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1CB" w:rsidRDefault="00112900">
      <w:pPr>
        <w:rPr>
          <w:rFonts w:ascii="Times New Roman" w:hAnsi="Times New Roman" w:cs="Times New Roman"/>
          <w:sz w:val="28"/>
          <w:szCs w:val="28"/>
        </w:rPr>
      </w:pPr>
      <w:r w:rsidRPr="00112900">
        <w:rPr>
          <w:rFonts w:ascii="Times New Roman" w:hAnsi="Times New Roman" w:cs="Times New Roman"/>
          <w:noProof/>
          <w:sz w:val="28"/>
          <w:szCs w:val="28"/>
        </w:rPr>
        <w:drawing>
          <wp:inline distT="0" distB="0" distL="0" distR="0">
            <wp:extent cx="5940425" cy="8168448"/>
            <wp:effectExtent l="0" t="0" r="0" b="0"/>
            <wp:docPr id="1" name="Рисунок 1" descr="C:\Users\user0\Pictures\договор поставки\2023-12-07 001\2023-12-07 00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0\Pictures\договор поставки\2023-12-07 001\2023-12-07 001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8448"/>
                    </a:xfrm>
                    <a:prstGeom prst="rect">
                      <a:avLst/>
                    </a:prstGeom>
                    <a:noFill/>
                    <a:ln>
                      <a:noFill/>
                    </a:ln>
                  </pic:spPr>
                </pic:pic>
              </a:graphicData>
            </a:graphic>
          </wp:inline>
        </w:drawing>
      </w:r>
    </w:p>
    <w:p w:rsidR="00DB2F7F" w:rsidRDefault="00DB2F7F">
      <w:pPr>
        <w:rPr>
          <w:rFonts w:ascii="Times New Roman" w:hAnsi="Times New Roman" w:cs="Times New Roman"/>
          <w:sz w:val="28"/>
          <w:szCs w:val="28"/>
        </w:rPr>
      </w:pPr>
    </w:p>
    <w:p w:rsidR="00DB2F7F" w:rsidRDefault="00DB2F7F">
      <w:pPr>
        <w:rPr>
          <w:rFonts w:ascii="Times New Roman" w:hAnsi="Times New Roman" w:cs="Times New Roman"/>
          <w:sz w:val="28"/>
          <w:szCs w:val="28"/>
        </w:rPr>
      </w:pPr>
    </w:p>
    <w:p w:rsidR="00DB2F7F" w:rsidRPr="00A03F4B" w:rsidRDefault="002304E2" w:rsidP="00DB2F7F">
      <w:pPr>
        <w:jc w:val="center"/>
        <w:rPr>
          <w:rFonts w:ascii="Times New Roman" w:hAnsi="Times New Roman" w:cs="Times New Roman"/>
          <w:b/>
          <w:sz w:val="28"/>
          <w:szCs w:val="28"/>
        </w:rPr>
      </w:pPr>
      <w:bookmarkStart w:id="0" w:name="_GoBack"/>
      <w:bookmarkEnd w:id="0"/>
      <w:r w:rsidRPr="00A03F4B">
        <w:rPr>
          <w:rFonts w:ascii="Times New Roman" w:hAnsi="Times New Roman" w:cs="Times New Roman"/>
          <w:b/>
          <w:sz w:val="28"/>
          <w:szCs w:val="28"/>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0"/>
        <w:gridCol w:w="711"/>
      </w:tblGrid>
      <w:tr w:rsidR="002304E2" w:rsidRPr="003A756E" w:rsidTr="00447569">
        <w:tc>
          <w:tcPr>
            <w:tcW w:w="8860" w:type="dxa"/>
          </w:tcPr>
          <w:p w:rsidR="002304E2" w:rsidRPr="003A756E" w:rsidRDefault="003A756E" w:rsidP="003A756E">
            <w:pPr>
              <w:spacing w:after="0" w:line="240" w:lineRule="auto"/>
              <w:rPr>
                <w:rFonts w:ascii="Times New Roman" w:hAnsi="Times New Roman" w:cs="Times New Roman"/>
                <w:b/>
                <w:sz w:val="24"/>
                <w:szCs w:val="24"/>
              </w:rPr>
            </w:pPr>
            <w:r w:rsidRPr="003A756E">
              <w:rPr>
                <w:rFonts w:ascii="Times New Roman" w:hAnsi="Times New Roman" w:cs="Times New Roman"/>
                <w:b/>
                <w:sz w:val="24"/>
                <w:szCs w:val="24"/>
              </w:rPr>
              <w:t>1.</w:t>
            </w:r>
            <w:r w:rsidR="00D43356" w:rsidRPr="003A756E">
              <w:rPr>
                <w:rFonts w:ascii="Times New Roman" w:hAnsi="Times New Roman" w:cs="Times New Roman"/>
                <w:b/>
                <w:sz w:val="24"/>
                <w:szCs w:val="24"/>
              </w:rPr>
              <w:t>ЦЕЛЕВОЙ РАЗДЕЛ</w:t>
            </w:r>
            <w:r w:rsidR="00342C96">
              <w:rPr>
                <w:rFonts w:ascii="Times New Roman" w:hAnsi="Times New Roman" w:cs="Times New Roman"/>
                <w:b/>
                <w:sz w:val="24"/>
                <w:szCs w:val="24"/>
              </w:rPr>
              <w:t>…………………………………………………………………..</w:t>
            </w:r>
          </w:p>
        </w:tc>
        <w:tc>
          <w:tcPr>
            <w:tcW w:w="711" w:type="dxa"/>
          </w:tcPr>
          <w:p w:rsidR="002304E2" w:rsidRPr="00342C96" w:rsidRDefault="003A756E" w:rsidP="003A756E">
            <w:pPr>
              <w:spacing w:after="0" w:line="240" w:lineRule="auto"/>
              <w:rPr>
                <w:rFonts w:ascii="Times New Roman" w:hAnsi="Times New Roman" w:cs="Times New Roman"/>
                <w:b/>
                <w:sz w:val="24"/>
                <w:szCs w:val="24"/>
              </w:rPr>
            </w:pPr>
            <w:r w:rsidRPr="00342C96">
              <w:rPr>
                <w:rFonts w:ascii="Times New Roman" w:hAnsi="Times New Roman" w:cs="Times New Roman"/>
                <w:b/>
                <w:sz w:val="24"/>
                <w:szCs w:val="24"/>
              </w:rPr>
              <w:t>4</w:t>
            </w:r>
          </w:p>
        </w:tc>
      </w:tr>
      <w:tr w:rsidR="002304E2" w:rsidRPr="003A756E" w:rsidTr="00447569">
        <w:tc>
          <w:tcPr>
            <w:tcW w:w="8860" w:type="dxa"/>
          </w:tcPr>
          <w:p w:rsidR="002304E2" w:rsidRPr="003A756E" w:rsidRDefault="003A756E"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D43356" w:rsidRPr="003A756E">
              <w:rPr>
                <w:rFonts w:ascii="Times New Roman" w:hAnsi="Times New Roman" w:cs="Times New Roman"/>
                <w:sz w:val="24"/>
                <w:szCs w:val="24"/>
              </w:rPr>
              <w:t>Пояснительная записка</w:t>
            </w:r>
            <w:r w:rsidR="00342C96">
              <w:rPr>
                <w:rFonts w:ascii="Times New Roman" w:hAnsi="Times New Roman" w:cs="Times New Roman"/>
                <w:sz w:val="24"/>
                <w:szCs w:val="24"/>
              </w:rPr>
              <w:t>………………………………………………………............</w:t>
            </w:r>
          </w:p>
        </w:tc>
        <w:tc>
          <w:tcPr>
            <w:tcW w:w="711" w:type="dxa"/>
          </w:tcPr>
          <w:p w:rsidR="002304E2" w:rsidRPr="003A756E" w:rsidRDefault="003A756E"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2304E2" w:rsidRPr="003A756E" w:rsidTr="00447569">
        <w:tc>
          <w:tcPr>
            <w:tcW w:w="8860" w:type="dxa"/>
          </w:tcPr>
          <w:p w:rsidR="002304E2" w:rsidRPr="003A756E" w:rsidRDefault="00D43356" w:rsidP="003A756E">
            <w:pPr>
              <w:spacing w:after="0" w:line="240" w:lineRule="auto"/>
              <w:rPr>
                <w:rFonts w:ascii="Times New Roman" w:hAnsi="Times New Roman" w:cs="Times New Roman"/>
                <w:sz w:val="24"/>
                <w:szCs w:val="24"/>
              </w:rPr>
            </w:pPr>
            <w:r w:rsidRPr="003A756E">
              <w:rPr>
                <w:rFonts w:ascii="Times New Roman" w:hAnsi="Times New Roman" w:cs="Times New Roman"/>
                <w:sz w:val="24"/>
                <w:szCs w:val="24"/>
              </w:rPr>
              <w:t>1.1.1.Цель и задачи</w:t>
            </w:r>
            <w:r w:rsidR="00342C96">
              <w:rPr>
                <w:rFonts w:ascii="Times New Roman" w:hAnsi="Times New Roman" w:cs="Times New Roman"/>
                <w:sz w:val="24"/>
                <w:szCs w:val="24"/>
              </w:rPr>
              <w:t>……………………………………………………………………….</w:t>
            </w:r>
          </w:p>
        </w:tc>
        <w:tc>
          <w:tcPr>
            <w:tcW w:w="711" w:type="dxa"/>
          </w:tcPr>
          <w:p w:rsidR="002304E2" w:rsidRPr="003A756E" w:rsidRDefault="003A756E"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2304E2" w:rsidRPr="003A756E" w:rsidTr="00447569">
        <w:tc>
          <w:tcPr>
            <w:tcW w:w="8860" w:type="dxa"/>
          </w:tcPr>
          <w:p w:rsidR="002304E2" w:rsidRPr="003A756E" w:rsidRDefault="00D43356" w:rsidP="00342C96">
            <w:pPr>
              <w:spacing w:after="0" w:line="240" w:lineRule="auto"/>
              <w:jc w:val="both"/>
              <w:rPr>
                <w:rFonts w:ascii="Times New Roman" w:hAnsi="Times New Roman" w:cs="Times New Roman"/>
                <w:sz w:val="24"/>
                <w:szCs w:val="24"/>
              </w:rPr>
            </w:pPr>
            <w:r w:rsidRPr="003A756E">
              <w:rPr>
                <w:rFonts w:ascii="Times New Roman" w:hAnsi="Times New Roman" w:cs="Times New Roman"/>
                <w:sz w:val="24"/>
                <w:szCs w:val="24"/>
              </w:rPr>
              <w:t>1.1.2. Цель и задачи части Программы, сформированной участниками образовательных отношений</w:t>
            </w:r>
            <w:r w:rsidR="00342C96">
              <w:rPr>
                <w:rFonts w:ascii="Times New Roman" w:hAnsi="Times New Roman" w:cs="Times New Roman"/>
                <w:sz w:val="24"/>
                <w:szCs w:val="24"/>
              </w:rPr>
              <w:t>…………………………………………………………..</w:t>
            </w:r>
          </w:p>
        </w:tc>
        <w:tc>
          <w:tcPr>
            <w:tcW w:w="711" w:type="dxa"/>
          </w:tcPr>
          <w:p w:rsidR="00342C96" w:rsidRDefault="00342C96" w:rsidP="003A756E">
            <w:pPr>
              <w:spacing w:after="0" w:line="240" w:lineRule="auto"/>
              <w:rPr>
                <w:rFonts w:ascii="Times New Roman" w:hAnsi="Times New Roman" w:cs="Times New Roman"/>
                <w:sz w:val="24"/>
                <w:szCs w:val="24"/>
              </w:rPr>
            </w:pPr>
          </w:p>
          <w:p w:rsidR="002304E2" w:rsidRPr="003A756E" w:rsidRDefault="003A756E"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2304E2" w:rsidRPr="003A756E" w:rsidTr="00447569">
        <w:tc>
          <w:tcPr>
            <w:tcW w:w="8860" w:type="dxa"/>
          </w:tcPr>
          <w:p w:rsidR="002304E2" w:rsidRPr="003A756E" w:rsidRDefault="00D43356" w:rsidP="003A756E">
            <w:pPr>
              <w:spacing w:after="0" w:line="240" w:lineRule="auto"/>
              <w:rPr>
                <w:rFonts w:ascii="Times New Roman" w:hAnsi="Times New Roman" w:cs="Times New Roman"/>
                <w:sz w:val="24"/>
                <w:szCs w:val="24"/>
              </w:rPr>
            </w:pPr>
            <w:r w:rsidRPr="003A756E">
              <w:rPr>
                <w:rFonts w:ascii="Times New Roman" w:hAnsi="Times New Roman" w:cs="Times New Roman"/>
                <w:sz w:val="24"/>
                <w:szCs w:val="24"/>
              </w:rPr>
              <w:t>1.1.3. Принципы и подходы к формированию  Программы</w:t>
            </w:r>
            <w:r w:rsidR="00342C96">
              <w:rPr>
                <w:rFonts w:ascii="Times New Roman" w:hAnsi="Times New Roman" w:cs="Times New Roman"/>
                <w:sz w:val="24"/>
                <w:szCs w:val="24"/>
              </w:rPr>
              <w:t>…………………………..</w:t>
            </w:r>
          </w:p>
        </w:tc>
        <w:tc>
          <w:tcPr>
            <w:tcW w:w="711" w:type="dxa"/>
          </w:tcPr>
          <w:p w:rsidR="002304E2" w:rsidRPr="003A756E" w:rsidRDefault="003A756E"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2304E2" w:rsidRPr="003A756E" w:rsidTr="00447569">
        <w:tc>
          <w:tcPr>
            <w:tcW w:w="8860" w:type="dxa"/>
          </w:tcPr>
          <w:p w:rsidR="002304E2" w:rsidRPr="003A756E" w:rsidRDefault="00D43356" w:rsidP="003A756E">
            <w:pPr>
              <w:spacing w:after="0" w:line="240" w:lineRule="auto"/>
              <w:rPr>
                <w:rFonts w:ascii="Times New Roman" w:hAnsi="Times New Roman" w:cs="Times New Roman"/>
                <w:sz w:val="24"/>
                <w:szCs w:val="24"/>
              </w:rPr>
            </w:pPr>
            <w:r w:rsidRPr="003A756E">
              <w:rPr>
                <w:rFonts w:ascii="Times New Roman" w:hAnsi="Times New Roman" w:cs="Times New Roman"/>
                <w:sz w:val="24"/>
                <w:szCs w:val="24"/>
              </w:rPr>
              <w:t>1.1.4. Принципы и подходы к формированию Программы части, сформированной участниками образовательных отношений</w:t>
            </w:r>
            <w:r w:rsidR="00342C96">
              <w:rPr>
                <w:rFonts w:ascii="Times New Roman" w:hAnsi="Times New Roman" w:cs="Times New Roman"/>
                <w:sz w:val="24"/>
                <w:szCs w:val="24"/>
              </w:rPr>
              <w:t>…………………………………………….</w:t>
            </w:r>
          </w:p>
        </w:tc>
        <w:tc>
          <w:tcPr>
            <w:tcW w:w="711" w:type="dxa"/>
          </w:tcPr>
          <w:p w:rsidR="00342C96" w:rsidRDefault="00342C96" w:rsidP="003A756E">
            <w:pPr>
              <w:spacing w:after="0" w:line="240" w:lineRule="auto"/>
              <w:rPr>
                <w:rFonts w:ascii="Times New Roman" w:hAnsi="Times New Roman" w:cs="Times New Roman"/>
                <w:sz w:val="24"/>
                <w:szCs w:val="24"/>
              </w:rPr>
            </w:pPr>
          </w:p>
          <w:p w:rsidR="002304E2" w:rsidRPr="003A756E" w:rsidRDefault="003A756E"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2304E2" w:rsidRPr="003A756E" w:rsidTr="00447569">
        <w:tc>
          <w:tcPr>
            <w:tcW w:w="8860" w:type="dxa"/>
          </w:tcPr>
          <w:p w:rsidR="002304E2" w:rsidRPr="003A756E" w:rsidRDefault="00D43356" w:rsidP="003A756E">
            <w:pPr>
              <w:spacing w:after="0" w:line="240" w:lineRule="auto"/>
              <w:rPr>
                <w:rFonts w:ascii="Times New Roman" w:hAnsi="Times New Roman" w:cs="Times New Roman"/>
                <w:sz w:val="24"/>
                <w:szCs w:val="24"/>
              </w:rPr>
            </w:pPr>
            <w:r w:rsidRPr="003A756E">
              <w:rPr>
                <w:rFonts w:ascii="Times New Roman" w:hAnsi="Times New Roman" w:cs="Times New Roman"/>
                <w:sz w:val="24"/>
                <w:szCs w:val="24"/>
              </w:rPr>
              <w:t>1.2. Планируемые результаты реализации Программы</w:t>
            </w:r>
            <w:r w:rsidR="00342C96">
              <w:rPr>
                <w:rFonts w:ascii="Times New Roman" w:hAnsi="Times New Roman" w:cs="Times New Roman"/>
                <w:sz w:val="24"/>
                <w:szCs w:val="24"/>
              </w:rPr>
              <w:t>……………………………….</w:t>
            </w:r>
          </w:p>
        </w:tc>
        <w:tc>
          <w:tcPr>
            <w:tcW w:w="711" w:type="dxa"/>
          </w:tcPr>
          <w:p w:rsidR="002304E2" w:rsidRPr="003A756E" w:rsidRDefault="003A756E"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2304E2" w:rsidRPr="003A756E" w:rsidTr="00447569">
        <w:tc>
          <w:tcPr>
            <w:tcW w:w="8860" w:type="dxa"/>
          </w:tcPr>
          <w:p w:rsidR="002304E2" w:rsidRPr="003A756E" w:rsidRDefault="00D43356" w:rsidP="003A756E">
            <w:pPr>
              <w:spacing w:after="0" w:line="240" w:lineRule="auto"/>
              <w:rPr>
                <w:rFonts w:ascii="Times New Roman" w:hAnsi="Times New Roman" w:cs="Times New Roman"/>
                <w:sz w:val="24"/>
                <w:szCs w:val="24"/>
              </w:rPr>
            </w:pPr>
            <w:r w:rsidRPr="003A756E">
              <w:rPr>
                <w:rFonts w:ascii="Times New Roman" w:hAnsi="Times New Roman" w:cs="Times New Roman"/>
                <w:sz w:val="24"/>
                <w:szCs w:val="24"/>
              </w:rPr>
              <w:t>1.2.1. Планируемые образовательные результаты в раннем возрасте</w:t>
            </w:r>
            <w:r w:rsidR="00342C96">
              <w:rPr>
                <w:rFonts w:ascii="Times New Roman" w:hAnsi="Times New Roman" w:cs="Times New Roman"/>
                <w:sz w:val="24"/>
                <w:szCs w:val="24"/>
              </w:rPr>
              <w:t>………………..</w:t>
            </w:r>
          </w:p>
        </w:tc>
        <w:tc>
          <w:tcPr>
            <w:tcW w:w="711" w:type="dxa"/>
          </w:tcPr>
          <w:p w:rsidR="002304E2" w:rsidRPr="003A756E" w:rsidRDefault="003A756E"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2304E2" w:rsidRPr="003A756E" w:rsidTr="00447569">
        <w:tc>
          <w:tcPr>
            <w:tcW w:w="8860" w:type="dxa"/>
          </w:tcPr>
          <w:p w:rsidR="002304E2" w:rsidRPr="003A756E" w:rsidRDefault="00D43356" w:rsidP="003A756E">
            <w:pPr>
              <w:spacing w:after="0" w:line="240" w:lineRule="auto"/>
              <w:rPr>
                <w:rFonts w:ascii="Times New Roman" w:hAnsi="Times New Roman" w:cs="Times New Roman"/>
                <w:sz w:val="24"/>
                <w:szCs w:val="24"/>
              </w:rPr>
            </w:pPr>
            <w:r w:rsidRPr="003A756E">
              <w:rPr>
                <w:rFonts w:ascii="Times New Roman" w:hAnsi="Times New Roman" w:cs="Times New Roman"/>
                <w:sz w:val="24"/>
                <w:szCs w:val="24"/>
              </w:rPr>
              <w:t>1.2.2. Планируемые образовательные результаты в дошкольном  возрасте</w:t>
            </w:r>
            <w:r w:rsidR="00342C96">
              <w:rPr>
                <w:rFonts w:ascii="Times New Roman" w:hAnsi="Times New Roman" w:cs="Times New Roman"/>
                <w:sz w:val="24"/>
                <w:szCs w:val="24"/>
              </w:rPr>
              <w:t>…………</w:t>
            </w:r>
          </w:p>
        </w:tc>
        <w:tc>
          <w:tcPr>
            <w:tcW w:w="711" w:type="dxa"/>
          </w:tcPr>
          <w:p w:rsidR="002304E2" w:rsidRPr="003A756E" w:rsidRDefault="003A756E"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2304E2" w:rsidRPr="003A756E" w:rsidTr="00447569">
        <w:tc>
          <w:tcPr>
            <w:tcW w:w="8860" w:type="dxa"/>
          </w:tcPr>
          <w:p w:rsidR="002304E2" w:rsidRPr="003A756E" w:rsidRDefault="00D43356" w:rsidP="00342C96">
            <w:pPr>
              <w:spacing w:after="0" w:line="240" w:lineRule="auto"/>
              <w:jc w:val="both"/>
              <w:rPr>
                <w:rFonts w:ascii="Times New Roman" w:hAnsi="Times New Roman" w:cs="Times New Roman"/>
                <w:sz w:val="24"/>
                <w:szCs w:val="24"/>
              </w:rPr>
            </w:pPr>
            <w:r w:rsidRPr="003A756E">
              <w:rPr>
                <w:rFonts w:ascii="Times New Roman" w:hAnsi="Times New Roman" w:cs="Times New Roman"/>
                <w:sz w:val="24"/>
                <w:szCs w:val="24"/>
              </w:rPr>
              <w:t>1.2.3. Планируемые образовательные результаты на этапе завершения освоения Программы</w:t>
            </w:r>
            <w:r w:rsidR="00342C96">
              <w:rPr>
                <w:rFonts w:ascii="Times New Roman" w:hAnsi="Times New Roman" w:cs="Times New Roman"/>
                <w:sz w:val="24"/>
                <w:szCs w:val="24"/>
              </w:rPr>
              <w:t>……………………………………………………………………………….</w:t>
            </w:r>
          </w:p>
        </w:tc>
        <w:tc>
          <w:tcPr>
            <w:tcW w:w="711" w:type="dxa"/>
          </w:tcPr>
          <w:p w:rsidR="00342C96" w:rsidRDefault="00342C96" w:rsidP="003A756E">
            <w:pPr>
              <w:spacing w:after="0" w:line="240" w:lineRule="auto"/>
              <w:rPr>
                <w:rFonts w:ascii="Times New Roman" w:hAnsi="Times New Roman" w:cs="Times New Roman"/>
                <w:sz w:val="24"/>
                <w:szCs w:val="24"/>
              </w:rPr>
            </w:pPr>
          </w:p>
          <w:p w:rsidR="002304E2" w:rsidRPr="003A756E" w:rsidRDefault="003A756E"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r>
      <w:tr w:rsidR="002304E2" w:rsidRPr="003A756E" w:rsidTr="00447569">
        <w:tc>
          <w:tcPr>
            <w:tcW w:w="8860" w:type="dxa"/>
          </w:tcPr>
          <w:p w:rsidR="002304E2" w:rsidRPr="003A756E" w:rsidRDefault="00D43356" w:rsidP="00342C96">
            <w:pPr>
              <w:spacing w:after="0" w:line="240" w:lineRule="auto"/>
              <w:jc w:val="both"/>
              <w:rPr>
                <w:rFonts w:ascii="Times New Roman" w:hAnsi="Times New Roman" w:cs="Times New Roman"/>
                <w:sz w:val="24"/>
                <w:szCs w:val="24"/>
              </w:rPr>
            </w:pPr>
            <w:r w:rsidRPr="003A756E">
              <w:rPr>
                <w:rFonts w:ascii="Times New Roman" w:hAnsi="Times New Roman" w:cs="Times New Roman"/>
                <w:sz w:val="24"/>
                <w:szCs w:val="24"/>
              </w:rPr>
              <w:t>1.2.4. Планируемые результаты освоение образовательной программы части, формируемой участниками образовательных отношений</w:t>
            </w:r>
            <w:r w:rsidR="00342C96">
              <w:rPr>
                <w:rFonts w:ascii="Times New Roman" w:hAnsi="Times New Roman" w:cs="Times New Roman"/>
                <w:sz w:val="24"/>
                <w:szCs w:val="24"/>
              </w:rPr>
              <w:t>…………………………….</w:t>
            </w:r>
          </w:p>
        </w:tc>
        <w:tc>
          <w:tcPr>
            <w:tcW w:w="711" w:type="dxa"/>
          </w:tcPr>
          <w:p w:rsidR="00342C96" w:rsidRDefault="00342C96" w:rsidP="003A756E">
            <w:pPr>
              <w:spacing w:after="0" w:line="240" w:lineRule="auto"/>
              <w:rPr>
                <w:rFonts w:ascii="Times New Roman" w:hAnsi="Times New Roman" w:cs="Times New Roman"/>
                <w:sz w:val="24"/>
                <w:szCs w:val="24"/>
              </w:rPr>
            </w:pPr>
          </w:p>
          <w:p w:rsidR="002304E2" w:rsidRPr="003A756E" w:rsidRDefault="003A756E"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2304E2" w:rsidRPr="003A756E" w:rsidTr="00447569">
        <w:tc>
          <w:tcPr>
            <w:tcW w:w="8860" w:type="dxa"/>
          </w:tcPr>
          <w:p w:rsidR="002304E2" w:rsidRPr="003A756E" w:rsidRDefault="00D43356" w:rsidP="00342C96">
            <w:pPr>
              <w:spacing w:after="0" w:line="240" w:lineRule="auto"/>
              <w:jc w:val="both"/>
              <w:rPr>
                <w:rFonts w:ascii="Times New Roman" w:hAnsi="Times New Roman" w:cs="Times New Roman"/>
                <w:sz w:val="24"/>
                <w:szCs w:val="24"/>
              </w:rPr>
            </w:pPr>
            <w:r w:rsidRPr="003A756E">
              <w:rPr>
                <w:rFonts w:ascii="Times New Roman" w:hAnsi="Times New Roman" w:cs="Times New Roman"/>
                <w:sz w:val="24"/>
                <w:szCs w:val="24"/>
              </w:rPr>
              <w:t>1.3. Педагогическая диагностика достижения планируемых образовательных результатов</w:t>
            </w:r>
            <w:r w:rsidR="00342C96">
              <w:rPr>
                <w:rFonts w:ascii="Times New Roman" w:hAnsi="Times New Roman" w:cs="Times New Roman"/>
                <w:sz w:val="24"/>
                <w:szCs w:val="24"/>
              </w:rPr>
              <w:t>……………………………………………………………………………….</w:t>
            </w:r>
          </w:p>
        </w:tc>
        <w:tc>
          <w:tcPr>
            <w:tcW w:w="711" w:type="dxa"/>
          </w:tcPr>
          <w:p w:rsidR="00342C96" w:rsidRDefault="00342C96" w:rsidP="003A756E">
            <w:pPr>
              <w:spacing w:after="0" w:line="240" w:lineRule="auto"/>
              <w:rPr>
                <w:rFonts w:ascii="Times New Roman" w:hAnsi="Times New Roman" w:cs="Times New Roman"/>
                <w:sz w:val="24"/>
                <w:szCs w:val="24"/>
              </w:rPr>
            </w:pPr>
          </w:p>
          <w:p w:rsidR="002304E2" w:rsidRPr="003A756E" w:rsidRDefault="003A756E"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r>
      <w:tr w:rsidR="002304E2" w:rsidRPr="003A756E" w:rsidTr="00447569">
        <w:tc>
          <w:tcPr>
            <w:tcW w:w="8860" w:type="dxa"/>
          </w:tcPr>
          <w:p w:rsidR="002304E2" w:rsidRPr="000D736B" w:rsidRDefault="00D43356" w:rsidP="003A756E">
            <w:pPr>
              <w:spacing w:after="0" w:line="240" w:lineRule="auto"/>
              <w:rPr>
                <w:rFonts w:ascii="Times New Roman" w:hAnsi="Times New Roman" w:cs="Times New Roman"/>
                <w:b/>
                <w:sz w:val="24"/>
                <w:szCs w:val="24"/>
              </w:rPr>
            </w:pPr>
            <w:r w:rsidRPr="000D736B">
              <w:rPr>
                <w:rFonts w:ascii="Times New Roman" w:hAnsi="Times New Roman" w:cs="Times New Roman"/>
                <w:b/>
                <w:sz w:val="24"/>
                <w:szCs w:val="24"/>
              </w:rPr>
              <w:t>2. СОДЕРЖАТЕЛЬНЫЙ РАЗДЕЛ</w:t>
            </w:r>
            <w:r w:rsidR="00342C96">
              <w:rPr>
                <w:rFonts w:ascii="Times New Roman" w:hAnsi="Times New Roman" w:cs="Times New Roman"/>
                <w:b/>
                <w:sz w:val="24"/>
                <w:szCs w:val="24"/>
              </w:rPr>
              <w:t>…………………………………………………...</w:t>
            </w:r>
          </w:p>
        </w:tc>
        <w:tc>
          <w:tcPr>
            <w:tcW w:w="711" w:type="dxa"/>
          </w:tcPr>
          <w:p w:rsidR="002304E2" w:rsidRPr="00342C96" w:rsidRDefault="003A756E" w:rsidP="003A756E">
            <w:pPr>
              <w:spacing w:after="0" w:line="240" w:lineRule="auto"/>
              <w:rPr>
                <w:rFonts w:ascii="Times New Roman" w:hAnsi="Times New Roman" w:cs="Times New Roman"/>
                <w:b/>
                <w:sz w:val="24"/>
                <w:szCs w:val="24"/>
              </w:rPr>
            </w:pPr>
            <w:r w:rsidRPr="00342C96">
              <w:rPr>
                <w:rFonts w:ascii="Times New Roman" w:hAnsi="Times New Roman" w:cs="Times New Roman"/>
                <w:b/>
                <w:sz w:val="24"/>
                <w:szCs w:val="24"/>
              </w:rPr>
              <w:t>16</w:t>
            </w:r>
          </w:p>
        </w:tc>
      </w:tr>
      <w:tr w:rsidR="002304E2" w:rsidRPr="003A756E" w:rsidTr="00447569">
        <w:tc>
          <w:tcPr>
            <w:tcW w:w="8860" w:type="dxa"/>
          </w:tcPr>
          <w:p w:rsidR="002304E2" w:rsidRPr="00342C96" w:rsidRDefault="00D43356" w:rsidP="003A756E">
            <w:pPr>
              <w:spacing w:after="0" w:line="240" w:lineRule="auto"/>
              <w:rPr>
                <w:rFonts w:ascii="Times New Roman" w:hAnsi="Times New Roman" w:cs="Times New Roman"/>
                <w:b/>
                <w:sz w:val="24"/>
                <w:szCs w:val="24"/>
              </w:rPr>
            </w:pPr>
            <w:r w:rsidRPr="00342C96">
              <w:rPr>
                <w:rFonts w:ascii="Times New Roman" w:hAnsi="Times New Roman" w:cs="Times New Roman"/>
                <w:b/>
                <w:sz w:val="24"/>
                <w:szCs w:val="24"/>
              </w:rPr>
              <w:t>2.2.  Рабочая Программа образования</w:t>
            </w:r>
            <w:r w:rsidR="00342C96">
              <w:rPr>
                <w:rFonts w:ascii="Times New Roman" w:hAnsi="Times New Roman" w:cs="Times New Roman"/>
                <w:b/>
                <w:sz w:val="24"/>
                <w:szCs w:val="24"/>
              </w:rPr>
              <w:t>……………………………………………….</w:t>
            </w:r>
          </w:p>
        </w:tc>
        <w:tc>
          <w:tcPr>
            <w:tcW w:w="711" w:type="dxa"/>
          </w:tcPr>
          <w:p w:rsidR="002304E2" w:rsidRPr="00342C96" w:rsidRDefault="003A756E" w:rsidP="003A756E">
            <w:pPr>
              <w:spacing w:after="0" w:line="240" w:lineRule="auto"/>
              <w:rPr>
                <w:rFonts w:ascii="Times New Roman" w:hAnsi="Times New Roman" w:cs="Times New Roman"/>
                <w:b/>
                <w:sz w:val="24"/>
                <w:szCs w:val="24"/>
              </w:rPr>
            </w:pPr>
            <w:r w:rsidRPr="00342C96">
              <w:rPr>
                <w:rFonts w:ascii="Times New Roman" w:hAnsi="Times New Roman" w:cs="Times New Roman"/>
                <w:b/>
                <w:sz w:val="24"/>
                <w:szCs w:val="24"/>
              </w:rPr>
              <w:t>16</w:t>
            </w:r>
          </w:p>
        </w:tc>
      </w:tr>
      <w:tr w:rsidR="002304E2" w:rsidRPr="003A756E" w:rsidTr="00447569">
        <w:tc>
          <w:tcPr>
            <w:tcW w:w="8860" w:type="dxa"/>
          </w:tcPr>
          <w:p w:rsidR="002304E2" w:rsidRPr="003A756E" w:rsidRDefault="00D43356" w:rsidP="003A756E">
            <w:pPr>
              <w:spacing w:after="0" w:line="240" w:lineRule="auto"/>
              <w:rPr>
                <w:rFonts w:ascii="Times New Roman" w:hAnsi="Times New Roman" w:cs="Times New Roman"/>
                <w:sz w:val="24"/>
                <w:szCs w:val="24"/>
              </w:rPr>
            </w:pPr>
            <w:r w:rsidRPr="003A756E">
              <w:rPr>
                <w:rFonts w:ascii="Times New Roman" w:hAnsi="Times New Roman" w:cs="Times New Roman"/>
                <w:sz w:val="24"/>
                <w:szCs w:val="24"/>
              </w:rPr>
              <w:t>2.2.1. Пояснительная записка</w:t>
            </w:r>
            <w:r w:rsidR="00342C96">
              <w:rPr>
                <w:rFonts w:ascii="Times New Roman" w:hAnsi="Times New Roman" w:cs="Times New Roman"/>
                <w:sz w:val="24"/>
                <w:szCs w:val="24"/>
              </w:rPr>
              <w:t>……………………………………………………………</w:t>
            </w:r>
          </w:p>
        </w:tc>
        <w:tc>
          <w:tcPr>
            <w:tcW w:w="711" w:type="dxa"/>
          </w:tcPr>
          <w:p w:rsidR="002304E2" w:rsidRPr="003A756E" w:rsidRDefault="003A756E"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r w:rsidR="002304E2" w:rsidRPr="003A756E" w:rsidTr="00447569">
        <w:tc>
          <w:tcPr>
            <w:tcW w:w="8860" w:type="dxa"/>
          </w:tcPr>
          <w:p w:rsidR="002304E2" w:rsidRPr="003A756E" w:rsidRDefault="00D43356" w:rsidP="003A756E">
            <w:pPr>
              <w:spacing w:after="0" w:line="240" w:lineRule="auto"/>
              <w:rPr>
                <w:rFonts w:ascii="Times New Roman" w:hAnsi="Times New Roman" w:cs="Times New Roman"/>
                <w:sz w:val="24"/>
                <w:szCs w:val="24"/>
              </w:rPr>
            </w:pPr>
            <w:r w:rsidRPr="003A756E">
              <w:rPr>
                <w:rFonts w:ascii="Times New Roman" w:hAnsi="Times New Roman" w:cs="Times New Roman"/>
                <w:sz w:val="24"/>
                <w:szCs w:val="24"/>
              </w:rPr>
              <w:t>2.2.2. Задачи и содержание образования по образовательным областям</w:t>
            </w:r>
            <w:r w:rsidR="00342C96">
              <w:rPr>
                <w:rFonts w:ascii="Times New Roman" w:hAnsi="Times New Roman" w:cs="Times New Roman"/>
                <w:sz w:val="24"/>
                <w:szCs w:val="24"/>
              </w:rPr>
              <w:t>…………….</w:t>
            </w:r>
          </w:p>
        </w:tc>
        <w:tc>
          <w:tcPr>
            <w:tcW w:w="711" w:type="dxa"/>
          </w:tcPr>
          <w:p w:rsidR="002304E2" w:rsidRPr="003A756E" w:rsidRDefault="003A756E"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r w:rsidR="002304E2" w:rsidRPr="003A756E" w:rsidTr="00447569">
        <w:tc>
          <w:tcPr>
            <w:tcW w:w="8860" w:type="dxa"/>
          </w:tcPr>
          <w:p w:rsidR="002304E2" w:rsidRPr="003A756E" w:rsidRDefault="00D43356" w:rsidP="003A756E">
            <w:pPr>
              <w:spacing w:after="0" w:line="240" w:lineRule="auto"/>
              <w:rPr>
                <w:rFonts w:ascii="Times New Roman" w:hAnsi="Times New Roman" w:cs="Times New Roman"/>
                <w:sz w:val="24"/>
                <w:szCs w:val="24"/>
              </w:rPr>
            </w:pPr>
            <w:r w:rsidRPr="003A756E">
              <w:rPr>
                <w:rFonts w:ascii="Times New Roman" w:hAnsi="Times New Roman" w:cs="Times New Roman"/>
                <w:sz w:val="24"/>
                <w:szCs w:val="24"/>
              </w:rPr>
              <w:t>2.2.2.1. Социально-коммуникативное развитие</w:t>
            </w:r>
            <w:r w:rsidR="00342C96">
              <w:rPr>
                <w:rFonts w:ascii="Times New Roman" w:hAnsi="Times New Roman" w:cs="Times New Roman"/>
                <w:sz w:val="24"/>
                <w:szCs w:val="24"/>
              </w:rPr>
              <w:t>………………………………………..</w:t>
            </w:r>
          </w:p>
        </w:tc>
        <w:tc>
          <w:tcPr>
            <w:tcW w:w="711" w:type="dxa"/>
          </w:tcPr>
          <w:p w:rsidR="002304E2" w:rsidRPr="003A756E" w:rsidRDefault="003A756E"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r w:rsidR="002304E2" w:rsidRPr="003A756E" w:rsidTr="00447569">
        <w:tc>
          <w:tcPr>
            <w:tcW w:w="8860" w:type="dxa"/>
          </w:tcPr>
          <w:p w:rsidR="002304E2" w:rsidRPr="003A756E" w:rsidRDefault="00D43356" w:rsidP="003A756E">
            <w:pPr>
              <w:spacing w:after="0" w:line="240" w:lineRule="auto"/>
              <w:rPr>
                <w:rFonts w:ascii="Times New Roman" w:hAnsi="Times New Roman" w:cs="Times New Roman"/>
                <w:sz w:val="24"/>
                <w:szCs w:val="24"/>
              </w:rPr>
            </w:pPr>
            <w:r w:rsidRPr="003A756E">
              <w:rPr>
                <w:rFonts w:ascii="Times New Roman" w:hAnsi="Times New Roman" w:cs="Times New Roman"/>
                <w:sz w:val="24"/>
                <w:szCs w:val="24"/>
              </w:rPr>
              <w:t>2.2.2.2. Познавательное развитие</w:t>
            </w:r>
            <w:r w:rsidR="00342C96">
              <w:rPr>
                <w:rFonts w:ascii="Times New Roman" w:hAnsi="Times New Roman" w:cs="Times New Roman"/>
                <w:sz w:val="24"/>
                <w:szCs w:val="24"/>
              </w:rPr>
              <w:t>……………………………………………………….</w:t>
            </w:r>
          </w:p>
        </w:tc>
        <w:tc>
          <w:tcPr>
            <w:tcW w:w="711" w:type="dxa"/>
          </w:tcPr>
          <w:p w:rsidR="002304E2" w:rsidRPr="003A756E" w:rsidRDefault="000D736B"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r>
      <w:tr w:rsidR="002304E2" w:rsidRPr="003A756E" w:rsidTr="00447569">
        <w:tc>
          <w:tcPr>
            <w:tcW w:w="8860" w:type="dxa"/>
          </w:tcPr>
          <w:p w:rsidR="002304E2" w:rsidRPr="003A756E" w:rsidRDefault="00D43356" w:rsidP="003A756E">
            <w:pPr>
              <w:spacing w:after="0" w:line="240" w:lineRule="auto"/>
              <w:rPr>
                <w:rFonts w:ascii="Times New Roman" w:hAnsi="Times New Roman" w:cs="Times New Roman"/>
                <w:sz w:val="24"/>
                <w:szCs w:val="24"/>
              </w:rPr>
            </w:pPr>
            <w:r w:rsidRPr="003A756E">
              <w:rPr>
                <w:rFonts w:ascii="Times New Roman" w:hAnsi="Times New Roman" w:cs="Times New Roman"/>
                <w:sz w:val="24"/>
                <w:szCs w:val="24"/>
              </w:rPr>
              <w:t>2.2.2.3. Речевое развитие</w:t>
            </w:r>
            <w:r w:rsidR="00342C96">
              <w:rPr>
                <w:rFonts w:ascii="Times New Roman" w:hAnsi="Times New Roman" w:cs="Times New Roman"/>
                <w:sz w:val="24"/>
                <w:szCs w:val="24"/>
              </w:rPr>
              <w:t>………………………………………………………………...</w:t>
            </w:r>
          </w:p>
        </w:tc>
        <w:tc>
          <w:tcPr>
            <w:tcW w:w="711" w:type="dxa"/>
          </w:tcPr>
          <w:p w:rsidR="002304E2" w:rsidRPr="003A756E" w:rsidRDefault="000D736B"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46</w:t>
            </w:r>
          </w:p>
        </w:tc>
      </w:tr>
      <w:tr w:rsidR="002304E2" w:rsidRPr="003A756E" w:rsidTr="00447569">
        <w:tc>
          <w:tcPr>
            <w:tcW w:w="8860" w:type="dxa"/>
          </w:tcPr>
          <w:p w:rsidR="002304E2" w:rsidRPr="003A756E" w:rsidRDefault="00D43356" w:rsidP="003A756E">
            <w:pPr>
              <w:spacing w:after="0" w:line="240" w:lineRule="auto"/>
              <w:rPr>
                <w:rFonts w:ascii="Times New Roman" w:hAnsi="Times New Roman" w:cs="Times New Roman"/>
                <w:sz w:val="24"/>
                <w:szCs w:val="24"/>
              </w:rPr>
            </w:pPr>
            <w:r w:rsidRPr="003A756E">
              <w:rPr>
                <w:rFonts w:ascii="Times New Roman" w:hAnsi="Times New Roman" w:cs="Times New Roman"/>
                <w:sz w:val="24"/>
                <w:szCs w:val="24"/>
              </w:rPr>
              <w:t>2.2.2.4. Художественно-эстетическое развитие</w:t>
            </w:r>
            <w:r w:rsidR="00342C96">
              <w:rPr>
                <w:rFonts w:ascii="Times New Roman" w:hAnsi="Times New Roman" w:cs="Times New Roman"/>
                <w:sz w:val="24"/>
                <w:szCs w:val="24"/>
              </w:rPr>
              <w:t>………………………………………..</w:t>
            </w:r>
          </w:p>
        </w:tc>
        <w:tc>
          <w:tcPr>
            <w:tcW w:w="711" w:type="dxa"/>
          </w:tcPr>
          <w:p w:rsidR="002304E2" w:rsidRPr="003A756E" w:rsidRDefault="000D736B"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63</w:t>
            </w:r>
          </w:p>
        </w:tc>
      </w:tr>
      <w:tr w:rsidR="002304E2" w:rsidRPr="003A756E" w:rsidTr="00447569">
        <w:tc>
          <w:tcPr>
            <w:tcW w:w="8860" w:type="dxa"/>
          </w:tcPr>
          <w:p w:rsidR="002304E2" w:rsidRPr="003A756E" w:rsidRDefault="00D43356" w:rsidP="003A756E">
            <w:pPr>
              <w:spacing w:after="0" w:line="240" w:lineRule="auto"/>
              <w:rPr>
                <w:rFonts w:ascii="Times New Roman" w:hAnsi="Times New Roman" w:cs="Times New Roman"/>
                <w:sz w:val="24"/>
                <w:szCs w:val="24"/>
              </w:rPr>
            </w:pPr>
            <w:r w:rsidRPr="003A756E">
              <w:rPr>
                <w:rFonts w:ascii="Times New Roman" w:hAnsi="Times New Roman" w:cs="Times New Roman"/>
                <w:sz w:val="24"/>
                <w:szCs w:val="24"/>
              </w:rPr>
              <w:t>2.2.2.5. Физическое развитие</w:t>
            </w:r>
            <w:r w:rsidR="00342C96">
              <w:rPr>
                <w:rFonts w:ascii="Times New Roman" w:hAnsi="Times New Roman" w:cs="Times New Roman"/>
                <w:sz w:val="24"/>
                <w:szCs w:val="24"/>
              </w:rPr>
              <w:t>……………………………………………………………</w:t>
            </w:r>
          </w:p>
        </w:tc>
        <w:tc>
          <w:tcPr>
            <w:tcW w:w="711" w:type="dxa"/>
          </w:tcPr>
          <w:p w:rsidR="002304E2" w:rsidRPr="003A756E" w:rsidRDefault="000D736B"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80</w:t>
            </w:r>
          </w:p>
        </w:tc>
      </w:tr>
      <w:tr w:rsidR="002304E2" w:rsidRPr="003A756E" w:rsidTr="00447569">
        <w:tc>
          <w:tcPr>
            <w:tcW w:w="8860" w:type="dxa"/>
          </w:tcPr>
          <w:p w:rsidR="002304E2" w:rsidRPr="003A756E" w:rsidRDefault="00A21614" w:rsidP="003A756E">
            <w:pPr>
              <w:spacing w:after="0" w:line="240" w:lineRule="auto"/>
              <w:rPr>
                <w:rFonts w:ascii="Times New Roman" w:hAnsi="Times New Roman" w:cs="Times New Roman"/>
                <w:sz w:val="24"/>
                <w:szCs w:val="24"/>
              </w:rPr>
            </w:pPr>
            <w:r w:rsidRPr="003A756E">
              <w:rPr>
                <w:rFonts w:ascii="Times New Roman" w:hAnsi="Times New Roman" w:cs="Times New Roman"/>
                <w:sz w:val="24"/>
                <w:szCs w:val="24"/>
              </w:rPr>
              <w:t>2.2.3.Часть, формируемая участниками образовательных отношений</w:t>
            </w:r>
            <w:r w:rsidR="00342C96">
              <w:rPr>
                <w:rFonts w:ascii="Times New Roman" w:hAnsi="Times New Roman" w:cs="Times New Roman"/>
                <w:sz w:val="24"/>
                <w:szCs w:val="24"/>
              </w:rPr>
              <w:t>……………….</w:t>
            </w:r>
          </w:p>
        </w:tc>
        <w:tc>
          <w:tcPr>
            <w:tcW w:w="711" w:type="dxa"/>
          </w:tcPr>
          <w:p w:rsidR="002304E2" w:rsidRPr="003A756E" w:rsidRDefault="000D736B"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96</w:t>
            </w:r>
          </w:p>
        </w:tc>
      </w:tr>
      <w:tr w:rsidR="002304E2" w:rsidRPr="003A756E" w:rsidTr="00447569">
        <w:tc>
          <w:tcPr>
            <w:tcW w:w="8860" w:type="dxa"/>
          </w:tcPr>
          <w:p w:rsidR="002304E2" w:rsidRPr="003A756E" w:rsidRDefault="00A21614" w:rsidP="00342C96">
            <w:pPr>
              <w:spacing w:after="0" w:line="240" w:lineRule="auto"/>
              <w:jc w:val="both"/>
              <w:rPr>
                <w:rFonts w:ascii="Times New Roman" w:hAnsi="Times New Roman" w:cs="Times New Roman"/>
                <w:sz w:val="24"/>
                <w:szCs w:val="24"/>
              </w:rPr>
            </w:pPr>
            <w:r w:rsidRPr="003A756E">
              <w:rPr>
                <w:rFonts w:ascii="Times New Roman" w:hAnsi="Times New Roman" w:cs="Times New Roman"/>
                <w:sz w:val="24"/>
                <w:szCs w:val="24"/>
              </w:rPr>
              <w:t>2.2.4. Примерный перечень литературных, музыкальных, художественных и кинематографических произведений для реализации Программы</w:t>
            </w:r>
            <w:r w:rsidR="00342C96">
              <w:rPr>
                <w:rFonts w:ascii="Times New Roman" w:hAnsi="Times New Roman" w:cs="Times New Roman"/>
                <w:sz w:val="24"/>
                <w:szCs w:val="24"/>
              </w:rPr>
              <w:t>…………………..</w:t>
            </w:r>
          </w:p>
        </w:tc>
        <w:tc>
          <w:tcPr>
            <w:tcW w:w="711" w:type="dxa"/>
          </w:tcPr>
          <w:p w:rsidR="00342C96" w:rsidRDefault="00342C96" w:rsidP="003A756E">
            <w:pPr>
              <w:spacing w:after="0" w:line="240" w:lineRule="auto"/>
              <w:rPr>
                <w:rFonts w:ascii="Times New Roman" w:hAnsi="Times New Roman" w:cs="Times New Roman"/>
                <w:sz w:val="24"/>
                <w:szCs w:val="24"/>
              </w:rPr>
            </w:pPr>
          </w:p>
          <w:p w:rsidR="002304E2" w:rsidRPr="003A756E" w:rsidRDefault="000D736B"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98</w:t>
            </w:r>
          </w:p>
        </w:tc>
      </w:tr>
      <w:tr w:rsidR="002304E2" w:rsidRPr="003A756E" w:rsidTr="00447569">
        <w:tc>
          <w:tcPr>
            <w:tcW w:w="8860" w:type="dxa"/>
          </w:tcPr>
          <w:p w:rsidR="002304E2" w:rsidRPr="00342C96" w:rsidRDefault="00A21614" w:rsidP="003A756E">
            <w:pPr>
              <w:spacing w:after="0" w:line="240" w:lineRule="auto"/>
              <w:rPr>
                <w:rFonts w:ascii="Times New Roman" w:hAnsi="Times New Roman" w:cs="Times New Roman"/>
                <w:b/>
                <w:sz w:val="24"/>
                <w:szCs w:val="24"/>
              </w:rPr>
            </w:pPr>
            <w:r w:rsidRPr="00342C96">
              <w:rPr>
                <w:rFonts w:ascii="Times New Roman" w:hAnsi="Times New Roman" w:cs="Times New Roman"/>
                <w:b/>
                <w:sz w:val="24"/>
                <w:szCs w:val="24"/>
              </w:rPr>
              <w:t>2.3. Рабочая программа воспитания</w:t>
            </w:r>
            <w:r w:rsidR="00342C96">
              <w:rPr>
                <w:rFonts w:ascii="Times New Roman" w:hAnsi="Times New Roman" w:cs="Times New Roman"/>
                <w:b/>
                <w:sz w:val="24"/>
                <w:szCs w:val="24"/>
              </w:rPr>
              <w:t>………………………………………………….</w:t>
            </w:r>
          </w:p>
        </w:tc>
        <w:tc>
          <w:tcPr>
            <w:tcW w:w="711" w:type="dxa"/>
          </w:tcPr>
          <w:p w:rsidR="002304E2" w:rsidRPr="00342C96" w:rsidRDefault="000D736B" w:rsidP="003A756E">
            <w:pPr>
              <w:spacing w:after="0" w:line="240" w:lineRule="auto"/>
              <w:rPr>
                <w:rFonts w:ascii="Times New Roman" w:hAnsi="Times New Roman" w:cs="Times New Roman"/>
                <w:b/>
                <w:sz w:val="24"/>
                <w:szCs w:val="24"/>
              </w:rPr>
            </w:pPr>
            <w:r w:rsidRPr="00342C96">
              <w:rPr>
                <w:rFonts w:ascii="Times New Roman" w:hAnsi="Times New Roman" w:cs="Times New Roman"/>
                <w:b/>
                <w:sz w:val="24"/>
                <w:szCs w:val="24"/>
              </w:rPr>
              <w:t>120</w:t>
            </w:r>
          </w:p>
        </w:tc>
      </w:tr>
      <w:tr w:rsidR="002304E2" w:rsidRPr="003A756E" w:rsidTr="00447569">
        <w:tc>
          <w:tcPr>
            <w:tcW w:w="8860" w:type="dxa"/>
          </w:tcPr>
          <w:p w:rsidR="002304E2" w:rsidRPr="003A756E" w:rsidRDefault="00A21614" w:rsidP="003A756E">
            <w:pPr>
              <w:spacing w:after="0" w:line="240" w:lineRule="auto"/>
              <w:rPr>
                <w:rFonts w:ascii="Times New Roman" w:hAnsi="Times New Roman" w:cs="Times New Roman"/>
                <w:sz w:val="24"/>
                <w:szCs w:val="24"/>
              </w:rPr>
            </w:pPr>
            <w:r w:rsidRPr="003A756E">
              <w:rPr>
                <w:rFonts w:ascii="Times New Roman" w:hAnsi="Times New Roman" w:cs="Times New Roman"/>
                <w:sz w:val="24"/>
                <w:szCs w:val="24"/>
              </w:rPr>
              <w:t>2.3.1. Пояснительная записка</w:t>
            </w:r>
            <w:r w:rsidR="00342C96">
              <w:rPr>
                <w:rFonts w:ascii="Times New Roman" w:hAnsi="Times New Roman" w:cs="Times New Roman"/>
                <w:sz w:val="24"/>
                <w:szCs w:val="24"/>
              </w:rPr>
              <w:t>……………………………………………………………</w:t>
            </w:r>
          </w:p>
        </w:tc>
        <w:tc>
          <w:tcPr>
            <w:tcW w:w="711" w:type="dxa"/>
          </w:tcPr>
          <w:p w:rsidR="002304E2" w:rsidRPr="003A756E" w:rsidRDefault="000D736B"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120</w:t>
            </w:r>
          </w:p>
        </w:tc>
      </w:tr>
      <w:tr w:rsidR="002304E2" w:rsidRPr="003A756E" w:rsidTr="00447569">
        <w:tc>
          <w:tcPr>
            <w:tcW w:w="8860" w:type="dxa"/>
          </w:tcPr>
          <w:p w:rsidR="002304E2" w:rsidRPr="003A756E" w:rsidRDefault="00A21614" w:rsidP="003A756E">
            <w:pPr>
              <w:spacing w:after="0" w:line="240" w:lineRule="auto"/>
              <w:rPr>
                <w:rFonts w:ascii="Times New Roman" w:hAnsi="Times New Roman" w:cs="Times New Roman"/>
                <w:sz w:val="24"/>
                <w:szCs w:val="24"/>
              </w:rPr>
            </w:pPr>
            <w:r w:rsidRPr="003A756E">
              <w:rPr>
                <w:rFonts w:ascii="Times New Roman" w:hAnsi="Times New Roman" w:cs="Times New Roman"/>
                <w:sz w:val="24"/>
                <w:szCs w:val="24"/>
              </w:rPr>
              <w:t>2.3.2. Целевой раздел</w:t>
            </w:r>
            <w:r w:rsidR="00342C96">
              <w:rPr>
                <w:rFonts w:ascii="Times New Roman" w:hAnsi="Times New Roman" w:cs="Times New Roman"/>
                <w:sz w:val="24"/>
                <w:szCs w:val="24"/>
              </w:rPr>
              <w:t>…………………………………………………………………….</w:t>
            </w:r>
          </w:p>
        </w:tc>
        <w:tc>
          <w:tcPr>
            <w:tcW w:w="711" w:type="dxa"/>
          </w:tcPr>
          <w:p w:rsidR="002304E2" w:rsidRPr="003A756E" w:rsidRDefault="000D736B"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121</w:t>
            </w:r>
          </w:p>
        </w:tc>
      </w:tr>
      <w:tr w:rsidR="002304E2" w:rsidRPr="003A756E" w:rsidTr="00447569">
        <w:tc>
          <w:tcPr>
            <w:tcW w:w="8860" w:type="dxa"/>
          </w:tcPr>
          <w:p w:rsidR="002304E2" w:rsidRPr="003A756E" w:rsidRDefault="00A21614" w:rsidP="003A756E">
            <w:pPr>
              <w:spacing w:after="0" w:line="240" w:lineRule="auto"/>
              <w:rPr>
                <w:rFonts w:ascii="Times New Roman" w:hAnsi="Times New Roman" w:cs="Times New Roman"/>
                <w:sz w:val="24"/>
                <w:szCs w:val="24"/>
              </w:rPr>
            </w:pPr>
            <w:r w:rsidRPr="003A756E">
              <w:rPr>
                <w:rFonts w:ascii="Times New Roman" w:hAnsi="Times New Roman" w:cs="Times New Roman"/>
                <w:sz w:val="24"/>
                <w:szCs w:val="24"/>
              </w:rPr>
              <w:t>2.3.3. Содержательный раздел</w:t>
            </w:r>
            <w:r w:rsidR="00342C96">
              <w:rPr>
                <w:rFonts w:ascii="Times New Roman" w:hAnsi="Times New Roman" w:cs="Times New Roman"/>
                <w:sz w:val="24"/>
                <w:szCs w:val="24"/>
              </w:rPr>
              <w:t>…………………………………………………………..</w:t>
            </w:r>
          </w:p>
        </w:tc>
        <w:tc>
          <w:tcPr>
            <w:tcW w:w="711" w:type="dxa"/>
          </w:tcPr>
          <w:p w:rsidR="002304E2" w:rsidRPr="003A756E" w:rsidRDefault="000D736B"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128</w:t>
            </w:r>
          </w:p>
        </w:tc>
      </w:tr>
      <w:tr w:rsidR="002304E2" w:rsidRPr="003A756E" w:rsidTr="00447569">
        <w:tc>
          <w:tcPr>
            <w:tcW w:w="8860" w:type="dxa"/>
          </w:tcPr>
          <w:p w:rsidR="002304E2" w:rsidRPr="003A756E" w:rsidRDefault="00A21614" w:rsidP="003A756E">
            <w:pPr>
              <w:spacing w:after="0" w:line="240" w:lineRule="auto"/>
              <w:rPr>
                <w:rFonts w:ascii="Times New Roman" w:hAnsi="Times New Roman" w:cs="Times New Roman"/>
                <w:sz w:val="24"/>
                <w:szCs w:val="24"/>
              </w:rPr>
            </w:pPr>
            <w:r w:rsidRPr="003A756E">
              <w:rPr>
                <w:rFonts w:ascii="Times New Roman" w:hAnsi="Times New Roman" w:cs="Times New Roman"/>
                <w:sz w:val="24"/>
                <w:szCs w:val="24"/>
              </w:rPr>
              <w:t>2.3.3.1.Патриотическое направление воспитания</w:t>
            </w:r>
            <w:r w:rsidR="00342C96">
              <w:rPr>
                <w:rFonts w:ascii="Times New Roman" w:hAnsi="Times New Roman" w:cs="Times New Roman"/>
                <w:sz w:val="24"/>
                <w:szCs w:val="24"/>
              </w:rPr>
              <w:t>……………………………………..</w:t>
            </w:r>
          </w:p>
        </w:tc>
        <w:tc>
          <w:tcPr>
            <w:tcW w:w="711" w:type="dxa"/>
          </w:tcPr>
          <w:p w:rsidR="002304E2" w:rsidRPr="003A756E" w:rsidRDefault="000D736B"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128</w:t>
            </w:r>
          </w:p>
        </w:tc>
      </w:tr>
      <w:tr w:rsidR="002304E2" w:rsidRPr="003A756E" w:rsidTr="00447569">
        <w:tc>
          <w:tcPr>
            <w:tcW w:w="8860" w:type="dxa"/>
          </w:tcPr>
          <w:p w:rsidR="002304E2" w:rsidRPr="003A756E" w:rsidRDefault="00A21614" w:rsidP="003A756E">
            <w:pPr>
              <w:spacing w:after="0" w:line="240" w:lineRule="auto"/>
              <w:rPr>
                <w:rFonts w:ascii="Times New Roman" w:hAnsi="Times New Roman" w:cs="Times New Roman"/>
                <w:sz w:val="24"/>
                <w:szCs w:val="24"/>
              </w:rPr>
            </w:pPr>
            <w:r w:rsidRPr="003A756E">
              <w:rPr>
                <w:rFonts w:ascii="Times New Roman" w:hAnsi="Times New Roman" w:cs="Times New Roman"/>
                <w:sz w:val="24"/>
                <w:szCs w:val="24"/>
              </w:rPr>
              <w:t>2.3.3.2.Социальное направление воспитания</w:t>
            </w:r>
            <w:r w:rsidR="00342C96">
              <w:rPr>
                <w:rFonts w:ascii="Times New Roman" w:hAnsi="Times New Roman" w:cs="Times New Roman"/>
                <w:sz w:val="24"/>
                <w:szCs w:val="24"/>
              </w:rPr>
              <w:t>…………………………………………..</w:t>
            </w:r>
          </w:p>
        </w:tc>
        <w:tc>
          <w:tcPr>
            <w:tcW w:w="711" w:type="dxa"/>
          </w:tcPr>
          <w:p w:rsidR="002304E2" w:rsidRPr="003A756E" w:rsidRDefault="000D736B"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129</w:t>
            </w:r>
          </w:p>
        </w:tc>
      </w:tr>
      <w:tr w:rsidR="002304E2" w:rsidRPr="003A756E" w:rsidTr="00447569">
        <w:tc>
          <w:tcPr>
            <w:tcW w:w="8860" w:type="dxa"/>
          </w:tcPr>
          <w:p w:rsidR="002304E2" w:rsidRPr="003A756E" w:rsidRDefault="00A21614" w:rsidP="003A756E">
            <w:pPr>
              <w:spacing w:after="0" w:line="240" w:lineRule="auto"/>
              <w:rPr>
                <w:rFonts w:ascii="Times New Roman" w:hAnsi="Times New Roman" w:cs="Times New Roman"/>
                <w:sz w:val="24"/>
                <w:szCs w:val="24"/>
              </w:rPr>
            </w:pPr>
            <w:r w:rsidRPr="003A756E">
              <w:rPr>
                <w:rFonts w:ascii="Times New Roman" w:hAnsi="Times New Roman" w:cs="Times New Roman"/>
                <w:sz w:val="24"/>
                <w:szCs w:val="24"/>
              </w:rPr>
              <w:t>2.3.3.3.Познавательное направление воспитания</w:t>
            </w:r>
            <w:r w:rsidR="00342C96">
              <w:rPr>
                <w:rFonts w:ascii="Times New Roman" w:hAnsi="Times New Roman" w:cs="Times New Roman"/>
                <w:sz w:val="24"/>
                <w:szCs w:val="24"/>
              </w:rPr>
              <w:t>……………………………………..</w:t>
            </w:r>
          </w:p>
        </w:tc>
        <w:tc>
          <w:tcPr>
            <w:tcW w:w="711" w:type="dxa"/>
          </w:tcPr>
          <w:p w:rsidR="002304E2" w:rsidRPr="003A756E" w:rsidRDefault="000D736B"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130</w:t>
            </w:r>
          </w:p>
        </w:tc>
      </w:tr>
      <w:tr w:rsidR="002304E2" w:rsidRPr="003A756E" w:rsidTr="00447569">
        <w:tc>
          <w:tcPr>
            <w:tcW w:w="8860" w:type="dxa"/>
          </w:tcPr>
          <w:p w:rsidR="002304E2" w:rsidRPr="003A756E" w:rsidRDefault="00A21614" w:rsidP="003A756E">
            <w:pPr>
              <w:spacing w:after="0" w:line="240" w:lineRule="auto"/>
              <w:rPr>
                <w:rFonts w:ascii="Times New Roman" w:hAnsi="Times New Roman" w:cs="Times New Roman"/>
                <w:sz w:val="24"/>
                <w:szCs w:val="24"/>
              </w:rPr>
            </w:pPr>
            <w:r w:rsidRPr="003A756E">
              <w:rPr>
                <w:rFonts w:ascii="Times New Roman" w:hAnsi="Times New Roman" w:cs="Times New Roman"/>
                <w:sz w:val="24"/>
                <w:szCs w:val="24"/>
              </w:rPr>
              <w:t>2.3.3.4.Физическое и оздоровительное направление воспитания</w:t>
            </w:r>
            <w:r w:rsidR="00342C96">
              <w:rPr>
                <w:rFonts w:ascii="Times New Roman" w:hAnsi="Times New Roman" w:cs="Times New Roman"/>
                <w:sz w:val="24"/>
                <w:szCs w:val="24"/>
              </w:rPr>
              <w:t>…………………….</w:t>
            </w:r>
          </w:p>
        </w:tc>
        <w:tc>
          <w:tcPr>
            <w:tcW w:w="711" w:type="dxa"/>
          </w:tcPr>
          <w:p w:rsidR="002304E2" w:rsidRPr="003A756E" w:rsidRDefault="000D736B"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130</w:t>
            </w:r>
          </w:p>
        </w:tc>
      </w:tr>
      <w:tr w:rsidR="002304E2" w:rsidRPr="003A756E" w:rsidTr="00447569">
        <w:tc>
          <w:tcPr>
            <w:tcW w:w="8860" w:type="dxa"/>
          </w:tcPr>
          <w:p w:rsidR="002304E2" w:rsidRPr="003A756E" w:rsidRDefault="00A21614" w:rsidP="003A756E">
            <w:pPr>
              <w:spacing w:after="0" w:line="240" w:lineRule="auto"/>
              <w:rPr>
                <w:rFonts w:ascii="Times New Roman" w:hAnsi="Times New Roman" w:cs="Times New Roman"/>
                <w:sz w:val="24"/>
                <w:szCs w:val="24"/>
              </w:rPr>
            </w:pPr>
            <w:r w:rsidRPr="003A756E">
              <w:rPr>
                <w:rFonts w:ascii="Times New Roman" w:hAnsi="Times New Roman" w:cs="Times New Roman"/>
                <w:sz w:val="24"/>
                <w:szCs w:val="24"/>
              </w:rPr>
              <w:t>2.3.3.5.Трудовое направление воспитания</w:t>
            </w:r>
            <w:r w:rsidR="00342C96">
              <w:rPr>
                <w:rFonts w:ascii="Times New Roman" w:hAnsi="Times New Roman" w:cs="Times New Roman"/>
                <w:sz w:val="24"/>
                <w:szCs w:val="24"/>
              </w:rPr>
              <w:t>……………………………………………..</w:t>
            </w:r>
          </w:p>
        </w:tc>
        <w:tc>
          <w:tcPr>
            <w:tcW w:w="711" w:type="dxa"/>
          </w:tcPr>
          <w:p w:rsidR="002304E2" w:rsidRPr="003A756E" w:rsidRDefault="000D736B"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131</w:t>
            </w:r>
          </w:p>
        </w:tc>
      </w:tr>
      <w:tr w:rsidR="002304E2" w:rsidRPr="003A756E" w:rsidTr="00447569">
        <w:tc>
          <w:tcPr>
            <w:tcW w:w="8860" w:type="dxa"/>
          </w:tcPr>
          <w:p w:rsidR="002304E2" w:rsidRPr="003A756E" w:rsidRDefault="00A21614" w:rsidP="003A756E">
            <w:pPr>
              <w:spacing w:after="0" w:line="240" w:lineRule="auto"/>
              <w:rPr>
                <w:rFonts w:ascii="Times New Roman" w:hAnsi="Times New Roman" w:cs="Times New Roman"/>
                <w:sz w:val="24"/>
                <w:szCs w:val="24"/>
              </w:rPr>
            </w:pPr>
            <w:r w:rsidRPr="003A756E">
              <w:rPr>
                <w:rFonts w:ascii="Times New Roman" w:hAnsi="Times New Roman" w:cs="Times New Roman"/>
                <w:sz w:val="24"/>
                <w:szCs w:val="24"/>
              </w:rPr>
              <w:t>2.3.3.6.Этико-эстетическое направление воспитания</w:t>
            </w:r>
            <w:r w:rsidR="00342C96">
              <w:rPr>
                <w:rFonts w:ascii="Times New Roman" w:hAnsi="Times New Roman" w:cs="Times New Roman"/>
                <w:sz w:val="24"/>
                <w:szCs w:val="24"/>
              </w:rPr>
              <w:t>…………………………………</w:t>
            </w:r>
          </w:p>
        </w:tc>
        <w:tc>
          <w:tcPr>
            <w:tcW w:w="711" w:type="dxa"/>
          </w:tcPr>
          <w:p w:rsidR="002304E2" w:rsidRPr="003A756E" w:rsidRDefault="000D736B" w:rsidP="00447569">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447569">
              <w:rPr>
                <w:rFonts w:ascii="Times New Roman" w:hAnsi="Times New Roman" w:cs="Times New Roman"/>
                <w:sz w:val="24"/>
                <w:szCs w:val="24"/>
              </w:rPr>
              <w:t>2</w:t>
            </w:r>
          </w:p>
        </w:tc>
      </w:tr>
      <w:tr w:rsidR="002304E2" w:rsidRPr="003A756E" w:rsidTr="00447569">
        <w:tc>
          <w:tcPr>
            <w:tcW w:w="8860" w:type="dxa"/>
          </w:tcPr>
          <w:p w:rsidR="002304E2" w:rsidRPr="003A756E" w:rsidRDefault="00A21614" w:rsidP="003A756E">
            <w:pPr>
              <w:spacing w:after="0" w:line="240" w:lineRule="auto"/>
              <w:rPr>
                <w:rFonts w:ascii="Times New Roman" w:hAnsi="Times New Roman" w:cs="Times New Roman"/>
                <w:sz w:val="24"/>
                <w:szCs w:val="24"/>
              </w:rPr>
            </w:pPr>
            <w:r w:rsidRPr="003A756E">
              <w:rPr>
                <w:rFonts w:ascii="Times New Roman" w:hAnsi="Times New Roman" w:cs="Times New Roman"/>
                <w:sz w:val="24"/>
                <w:szCs w:val="24"/>
              </w:rPr>
              <w:t>2.3.4. Организационный раздел</w:t>
            </w:r>
            <w:r w:rsidR="00342C96">
              <w:rPr>
                <w:rFonts w:ascii="Times New Roman" w:hAnsi="Times New Roman" w:cs="Times New Roman"/>
                <w:sz w:val="24"/>
                <w:szCs w:val="24"/>
              </w:rPr>
              <w:t>…………………………………………………………</w:t>
            </w:r>
          </w:p>
        </w:tc>
        <w:tc>
          <w:tcPr>
            <w:tcW w:w="711" w:type="dxa"/>
          </w:tcPr>
          <w:p w:rsidR="002304E2" w:rsidRPr="003A756E" w:rsidRDefault="000D736B"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136</w:t>
            </w:r>
          </w:p>
        </w:tc>
      </w:tr>
      <w:tr w:rsidR="002304E2" w:rsidRPr="003A756E" w:rsidTr="00447569">
        <w:tc>
          <w:tcPr>
            <w:tcW w:w="8860" w:type="dxa"/>
          </w:tcPr>
          <w:p w:rsidR="002304E2" w:rsidRPr="003A756E" w:rsidRDefault="00A21614" w:rsidP="003A756E">
            <w:pPr>
              <w:spacing w:after="0" w:line="240" w:lineRule="auto"/>
              <w:rPr>
                <w:rFonts w:ascii="Times New Roman" w:hAnsi="Times New Roman" w:cs="Times New Roman"/>
                <w:sz w:val="24"/>
                <w:szCs w:val="24"/>
              </w:rPr>
            </w:pPr>
            <w:r w:rsidRPr="003A756E">
              <w:rPr>
                <w:rFonts w:ascii="Times New Roman" w:hAnsi="Times New Roman" w:cs="Times New Roman"/>
                <w:sz w:val="24"/>
                <w:szCs w:val="24"/>
              </w:rPr>
              <w:t>2.3.5.Календарный план воспитательной работы</w:t>
            </w:r>
            <w:r w:rsidR="00342C96">
              <w:rPr>
                <w:rFonts w:ascii="Times New Roman" w:hAnsi="Times New Roman" w:cs="Times New Roman"/>
                <w:sz w:val="24"/>
                <w:szCs w:val="24"/>
              </w:rPr>
              <w:t>……………………………………...</w:t>
            </w:r>
          </w:p>
        </w:tc>
        <w:tc>
          <w:tcPr>
            <w:tcW w:w="711" w:type="dxa"/>
          </w:tcPr>
          <w:p w:rsidR="002304E2" w:rsidRPr="003A756E" w:rsidRDefault="00342C96" w:rsidP="00447569">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447569">
              <w:rPr>
                <w:rFonts w:ascii="Times New Roman" w:hAnsi="Times New Roman" w:cs="Times New Roman"/>
                <w:sz w:val="24"/>
                <w:szCs w:val="24"/>
              </w:rPr>
              <w:t>49</w:t>
            </w:r>
          </w:p>
        </w:tc>
      </w:tr>
      <w:tr w:rsidR="002304E2" w:rsidRPr="003A756E" w:rsidTr="00447569">
        <w:tc>
          <w:tcPr>
            <w:tcW w:w="8860" w:type="dxa"/>
          </w:tcPr>
          <w:p w:rsidR="002304E2" w:rsidRPr="00342C96" w:rsidRDefault="00A21614" w:rsidP="003A756E">
            <w:pPr>
              <w:spacing w:after="0" w:line="240" w:lineRule="auto"/>
              <w:rPr>
                <w:rFonts w:ascii="Times New Roman" w:hAnsi="Times New Roman" w:cs="Times New Roman"/>
                <w:b/>
                <w:sz w:val="24"/>
                <w:szCs w:val="24"/>
              </w:rPr>
            </w:pPr>
            <w:r w:rsidRPr="00342C96">
              <w:rPr>
                <w:rFonts w:ascii="Times New Roman" w:hAnsi="Times New Roman" w:cs="Times New Roman"/>
                <w:b/>
                <w:sz w:val="24"/>
                <w:szCs w:val="24"/>
              </w:rPr>
              <w:t>2.4. Программа коррекционно-развивающей работы (в разработке)</w:t>
            </w:r>
            <w:r w:rsidR="00342C96" w:rsidRPr="00342C96">
              <w:rPr>
                <w:rFonts w:ascii="Times New Roman" w:hAnsi="Times New Roman" w:cs="Times New Roman"/>
                <w:b/>
                <w:sz w:val="24"/>
                <w:szCs w:val="24"/>
              </w:rPr>
              <w:t>………</w:t>
            </w:r>
            <w:r w:rsidR="00342C96">
              <w:rPr>
                <w:rFonts w:ascii="Times New Roman" w:hAnsi="Times New Roman" w:cs="Times New Roman"/>
                <w:b/>
                <w:sz w:val="24"/>
                <w:szCs w:val="24"/>
              </w:rPr>
              <w:t>.......</w:t>
            </w:r>
          </w:p>
        </w:tc>
        <w:tc>
          <w:tcPr>
            <w:tcW w:w="711" w:type="dxa"/>
          </w:tcPr>
          <w:p w:rsidR="002304E2" w:rsidRPr="00342C96" w:rsidRDefault="00342C96" w:rsidP="003A756E">
            <w:pPr>
              <w:spacing w:after="0" w:line="240" w:lineRule="auto"/>
              <w:rPr>
                <w:rFonts w:ascii="Times New Roman" w:hAnsi="Times New Roman" w:cs="Times New Roman"/>
                <w:b/>
                <w:sz w:val="24"/>
                <w:szCs w:val="24"/>
              </w:rPr>
            </w:pPr>
            <w:r w:rsidRPr="00342C96">
              <w:rPr>
                <w:rFonts w:ascii="Times New Roman" w:hAnsi="Times New Roman" w:cs="Times New Roman"/>
                <w:b/>
                <w:sz w:val="24"/>
                <w:szCs w:val="24"/>
              </w:rPr>
              <w:t>165</w:t>
            </w:r>
          </w:p>
        </w:tc>
      </w:tr>
      <w:tr w:rsidR="002304E2" w:rsidRPr="003A756E" w:rsidTr="00447569">
        <w:tc>
          <w:tcPr>
            <w:tcW w:w="8860" w:type="dxa"/>
          </w:tcPr>
          <w:p w:rsidR="002304E2" w:rsidRPr="00342C96" w:rsidRDefault="00A21614" w:rsidP="003A756E">
            <w:pPr>
              <w:spacing w:after="0" w:line="240" w:lineRule="auto"/>
              <w:rPr>
                <w:rFonts w:ascii="Times New Roman" w:hAnsi="Times New Roman" w:cs="Times New Roman"/>
                <w:b/>
                <w:sz w:val="24"/>
                <w:szCs w:val="24"/>
              </w:rPr>
            </w:pPr>
            <w:r w:rsidRPr="00342C96">
              <w:rPr>
                <w:rFonts w:ascii="Times New Roman" w:hAnsi="Times New Roman" w:cs="Times New Roman"/>
                <w:b/>
                <w:sz w:val="24"/>
                <w:szCs w:val="24"/>
              </w:rPr>
              <w:t>3. ОРГАНИЗАЦИОННЫЙ РАЗДЕЛ</w:t>
            </w:r>
            <w:r w:rsidR="00342C96">
              <w:rPr>
                <w:rFonts w:ascii="Times New Roman" w:hAnsi="Times New Roman" w:cs="Times New Roman"/>
                <w:b/>
                <w:sz w:val="24"/>
                <w:szCs w:val="24"/>
              </w:rPr>
              <w:t>…………………………………………………</w:t>
            </w:r>
          </w:p>
        </w:tc>
        <w:tc>
          <w:tcPr>
            <w:tcW w:w="711" w:type="dxa"/>
          </w:tcPr>
          <w:p w:rsidR="002304E2" w:rsidRPr="00342C96" w:rsidRDefault="00342C96" w:rsidP="003A756E">
            <w:pPr>
              <w:spacing w:after="0" w:line="240" w:lineRule="auto"/>
              <w:rPr>
                <w:rFonts w:ascii="Times New Roman" w:hAnsi="Times New Roman" w:cs="Times New Roman"/>
                <w:b/>
                <w:sz w:val="24"/>
                <w:szCs w:val="24"/>
              </w:rPr>
            </w:pPr>
            <w:r w:rsidRPr="00342C96">
              <w:rPr>
                <w:rFonts w:ascii="Times New Roman" w:hAnsi="Times New Roman" w:cs="Times New Roman"/>
                <w:b/>
                <w:sz w:val="24"/>
                <w:szCs w:val="24"/>
              </w:rPr>
              <w:t>168</w:t>
            </w:r>
          </w:p>
        </w:tc>
      </w:tr>
      <w:tr w:rsidR="002304E2" w:rsidRPr="003A756E" w:rsidTr="00447569">
        <w:tc>
          <w:tcPr>
            <w:tcW w:w="8860" w:type="dxa"/>
          </w:tcPr>
          <w:p w:rsidR="002304E2" w:rsidRPr="003A756E" w:rsidRDefault="00A21614" w:rsidP="003A756E">
            <w:pPr>
              <w:spacing w:after="0" w:line="240" w:lineRule="auto"/>
              <w:rPr>
                <w:rFonts w:ascii="Times New Roman" w:hAnsi="Times New Roman" w:cs="Times New Roman"/>
                <w:sz w:val="24"/>
                <w:szCs w:val="24"/>
              </w:rPr>
            </w:pPr>
            <w:r w:rsidRPr="003A756E">
              <w:rPr>
                <w:rFonts w:ascii="Times New Roman" w:hAnsi="Times New Roman" w:cs="Times New Roman"/>
                <w:sz w:val="24"/>
                <w:szCs w:val="24"/>
              </w:rPr>
              <w:t>3.1. Психолого-педагогические условия реализации  программы</w:t>
            </w:r>
            <w:r w:rsidR="00342C96">
              <w:rPr>
                <w:rFonts w:ascii="Times New Roman" w:hAnsi="Times New Roman" w:cs="Times New Roman"/>
                <w:sz w:val="24"/>
                <w:szCs w:val="24"/>
              </w:rPr>
              <w:t>……………………</w:t>
            </w:r>
          </w:p>
        </w:tc>
        <w:tc>
          <w:tcPr>
            <w:tcW w:w="711" w:type="dxa"/>
          </w:tcPr>
          <w:p w:rsidR="002304E2" w:rsidRPr="003A756E" w:rsidRDefault="00342C96"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168</w:t>
            </w:r>
          </w:p>
        </w:tc>
      </w:tr>
      <w:tr w:rsidR="002304E2" w:rsidRPr="003A756E" w:rsidTr="00447569">
        <w:tc>
          <w:tcPr>
            <w:tcW w:w="8860" w:type="dxa"/>
          </w:tcPr>
          <w:p w:rsidR="002304E2" w:rsidRPr="003A756E" w:rsidRDefault="00A21614" w:rsidP="003A756E">
            <w:pPr>
              <w:spacing w:after="0" w:line="240" w:lineRule="auto"/>
              <w:rPr>
                <w:rFonts w:ascii="Times New Roman" w:hAnsi="Times New Roman" w:cs="Times New Roman"/>
                <w:sz w:val="24"/>
                <w:szCs w:val="24"/>
              </w:rPr>
            </w:pPr>
            <w:r w:rsidRPr="003A756E">
              <w:rPr>
                <w:rFonts w:ascii="Times New Roman" w:hAnsi="Times New Roman" w:cs="Times New Roman"/>
                <w:sz w:val="24"/>
                <w:szCs w:val="24"/>
              </w:rPr>
              <w:t>3.2. Кадровые условия реализации программы</w:t>
            </w:r>
            <w:r w:rsidR="00342C96">
              <w:rPr>
                <w:rFonts w:ascii="Times New Roman" w:hAnsi="Times New Roman" w:cs="Times New Roman"/>
                <w:sz w:val="24"/>
                <w:szCs w:val="24"/>
              </w:rPr>
              <w:t>………………………………………..</w:t>
            </w:r>
          </w:p>
        </w:tc>
        <w:tc>
          <w:tcPr>
            <w:tcW w:w="711" w:type="dxa"/>
          </w:tcPr>
          <w:p w:rsidR="002304E2" w:rsidRPr="003A756E" w:rsidRDefault="00342C96" w:rsidP="00447569">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447569">
              <w:rPr>
                <w:rFonts w:ascii="Times New Roman" w:hAnsi="Times New Roman" w:cs="Times New Roman"/>
                <w:sz w:val="24"/>
                <w:szCs w:val="24"/>
              </w:rPr>
              <w:t>9</w:t>
            </w:r>
          </w:p>
        </w:tc>
      </w:tr>
      <w:tr w:rsidR="002304E2" w:rsidRPr="003A756E" w:rsidTr="00447569">
        <w:tc>
          <w:tcPr>
            <w:tcW w:w="8860" w:type="dxa"/>
          </w:tcPr>
          <w:p w:rsidR="002304E2" w:rsidRPr="003A756E" w:rsidRDefault="003A756E" w:rsidP="00342C96">
            <w:pPr>
              <w:spacing w:after="0" w:line="240" w:lineRule="auto"/>
              <w:jc w:val="both"/>
              <w:rPr>
                <w:rFonts w:ascii="Times New Roman" w:hAnsi="Times New Roman" w:cs="Times New Roman"/>
                <w:sz w:val="24"/>
                <w:szCs w:val="24"/>
              </w:rPr>
            </w:pPr>
            <w:r w:rsidRPr="003A756E">
              <w:rPr>
                <w:rFonts w:ascii="Times New Roman" w:hAnsi="Times New Roman" w:cs="Times New Roman"/>
                <w:sz w:val="24"/>
                <w:szCs w:val="24"/>
              </w:rPr>
              <w:t>3.3.Развивающая предметно-пространственная среда объектов для проведения практических занятий</w:t>
            </w:r>
            <w:r w:rsidR="00342C96">
              <w:rPr>
                <w:rFonts w:ascii="Times New Roman" w:hAnsi="Times New Roman" w:cs="Times New Roman"/>
                <w:sz w:val="24"/>
                <w:szCs w:val="24"/>
              </w:rPr>
              <w:t>……………………………………………………………………</w:t>
            </w:r>
          </w:p>
        </w:tc>
        <w:tc>
          <w:tcPr>
            <w:tcW w:w="711" w:type="dxa"/>
          </w:tcPr>
          <w:p w:rsidR="002304E2" w:rsidRPr="003A756E" w:rsidRDefault="00342C96"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173</w:t>
            </w:r>
          </w:p>
        </w:tc>
      </w:tr>
      <w:tr w:rsidR="002304E2" w:rsidRPr="003A756E" w:rsidTr="00447569">
        <w:tc>
          <w:tcPr>
            <w:tcW w:w="8860" w:type="dxa"/>
          </w:tcPr>
          <w:p w:rsidR="002304E2" w:rsidRPr="003A756E" w:rsidRDefault="003A756E" w:rsidP="003A756E">
            <w:pPr>
              <w:spacing w:after="0" w:line="240" w:lineRule="auto"/>
              <w:rPr>
                <w:rFonts w:ascii="Times New Roman" w:hAnsi="Times New Roman" w:cs="Times New Roman"/>
                <w:sz w:val="24"/>
                <w:szCs w:val="24"/>
              </w:rPr>
            </w:pPr>
            <w:r w:rsidRPr="003A756E">
              <w:rPr>
                <w:rFonts w:ascii="Times New Roman" w:hAnsi="Times New Roman" w:cs="Times New Roman"/>
                <w:sz w:val="24"/>
                <w:szCs w:val="24"/>
              </w:rPr>
              <w:t>3.4. Режим и распорядок дня в дошкольных группах</w:t>
            </w:r>
            <w:r w:rsidR="00342C96">
              <w:rPr>
                <w:rFonts w:ascii="Times New Roman" w:hAnsi="Times New Roman" w:cs="Times New Roman"/>
                <w:sz w:val="24"/>
                <w:szCs w:val="24"/>
              </w:rPr>
              <w:t>…………………………………</w:t>
            </w:r>
          </w:p>
        </w:tc>
        <w:tc>
          <w:tcPr>
            <w:tcW w:w="711" w:type="dxa"/>
          </w:tcPr>
          <w:p w:rsidR="002304E2" w:rsidRPr="003A756E" w:rsidRDefault="00447569"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185</w:t>
            </w:r>
          </w:p>
        </w:tc>
      </w:tr>
      <w:tr w:rsidR="00A21614" w:rsidRPr="003A756E" w:rsidTr="00447569">
        <w:tc>
          <w:tcPr>
            <w:tcW w:w="8860" w:type="dxa"/>
          </w:tcPr>
          <w:p w:rsidR="00A21614" w:rsidRPr="003A756E" w:rsidRDefault="003A756E" w:rsidP="00342C96">
            <w:pPr>
              <w:spacing w:after="0" w:line="240" w:lineRule="auto"/>
              <w:jc w:val="both"/>
              <w:rPr>
                <w:rFonts w:ascii="Times New Roman" w:hAnsi="Times New Roman" w:cs="Times New Roman"/>
                <w:sz w:val="24"/>
                <w:szCs w:val="24"/>
              </w:rPr>
            </w:pPr>
            <w:r w:rsidRPr="003A756E">
              <w:rPr>
                <w:rFonts w:ascii="Times New Roman" w:hAnsi="Times New Roman" w:cs="Times New Roman"/>
                <w:sz w:val="24"/>
                <w:szCs w:val="24"/>
              </w:rPr>
              <w:lastRenderedPageBreak/>
              <w:t>3.5.Перечень учебно-методической научной литературы для реализации Программы</w:t>
            </w:r>
            <w:r w:rsidR="00342C96">
              <w:rPr>
                <w:rFonts w:ascii="Times New Roman" w:hAnsi="Times New Roman" w:cs="Times New Roman"/>
                <w:sz w:val="24"/>
                <w:szCs w:val="24"/>
              </w:rPr>
              <w:t>…………………………………………………………………………………</w:t>
            </w:r>
          </w:p>
        </w:tc>
        <w:tc>
          <w:tcPr>
            <w:tcW w:w="711" w:type="dxa"/>
          </w:tcPr>
          <w:p w:rsidR="00A21614" w:rsidRPr="003A756E" w:rsidRDefault="00342C96"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237</w:t>
            </w:r>
          </w:p>
        </w:tc>
      </w:tr>
      <w:tr w:rsidR="00A21614" w:rsidRPr="003A756E" w:rsidTr="00447569">
        <w:tc>
          <w:tcPr>
            <w:tcW w:w="8860" w:type="dxa"/>
          </w:tcPr>
          <w:p w:rsidR="00A21614" w:rsidRPr="003A756E" w:rsidRDefault="003A756E" w:rsidP="003A756E">
            <w:pPr>
              <w:spacing w:after="0" w:line="240" w:lineRule="auto"/>
              <w:rPr>
                <w:rFonts w:ascii="Times New Roman" w:hAnsi="Times New Roman" w:cs="Times New Roman"/>
                <w:sz w:val="24"/>
                <w:szCs w:val="24"/>
              </w:rPr>
            </w:pPr>
            <w:r w:rsidRPr="003A756E">
              <w:rPr>
                <w:rFonts w:ascii="Times New Roman" w:hAnsi="Times New Roman" w:cs="Times New Roman"/>
                <w:sz w:val="24"/>
                <w:szCs w:val="24"/>
              </w:rPr>
              <w:t>3.5.1. Методический кабинет</w:t>
            </w:r>
            <w:r w:rsidR="00342C96">
              <w:rPr>
                <w:rFonts w:ascii="Times New Roman" w:hAnsi="Times New Roman" w:cs="Times New Roman"/>
                <w:sz w:val="24"/>
                <w:szCs w:val="24"/>
              </w:rPr>
              <w:t>……………………………………………………………..</w:t>
            </w:r>
          </w:p>
        </w:tc>
        <w:tc>
          <w:tcPr>
            <w:tcW w:w="711" w:type="dxa"/>
          </w:tcPr>
          <w:p w:rsidR="00A21614" w:rsidRPr="003A756E" w:rsidRDefault="00342C96" w:rsidP="003A756E">
            <w:pPr>
              <w:spacing w:after="0" w:line="240" w:lineRule="auto"/>
              <w:rPr>
                <w:rFonts w:ascii="Times New Roman" w:hAnsi="Times New Roman" w:cs="Times New Roman"/>
                <w:sz w:val="24"/>
                <w:szCs w:val="24"/>
              </w:rPr>
            </w:pPr>
            <w:r>
              <w:rPr>
                <w:rFonts w:ascii="Times New Roman" w:hAnsi="Times New Roman" w:cs="Times New Roman"/>
                <w:sz w:val="24"/>
                <w:szCs w:val="24"/>
              </w:rPr>
              <w:t>237</w:t>
            </w:r>
          </w:p>
        </w:tc>
      </w:tr>
    </w:tbl>
    <w:p w:rsidR="002304E2" w:rsidRDefault="002304E2" w:rsidP="00DB2F7F">
      <w:pPr>
        <w:jc w:val="center"/>
        <w:rPr>
          <w:rFonts w:ascii="Times New Roman" w:hAnsi="Times New Roman" w:cs="Times New Roman"/>
          <w:sz w:val="28"/>
          <w:szCs w:val="28"/>
        </w:rPr>
      </w:pPr>
    </w:p>
    <w:p w:rsidR="00D43356" w:rsidRDefault="00D43356" w:rsidP="00DB2F7F">
      <w:pPr>
        <w:jc w:val="center"/>
        <w:rPr>
          <w:rFonts w:ascii="Times New Roman" w:hAnsi="Times New Roman" w:cs="Times New Roman"/>
          <w:sz w:val="28"/>
          <w:szCs w:val="28"/>
        </w:rPr>
      </w:pPr>
    </w:p>
    <w:p w:rsidR="00D43356" w:rsidRDefault="00D43356" w:rsidP="00DB2F7F">
      <w:pPr>
        <w:jc w:val="center"/>
        <w:rPr>
          <w:rFonts w:ascii="Times New Roman" w:hAnsi="Times New Roman" w:cs="Times New Roman"/>
          <w:sz w:val="28"/>
          <w:szCs w:val="28"/>
        </w:rPr>
      </w:pPr>
    </w:p>
    <w:p w:rsidR="003A756E" w:rsidRDefault="003A756E" w:rsidP="00DB2F7F">
      <w:pPr>
        <w:jc w:val="center"/>
        <w:rPr>
          <w:rFonts w:ascii="Times New Roman" w:hAnsi="Times New Roman" w:cs="Times New Roman"/>
          <w:sz w:val="28"/>
          <w:szCs w:val="28"/>
        </w:rPr>
      </w:pPr>
    </w:p>
    <w:p w:rsidR="00D43356" w:rsidRDefault="00D43356" w:rsidP="00D43356">
      <w:pPr>
        <w:rPr>
          <w:rFonts w:ascii="Times New Roman" w:hAnsi="Times New Roman" w:cs="Times New Roman"/>
          <w:sz w:val="28"/>
          <w:szCs w:val="28"/>
        </w:rPr>
      </w:pPr>
    </w:p>
    <w:p w:rsidR="003A756E" w:rsidRDefault="003A756E" w:rsidP="00D43356">
      <w:pPr>
        <w:rPr>
          <w:rFonts w:ascii="Times New Roman" w:hAnsi="Times New Roman" w:cs="Times New Roman"/>
          <w:sz w:val="28"/>
          <w:szCs w:val="28"/>
        </w:rPr>
      </w:pPr>
    </w:p>
    <w:p w:rsidR="003A756E" w:rsidRDefault="003A756E" w:rsidP="00D43356">
      <w:pPr>
        <w:rPr>
          <w:rFonts w:ascii="Times New Roman" w:hAnsi="Times New Roman" w:cs="Times New Roman"/>
          <w:sz w:val="28"/>
          <w:szCs w:val="28"/>
        </w:rPr>
      </w:pPr>
    </w:p>
    <w:p w:rsidR="003A756E" w:rsidRDefault="003A756E" w:rsidP="00D43356">
      <w:pPr>
        <w:rPr>
          <w:rFonts w:ascii="Times New Roman" w:hAnsi="Times New Roman" w:cs="Times New Roman"/>
          <w:sz w:val="28"/>
          <w:szCs w:val="28"/>
        </w:rPr>
      </w:pPr>
    </w:p>
    <w:p w:rsidR="003A756E" w:rsidRDefault="003A756E" w:rsidP="00D43356">
      <w:pPr>
        <w:rPr>
          <w:rFonts w:ascii="Times New Roman" w:hAnsi="Times New Roman" w:cs="Times New Roman"/>
          <w:sz w:val="28"/>
          <w:szCs w:val="28"/>
        </w:rPr>
      </w:pPr>
    </w:p>
    <w:p w:rsidR="003A756E" w:rsidRDefault="003A756E" w:rsidP="00D43356">
      <w:pPr>
        <w:rPr>
          <w:rFonts w:ascii="Times New Roman" w:hAnsi="Times New Roman" w:cs="Times New Roman"/>
          <w:sz w:val="28"/>
          <w:szCs w:val="28"/>
        </w:rPr>
      </w:pPr>
    </w:p>
    <w:p w:rsidR="003A756E" w:rsidRDefault="003A756E" w:rsidP="00D43356">
      <w:pPr>
        <w:rPr>
          <w:rFonts w:ascii="Times New Roman" w:hAnsi="Times New Roman" w:cs="Times New Roman"/>
          <w:sz w:val="28"/>
          <w:szCs w:val="28"/>
        </w:rPr>
      </w:pPr>
    </w:p>
    <w:p w:rsidR="003A756E" w:rsidRDefault="003A756E" w:rsidP="00D43356">
      <w:pPr>
        <w:rPr>
          <w:rFonts w:ascii="Times New Roman" w:hAnsi="Times New Roman" w:cs="Times New Roman"/>
          <w:sz w:val="28"/>
          <w:szCs w:val="28"/>
        </w:rPr>
      </w:pPr>
    </w:p>
    <w:p w:rsidR="003A756E" w:rsidRDefault="003A756E" w:rsidP="00D43356">
      <w:pPr>
        <w:rPr>
          <w:rFonts w:ascii="Times New Roman" w:hAnsi="Times New Roman" w:cs="Times New Roman"/>
          <w:sz w:val="28"/>
          <w:szCs w:val="28"/>
        </w:rPr>
      </w:pPr>
    </w:p>
    <w:p w:rsidR="003A756E" w:rsidRDefault="003A756E" w:rsidP="00D43356">
      <w:pPr>
        <w:rPr>
          <w:rFonts w:ascii="Times New Roman" w:hAnsi="Times New Roman" w:cs="Times New Roman"/>
          <w:sz w:val="28"/>
          <w:szCs w:val="28"/>
        </w:rPr>
      </w:pPr>
    </w:p>
    <w:p w:rsidR="003A756E" w:rsidRDefault="003A756E" w:rsidP="00D43356">
      <w:pPr>
        <w:rPr>
          <w:rFonts w:ascii="Times New Roman" w:hAnsi="Times New Roman" w:cs="Times New Roman"/>
          <w:sz w:val="28"/>
          <w:szCs w:val="28"/>
        </w:rPr>
      </w:pPr>
    </w:p>
    <w:p w:rsidR="003A756E" w:rsidRDefault="003A756E" w:rsidP="00D43356">
      <w:pPr>
        <w:rPr>
          <w:rFonts w:ascii="Times New Roman" w:hAnsi="Times New Roman" w:cs="Times New Roman"/>
          <w:sz w:val="28"/>
          <w:szCs w:val="28"/>
        </w:rPr>
      </w:pPr>
    </w:p>
    <w:p w:rsidR="003A756E" w:rsidRDefault="003A756E" w:rsidP="00D43356">
      <w:pPr>
        <w:rPr>
          <w:rFonts w:ascii="Times New Roman" w:hAnsi="Times New Roman" w:cs="Times New Roman"/>
          <w:sz w:val="28"/>
          <w:szCs w:val="28"/>
        </w:rPr>
      </w:pPr>
    </w:p>
    <w:p w:rsidR="003A756E" w:rsidRDefault="003A756E" w:rsidP="00D43356">
      <w:pPr>
        <w:rPr>
          <w:rFonts w:ascii="Times New Roman" w:hAnsi="Times New Roman" w:cs="Times New Roman"/>
          <w:sz w:val="28"/>
          <w:szCs w:val="28"/>
        </w:rPr>
      </w:pPr>
    </w:p>
    <w:p w:rsidR="003A756E" w:rsidRDefault="003A756E" w:rsidP="00D43356">
      <w:pPr>
        <w:rPr>
          <w:rFonts w:ascii="Times New Roman" w:hAnsi="Times New Roman" w:cs="Times New Roman"/>
          <w:sz w:val="28"/>
          <w:szCs w:val="28"/>
        </w:rPr>
      </w:pPr>
    </w:p>
    <w:p w:rsidR="003A756E" w:rsidRDefault="003A756E" w:rsidP="00D43356">
      <w:pPr>
        <w:rPr>
          <w:rFonts w:ascii="Times New Roman" w:hAnsi="Times New Roman" w:cs="Times New Roman"/>
          <w:sz w:val="28"/>
          <w:szCs w:val="28"/>
        </w:rPr>
      </w:pPr>
    </w:p>
    <w:p w:rsidR="003A756E" w:rsidRDefault="003A756E" w:rsidP="00D43356">
      <w:pPr>
        <w:rPr>
          <w:rFonts w:ascii="Times New Roman" w:hAnsi="Times New Roman" w:cs="Times New Roman"/>
          <w:sz w:val="28"/>
          <w:szCs w:val="28"/>
        </w:rPr>
      </w:pPr>
    </w:p>
    <w:p w:rsidR="003A756E" w:rsidRDefault="003A756E" w:rsidP="00D43356">
      <w:pPr>
        <w:rPr>
          <w:rFonts w:ascii="Times New Roman" w:hAnsi="Times New Roman" w:cs="Times New Roman"/>
          <w:sz w:val="28"/>
          <w:szCs w:val="28"/>
        </w:rPr>
      </w:pPr>
    </w:p>
    <w:p w:rsidR="003A756E" w:rsidRDefault="003A756E" w:rsidP="00D43356">
      <w:pPr>
        <w:rPr>
          <w:rFonts w:ascii="Times New Roman" w:hAnsi="Times New Roman" w:cs="Times New Roman"/>
          <w:sz w:val="28"/>
          <w:szCs w:val="28"/>
        </w:rPr>
      </w:pPr>
    </w:p>
    <w:p w:rsidR="0005622C" w:rsidRDefault="0005622C" w:rsidP="00D43356">
      <w:pPr>
        <w:rPr>
          <w:rFonts w:ascii="Times New Roman" w:hAnsi="Times New Roman" w:cs="Times New Roman"/>
          <w:sz w:val="28"/>
          <w:szCs w:val="28"/>
        </w:rPr>
      </w:pPr>
    </w:p>
    <w:p w:rsidR="002304E2" w:rsidRPr="000552A9" w:rsidRDefault="002304E2" w:rsidP="002304E2">
      <w:pPr>
        <w:numPr>
          <w:ilvl w:val="0"/>
          <w:numId w:val="1"/>
        </w:numPr>
        <w:spacing w:after="0" w:line="240" w:lineRule="auto"/>
        <w:ind w:firstLine="0"/>
        <w:jc w:val="center"/>
        <w:rPr>
          <w:rFonts w:ascii="Times New Roman" w:hAnsi="Times New Roman" w:cs="Times New Roman"/>
          <w:b/>
          <w:sz w:val="24"/>
          <w:szCs w:val="24"/>
        </w:rPr>
      </w:pPr>
      <w:r w:rsidRPr="000552A9">
        <w:rPr>
          <w:rFonts w:ascii="Times New Roman" w:hAnsi="Times New Roman" w:cs="Times New Roman"/>
          <w:b/>
          <w:sz w:val="24"/>
          <w:szCs w:val="24"/>
        </w:rPr>
        <w:lastRenderedPageBreak/>
        <w:t>ЦЕЛЕВОЙ РАЗДЕЛ</w:t>
      </w:r>
    </w:p>
    <w:p w:rsidR="002304E2" w:rsidRPr="000552A9" w:rsidRDefault="002304E2" w:rsidP="002304E2">
      <w:pPr>
        <w:spacing w:after="0" w:line="240" w:lineRule="auto"/>
        <w:jc w:val="center"/>
        <w:rPr>
          <w:rFonts w:ascii="Times New Roman" w:hAnsi="Times New Roman" w:cs="Times New Roman"/>
          <w:b/>
          <w:sz w:val="24"/>
          <w:szCs w:val="24"/>
        </w:rPr>
      </w:pPr>
    </w:p>
    <w:p w:rsidR="002304E2" w:rsidRDefault="002304E2" w:rsidP="002304E2">
      <w:pPr>
        <w:numPr>
          <w:ilvl w:val="1"/>
          <w:numId w:val="1"/>
        </w:numPr>
        <w:spacing w:after="0" w:line="240" w:lineRule="auto"/>
        <w:jc w:val="center"/>
        <w:rPr>
          <w:rFonts w:ascii="Times New Roman" w:hAnsi="Times New Roman" w:cs="Times New Roman"/>
          <w:b/>
          <w:sz w:val="24"/>
          <w:szCs w:val="24"/>
        </w:rPr>
      </w:pPr>
      <w:r w:rsidRPr="000552A9">
        <w:rPr>
          <w:rFonts w:ascii="Times New Roman" w:hAnsi="Times New Roman" w:cs="Times New Roman"/>
          <w:b/>
          <w:sz w:val="24"/>
          <w:szCs w:val="24"/>
        </w:rPr>
        <w:t>Пояснительная записка</w:t>
      </w:r>
    </w:p>
    <w:p w:rsidR="002304E2" w:rsidRPr="000552A9" w:rsidRDefault="002304E2" w:rsidP="002304E2">
      <w:pPr>
        <w:spacing w:after="0" w:line="240" w:lineRule="auto"/>
        <w:ind w:left="360"/>
        <w:rPr>
          <w:rFonts w:ascii="Times New Roman" w:hAnsi="Times New Roman" w:cs="Times New Roman"/>
          <w:b/>
          <w:sz w:val="24"/>
          <w:szCs w:val="24"/>
        </w:rPr>
      </w:pPr>
    </w:p>
    <w:p w:rsidR="002304E2" w:rsidRPr="002304E2" w:rsidRDefault="002304E2" w:rsidP="0039375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О</w:t>
      </w:r>
      <w:r w:rsidRPr="002304E2">
        <w:rPr>
          <w:rFonts w:ascii="Times New Roman" w:eastAsia="Times New Roman" w:hAnsi="Times New Roman" w:cs="Times New Roman"/>
          <w:bCs/>
          <w:iCs/>
          <w:sz w:val="24"/>
          <w:szCs w:val="24"/>
        </w:rPr>
        <w:t>бразовательная программа дошкольного образования</w:t>
      </w:r>
      <w:r w:rsidRPr="002304E2">
        <w:rPr>
          <w:rFonts w:ascii="Times New Roman" w:eastAsia="Times New Roman" w:hAnsi="Times New Roman" w:cs="Times New Roman"/>
          <w:sz w:val="24"/>
          <w:szCs w:val="24"/>
        </w:rPr>
        <w:t xml:space="preserve"> </w:t>
      </w:r>
      <w:r w:rsidR="00F63040">
        <w:rPr>
          <w:rFonts w:ascii="Times New Roman" w:eastAsia="Times New Roman" w:hAnsi="Times New Roman" w:cs="Times New Roman"/>
          <w:sz w:val="24"/>
          <w:szCs w:val="24"/>
        </w:rPr>
        <w:t>МБДОУ Д/с «Колосок» п.Караванный</w:t>
      </w:r>
      <w:r>
        <w:rPr>
          <w:rFonts w:ascii="Times New Roman" w:eastAsia="Times New Roman" w:hAnsi="Times New Roman" w:cs="Times New Roman"/>
          <w:sz w:val="24"/>
          <w:szCs w:val="24"/>
        </w:rPr>
        <w:t xml:space="preserve"> </w:t>
      </w:r>
      <w:r w:rsidRPr="002304E2">
        <w:rPr>
          <w:rFonts w:ascii="Times New Roman" w:eastAsia="Times New Roman" w:hAnsi="Times New Roman" w:cs="Times New Roman"/>
          <w:sz w:val="24"/>
          <w:szCs w:val="24"/>
        </w:rPr>
        <w:t>(да</w:t>
      </w:r>
      <w:r>
        <w:rPr>
          <w:rFonts w:ascii="Times New Roman" w:eastAsia="Times New Roman" w:hAnsi="Times New Roman" w:cs="Times New Roman"/>
          <w:sz w:val="24"/>
          <w:szCs w:val="24"/>
        </w:rPr>
        <w:t>лее – П</w:t>
      </w:r>
      <w:r w:rsidRPr="002304E2">
        <w:rPr>
          <w:rFonts w:ascii="Times New Roman" w:eastAsia="Times New Roman" w:hAnsi="Times New Roman" w:cs="Times New Roman"/>
          <w:sz w:val="24"/>
          <w:szCs w:val="24"/>
        </w:rPr>
        <w:t xml:space="preserve">рограмма) </w:t>
      </w:r>
      <w:bookmarkStart w:id="1" w:name="_Hlk117504267"/>
      <w:r w:rsidRPr="002304E2">
        <w:rPr>
          <w:rFonts w:ascii="Times New Roman" w:eastAsia="Times New Roman" w:hAnsi="Times New Roman" w:cs="Times New Roman"/>
          <w:sz w:val="24"/>
          <w:szCs w:val="24"/>
        </w:rPr>
        <w:t>определяет единые для Российской Федерации базовые объем и содержание дошкольного образования, осваиваемые обучающимися в организациях, осуществляющих образовательную дея</w:t>
      </w:r>
      <w:r>
        <w:rPr>
          <w:rFonts w:ascii="Times New Roman" w:eastAsia="Times New Roman" w:hAnsi="Times New Roman" w:cs="Times New Roman"/>
          <w:sz w:val="24"/>
          <w:szCs w:val="24"/>
        </w:rPr>
        <w:t>тельность</w:t>
      </w:r>
      <w:r w:rsidRPr="002304E2">
        <w:rPr>
          <w:rFonts w:ascii="Times New Roman" w:eastAsia="Times New Roman" w:hAnsi="Times New Roman" w:cs="Times New Roman"/>
          <w:sz w:val="24"/>
          <w:szCs w:val="24"/>
        </w:rPr>
        <w:t xml:space="preserve"> и планируемые результаты освоения образовательной программы. </w:t>
      </w:r>
      <w:bookmarkEnd w:id="1"/>
      <w:r>
        <w:rPr>
          <w:rFonts w:ascii="Times New Roman" w:eastAsia="Times New Roman" w:hAnsi="Times New Roman" w:cs="Times New Roman"/>
          <w:sz w:val="24"/>
          <w:szCs w:val="24"/>
        </w:rPr>
        <w:t>П</w:t>
      </w:r>
      <w:r w:rsidRPr="002304E2">
        <w:rPr>
          <w:rFonts w:ascii="Times New Roman" w:eastAsia="Times New Roman" w:hAnsi="Times New Roman" w:cs="Times New Roman"/>
          <w:sz w:val="24"/>
          <w:szCs w:val="24"/>
        </w:rPr>
        <w:t>рограмм</w:t>
      </w:r>
      <w:r>
        <w:rPr>
          <w:rFonts w:ascii="Times New Roman" w:eastAsia="Times New Roman" w:hAnsi="Times New Roman" w:cs="Times New Roman"/>
          <w:sz w:val="24"/>
          <w:szCs w:val="24"/>
        </w:rPr>
        <w:t>а разработана в соответствии</w:t>
      </w:r>
      <w:r>
        <w:rPr>
          <w:rFonts w:ascii="Times New Roman" w:eastAsia="Times New Roman" w:hAnsi="Times New Roman" w:cs="Times New Roman"/>
          <w:sz w:val="24"/>
          <w:szCs w:val="24"/>
        </w:rPr>
        <w:br/>
        <w:t xml:space="preserve">с Федеральной образовательной программой дошкольного образования, утвержденной Министерством просвещения 25 ноября 2022 года №1028. </w:t>
      </w:r>
      <w:r w:rsidRPr="002304E2">
        <w:rPr>
          <w:rFonts w:ascii="Times New Roman" w:eastAsia="Times New Roman" w:hAnsi="Times New Roman" w:cs="Times New Roman"/>
          <w:sz w:val="24"/>
          <w:szCs w:val="24"/>
        </w:rPr>
        <w:t xml:space="preserve">В структуру </w:t>
      </w:r>
      <w:r>
        <w:rPr>
          <w:rFonts w:ascii="Times New Roman" w:eastAsia="Times New Roman" w:hAnsi="Times New Roman" w:cs="Times New Roman"/>
          <w:sz w:val="24"/>
          <w:szCs w:val="24"/>
        </w:rPr>
        <w:t>П</w:t>
      </w:r>
      <w:r w:rsidRPr="002304E2">
        <w:rPr>
          <w:rFonts w:ascii="Times New Roman" w:eastAsia="Times New Roman" w:hAnsi="Times New Roman" w:cs="Times New Roman"/>
          <w:sz w:val="24"/>
          <w:szCs w:val="24"/>
        </w:rPr>
        <w:t>рограммы включены: рабочая программа воспитания; программа коррекционно-развивающей работы; примерный режим и распорядок дня в дошкольной группе; календарный план воспитательной работы.</w:t>
      </w:r>
    </w:p>
    <w:p w:rsidR="002304E2" w:rsidRPr="0039375C" w:rsidRDefault="0039375C" w:rsidP="0039375C">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2304E2" w:rsidRPr="0039375C">
        <w:rPr>
          <w:rFonts w:ascii="Times New Roman" w:eastAsia="Times New Roman" w:hAnsi="Times New Roman" w:cs="Times New Roman"/>
          <w:sz w:val="24"/>
          <w:szCs w:val="24"/>
        </w:rPr>
        <w:t>рограмма определяет объем обязательной (инвариантной) части, который не должен быть менее 60% от общего объема программы, вариативная часть программы (часть, формируемая участниками образовательных отношений) составляет 40%. Содержание и планируемые результаты разрабатываемых программ должны быть не ниже соответствующих содержания и планируемых результатов Федеральной программы.</w:t>
      </w:r>
    </w:p>
    <w:p w:rsidR="002304E2" w:rsidRPr="0039375C" w:rsidRDefault="002304E2" w:rsidP="0039375C">
      <w:pPr>
        <w:shd w:val="clear" w:color="auto" w:fill="FFFFFF"/>
        <w:spacing w:after="0" w:line="240" w:lineRule="auto"/>
        <w:ind w:firstLine="709"/>
        <w:jc w:val="both"/>
        <w:rPr>
          <w:rFonts w:ascii="Times New Roman" w:eastAsia="Times New Roman" w:hAnsi="Times New Roman" w:cs="Times New Roman"/>
          <w:sz w:val="24"/>
          <w:szCs w:val="24"/>
        </w:rPr>
      </w:pPr>
      <w:r w:rsidRPr="0039375C">
        <w:rPr>
          <w:rFonts w:ascii="Times New Roman" w:eastAsia="Times New Roman" w:hAnsi="Times New Roman" w:cs="Times New Roman"/>
          <w:sz w:val="24"/>
          <w:szCs w:val="24"/>
        </w:rPr>
        <w:t xml:space="preserve">В </w:t>
      </w:r>
      <w:r w:rsidR="0039375C">
        <w:rPr>
          <w:rFonts w:ascii="Times New Roman" w:eastAsia="Times New Roman" w:hAnsi="Times New Roman" w:cs="Times New Roman"/>
          <w:sz w:val="24"/>
          <w:szCs w:val="24"/>
        </w:rPr>
        <w:t>П</w:t>
      </w:r>
      <w:r w:rsidRPr="0039375C">
        <w:rPr>
          <w:rFonts w:ascii="Times New Roman" w:eastAsia="Times New Roman" w:hAnsi="Times New Roman" w:cs="Times New Roman"/>
          <w:sz w:val="24"/>
          <w:szCs w:val="24"/>
        </w:rPr>
        <w:t>рограмме содержится целевой, содержательный и организационный разделы.</w:t>
      </w:r>
      <w:r w:rsidR="0039375C">
        <w:rPr>
          <w:rFonts w:ascii="Times New Roman" w:eastAsia="Times New Roman" w:hAnsi="Times New Roman" w:cs="Times New Roman"/>
          <w:sz w:val="24"/>
          <w:szCs w:val="24"/>
        </w:rPr>
        <w:t xml:space="preserve"> </w:t>
      </w:r>
      <w:r w:rsidRPr="0039375C">
        <w:rPr>
          <w:rFonts w:ascii="Times New Roman" w:eastAsia="Times New Roman" w:hAnsi="Times New Roman" w:cs="Times New Roman"/>
          <w:sz w:val="24"/>
          <w:szCs w:val="24"/>
        </w:rPr>
        <w:t xml:space="preserve">В целевом разделе </w:t>
      </w:r>
      <w:r w:rsidR="0039375C">
        <w:rPr>
          <w:rFonts w:ascii="Times New Roman" w:eastAsia="Times New Roman" w:hAnsi="Times New Roman" w:cs="Times New Roman"/>
          <w:sz w:val="24"/>
          <w:szCs w:val="24"/>
        </w:rPr>
        <w:t>П</w:t>
      </w:r>
      <w:r w:rsidRPr="0039375C">
        <w:rPr>
          <w:rFonts w:ascii="Times New Roman" w:eastAsia="Times New Roman" w:hAnsi="Times New Roman" w:cs="Times New Roman"/>
          <w:sz w:val="24"/>
          <w:szCs w:val="24"/>
        </w:rPr>
        <w:t xml:space="preserve">рограммы представлены описание и характеристика структуры программы, цели и задачи, принципы и подходы к ее формированию; планируемые образовательные результаты освоения </w:t>
      </w:r>
      <w:r w:rsidR="0039375C">
        <w:rPr>
          <w:rFonts w:ascii="Times New Roman" w:eastAsia="Times New Roman" w:hAnsi="Times New Roman" w:cs="Times New Roman"/>
          <w:sz w:val="24"/>
          <w:szCs w:val="24"/>
        </w:rPr>
        <w:t>П</w:t>
      </w:r>
      <w:r w:rsidRPr="0039375C">
        <w:rPr>
          <w:rFonts w:ascii="Times New Roman" w:eastAsia="Times New Roman" w:hAnsi="Times New Roman" w:cs="Times New Roman"/>
          <w:sz w:val="24"/>
          <w:szCs w:val="24"/>
        </w:rPr>
        <w:t xml:space="preserve">рограммы </w:t>
      </w:r>
      <w:r w:rsidR="0039375C">
        <w:rPr>
          <w:rFonts w:ascii="Times New Roman" w:eastAsia="Times New Roman" w:hAnsi="Times New Roman" w:cs="Times New Roman"/>
          <w:sz w:val="24"/>
          <w:szCs w:val="24"/>
        </w:rPr>
        <w:t xml:space="preserve">на всех возрастных этапах дошкольного возраста, </w:t>
      </w:r>
      <w:r w:rsidRPr="0039375C">
        <w:rPr>
          <w:rFonts w:ascii="Times New Roman" w:eastAsia="Times New Roman" w:hAnsi="Times New Roman" w:cs="Times New Roman"/>
          <w:sz w:val="24"/>
          <w:szCs w:val="24"/>
        </w:rPr>
        <w:t xml:space="preserve">а также на этапе завершения освоения </w:t>
      </w:r>
      <w:r w:rsidR="0039375C">
        <w:rPr>
          <w:rFonts w:ascii="Times New Roman" w:eastAsia="Times New Roman" w:hAnsi="Times New Roman" w:cs="Times New Roman"/>
          <w:sz w:val="24"/>
          <w:szCs w:val="24"/>
        </w:rPr>
        <w:t>П</w:t>
      </w:r>
      <w:r w:rsidRPr="0039375C">
        <w:rPr>
          <w:rFonts w:ascii="Times New Roman" w:eastAsia="Times New Roman" w:hAnsi="Times New Roman" w:cs="Times New Roman"/>
          <w:sz w:val="24"/>
          <w:szCs w:val="24"/>
        </w:rPr>
        <w:t>рограммы;</w:t>
      </w:r>
      <w:r w:rsidR="0039375C">
        <w:rPr>
          <w:rFonts w:ascii="Times New Roman" w:eastAsia="Times New Roman" w:hAnsi="Times New Roman" w:cs="Times New Roman"/>
          <w:sz w:val="24"/>
          <w:szCs w:val="24"/>
        </w:rPr>
        <w:t xml:space="preserve"> </w:t>
      </w:r>
      <w:r w:rsidRPr="0039375C">
        <w:rPr>
          <w:rFonts w:ascii="Times New Roman" w:eastAsia="Times New Roman" w:hAnsi="Times New Roman" w:cs="Times New Roman"/>
          <w:sz w:val="24"/>
          <w:szCs w:val="24"/>
        </w:rPr>
        <w:t>подходы к педагогической</w:t>
      </w:r>
      <w:r w:rsidRPr="0039375C">
        <w:rPr>
          <w:rFonts w:ascii="Times New Roman" w:hAnsi="Times New Roman" w:cs="Times New Roman"/>
          <w:sz w:val="24"/>
          <w:szCs w:val="24"/>
        </w:rPr>
        <w:t xml:space="preserve"> диагностике планируемых образовательных результатов. </w:t>
      </w:r>
    </w:p>
    <w:p w:rsidR="002304E2" w:rsidRPr="0039375C" w:rsidRDefault="002304E2" w:rsidP="0039375C">
      <w:pPr>
        <w:shd w:val="clear" w:color="auto" w:fill="FFFFFF"/>
        <w:spacing w:after="0" w:line="240" w:lineRule="auto"/>
        <w:ind w:firstLine="709"/>
        <w:jc w:val="both"/>
        <w:rPr>
          <w:rFonts w:ascii="Times New Roman" w:eastAsia="Times New Roman" w:hAnsi="Times New Roman" w:cs="Times New Roman"/>
          <w:sz w:val="24"/>
          <w:szCs w:val="24"/>
        </w:rPr>
      </w:pPr>
      <w:r w:rsidRPr="0039375C">
        <w:rPr>
          <w:rFonts w:ascii="Times New Roman" w:eastAsia="Times New Roman" w:hAnsi="Times New Roman" w:cs="Times New Roman"/>
          <w:sz w:val="24"/>
          <w:szCs w:val="24"/>
        </w:rPr>
        <w:t xml:space="preserve">Содержательный раздел </w:t>
      </w:r>
      <w:r w:rsidR="0039375C">
        <w:rPr>
          <w:rFonts w:ascii="Times New Roman" w:eastAsia="Times New Roman" w:hAnsi="Times New Roman" w:cs="Times New Roman"/>
          <w:sz w:val="24"/>
          <w:szCs w:val="24"/>
        </w:rPr>
        <w:t>П</w:t>
      </w:r>
      <w:r w:rsidRPr="0039375C">
        <w:rPr>
          <w:rFonts w:ascii="Times New Roman" w:eastAsia="Times New Roman" w:hAnsi="Times New Roman" w:cs="Times New Roman"/>
          <w:sz w:val="24"/>
          <w:szCs w:val="24"/>
        </w:rPr>
        <w:t xml:space="preserve">рограммы включает </w:t>
      </w:r>
      <w:r w:rsidRPr="0039375C">
        <w:rPr>
          <w:rFonts w:ascii="Times New Roman" w:hAnsi="Times New Roman" w:cs="Times New Roman"/>
          <w:b/>
          <w:i/>
          <w:sz w:val="24"/>
          <w:szCs w:val="24"/>
        </w:rPr>
        <w:t>рабочую программу образования</w:t>
      </w:r>
      <w:r w:rsidRPr="0039375C">
        <w:rPr>
          <w:rFonts w:ascii="Times New Roman" w:hAnsi="Times New Roman" w:cs="Times New Roman"/>
          <w:sz w:val="24"/>
          <w:szCs w:val="24"/>
        </w:rPr>
        <w:t xml:space="preserve">, которая раскрывает задачи, содержание и планируемые образовательные результаты по каждой из образовательных областей </w:t>
      </w:r>
      <w:r w:rsidRPr="0039375C">
        <w:rPr>
          <w:rFonts w:ascii="Times New Roman" w:eastAsia="Times New Roman" w:hAnsi="Times New Roman" w:cs="Times New Roman"/>
          <w:sz w:val="24"/>
          <w:szCs w:val="24"/>
        </w:rPr>
        <w:t>для каждой возрастной группы детей</w:t>
      </w:r>
      <w:r w:rsidR="0039375C">
        <w:rPr>
          <w:rFonts w:ascii="Times New Roman" w:eastAsia="Times New Roman" w:hAnsi="Times New Roman" w:cs="Times New Roman"/>
          <w:sz w:val="24"/>
          <w:szCs w:val="24"/>
        </w:rPr>
        <w:t>;</w:t>
      </w:r>
      <w:r w:rsidRPr="0039375C">
        <w:rPr>
          <w:rFonts w:ascii="Times New Roman" w:eastAsia="Times New Roman" w:hAnsi="Times New Roman" w:cs="Times New Roman"/>
          <w:sz w:val="24"/>
          <w:szCs w:val="24"/>
        </w:rPr>
        <w:t xml:space="preserve"> </w:t>
      </w:r>
      <w:r w:rsidRPr="0039375C">
        <w:rPr>
          <w:rFonts w:ascii="Times New Roman" w:hAnsi="Times New Roman"/>
          <w:b/>
          <w:i/>
          <w:kern w:val="2"/>
          <w:sz w:val="24"/>
          <w:szCs w:val="24"/>
        </w:rPr>
        <w:t>рабочую программу воспитания</w:t>
      </w:r>
      <w:r w:rsidRPr="0039375C">
        <w:rPr>
          <w:rFonts w:ascii="Times New Roman" w:hAnsi="Times New Roman"/>
          <w:kern w:val="2"/>
          <w:sz w:val="24"/>
          <w:szCs w:val="24"/>
        </w:rPr>
        <w:t xml:space="preserve">; </w:t>
      </w:r>
      <w:r w:rsidRPr="0039375C">
        <w:rPr>
          <w:rFonts w:ascii="Times New Roman" w:hAnsi="Times New Roman"/>
          <w:b/>
          <w:i/>
          <w:kern w:val="2"/>
          <w:sz w:val="24"/>
          <w:szCs w:val="24"/>
        </w:rPr>
        <w:t>п</w:t>
      </w:r>
      <w:r w:rsidRPr="0039375C">
        <w:rPr>
          <w:rFonts w:ascii="Times New Roman" w:hAnsi="Times New Roman" w:cs="Times New Roman"/>
          <w:b/>
          <w:i/>
          <w:sz w:val="24"/>
          <w:szCs w:val="24"/>
        </w:rPr>
        <w:t>рограмму коррекционно-развивающей работы</w:t>
      </w:r>
      <w:r w:rsidRPr="0039375C">
        <w:rPr>
          <w:rFonts w:ascii="Times New Roman" w:hAnsi="Times New Roman" w:cs="Times New Roman"/>
          <w:sz w:val="24"/>
          <w:szCs w:val="24"/>
        </w:rPr>
        <w:t xml:space="preserve"> с</w:t>
      </w:r>
      <w:r w:rsidRPr="0039375C">
        <w:rPr>
          <w:rFonts w:ascii="Times New Roman" w:eastAsia="Times New Roman" w:hAnsi="Times New Roman" w:cs="Times New Roman"/>
          <w:sz w:val="24"/>
          <w:szCs w:val="24"/>
        </w:rPr>
        <w:t xml:space="preserve"> детьми, в том числе с особыми образовательными потребностями.</w:t>
      </w:r>
    </w:p>
    <w:p w:rsidR="002304E2" w:rsidRPr="0039375C" w:rsidRDefault="002304E2" w:rsidP="0039375C">
      <w:pPr>
        <w:spacing w:after="0" w:line="240" w:lineRule="auto"/>
        <w:ind w:firstLine="709"/>
        <w:jc w:val="both"/>
        <w:rPr>
          <w:rFonts w:ascii="Times New Roman" w:eastAsia="Times New Roman" w:hAnsi="Times New Roman" w:cs="Times New Roman"/>
          <w:sz w:val="24"/>
          <w:szCs w:val="24"/>
        </w:rPr>
      </w:pPr>
      <w:r w:rsidRPr="0039375C">
        <w:rPr>
          <w:rFonts w:ascii="Times New Roman" w:eastAsia="Times New Roman" w:hAnsi="Times New Roman" w:cs="Times New Roman"/>
          <w:sz w:val="24"/>
          <w:szCs w:val="24"/>
        </w:rPr>
        <w:t xml:space="preserve">Организационный раздел Федеральной программы включает описание психолого-педагогических и кадровых условий реализации </w:t>
      </w:r>
      <w:r w:rsidR="0039375C">
        <w:rPr>
          <w:rFonts w:ascii="Times New Roman" w:eastAsia="Times New Roman" w:hAnsi="Times New Roman" w:cs="Times New Roman"/>
          <w:sz w:val="24"/>
          <w:szCs w:val="24"/>
        </w:rPr>
        <w:t>П</w:t>
      </w:r>
      <w:r w:rsidRPr="0039375C">
        <w:rPr>
          <w:rFonts w:ascii="Times New Roman" w:eastAsia="Times New Roman" w:hAnsi="Times New Roman" w:cs="Times New Roman"/>
          <w:sz w:val="24"/>
          <w:szCs w:val="24"/>
        </w:rPr>
        <w:t xml:space="preserve">рограммы. В разделе представлены </w:t>
      </w:r>
      <w:r w:rsidRPr="0039375C">
        <w:rPr>
          <w:rFonts w:ascii="Times New Roman" w:hAnsi="Times New Roman"/>
          <w:kern w:val="2"/>
          <w:sz w:val="24"/>
          <w:szCs w:val="24"/>
        </w:rPr>
        <w:t xml:space="preserve">примерный </w:t>
      </w:r>
      <w:r w:rsidRPr="0039375C">
        <w:rPr>
          <w:rFonts w:ascii="Times New Roman" w:eastAsia="Times New Roman" w:hAnsi="Times New Roman" w:cs="Times New Roman"/>
          <w:sz w:val="24"/>
          <w:szCs w:val="24"/>
        </w:rPr>
        <w:t xml:space="preserve">режим и распорядок дня в дошкольных группах, </w:t>
      </w:r>
      <w:r w:rsidRPr="0039375C">
        <w:rPr>
          <w:rFonts w:ascii="Times New Roman" w:hAnsi="Times New Roman"/>
          <w:kern w:val="2"/>
          <w:sz w:val="24"/>
          <w:szCs w:val="24"/>
        </w:rPr>
        <w:t>календарный план воспитательной работы</w:t>
      </w:r>
      <w:r w:rsidRPr="0039375C">
        <w:rPr>
          <w:rFonts w:ascii="Times New Roman" w:eastAsia="Times New Roman" w:hAnsi="Times New Roman" w:cs="Times New Roman"/>
          <w:sz w:val="24"/>
          <w:szCs w:val="24"/>
        </w:rPr>
        <w:t>.</w:t>
      </w:r>
    </w:p>
    <w:p w:rsidR="00DB2F7F" w:rsidRDefault="00DB2F7F" w:rsidP="0039375C">
      <w:pPr>
        <w:spacing w:after="0" w:line="240" w:lineRule="auto"/>
        <w:ind w:firstLine="709"/>
        <w:jc w:val="center"/>
        <w:rPr>
          <w:rFonts w:ascii="Times New Roman" w:hAnsi="Times New Roman" w:cs="Times New Roman"/>
          <w:sz w:val="28"/>
          <w:szCs w:val="28"/>
        </w:rPr>
      </w:pPr>
    </w:p>
    <w:p w:rsidR="0039375C" w:rsidRPr="00F546B7" w:rsidRDefault="0039375C" w:rsidP="0039375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1.1.1 Цель и задачи  П</w:t>
      </w:r>
      <w:r w:rsidRPr="00F546B7">
        <w:rPr>
          <w:rFonts w:ascii="Times New Roman" w:hAnsi="Times New Roman" w:cs="Times New Roman"/>
          <w:b/>
          <w:sz w:val="24"/>
          <w:szCs w:val="24"/>
        </w:rPr>
        <w:t>рограммы</w:t>
      </w:r>
    </w:p>
    <w:p w:rsidR="0039375C" w:rsidRPr="000552A9" w:rsidRDefault="0039375C" w:rsidP="0039375C">
      <w:pPr>
        <w:spacing w:after="0" w:line="240" w:lineRule="auto"/>
        <w:ind w:firstLine="709"/>
        <w:jc w:val="both"/>
        <w:rPr>
          <w:rFonts w:ascii="Times New Roman" w:hAnsi="Times New Roman" w:cs="Times New Roman"/>
          <w:sz w:val="24"/>
          <w:szCs w:val="24"/>
        </w:rPr>
      </w:pPr>
    </w:p>
    <w:p w:rsidR="0039375C" w:rsidRDefault="0039375C" w:rsidP="0039375C">
      <w:pPr>
        <w:spacing w:after="0" w:line="240" w:lineRule="auto"/>
        <w:ind w:firstLine="709"/>
        <w:jc w:val="both"/>
        <w:rPr>
          <w:rFonts w:ascii="Times New Roman" w:hAnsi="Times New Roman" w:cs="Times New Roman"/>
          <w:sz w:val="24"/>
          <w:szCs w:val="24"/>
        </w:rPr>
      </w:pPr>
      <w:r w:rsidRPr="0001486D">
        <w:rPr>
          <w:rFonts w:ascii="Times New Roman" w:hAnsi="Times New Roman" w:cs="Times New Roman"/>
          <w:sz w:val="24"/>
          <w:szCs w:val="24"/>
        </w:rPr>
        <w:t>Целью</w:t>
      </w:r>
      <w:r w:rsidR="0001486D">
        <w:rPr>
          <w:rFonts w:ascii="Times New Roman" w:hAnsi="Times New Roman" w:cs="Times New Roman"/>
          <w:b/>
          <w:i/>
          <w:sz w:val="24"/>
          <w:szCs w:val="24"/>
        </w:rPr>
        <w:t xml:space="preserve"> </w:t>
      </w:r>
      <w:r w:rsidR="0001486D">
        <w:rPr>
          <w:rFonts w:ascii="Times New Roman" w:hAnsi="Times New Roman" w:cs="Times New Roman"/>
          <w:sz w:val="24"/>
          <w:szCs w:val="24"/>
        </w:rPr>
        <w:t>П</w:t>
      </w:r>
      <w:r w:rsidRPr="000552A9">
        <w:rPr>
          <w:rFonts w:ascii="Times New Roman" w:hAnsi="Times New Roman" w:cs="Times New Roman"/>
          <w:sz w:val="24"/>
          <w:szCs w:val="24"/>
        </w:rPr>
        <w:t xml:space="preserve">рограммы является </w:t>
      </w:r>
      <w:r>
        <w:rPr>
          <w:rFonts w:ascii="Times New Roman" w:hAnsi="Times New Roman" w:cs="Times New Roman"/>
          <w:sz w:val="24"/>
          <w:szCs w:val="24"/>
        </w:rPr>
        <w:t xml:space="preserve">всестороннее </w:t>
      </w:r>
      <w:r w:rsidRPr="00A027CB">
        <w:rPr>
          <w:rFonts w:ascii="Times New Roman" w:hAnsi="Times New Roman" w:cs="Times New Roman"/>
          <w:sz w:val="24"/>
          <w:szCs w:val="24"/>
        </w:rPr>
        <w:t>развитие и воспитание ребенка</w:t>
      </w:r>
      <w:r>
        <w:rPr>
          <w:rFonts w:ascii="Times New Roman" w:hAnsi="Times New Roman" w:cs="Times New Roman"/>
          <w:sz w:val="24"/>
          <w:szCs w:val="24"/>
        </w:rPr>
        <w:t xml:space="preserve"> в период дошкольного детства </w:t>
      </w:r>
      <w:r w:rsidRPr="000552A9">
        <w:rPr>
          <w:rFonts w:ascii="Times New Roman" w:hAnsi="Times New Roman" w:cs="Times New Roman"/>
          <w:sz w:val="24"/>
          <w:szCs w:val="24"/>
        </w:rPr>
        <w:t>на основе духовно-нравственных ценностей народов</w:t>
      </w:r>
      <w:r w:rsidR="0001486D">
        <w:rPr>
          <w:rFonts w:ascii="Times New Roman" w:hAnsi="Times New Roman" w:cs="Times New Roman"/>
          <w:sz w:val="24"/>
          <w:szCs w:val="24"/>
        </w:rPr>
        <w:t xml:space="preserve"> </w:t>
      </w:r>
      <w:r w:rsidRPr="000552A9">
        <w:rPr>
          <w:rFonts w:ascii="Times New Roman" w:hAnsi="Times New Roman" w:cs="Times New Roman"/>
          <w:sz w:val="24"/>
          <w:szCs w:val="24"/>
        </w:rPr>
        <w:t>Российской</w:t>
      </w:r>
      <w:r w:rsidR="0001486D">
        <w:rPr>
          <w:rFonts w:ascii="Times New Roman" w:hAnsi="Times New Roman" w:cs="Times New Roman"/>
          <w:sz w:val="24"/>
          <w:szCs w:val="24"/>
        </w:rPr>
        <w:t xml:space="preserve"> </w:t>
      </w:r>
      <w:r w:rsidRPr="000552A9">
        <w:rPr>
          <w:rFonts w:ascii="Times New Roman" w:hAnsi="Times New Roman" w:cs="Times New Roman"/>
          <w:sz w:val="24"/>
          <w:szCs w:val="24"/>
        </w:rPr>
        <w:t>Федерации, исторических и национально-культурных традиций.</w:t>
      </w:r>
    </w:p>
    <w:p w:rsidR="0039375C" w:rsidRPr="0001486D" w:rsidRDefault="0039375C" w:rsidP="0039375C">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Цель </w:t>
      </w:r>
      <w:r w:rsidR="0001486D">
        <w:rPr>
          <w:rFonts w:ascii="Times New Roman" w:hAnsi="Times New Roman" w:cs="Times New Roman"/>
          <w:sz w:val="24"/>
          <w:szCs w:val="24"/>
        </w:rPr>
        <w:t>П</w:t>
      </w:r>
      <w:r w:rsidRPr="000552A9">
        <w:rPr>
          <w:rFonts w:ascii="Times New Roman" w:hAnsi="Times New Roman" w:cs="Times New Roman"/>
          <w:sz w:val="24"/>
          <w:szCs w:val="24"/>
        </w:rPr>
        <w:t xml:space="preserve">рограммы достигается через решение следующих </w:t>
      </w:r>
      <w:r w:rsidRPr="0001486D">
        <w:rPr>
          <w:rFonts w:ascii="Times New Roman" w:hAnsi="Times New Roman" w:cs="Times New Roman"/>
          <w:sz w:val="24"/>
          <w:szCs w:val="24"/>
        </w:rPr>
        <w:t>задач:</w:t>
      </w:r>
    </w:p>
    <w:p w:rsidR="0039375C" w:rsidRPr="000552A9" w:rsidRDefault="0001486D" w:rsidP="003937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9375C" w:rsidRPr="000552A9">
        <w:rPr>
          <w:rFonts w:ascii="Times New Roman" w:hAnsi="Times New Roman" w:cs="Times New Roman"/>
          <w:sz w:val="24"/>
          <w:szCs w:val="24"/>
        </w:rPr>
        <w:t>обеспечение единых для Российской Федерации содержания дошкольного образования и планируемых результатов освоения образовательной программы</w:t>
      </w:r>
      <w:r w:rsidR="0039375C">
        <w:rPr>
          <w:rFonts w:ascii="Times New Roman" w:hAnsi="Times New Roman" w:cs="Times New Roman"/>
          <w:sz w:val="24"/>
          <w:szCs w:val="24"/>
        </w:rPr>
        <w:t xml:space="preserve"> дошкольного образования</w:t>
      </w:r>
      <w:r w:rsidR="0039375C" w:rsidRPr="000552A9">
        <w:rPr>
          <w:rFonts w:ascii="Times New Roman" w:hAnsi="Times New Roman" w:cs="Times New Roman"/>
          <w:sz w:val="24"/>
          <w:szCs w:val="24"/>
        </w:rPr>
        <w:t xml:space="preserve">; </w:t>
      </w:r>
    </w:p>
    <w:p w:rsidR="0039375C" w:rsidRPr="000552A9" w:rsidRDefault="0001486D" w:rsidP="003937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9375C" w:rsidRPr="000552A9">
        <w:rPr>
          <w:rFonts w:ascii="Times New Roman" w:hAnsi="Times New Roman" w:cs="Times New Roman"/>
          <w:sz w:val="24"/>
          <w:szCs w:val="24"/>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rsidR="0039375C" w:rsidRPr="000552A9" w:rsidRDefault="0001486D" w:rsidP="003937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9375C" w:rsidRPr="000552A9">
        <w:rPr>
          <w:rFonts w:ascii="Times New Roman" w:hAnsi="Times New Roman" w:cs="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39375C" w:rsidRPr="000552A9" w:rsidRDefault="0001486D" w:rsidP="003937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9375C" w:rsidRPr="000552A9">
        <w:rPr>
          <w:rFonts w:ascii="Times New Roman" w:hAnsi="Times New Roman" w:cs="Times New Roman"/>
          <w:sz w:val="24"/>
          <w:szCs w:val="24"/>
        </w:rPr>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39375C" w:rsidRPr="000552A9" w:rsidRDefault="0001486D" w:rsidP="003937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375C" w:rsidRPr="000552A9">
        <w:rPr>
          <w:rFonts w:ascii="Times New Roman" w:hAnsi="Times New Roman" w:cs="Times New Roman"/>
          <w:sz w:val="24"/>
          <w:szCs w:val="24"/>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r w:rsidR="0039375C">
        <w:rPr>
          <w:rFonts w:ascii="Times New Roman" w:hAnsi="Times New Roman" w:cs="Times New Roman"/>
          <w:sz w:val="24"/>
          <w:szCs w:val="24"/>
        </w:rPr>
        <w:t>;</w:t>
      </w:r>
    </w:p>
    <w:p w:rsidR="0039375C" w:rsidRPr="000552A9" w:rsidRDefault="0001486D" w:rsidP="003937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9375C" w:rsidRPr="000552A9">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39375C" w:rsidRDefault="0001486D" w:rsidP="003937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9375C" w:rsidRPr="000552A9">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01486D" w:rsidRDefault="0001486D" w:rsidP="0039375C">
      <w:pPr>
        <w:spacing w:after="0" w:line="240" w:lineRule="auto"/>
        <w:ind w:firstLine="709"/>
        <w:jc w:val="both"/>
        <w:rPr>
          <w:rFonts w:ascii="Times New Roman" w:hAnsi="Times New Roman" w:cs="Times New Roman"/>
          <w:sz w:val="24"/>
          <w:szCs w:val="24"/>
        </w:rPr>
      </w:pPr>
    </w:p>
    <w:p w:rsidR="0001486D" w:rsidRDefault="0001486D" w:rsidP="0001486D">
      <w:pPr>
        <w:pStyle w:val="a8"/>
        <w:tabs>
          <w:tab w:val="left" w:pos="993"/>
        </w:tabs>
        <w:spacing w:before="0" w:beforeAutospacing="0" w:after="0" w:afterAutospacing="0"/>
        <w:jc w:val="center"/>
        <w:rPr>
          <w:b/>
          <w:bCs/>
          <w:iCs/>
        </w:rPr>
      </w:pPr>
      <w:r w:rsidRPr="0001486D">
        <w:rPr>
          <w:b/>
        </w:rPr>
        <w:t>1.1.2.</w:t>
      </w:r>
      <w:r w:rsidRPr="0001486D">
        <w:rPr>
          <w:b/>
          <w:bCs/>
          <w:iCs/>
        </w:rPr>
        <w:t xml:space="preserve"> </w:t>
      </w:r>
      <w:r>
        <w:rPr>
          <w:b/>
          <w:bCs/>
          <w:iCs/>
        </w:rPr>
        <w:t>Цели и задачи П</w:t>
      </w:r>
      <w:r w:rsidRPr="00963113">
        <w:rPr>
          <w:b/>
          <w:bCs/>
          <w:iCs/>
        </w:rPr>
        <w:t>рограммы части, сформированной участниками образовательных отношений</w:t>
      </w:r>
    </w:p>
    <w:p w:rsidR="0001486D" w:rsidRDefault="0001486D" w:rsidP="0039375C">
      <w:pPr>
        <w:spacing w:after="0" w:line="240" w:lineRule="auto"/>
        <w:ind w:firstLine="709"/>
        <w:jc w:val="both"/>
        <w:rPr>
          <w:rFonts w:ascii="Times New Roman" w:hAnsi="Times New Roman" w:cs="Times New Roman"/>
          <w:sz w:val="24"/>
          <w:szCs w:val="24"/>
        </w:rPr>
      </w:pPr>
    </w:p>
    <w:p w:rsidR="0001486D" w:rsidRPr="000552A9" w:rsidRDefault="0001486D" w:rsidP="0039375C">
      <w:pPr>
        <w:spacing w:after="0" w:line="240" w:lineRule="auto"/>
        <w:ind w:firstLine="709"/>
        <w:jc w:val="both"/>
        <w:rPr>
          <w:rFonts w:ascii="Times New Roman" w:hAnsi="Times New Roman" w:cs="Times New Roman"/>
          <w:sz w:val="24"/>
          <w:szCs w:val="24"/>
        </w:rPr>
      </w:pPr>
    </w:p>
    <w:p w:rsidR="0001486D" w:rsidRPr="0001486D" w:rsidRDefault="0001486D" w:rsidP="0001486D">
      <w:pPr>
        <w:spacing w:after="0" w:line="240" w:lineRule="auto"/>
        <w:ind w:firstLine="709"/>
        <w:jc w:val="both"/>
        <w:rPr>
          <w:rFonts w:ascii="Times New Roman" w:hAnsi="Times New Roman" w:cs="Times New Roman"/>
          <w:sz w:val="24"/>
          <w:szCs w:val="24"/>
        </w:rPr>
      </w:pPr>
      <w:r w:rsidRPr="0001486D">
        <w:rPr>
          <w:rFonts w:ascii="Times New Roman" w:hAnsi="Times New Roman" w:cs="Times New Roman"/>
          <w:sz w:val="24"/>
          <w:szCs w:val="24"/>
        </w:rPr>
        <w:t xml:space="preserve">Цели Программы - приобщение воспитанников к истокам и традициям </w:t>
      </w:r>
      <w:r>
        <w:rPr>
          <w:rFonts w:ascii="Times New Roman" w:hAnsi="Times New Roman" w:cs="Times New Roman"/>
          <w:sz w:val="24"/>
          <w:szCs w:val="24"/>
        </w:rPr>
        <w:t xml:space="preserve">родного </w:t>
      </w:r>
      <w:r w:rsidRPr="0001486D">
        <w:rPr>
          <w:rFonts w:ascii="Times New Roman" w:hAnsi="Times New Roman" w:cs="Times New Roman"/>
          <w:sz w:val="24"/>
          <w:szCs w:val="24"/>
        </w:rPr>
        <w:t>края через ознакомление с традициями и культурным наследием народов населяющих Оренбургскую область, воспитание патриотических чувств через обогащение знаний дошкольников о родном городе, музыкальных произведениях, авторах и композиторах Оренбуржья.</w:t>
      </w:r>
    </w:p>
    <w:p w:rsidR="0001486D" w:rsidRPr="0001486D" w:rsidRDefault="0001486D" w:rsidP="0001486D">
      <w:pPr>
        <w:spacing w:after="0" w:line="240" w:lineRule="auto"/>
        <w:ind w:firstLine="709"/>
        <w:jc w:val="both"/>
        <w:rPr>
          <w:rFonts w:ascii="Times New Roman" w:hAnsi="Times New Roman" w:cs="Times New Roman"/>
          <w:sz w:val="24"/>
          <w:szCs w:val="24"/>
        </w:rPr>
      </w:pPr>
      <w:r w:rsidRPr="0001486D">
        <w:rPr>
          <w:rFonts w:ascii="Times New Roman" w:hAnsi="Times New Roman" w:cs="Times New Roman"/>
          <w:sz w:val="24"/>
          <w:szCs w:val="24"/>
        </w:rPr>
        <w:t>Цели Программы достигаются через решение следующих задач:</w:t>
      </w:r>
    </w:p>
    <w:p w:rsidR="0001486D" w:rsidRPr="0001486D" w:rsidRDefault="0001486D" w:rsidP="0001486D">
      <w:pPr>
        <w:spacing w:after="0" w:line="240" w:lineRule="auto"/>
        <w:ind w:firstLine="709"/>
        <w:jc w:val="both"/>
        <w:rPr>
          <w:rFonts w:ascii="Times New Roman" w:hAnsi="Times New Roman" w:cs="Times New Roman"/>
          <w:sz w:val="24"/>
          <w:szCs w:val="24"/>
        </w:rPr>
      </w:pPr>
      <w:r w:rsidRPr="0001486D">
        <w:rPr>
          <w:rFonts w:ascii="Times New Roman" w:hAnsi="Times New Roman" w:cs="Times New Roman"/>
          <w:sz w:val="24"/>
          <w:szCs w:val="24"/>
        </w:rPr>
        <w:t>обогащение знаний дошкольников о многонациональной Оренбуржье, формирование общих представлений о народах, проживающих на территории Оренбургской области</w:t>
      </w:r>
    </w:p>
    <w:p w:rsidR="0001486D" w:rsidRPr="0001486D" w:rsidRDefault="0001486D" w:rsidP="0001486D">
      <w:pPr>
        <w:spacing w:after="0" w:line="240" w:lineRule="auto"/>
        <w:ind w:firstLine="709"/>
        <w:jc w:val="both"/>
        <w:rPr>
          <w:rFonts w:ascii="Times New Roman" w:hAnsi="Times New Roman" w:cs="Times New Roman"/>
          <w:sz w:val="24"/>
          <w:szCs w:val="24"/>
        </w:rPr>
      </w:pPr>
      <w:r w:rsidRPr="0001486D">
        <w:rPr>
          <w:rFonts w:ascii="Times New Roman" w:hAnsi="Times New Roman" w:cs="Times New Roman"/>
          <w:sz w:val="24"/>
          <w:szCs w:val="24"/>
        </w:rPr>
        <w:t>(башкиры, татары, украинцы, русские, мордва);</w:t>
      </w:r>
    </w:p>
    <w:p w:rsidR="0001486D" w:rsidRPr="0001486D" w:rsidRDefault="0001486D" w:rsidP="0001486D">
      <w:pPr>
        <w:spacing w:after="0" w:line="240" w:lineRule="auto"/>
        <w:ind w:firstLine="709"/>
        <w:jc w:val="both"/>
        <w:rPr>
          <w:rFonts w:ascii="Times New Roman" w:hAnsi="Times New Roman" w:cs="Times New Roman"/>
          <w:sz w:val="24"/>
          <w:szCs w:val="24"/>
        </w:rPr>
      </w:pPr>
      <w:r w:rsidRPr="0001486D">
        <w:rPr>
          <w:rFonts w:ascii="Times New Roman" w:hAnsi="Times New Roman" w:cs="Times New Roman"/>
          <w:sz w:val="24"/>
          <w:szCs w:val="24"/>
        </w:rPr>
        <w:t>приобщение детей к истории и культуре народов, проживающих в Оренбургском крае;</w:t>
      </w:r>
    </w:p>
    <w:p w:rsidR="0001486D" w:rsidRPr="0001486D" w:rsidRDefault="0001486D" w:rsidP="0001486D">
      <w:pPr>
        <w:spacing w:after="0" w:line="240" w:lineRule="auto"/>
        <w:ind w:firstLine="709"/>
        <w:jc w:val="both"/>
        <w:rPr>
          <w:rFonts w:ascii="Times New Roman" w:hAnsi="Times New Roman" w:cs="Times New Roman"/>
          <w:sz w:val="24"/>
          <w:szCs w:val="24"/>
        </w:rPr>
      </w:pPr>
      <w:r w:rsidRPr="0001486D">
        <w:rPr>
          <w:rFonts w:ascii="Times New Roman" w:hAnsi="Times New Roman" w:cs="Times New Roman"/>
          <w:sz w:val="24"/>
          <w:szCs w:val="24"/>
        </w:rPr>
        <w:t>обогащение знаний дошкольников о музыкальных произведениях, авторах и композиторах родного города, а также других известных людях города прославляющих родной край;</w:t>
      </w:r>
    </w:p>
    <w:p w:rsidR="0001486D" w:rsidRPr="0001486D" w:rsidRDefault="0001486D" w:rsidP="0001486D">
      <w:pPr>
        <w:spacing w:after="0" w:line="240" w:lineRule="auto"/>
        <w:ind w:firstLine="709"/>
        <w:jc w:val="both"/>
        <w:rPr>
          <w:rFonts w:ascii="Times New Roman" w:hAnsi="Times New Roman" w:cs="Times New Roman"/>
          <w:sz w:val="24"/>
          <w:szCs w:val="24"/>
        </w:rPr>
      </w:pPr>
      <w:r w:rsidRPr="0001486D">
        <w:rPr>
          <w:rFonts w:ascii="Times New Roman" w:hAnsi="Times New Roman" w:cs="Times New Roman"/>
          <w:sz w:val="24"/>
          <w:szCs w:val="24"/>
        </w:rPr>
        <w:t>развитие интереса к родному городу, его достопримечательностям, событиям прошлого и настоящего;</w:t>
      </w:r>
    </w:p>
    <w:p w:rsidR="0001486D" w:rsidRPr="0001486D" w:rsidRDefault="0001486D" w:rsidP="0001486D">
      <w:pPr>
        <w:spacing w:after="0" w:line="240" w:lineRule="auto"/>
        <w:ind w:firstLine="709"/>
        <w:jc w:val="both"/>
        <w:rPr>
          <w:rFonts w:ascii="Times New Roman" w:hAnsi="Times New Roman" w:cs="Times New Roman"/>
          <w:sz w:val="24"/>
          <w:szCs w:val="24"/>
        </w:rPr>
      </w:pPr>
      <w:r w:rsidRPr="0001486D">
        <w:rPr>
          <w:rFonts w:ascii="Times New Roman" w:hAnsi="Times New Roman" w:cs="Times New Roman"/>
          <w:sz w:val="24"/>
          <w:szCs w:val="24"/>
        </w:rPr>
        <w:t>воспитание у детей интереса, бережного и созидательного отношения к природе родного края, развитие способности чувствовать красоту природы и откликаться на нее через музыкальные произведения о родном крае;</w:t>
      </w:r>
    </w:p>
    <w:p w:rsidR="0001486D" w:rsidRDefault="0001486D" w:rsidP="0001486D">
      <w:pPr>
        <w:spacing w:after="0" w:line="240" w:lineRule="auto"/>
        <w:ind w:firstLine="709"/>
        <w:jc w:val="both"/>
        <w:rPr>
          <w:rFonts w:ascii="Times New Roman" w:hAnsi="Times New Roman" w:cs="Times New Roman"/>
          <w:sz w:val="24"/>
          <w:szCs w:val="24"/>
        </w:rPr>
      </w:pPr>
      <w:r w:rsidRPr="0001486D">
        <w:rPr>
          <w:rFonts w:ascii="Times New Roman" w:hAnsi="Times New Roman" w:cs="Times New Roman"/>
          <w:sz w:val="24"/>
          <w:szCs w:val="24"/>
        </w:rPr>
        <w:t>способствовать проявлению желания у дошкольников принимать участие в мероприятиях, в народных и календарных праздниках.</w:t>
      </w:r>
    </w:p>
    <w:p w:rsidR="0001486D" w:rsidRDefault="0001486D" w:rsidP="0001486D">
      <w:pPr>
        <w:spacing w:after="0" w:line="240" w:lineRule="auto"/>
        <w:ind w:firstLine="709"/>
        <w:jc w:val="both"/>
        <w:rPr>
          <w:rFonts w:ascii="Times New Roman" w:hAnsi="Times New Roman" w:cs="Times New Roman"/>
          <w:sz w:val="24"/>
          <w:szCs w:val="24"/>
        </w:rPr>
      </w:pPr>
    </w:p>
    <w:p w:rsidR="0001486D" w:rsidRPr="0001486D" w:rsidRDefault="0001486D" w:rsidP="0001486D">
      <w:pPr>
        <w:spacing w:after="0" w:line="240" w:lineRule="auto"/>
        <w:ind w:firstLine="709"/>
        <w:jc w:val="both"/>
        <w:rPr>
          <w:rFonts w:ascii="Times New Roman" w:hAnsi="Times New Roman" w:cs="Times New Roman"/>
          <w:sz w:val="24"/>
          <w:szCs w:val="24"/>
        </w:rPr>
      </w:pPr>
    </w:p>
    <w:p w:rsidR="0001486D" w:rsidRPr="000552A9" w:rsidRDefault="0001486D" w:rsidP="000148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1.1.3</w:t>
      </w:r>
      <w:r w:rsidRPr="000552A9">
        <w:rPr>
          <w:rFonts w:ascii="Times New Roman" w:hAnsi="Times New Roman" w:cs="Times New Roman"/>
          <w:b/>
          <w:sz w:val="24"/>
          <w:szCs w:val="24"/>
        </w:rPr>
        <w:t xml:space="preserve">. Принципы и подходы к формированию </w:t>
      </w:r>
      <w:r>
        <w:rPr>
          <w:rFonts w:ascii="Times New Roman" w:hAnsi="Times New Roman" w:cs="Times New Roman"/>
          <w:b/>
          <w:sz w:val="24"/>
          <w:szCs w:val="24"/>
        </w:rPr>
        <w:t xml:space="preserve"> П</w:t>
      </w:r>
      <w:r w:rsidRPr="000552A9">
        <w:rPr>
          <w:rFonts w:ascii="Times New Roman" w:hAnsi="Times New Roman" w:cs="Times New Roman"/>
          <w:b/>
          <w:sz w:val="24"/>
          <w:szCs w:val="24"/>
        </w:rPr>
        <w:t>рограммы</w:t>
      </w:r>
    </w:p>
    <w:p w:rsidR="0001486D" w:rsidRPr="000552A9" w:rsidRDefault="0001486D" w:rsidP="0001486D">
      <w:pPr>
        <w:spacing w:after="0"/>
        <w:jc w:val="both"/>
        <w:rPr>
          <w:rFonts w:ascii="Times New Roman" w:hAnsi="Times New Roman" w:cs="Times New Roman"/>
          <w:sz w:val="24"/>
          <w:szCs w:val="24"/>
        </w:rPr>
      </w:pPr>
    </w:p>
    <w:p w:rsidR="0001486D" w:rsidRPr="000552A9" w:rsidRDefault="0001486D" w:rsidP="0001486D">
      <w:pPr>
        <w:spacing w:after="0"/>
        <w:ind w:firstLine="709"/>
        <w:jc w:val="both"/>
        <w:rPr>
          <w:rFonts w:ascii="Times New Roman" w:hAnsi="Times New Roman" w:cs="Times New Roman"/>
          <w:sz w:val="24"/>
          <w:szCs w:val="24"/>
        </w:rPr>
      </w:pPr>
      <w:r w:rsidRPr="0001486D">
        <w:rPr>
          <w:rFonts w:ascii="Times New Roman" w:hAnsi="Times New Roman" w:cs="Times New Roman"/>
          <w:sz w:val="24"/>
          <w:szCs w:val="24"/>
        </w:rPr>
        <w:t xml:space="preserve"> </w:t>
      </w:r>
      <w:r>
        <w:rPr>
          <w:rFonts w:ascii="Times New Roman" w:hAnsi="Times New Roman" w:cs="Times New Roman"/>
          <w:sz w:val="24"/>
          <w:szCs w:val="24"/>
        </w:rPr>
        <w:t>В соответствии с ФГОС ДОО</w:t>
      </w:r>
      <w:r w:rsidRPr="00E60DB4">
        <w:rPr>
          <w:rFonts w:ascii="Times New Roman" w:hAnsi="Times New Roman" w:cs="Times New Roman"/>
          <w:sz w:val="24"/>
          <w:szCs w:val="24"/>
        </w:rPr>
        <w:t xml:space="preserve"> </w:t>
      </w:r>
      <w:r>
        <w:rPr>
          <w:rFonts w:ascii="Times New Roman" w:hAnsi="Times New Roman" w:cs="Times New Roman"/>
          <w:sz w:val="24"/>
          <w:szCs w:val="24"/>
        </w:rPr>
        <w:t>(далее – Стандарт) П</w:t>
      </w:r>
      <w:r w:rsidRPr="000552A9">
        <w:rPr>
          <w:rFonts w:ascii="Times New Roman" w:hAnsi="Times New Roman" w:cs="Times New Roman"/>
          <w:sz w:val="24"/>
          <w:szCs w:val="24"/>
        </w:rPr>
        <w:t xml:space="preserve">рограмма построена на следующих принципах: </w:t>
      </w:r>
    </w:p>
    <w:p w:rsidR="0001486D" w:rsidRPr="00EB38FB" w:rsidRDefault="0001486D" w:rsidP="0001486D">
      <w:pPr>
        <w:widowControl w:val="0"/>
        <w:spacing w:after="0" w:line="240" w:lineRule="auto"/>
        <w:ind w:firstLine="709"/>
        <w:jc w:val="both"/>
        <w:rPr>
          <w:rFonts w:ascii="Times New Roman" w:eastAsia="SchoolBookSanPin" w:hAnsi="Times New Roman" w:cs="Times New Roman"/>
          <w:sz w:val="24"/>
          <w:szCs w:val="24"/>
        </w:rPr>
      </w:pPr>
      <w:r w:rsidRPr="00EB38FB">
        <w:rPr>
          <w:rFonts w:ascii="Times New Roman" w:eastAsia="SchoolBookSanPin" w:hAnsi="Times New Roman" w:cs="Times New Roman"/>
          <w:i/>
          <w:sz w:val="24"/>
          <w:szCs w:val="24"/>
        </w:rPr>
        <w:t>принцип учёта ведущей деятельности</w:t>
      </w:r>
      <w:r w:rsidRPr="00EB38FB">
        <w:rPr>
          <w:rFonts w:ascii="Times New Roman" w:eastAsia="SchoolBookSanPin" w:hAnsi="Times New Roman" w:cs="Times New Roman"/>
          <w:sz w:val="24"/>
          <w:szCs w:val="24"/>
        </w:rPr>
        <w:t xml:space="preserve">: программа реализуется в контексте всех перечисленных в Стандарте видов детской деятельности, с акцентом на ведущую деятельность для каждого возрастного периода – от </w:t>
      </w:r>
      <w:r w:rsidRPr="00660AB7">
        <w:rPr>
          <w:rFonts w:ascii="Times New Roman" w:eastAsia="SchoolBookSanPin" w:hAnsi="Times New Roman" w:cs="Times New Roman"/>
          <w:sz w:val="24"/>
          <w:szCs w:val="24"/>
        </w:rPr>
        <w:t>непосредственного эмоционального общения со взрослым до предметной (предметно - манипулятивной) и игровой деятельности;</w:t>
      </w:r>
    </w:p>
    <w:p w:rsidR="0001486D" w:rsidRPr="00EB38FB" w:rsidRDefault="0001486D" w:rsidP="0001486D">
      <w:pPr>
        <w:widowControl w:val="0"/>
        <w:spacing w:after="0" w:line="240" w:lineRule="auto"/>
        <w:ind w:firstLine="709"/>
        <w:jc w:val="both"/>
        <w:rPr>
          <w:rFonts w:ascii="Times New Roman" w:eastAsia="SchoolBookSanPin" w:hAnsi="Times New Roman" w:cs="Times New Roman"/>
          <w:sz w:val="24"/>
          <w:szCs w:val="24"/>
        </w:rPr>
      </w:pPr>
      <w:r w:rsidRPr="00EB38FB">
        <w:rPr>
          <w:rFonts w:ascii="Times New Roman" w:eastAsia="SchoolBookSanPin" w:hAnsi="Times New Roman" w:cs="Times New Roman"/>
          <w:i/>
          <w:sz w:val="24"/>
          <w:szCs w:val="24"/>
        </w:rPr>
        <w:t xml:space="preserve">принцип учета возрастных и индивидуальных особенностей детей: </w:t>
      </w:r>
      <w:r w:rsidRPr="00EB38FB">
        <w:rPr>
          <w:rFonts w:ascii="Times New Roman" w:hAnsi="Times New Roman" w:cs="Times New Roman"/>
          <w:sz w:val="24"/>
          <w:szCs w:val="24"/>
        </w:rPr>
        <w:t xml:space="preserve">программа </w:t>
      </w:r>
      <w:r w:rsidRPr="00EB38FB">
        <w:rPr>
          <w:rFonts w:ascii="Times New Roman" w:eastAsia="SchoolBookSanPin" w:hAnsi="Times New Roman" w:cs="Times New Roman"/>
          <w:sz w:val="24"/>
          <w:szCs w:val="24"/>
        </w:rPr>
        <w:t xml:space="preserve">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rsidR="0001486D" w:rsidRPr="00EB38FB" w:rsidRDefault="0001486D" w:rsidP="0001486D">
      <w:pPr>
        <w:widowControl w:val="0"/>
        <w:spacing w:after="0" w:line="240" w:lineRule="auto"/>
        <w:ind w:firstLine="709"/>
        <w:jc w:val="both"/>
        <w:rPr>
          <w:rFonts w:ascii="Times New Roman" w:eastAsia="SchoolBookSanPin" w:hAnsi="Times New Roman" w:cs="Times New Roman"/>
          <w:sz w:val="24"/>
          <w:szCs w:val="24"/>
        </w:rPr>
      </w:pPr>
      <w:r w:rsidRPr="00EB38FB">
        <w:rPr>
          <w:rFonts w:ascii="Times New Roman" w:eastAsia="SchoolBookSanPin" w:hAnsi="Times New Roman" w:cs="Times New Roman"/>
          <w:i/>
          <w:sz w:val="24"/>
          <w:szCs w:val="24"/>
        </w:rPr>
        <w:lastRenderedPageBreak/>
        <w:t xml:space="preserve">принцип амплификации детского развития </w:t>
      </w:r>
      <w:r w:rsidRPr="00EB38FB">
        <w:rPr>
          <w:rFonts w:ascii="Times New Roman" w:eastAsia="SchoolBookSanPin" w:hAnsi="Times New Roman" w:cs="Times New Roman"/>
          <w:sz w:val="24"/>
          <w:szCs w:val="24"/>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01486D" w:rsidRDefault="0001486D" w:rsidP="0001486D">
      <w:pPr>
        <w:spacing w:after="0" w:line="240" w:lineRule="auto"/>
        <w:ind w:firstLine="709"/>
        <w:jc w:val="both"/>
        <w:rPr>
          <w:rFonts w:ascii="Times New Roman" w:hAnsi="Times New Roman" w:cs="Times New Roman"/>
          <w:i/>
          <w:sz w:val="24"/>
          <w:szCs w:val="24"/>
        </w:rPr>
      </w:pPr>
      <w:r w:rsidRPr="001218FB">
        <w:rPr>
          <w:rFonts w:ascii="Times New Roman" w:hAnsi="Times New Roman" w:cs="Times New Roman"/>
          <w:i/>
          <w:sz w:val="24"/>
          <w:szCs w:val="24"/>
        </w:rPr>
        <w:t>принцип интеграции и единства обучения и воспитания:</w:t>
      </w:r>
    </w:p>
    <w:p w:rsidR="0001486D" w:rsidRDefault="0001486D" w:rsidP="0001486D">
      <w:pPr>
        <w:spacing w:after="0" w:line="240" w:lineRule="auto"/>
        <w:ind w:firstLine="709"/>
        <w:jc w:val="both"/>
        <w:rPr>
          <w:rFonts w:ascii="Times New Roman" w:hAnsi="Times New Roman" w:cs="Times New Roman"/>
          <w:sz w:val="24"/>
          <w:szCs w:val="24"/>
        </w:rPr>
      </w:pPr>
      <w:r w:rsidRPr="00EB38FB">
        <w:rPr>
          <w:rFonts w:ascii="Times New Roman" w:hAnsi="Times New Roman" w:cs="Times New Roman"/>
          <w:i/>
          <w:sz w:val="24"/>
          <w:szCs w:val="24"/>
        </w:rPr>
        <w:t>принцип преемственности образовательной работы</w:t>
      </w:r>
      <w:r w:rsidRPr="00EB38FB">
        <w:rPr>
          <w:rFonts w:ascii="Times New Roman" w:hAnsi="Times New Roman" w:cs="Times New Roman"/>
          <w:sz w:val="24"/>
          <w:szCs w:val="24"/>
        </w:rPr>
        <w:t xml:space="preserve"> на разных</w:t>
      </w:r>
      <w:r w:rsidRPr="000552A9">
        <w:rPr>
          <w:rFonts w:ascii="Times New Roman" w:hAnsi="Times New Roman" w:cs="Times New Roman"/>
          <w:sz w:val="24"/>
          <w:szCs w:val="24"/>
        </w:rPr>
        <w:t xml:space="preserve"> возрастных этапах дошкольного детства и при переходе на уровень начального общего образования</w:t>
      </w:r>
      <w:r>
        <w:rPr>
          <w:rFonts w:ascii="Times New Roman" w:hAnsi="Times New Roman" w:cs="Times New Roman"/>
          <w:sz w:val="24"/>
          <w:szCs w:val="24"/>
        </w:rPr>
        <w:t xml:space="preserve">: </w:t>
      </w:r>
      <w:r w:rsidRPr="00EB38FB">
        <w:rPr>
          <w:rFonts w:ascii="Times New Roman" w:hAnsi="Times New Roman" w:cs="Times New Roman"/>
          <w:sz w:val="24"/>
          <w:szCs w:val="24"/>
        </w:rPr>
        <w:t xml:space="preserve"> программа </w:t>
      </w:r>
      <w:r>
        <w:rPr>
          <w:rFonts w:ascii="Times New Roman" w:hAnsi="Times New Roman" w:cs="Times New Roman"/>
          <w:sz w:val="24"/>
          <w:szCs w:val="24"/>
        </w:rPr>
        <w:t xml:space="preserve">реализует данный принцип при построении </w:t>
      </w:r>
      <w:r w:rsidRPr="00660AB7">
        <w:rPr>
          <w:rFonts w:ascii="Times New Roman" w:hAnsi="Times New Roman" w:cs="Times New Roman"/>
          <w:sz w:val="24"/>
          <w:szCs w:val="24"/>
        </w:rPr>
        <w:t>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01486D" w:rsidRPr="00607920" w:rsidRDefault="0001486D" w:rsidP="0001486D">
      <w:pPr>
        <w:spacing w:after="0" w:line="240" w:lineRule="auto"/>
        <w:ind w:firstLine="709"/>
        <w:jc w:val="both"/>
        <w:rPr>
          <w:rFonts w:ascii="Times New Roman" w:hAnsi="Times New Roman"/>
          <w:sz w:val="24"/>
          <w:szCs w:val="24"/>
        </w:rPr>
      </w:pPr>
      <w:r w:rsidRPr="00607920">
        <w:rPr>
          <w:rFonts w:ascii="Times New Roman" w:hAnsi="Times New Roman"/>
          <w:i/>
          <w:sz w:val="24"/>
          <w:szCs w:val="24"/>
        </w:rPr>
        <w:t xml:space="preserve">принцип сотрудничества с семьей: </w:t>
      </w:r>
      <w:r w:rsidRPr="00607920">
        <w:rPr>
          <w:rFonts w:ascii="Times New Roman" w:hAnsi="Times New Roman"/>
          <w:sz w:val="24"/>
          <w:szCs w:val="24"/>
        </w:rPr>
        <w:t xml:space="preserve">реализация </w:t>
      </w:r>
      <w:r>
        <w:rPr>
          <w:rFonts w:ascii="Times New Roman" w:hAnsi="Times New Roman" w:cs="Times New Roman"/>
          <w:sz w:val="24"/>
          <w:szCs w:val="24"/>
        </w:rPr>
        <w:t>п</w:t>
      </w:r>
      <w:r w:rsidRPr="000552A9">
        <w:rPr>
          <w:rFonts w:ascii="Times New Roman" w:hAnsi="Times New Roman" w:cs="Times New Roman"/>
          <w:sz w:val="24"/>
          <w:szCs w:val="24"/>
        </w:rPr>
        <w:t>рограмм</w:t>
      </w:r>
      <w:r>
        <w:rPr>
          <w:rFonts w:ascii="Times New Roman" w:hAnsi="Times New Roman" w:cs="Times New Roman"/>
          <w:sz w:val="24"/>
          <w:szCs w:val="24"/>
        </w:rPr>
        <w:t xml:space="preserve">ы </w:t>
      </w:r>
      <w:r w:rsidRPr="00607920">
        <w:rPr>
          <w:rFonts w:ascii="Times New Roman" w:hAnsi="Times New Roman"/>
          <w:sz w:val="24"/>
          <w:szCs w:val="24"/>
        </w:rPr>
        <w:t>предусматривает оказание психолог</w:t>
      </w:r>
      <w:r>
        <w:rPr>
          <w:rFonts w:ascii="Times New Roman" w:hAnsi="Times New Roman"/>
          <w:sz w:val="24"/>
          <w:szCs w:val="24"/>
        </w:rPr>
        <w:t xml:space="preserve">о-педагогической, </w:t>
      </w:r>
      <w:r w:rsidRPr="00607920">
        <w:rPr>
          <w:rFonts w:ascii="Times New Roman" w:hAnsi="Times New Roman"/>
          <w:sz w:val="24"/>
          <w:szCs w:val="24"/>
        </w:rPr>
        <w:t>методической помощи и поддержки родителям (законным представителям) детей раннего и дошкольного возраста</w:t>
      </w:r>
      <w:r>
        <w:rPr>
          <w:rFonts w:ascii="Times New Roman" w:hAnsi="Times New Roman"/>
          <w:sz w:val="24"/>
          <w:szCs w:val="24"/>
        </w:rPr>
        <w:t xml:space="preserve">, </w:t>
      </w:r>
      <w:r w:rsidRPr="00FD0470">
        <w:rPr>
          <w:rFonts w:ascii="Times New Roman" w:hAnsi="Times New Roman"/>
          <w:sz w:val="24"/>
          <w:szCs w:val="24"/>
        </w:rPr>
        <w:t>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01486D" w:rsidRDefault="0001486D" w:rsidP="0001486D">
      <w:pPr>
        <w:widowControl w:val="0"/>
        <w:spacing w:after="0" w:line="240" w:lineRule="auto"/>
        <w:ind w:firstLine="709"/>
        <w:jc w:val="both"/>
        <w:rPr>
          <w:rFonts w:ascii="Times New Roman" w:eastAsia="SchoolBookSanPin" w:hAnsi="Times New Roman" w:cs="Times New Roman"/>
          <w:sz w:val="24"/>
          <w:szCs w:val="24"/>
        </w:rPr>
      </w:pPr>
      <w:r w:rsidRPr="000552A9">
        <w:rPr>
          <w:rFonts w:ascii="Times New Roman" w:eastAsia="SchoolBookSanPin" w:hAnsi="Times New Roman" w:cs="Times New Roman"/>
          <w:i/>
          <w:sz w:val="24"/>
          <w:szCs w:val="24"/>
        </w:rPr>
        <w:t>принцип здоровьесбережения:</w:t>
      </w:r>
      <w:r w:rsidRPr="000552A9">
        <w:rPr>
          <w:rFonts w:ascii="Times New Roman" w:eastAsia="SchoolBookSanPin" w:hAnsi="Times New Roman" w:cs="Times New Roman"/>
          <w:sz w:val="24"/>
          <w:szCs w:val="24"/>
        </w:rPr>
        <w:t xml:space="preserve"> при организации образовательной деятельности </w:t>
      </w:r>
      <w:r w:rsidRPr="000552A9">
        <w:rPr>
          <w:rFonts w:ascii="Times New Roman" w:eastAsia="SchoolBookSanPin" w:hAnsi="Times New Roman" w:cs="Times New Roman"/>
          <w:sz w:val="24"/>
          <w:szCs w:val="24"/>
        </w:rPr>
        <w:br/>
        <w:t xml:space="preserve">не допускается использование </w:t>
      </w:r>
      <w:r>
        <w:rPr>
          <w:rFonts w:ascii="Times New Roman" w:eastAsia="SchoolBookSanPin" w:hAnsi="Times New Roman" w:cs="Times New Roman"/>
          <w:sz w:val="24"/>
          <w:szCs w:val="24"/>
        </w:rPr>
        <w:t xml:space="preserve">педагогических </w:t>
      </w:r>
      <w:r w:rsidRPr="000552A9">
        <w:rPr>
          <w:rFonts w:ascii="Times New Roman" w:eastAsia="SchoolBookSanPin" w:hAnsi="Times New Roman" w:cs="Times New Roman"/>
          <w:sz w:val="24"/>
          <w:szCs w:val="24"/>
        </w:rPr>
        <w:t xml:space="preserve">технологий, которые могут нанести вред физическому и (или) психическому здоровью </w:t>
      </w:r>
      <w:r>
        <w:rPr>
          <w:rFonts w:ascii="Times New Roman" w:eastAsia="SchoolBookSanPin" w:hAnsi="Times New Roman" w:cs="Times New Roman"/>
          <w:sz w:val="24"/>
          <w:szCs w:val="24"/>
        </w:rPr>
        <w:t>воспитанников, их психоэмоциональному благополучию.</w:t>
      </w:r>
    </w:p>
    <w:p w:rsidR="0001486D" w:rsidRPr="000552A9" w:rsidRDefault="0001486D" w:rsidP="0001486D">
      <w:pPr>
        <w:widowControl w:val="0"/>
        <w:spacing w:after="0" w:line="240" w:lineRule="auto"/>
        <w:ind w:firstLine="709"/>
        <w:jc w:val="both"/>
        <w:rPr>
          <w:rFonts w:ascii="Times New Roman" w:eastAsia="SchoolBookSanPin" w:hAnsi="Times New Roman" w:cs="Times New Roman"/>
          <w:sz w:val="24"/>
          <w:szCs w:val="24"/>
        </w:rPr>
      </w:pPr>
    </w:p>
    <w:p w:rsidR="007A2B47" w:rsidRPr="007A2B47" w:rsidRDefault="007A2B47" w:rsidP="007A2B47">
      <w:pPr>
        <w:spacing w:after="0" w:line="240" w:lineRule="auto"/>
        <w:jc w:val="center"/>
        <w:rPr>
          <w:rFonts w:ascii="Times New Roman" w:hAnsi="Times New Roman" w:cs="Times New Roman"/>
          <w:b/>
          <w:sz w:val="24"/>
          <w:szCs w:val="24"/>
        </w:rPr>
      </w:pPr>
      <w:r w:rsidRPr="007A2B47">
        <w:rPr>
          <w:rFonts w:ascii="Times New Roman" w:hAnsi="Times New Roman" w:cs="Times New Roman"/>
          <w:b/>
          <w:sz w:val="24"/>
          <w:szCs w:val="24"/>
        </w:rPr>
        <w:t>1.1.4. Принципы и подходы к формированию Программы части, сформированной участниками образовательных отношений</w:t>
      </w:r>
    </w:p>
    <w:p w:rsidR="007A2B47" w:rsidRPr="007A2B47" w:rsidRDefault="007A2B47" w:rsidP="007A2B47">
      <w:pPr>
        <w:spacing w:after="0" w:line="240" w:lineRule="auto"/>
        <w:jc w:val="both"/>
        <w:rPr>
          <w:rFonts w:ascii="Times New Roman" w:hAnsi="Times New Roman" w:cs="Times New Roman"/>
          <w:sz w:val="24"/>
          <w:szCs w:val="24"/>
        </w:rPr>
      </w:pPr>
    </w:p>
    <w:p w:rsidR="007A2B47" w:rsidRPr="007A2B47" w:rsidRDefault="007A2B47" w:rsidP="007A2B47">
      <w:pPr>
        <w:spacing w:after="0" w:line="240" w:lineRule="auto"/>
        <w:jc w:val="both"/>
        <w:rPr>
          <w:rFonts w:ascii="Times New Roman" w:hAnsi="Times New Roman" w:cs="Times New Roman"/>
          <w:sz w:val="24"/>
          <w:szCs w:val="24"/>
        </w:rPr>
      </w:pPr>
    </w:p>
    <w:p w:rsidR="007A2B47" w:rsidRPr="007A2B47" w:rsidRDefault="007A2B47" w:rsidP="007A2B47">
      <w:pPr>
        <w:spacing w:after="0" w:line="240" w:lineRule="auto"/>
        <w:ind w:firstLine="709"/>
        <w:jc w:val="both"/>
        <w:rPr>
          <w:rFonts w:ascii="Times New Roman" w:hAnsi="Times New Roman" w:cs="Times New Roman"/>
          <w:sz w:val="24"/>
          <w:szCs w:val="24"/>
        </w:rPr>
      </w:pPr>
      <w:r w:rsidRPr="007A2B47">
        <w:rPr>
          <w:rFonts w:ascii="Times New Roman" w:hAnsi="Times New Roman" w:cs="Times New Roman"/>
          <w:sz w:val="24"/>
          <w:szCs w:val="24"/>
        </w:rPr>
        <w:t>Принцип активности и сознательности - предполагает в ребенке высокую степень самостоятельности, инициативности и творчества.</w:t>
      </w:r>
    </w:p>
    <w:p w:rsidR="007A2B47" w:rsidRPr="007A2B47" w:rsidRDefault="007A2B47" w:rsidP="007A2B47">
      <w:pPr>
        <w:spacing w:after="0" w:line="240" w:lineRule="auto"/>
        <w:ind w:firstLine="709"/>
        <w:jc w:val="both"/>
        <w:rPr>
          <w:rFonts w:ascii="Times New Roman" w:hAnsi="Times New Roman" w:cs="Times New Roman"/>
          <w:sz w:val="24"/>
          <w:szCs w:val="24"/>
        </w:rPr>
      </w:pPr>
      <w:r w:rsidRPr="007A2B47">
        <w:rPr>
          <w:rFonts w:ascii="Times New Roman" w:hAnsi="Times New Roman" w:cs="Times New Roman"/>
          <w:sz w:val="24"/>
          <w:szCs w:val="24"/>
        </w:rPr>
        <w:t>Принцип гуманизации - предполагает умение педагога встать на позицию ребенка, учесть его точку зрения, не игнорировать его чувства и эмоции, видеть в ребенке полноценного партнера, ориентироваться на общечеловеческие понятия - любовь к семье, родному краю, Отечеству.</w:t>
      </w:r>
    </w:p>
    <w:p w:rsidR="007A2B47" w:rsidRPr="007A2B47" w:rsidRDefault="007A2B47" w:rsidP="007A2B47">
      <w:pPr>
        <w:spacing w:after="0" w:line="240" w:lineRule="auto"/>
        <w:ind w:firstLine="709"/>
        <w:jc w:val="both"/>
        <w:rPr>
          <w:rFonts w:ascii="Times New Roman" w:hAnsi="Times New Roman" w:cs="Times New Roman"/>
          <w:sz w:val="24"/>
          <w:szCs w:val="24"/>
        </w:rPr>
      </w:pPr>
      <w:r w:rsidRPr="007A2B47">
        <w:rPr>
          <w:rFonts w:ascii="Times New Roman" w:hAnsi="Times New Roman" w:cs="Times New Roman"/>
          <w:sz w:val="24"/>
          <w:szCs w:val="24"/>
        </w:rPr>
        <w:t>Принцип историзма - реализуется путем сохранения хронологического порядка описываемых явлений и сводится к двум историческим поколениям: прошлое (давнымдавно) и настоящее (наши дни).</w:t>
      </w:r>
    </w:p>
    <w:p w:rsidR="007A2B47" w:rsidRPr="007A2B47" w:rsidRDefault="007A2B47" w:rsidP="007A2B47">
      <w:pPr>
        <w:spacing w:after="0" w:line="240" w:lineRule="auto"/>
        <w:ind w:firstLine="709"/>
        <w:jc w:val="both"/>
        <w:rPr>
          <w:rFonts w:ascii="Times New Roman" w:hAnsi="Times New Roman" w:cs="Times New Roman"/>
          <w:sz w:val="24"/>
          <w:szCs w:val="24"/>
        </w:rPr>
      </w:pPr>
      <w:r w:rsidRPr="007A2B47">
        <w:rPr>
          <w:rFonts w:ascii="Times New Roman" w:hAnsi="Times New Roman" w:cs="Times New Roman"/>
          <w:sz w:val="24"/>
          <w:szCs w:val="24"/>
        </w:rPr>
        <w:t>Принцип дифференциации – заключается в создании оптимальных условий для самореализации каждого ребенка в процессе освоения знаний о родном крае, городе, стране, национальных традициях, искусстве и культуре с учетом возраста, пола ребенка, накопленного им опыта, особенностей эмоциональной и познавательной сферы.</w:t>
      </w:r>
    </w:p>
    <w:p w:rsidR="007A2B47" w:rsidRPr="007A2B47" w:rsidRDefault="007A2B47" w:rsidP="007A2B47">
      <w:pPr>
        <w:spacing w:after="0" w:line="240" w:lineRule="auto"/>
        <w:ind w:firstLine="709"/>
        <w:jc w:val="both"/>
        <w:rPr>
          <w:rFonts w:ascii="Times New Roman" w:hAnsi="Times New Roman" w:cs="Times New Roman"/>
          <w:sz w:val="24"/>
          <w:szCs w:val="24"/>
        </w:rPr>
      </w:pPr>
      <w:r w:rsidRPr="007A2B47">
        <w:rPr>
          <w:rFonts w:ascii="Times New Roman" w:hAnsi="Times New Roman" w:cs="Times New Roman"/>
          <w:sz w:val="24"/>
          <w:szCs w:val="24"/>
        </w:rPr>
        <w:t>Принцип интегративности – реализуется в интеграции всех видов деятельности при знакомстве с историей и культурой народов, историко- культурными особенностями Оренбурга и Оренбургской области.</w:t>
      </w:r>
    </w:p>
    <w:p w:rsidR="007A2B47" w:rsidRPr="007A2B47" w:rsidRDefault="007A2B47" w:rsidP="007A2B47">
      <w:pPr>
        <w:spacing w:after="0" w:line="240" w:lineRule="auto"/>
        <w:ind w:firstLine="709"/>
        <w:jc w:val="both"/>
        <w:rPr>
          <w:rFonts w:ascii="Times New Roman" w:hAnsi="Times New Roman" w:cs="Times New Roman"/>
          <w:sz w:val="24"/>
          <w:szCs w:val="24"/>
        </w:rPr>
      </w:pPr>
      <w:r w:rsidRPr="007A2B47">
        <w:rPr>
          <w:rFonts w:ascii="Times New Roman" w:hAnsi="Times New Roman" w:cs="Times New Roman"/>
          <w:sz w:val="24"/>
          <w:szCs w:val="24"/>
        </w:rPr>
        <w:t>Принцип уникальности места – лежит в основе отбора содержания с учетом региональных особенностей, социокультурного окружения. Территория района рассматривается как универсальная ценность для людей, которые считают ее своей Родиной. Этот принцип предполагает изучение специфики природного и культурного наследия, духовных ценностей, историко-культурных, этнокультурных особенностей, развития региона.</w:t>
      </w:r>
    </w:p>
    <w:p w:rsidR="007A2B47" w:rsidRPr="007A2B47" w:rsidRDefault="007A2B47" w:rsidP="007A2B47">
      <w:pPr>
        <w:spacing w:after="0" w:line="240" w:lineRule="auto"/>
        <w:ind w:firstLine="709"/>
        <w:jc w:val="both"/>
        <w:rPr>
          <w:rFonts w:ascii="Times New Roman" w:hAnsi="Times New Roman" w:cs="Times New Roman"/>
          <w:sz w:val="24"/>
          <w:szCs w:val="24"/>
        </w:rPr>
      </w:pPr>
      <w:r w:rsidRPr="007A2B47">
        <w:rPr>
          <w:rFonts w:ascii="Times New Roman" w:hAnsi="Times New Roman" w:cs="Times New Roman"/>
          <w:sz w:val="24"/>
          <w:szCs w:val="24"/>
        </w:rPr>
        <w:t>Принцип преемственности - ДОУ и семьи в вопросах обучения детей.</w:t>
      </w:r>
    </w:p>
    <w:p w:rsidR="007A2B47" w:rsidRPr="007A2B47" w:rsidRDefault="007A2B47" w:rsidP="007A2B47">
      <w:pPr>
        <w:spacing w:after="0" w:line="240" w:lineRule="auto"/>
        <w:ind w:firstLine="709"/>
        <w:jc w:val="both"/>
        <w:rPr>
          <w:rFonts w:ascii="Times New Roman" w:hAnsi="Times New Roman" w:cs="Times New Roman"/>
          <w:sz w:val="24"/>
          <w:szCs w:val="24"/>
        </w:rPr>
      </w:pPr>
      <w:r w:rsidRPr="007A2B47">
        <w:rPr>
          <w:rFonts w:ascii="Times New Roman" w:hAnsi="Times New Roman" w:cs="Times New Roman"/>
          <w:sz w:val="24"/>
          <w:szCs w:val="24"/>
        </w:rPr>
        <w:t>Принцип последовательности - предполагает планирование изучаемого материала последовательного (от простого к сложному), чтобы дети усваивали знания постепенно, в определенной системе.</w:t>
      </w:r>
    </w:p>
    <w:p w:rsidR="007A2B47" w:rsidRPr="007A2B47" w:rsidRDefault="007A2B47" w:rsidP="007A2B47">
      <w:pPr>
        <w:spacing w:after="0" w:line="240" w:lineRule="auto"/>
        <w:ind w:firstLine="709"/>
        <w:jc w:val="both"/>
        <w:rPr>
          <w:rFonts w:ascii="Times New Roman" w:hAnsi="Times New Roman" w:cs="Times New Roman"/>
          <w:sz w:val="24"/>
          <w:szCs w:val="24"/>
        </w:rPr>
      </w:pPr>
      <w:r w:rsidRPr="007A2B47">
        <w:rPr>
          <w:rFonts w:ascii="Times New Roman" w:hAnsi="Times New Roman" w:cs="Times New Roman"/>
          <w:sz w:val="24"/>
          <w:szCs w:val="24"/>
        </w:rPr>
        <w:t>Содержание образовательной программы построено в соответствии с подходами:</w:t>
      </w:r>
    </w:p>
    <w:p w:rsidR="007A2B47" w:rsidRPr="007A2B47" w:rsidRDefault="007A2B47" w:rsidP="007A2B47">
      <w:pPr>
        <w:spacing w:after="0" w:line="240" w:lineRule="auto"/>
        <w:ind w:firstLine="709"/>
        <w:jc w:val="both"/>
        <w:rPr>
          <w:rFonts w:ascii="Times New Roman" w:hAnsi="Times New Roman" w:cs="Times New Roman"/>
          <w:sz w:val="24"/>
          <w:szCs w:val="24"/>
        </w:rPr>
      </w:pPr>
      <w:r w:rsidRPr="007A2B47">
        <w:rPr>
          <w:rFonts w:ascii="Times New Roman" w:hAnsi="Times New Roman" w:cs="Times New Roman"/>
          <w:sz w:val="24"/>
          <w:szCs w:val="24"/>
        </w:rPr>
        <w:lastRenderedPageBreak/>
        <w:t>Культурологический подход – подчеркивает ценность уникальности пути развития каждого региона (своего родного края), на основе не противопоставления естественных (природных) факторов и искусственных (культуры), а поиска их взаимосвязи, взаимовлияния.</w:t>
      </w:r>
    </w:p>
    <w:p w:rsidR="007A2B47" w:rsidRPr="007A2B47" w:rsidRDefault="007A2B47" w:rsidP="007A2B47">
      <w:pPr>
        <w:spacing w:after="0" w:line="240" w:lineRule="auto"/>
        <w:ind w:firstLine="709"/>
        <w:jc w:val="both"/>
        <w:rPr>
          <w:rFonts w:ascii="Times New Roman" w:hAnsi="Times New Roman" w:cs="Times New Roman"/>
          <w:sz w:val="24"/>
          <w:szCs w:val="24"/>
        </w:rPr>
      </w:pPr>
      <w:r w:rsidRPr="007A2B47">
        <w:rPr>
          <w:rFonts w:ascii="Times New Roman" w:hAnsi="Times New Roman" w:cs="Times New Roman"/>
          <w:sz w:val="24"/>
          <w:szCs w:val="24"/>
        </w:rPr>
        <w:t>Краеведческий подход в реализации программы дает возможность выбрать последовательный маршрут для воспитанников не только в информационно - просветительском, но и в эмоциональном плане. Знакомясь с родным городом, областью, достопримечательностями, ребенок учится осознавать себя живущим в определенный временной период, в определенных условиях, и в то же время приобщается к богатствам национальной и мировой культуры.</w:t>
      </w:r>
    </w:p>
    <w:p w:rsidR="007A2B47" w:rsidRPr="007A2B47" w:rsidRDefault="007A2B47" w:rsidP="007A2B47">
      <w:pPr>
        <w:spacing w:after="0" w:line="240" w:lineRule="auto"/>
        <w:ind w:firstLine="709"/>
        <w:jc w:val="both"/>
        <w:rPr>
          <w:rFonts w:ascii="Times New Roman" w:hAnsi="Times New Roman" w:cs="Times New Roman"/>
          <w:sz w:val="24"/>
          <w:szCs w:val="24"/>
        </w:rPr>
      </w:pPr>
      <w:r w:rsidRPr="007A2B47">
        <w:rPr>
          <w:rFonts w:ascii="Times New Roman" w:hAnsi="Times New Roman" w:cs="Times New Roman"/>
          <w:sz w:val="24"/>
          <w:szCs w:val="24"/>
        </w:rPr>
        <w:t>Личностно-ориентированный подход - создание благоприятной среды для усвоения, предложенного к изучению материала каждым ребенком.</w:t>
      </w:r>
    </w:p>
    <w:p w:rsidR="00DB2F7F" w:rsidRDefault="00DB2F7F" w:rsidP="0001486D">
      <w:pPr>
        <w:jc w:val="both"/>
        <w:rPr>
          <w:rFonts w:ascii="Times New Roman" w:hAnsi="Times New Roman" w:cs="Times New Roman"/>
          <w:sz w:val="28"/>
          <w:szCs w:val="28"/>
        </w:rPr>
      </w:pPr>
    </w:p>
    <w:p w:rsidR="0001486D" w:rsidRPr="000552A9" w:rsidRDefault="0001486D" w:rsidP="007A2B47">
      <w:pPr>
        <w:spacing w:after="0" w:line="240" w:lineRule="auto"/>
        <w:jc w:val="center"/>
        <w:rPr>
          <w:rFonts w:ascii="Times New Roman" w:hAnsi="Times New Roman" w:cs="Times New Roman"/>
          <w:b/>
          <w:sz w:val="24"/>
          <w:szCs w:val="24"/>
        </w:rPr>
      </w:pPr>
      <w:r w:rsidRPr="000552A9">
        <w:rPr>
          <w:rFonts w:ascii="Times New Roman" w:hAnsi="Times New Roman" w:cs="Times New Roman"/>
          <w:b/>
          <w:sz w:val="24"/>
          <w:szCs w:val="24"/>
        </w:rPr>
        <w:t xml:space="preserve">1.2. Планируемые результаты реализации </w:t>
      </w:r>
      <w:r>
        <w:rPr>
          <w:rFonts w:ascii="Times New Roman" w:hAnsi="Times New Roman" w:cs="Times New Roman"/>
          <w:b/>
          <w:sz w:val="24"/>
          <w:szCs w:val="24"/>
        </w:rPr>
        <w:t>П</w:t>
      </w:r>
      <w:r w:rsidRPr="000552A9">
        <w:rPr>
          <w:rFonts w:ascii="Times New Roman" w:hAnsi="Times New Roman" w:cs="Times New Roman"/>
          <w:b/>
          <w:sz w:val="24"/>
          <w:szCs w:val="24"/>
        </w:rPr>
        <w:t>рограммы</w:t>
      </w:r>
    </w:p>
    <w:p w:rsidR="0001486D" w:rsidRPr="000552A9" w:rsidRDefault="0001486D" w:rsidP="007A2B47">
      <w:pPr>
        <w:spacing w:after="0"/>
        <w:jc w:val="center"/>
        <w:rPr>
          <w:rFonts w:ascii="Times New Roman" w:eastAsia="Times New Roman" w:hAnsi="Times New Roman" w:cs="Times New Roman"/>
          <w:sz w:val="24"/>
          <w:szCs w:val="24"/>
        </w:rPr>
      </w:pPr>
    </w:p>
    <w:p w:rsidR="0001486D" w:rsidRPr="000552A9" w:rsidRDefault="0001486D" w:rsidP="0001486D">
      <w:pPr>
        <w:spacing w:after="0" w:line="240" w:lineRule="auto"/>
        <w:ind w:firstLine="709"/>
        <w:jc w:val="both"/>
        <w:rPr>
          <w:rFonts w:ascii="Times New Roman" w:eastAsia="Times New Roman" w:hAnsi="Times New Roman" w:cs="Times New Roman"/>
          <w:i/>
          <w:sz w:val="24"/>
          <w:szCs w:val="24"/>
        </w:rPr>
      </w:pPr>
      <w:r w:rsidRPr="000552A9">
        <w:rPr>
          <w:rFonts w:ascii="Times New Roman" w:eastAsia="Times New Roman" w:hAnsi="Times New Roman" w:cs="Times New Roman"/>
          <w:sz w:val="24"/>
          <w:szCs w:val="24"/>
        </w:rPr>
        <w:t>В соответствии с</w:t>
      </w:r>
      <w:r>
        <w:rPr>
          <w:rFonts w:ascii="Times New Roman" w:eastAsia="Times New Roman" w:hAnsi="Times New Roman" w:cs="Times New Roman"/>
          <w:sz w:val="24"/>
          <w:szCs w:val="24"/>
        </w:rPr>
        <w:t xml:space="preserve">о Стандартом </w:t>
      </w:r>
      <w:r w:rsidRPr="000552A9">
        <w:rPr>
          <w:rFonts w:ascii="Times New Roman" w:eastAsia="Times New Roman" w:hAnsi="Times New Roman" w:cs="Times New Roman"/>
          <w:sz w:val="24"/>
          <w:szCs w:val="24"/>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w:t>
      </w:r>
      <w:r>
        <w:rPr>
          <w:rFonts w:ascii="Times New Roman" w:eastAsia="Times New Roman" w:hAnsi="Times New Roman" w:cs="Times New Roman"/>
          <w:sz w:val="24"/>
          <w:szCs w:val="24"/>
        </w:rPr>
        <w:t xml:space="preserve"> планируемые </w:t>
      </w:r>
      <w:r w:rsidRPr="000552A9">
        <w:rPr>
          <w:rFonts w:ascii="Times New Roman" w:eastAsia="Times New Roman" w:hAnsi="Times New Roman" w:cs="Times New Roman"/>
          <w:sz w:val="24"/>
          <w:szCs w:val="24"/>
        </w:rPr>
        <w:t xml:space="preserve">результаты освоения </w:t>
      </w:r>
      <w:r>
        <w:rPr>
          <w:rFonts w:ascii="Times New Roman" w:eastAsia="Times New Roman" w:hAnsi="Times New Roman" w:cs="Times New Roman"/>
          <w:sz w:val="24"/>
          <w:szCs w:val="24"/>
        </w:rPr>
        <w:t>п</w:t>
      </w:r>
      <w:r w:rsidRPr="000552A9">
        <w:rPr>
          <w:rFonts w:ascii="Times New Roman" w:eastAsia="Times New Roman" w:hAnsi="Times New Roman" w:cs="Times New Roman"/>
          <w:sz w:val="24"/>
          <w:szCs w:val="24"/>
        </w:rPr>
        <w:t xml:space="preserve">рограммы представлены в виде целевых ориентиров дошкольного образования и представляют собой </w:t>
      </w:r>
      <w:bookmarkStart w:id="2" w:name="_Hlk117504323"/>
      <w:r w:rsidRPr="000552A9">
        <w:rPr>
          <w:rFonts w:ascii="Times New Roman" w:eastAsia="Times New Roman" w:hAnsi="Times New Roman" w:cs="Times New Roman"/>
          <w:b/>
          <w:i/>
          <w:sz w:val="24"/>
          <w:szCs w:val="24"/>
        </w:rPr>
        <w:t>возрастные характеристики возможных достижений ребенка в</w:t>
      </w:r>
      <w:r>
        <w:rPr>
          <w:rFonts w:ascii="Times New Roman" w:eastAsia="Times New Roman" w:hAnsi="Times New Roman" w:cs="Times New Roman"/>
          <w:b/>
          <w:i/>
          <w:sz w:val="24"/>
          <w:szCs w:val="24"/>
        </w:rPr>
        <w:t xml:space="preserve"> процессе </w:t>
      </w:r>
      <w:r w:rsidRPr="000552A9">
        <w:rPr>
          <w:rFonts w:ascii="Times New Roman" w:eastAsia="Times New Roman" w:hAnsi="Times New Roman" w:cs="Times New Roman"/>
          <w:b/>
          <w:i/>
          <w:sz w:val="24"/>
          <w:szCs w:val="24"/>
        </w:rPr>
        <w:t>дошкольного образования</w:t>
      </w:r>
      <w:r>
        <w:rPr>
          <w:rFonts w:ascii="Times New Roman" w:eastAsia="Times New Roman" w:hAnsi="Times New Roman" w:cs="Times New Roman"/>
          <w:b/>
          <w:i/>
          <w:sz w:val="24"/>
          <w:szCs w:val="24"/>
        </w:rPr>
        <w:t xml:space="preserve"> и к его завершению</w:t>
      </w:r>
      <w:bookmarkEnd w:id="2"/>
      <w:r w:rsidRPr="000552A9">
        <w:rPr>
          <w:rFonts w:ascii="Times New Roman" w:eastAsia="Times New Roman" w:hAnsi="Times New Roman" w:cs="Times New Roman"/>
          <w:b/>
          <w:i/>
          <w:sz w:val="24"/>
          <w:szCs w:val="24"/>
        </w:rPr>
        <w:t>.</w:t>
      </w:r>
    </w:p>
    <w:p w:rsidR="0001486D" w:rsidRDefault="0001486D" w:rsidP="0001486D">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 соответствии с периодизацией психического развития ребенка</w:t>
      </w:r>
      <w:r>
        <w:rPr>
          <w:rFonts w:ascii="Times New Roman" w:eastAsia="Times New Roman" w:hAnsi="Times New Roman" w:cs="Times New Roman"/>
          <w:sz w:val="24"/>
          <w:szCs w:val="24"/>
        </w:rPr>
        <w:t xml:space="preserve"> согласно </w:t>
      </w:r>
      <w:r w:rsidRPr="000552A9">
        <w:rPr>
          <w:rFonts w:ascii="Times New Roman" w:eastAsia="Times New Roman" w:hAnsi="Times New Roman" w:cs="Times New Roman"/>
          <w:sz w:val="24"/>
          <w:szCs w:val="24"/>
        </w:rPr>
        <w:t>культурно</w:t>
      </w:r>
      <w:r>
        <w:rPr>
          <w:rFonts w:ascii="Times New Roman" w:eastAsia="Times New Roman" w:hAnsi="Times New Roman" w:cs="Times New Roman"/>
          <w:sz w:val="24"/>
          <w:szCs w:val="24"/>
        </w:rPr>
        <w:t>-</w:t>
      </w:r>
      <w:r w:rsidRPr="000552A9">
        <w:rPr>
          <w:rFonts w:ascii="Times New Roman" w:eastAsia="Times New Roman" w:hAnsi="Times New Roman" w:cs="Times New Roman"/>
          <w:sz w:val="24"/>
          <w:szCs w:val="24"/>
        </w:rPr>
        <w:t xml:space="preserve"> историческо</w:t>
      </w:r>
      <w:r>
        <w:rPr>
          <w:rFonts w:ascii="Times New Roman" w:eastAsia="Times New Roman" w:hAnsi="Times New Roman" w:cs="Times New Roman"/>
          <w:sz w:val="24"/>
          <w:szCs w:val="24"/>
        </w:rPr>
        <w:t>й</w:t>
      </w:r>
      <w:r w:rsidRPr="000552A9">
        <w:rPr>
          <w:rFonts w:ascii="Times New Roman" w:eastAsia="Times New Roman" w:hAnsi="Times New Roman" w:cs="Times New Roman"/>
          <w:sz w:val="24"/>
          <w:szCs w:val="24"/>
        </w:rPr>
        <w:t xml:space="preserve"> психологии, дошкольное детство подразделяется на три возраста: младенческий (первое и второе полугодия жизни), ранний (от </w:t>
      </w:r>
      <w:r>
        <w:rPr>
          <w:rFonts w:ascii="Times New Roman" w:eastAsia="Times New Roman" w:hAnsi="Times New Roman" w:cs="Times New Roman"/>
          <w:sz w:val="24"/>
          <w:szCs w:val="24"/>
        </w:rPr>
        <w:t>одного</w:t>
      </w:r>
      <w:r w:rsidRPr="000552A9">
        <w:rPr>
          <w:rFonts w:ascii="Times New Roman" w:eastAsia="Times New Roman" w:hAnsi="Times New Roman" w:cs="Times New Roman"/>
          <w:sz w:val="24"/>
          <w:szCs w:val="24"/>
        </w:rPr>
        <w:t xml:space="preserve"> года до </w:t>
      </w:r>
      <w:r>
        <w:rPr>
          <w:rFonts w:ascii="Times New Roman" w:eastAsia="Times New Roman" w:hAnsi="Times New Roman" w:cs="Times New Roman"/>
          <w:sz w:val="24"/>
          <w:szCs w:val="24"/>
        </w:rPr>
        <w:t>трех</w:t>
      </w:r>
      <w:r w:rsidRPr="000552A9">
        <w:rPr>
          <w:rFonts w:ascii="Times New Roman" w:eastAsia="Times New Roman" w:hAnsi="Times New Roman" w:cs="Times New Roman"/>
          <w:sz w:val="24"/>
          <w:szCs w:val="24"/>
        </w:rPr>
        <w:t xml:space="preserve"> лет) и дошкольный возраст (от </w:t>
      </w:r>
      <w:r>
        <w:rPr>
          <w:rFonts w:ascii="Times New Roman" w:eastAsia="Times New Roman" w:hAnsi="Times New Roman" w:cs="Times New Roman"/>
          <w:sz w:val="24"/>
          <w:szCs w:val="24"/>
        </w:rPr>
        <w:t xml:space="preserve">трех </w:t>
      </w:r>
      <w:r w:rsidRPr="000552A9">
        <w:rPr>
          <w:rFonts w:ascii="Times New Roman" w:eastAsia="Times New Roman" w:hAnsi="Times New Roman" w:cs="Times New Roman"/>
          <w:sz w:val="24"/>
          <w:szCs w:val="24"/>
        </w:rPr>
        <w:t xml:space="preserve">до </w:t>
      </w:r>
      <w:r>
        <w:rPr>
          <w:rFonts w:ascii="Times New Roman" w:eastAsia="Times New Roman" w:hAnsi="Times New Roman" w:cs="Times New Roman"/>
          <w:sz w:val="24"/>
          <w:szCs w:val="24"/>
        </w:rPr>
        <w:t>семи</w:t>
      </w:r>
      <w:r w:rsidRPr="000552A9">
        <w:rPr>
          <w:rFonts w:ascii="Times New Roman" w:eastAsia="Times New Roman" w:hAnsi="Times New Roman" w:cs="Times New Roman"/>
          <w:sz w:val="24"/>
          <w:szCs w:val="24"/>
        </w:rPr>
        <w:t xml:space="preserve"> лет).  </w:t>
      </w:r>
    </w:p>
    <w:p w:rsidR="007A2B47" w:rsidRDefault="0001486D" w:rsidP="0001486D">
      <w:pPr>
        <w:spacing w:after="0" w:line="240" w:lineRule="auto"/>
        <w:ind w:firstLine="709"/>
        <w:jc w:val="both"/>
        <w:rPr>
          <w:rFonts w:ascii="Times New Roman" w:eastAsia="Times New Roman" w:hAnsi="Times New Roman" w:cs="Times New Roman"/>
          <w:sz w:val="24"/>
          <w:szCs w:val="24"/>
        </w:rPr>
      </w:pPr>
      <w:r w:rsidRPr="00EB38FB">
        <w:rPr>
          <w:rFonts w:ascii="Times New Roman" w:eastAsia="Times New Roman" w:hAnsi="Times New Roman" w:cs="Times New Roman"/>
          <w:sz w:val="24"/>
          <w:szCs w:val="24"/>
        </w:rPr>
        <w:t xml:space="preserve">Обозначенные в программе возрастные ориентиры «к одному году», «к трем, четырем, пяти, шести годам» имеют диапазон от 1 до 2 месяцев для достижений планируемых образовательных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w:t>
      </w:r>
    </w:p>
    <w:p w:rsidR="0001486D" w:rsidRPr="00EB38FB" w:rsidRDefault="0001486D" w:rsidP="0001486D">
      <w:pPr>
        <w:spacing w:after="0" w:line="240" w:lineRule="auto"/>
        <w:ind w:firstLine="709"/>
        <w:jc w:val="both"/>
        <w:rPr>
          <w:rFonts w:ascii="Times New Roman" w:eastAsia="Times New Roman" w:hAnsi="Times New Roman" w:cs="Times New Roman"/>
          <w:sz w:val="24"/>
          <w:szCs w:val="24"/>
        </w:rPr>
      </w:pPr>
      <w:r w:rsidRPr="00EB38FB">
        <w:rPr>
          <w:rFonts w:ascii="Times New Roman" w:eastAsia="Times New Roman" w:hAnsi="Times New Roman" w:cs="Times New Roman"/>
          <w:sz w:val="24"/>
          <w:szCs w:val="24"/>
        </w:rPr>
        <w:t xml:space="preserve">По этой причине ребенок может продемонстрировать обозначенные в планируемых образовательных результатах возрастные характеристики развития </w:t>
      </w:r>
      <w:r>
        <w:rPr>
          <w:rFonts w:ascii="Times New Roman" w:eastAsia="Times New Roman" w:hAnsi="Times New Roman" w:cs="Times New Roman"/>
          <w:sz w:val="24"/>
          <w:szCs w:val="24"/>
        </w:rPr>
        <w:t xml:space="preserve">на 1-2 месяца </w:t>
      </w:r>
      <w:r w:rsidRPr="00EB38FB">
        <w:rPr>
          <w:rFonts w:ascii="Times New Roman" w:eastAsia="Times New Roman" w:hAnsi="Times New Roman" w:cs="Times New Roman"/>
          <w:sz w:val="24"/>
          <w:szCs w:val="24"/>
        </w:rPr>
        <w:t xml:space="preserve">раньше или позже заданных возрастных ориентиров. </w:t>
      </w:r>
    </w:p>
    <w:p w:rsidR="007A2B47" w:rsidRDefault="0001486D" w:rsidP="0001486D">
      <w:pPr>
        <w:spacing w:after="0" w:line="240" w:lineRule="auto"/>
        <w:ind w:firstLine="709"/>
        <w:jc w:val="both"/>
        <w:rPr>
          <w:rFonts w:ascii="Times New Roman" w:eastAsia="Times New Roman" w:hAnsi="Times New Roman" w:cs="Times New Roman"/>
          <w:sz w:val="24"/>
          <w:szCs w:val="24"/>
        </w:rPr>
      </w:pPr>
      <w:r w:rsidRPr="00EB38FB">
        <w:rPr>
          <w:rFonts w:ascii="Times New Roman" w:eastAsia="Times New Roman" w:hAnsi="Times New Roman" w:cs="Times New Roman"/>
          <w:sz w:val="24"/>
          <w:szCs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w:t>
      </w:r>
    </w:p>
    <w:p w:rsidR="0001486D" w:rsidRPr="00EB38FB" w:rsidRDefault="0001486D" w:rsidP="0001486D">
      <w:pPr>
        <w:spacing w:after="0" w:line="240" w:lineRule="auto"/>
        <w:ind w:firstLine="709"/>
        <w:jc w:val="both"/>
        <w:rPr>
          <w:rFonts w:ascii="Times New Roman" w:eastAsia="Times New Roman" w:hAnsi="Times New Roman" w:cs="Times New Roman"/>
          <w:sz w:val="24"/>
          <w:szCs w:val="24"/>
        </w:rPr>
      </w:pPr>
      <w:r w:rsidRPr="00EB38FB">
        <w:rPr>
          <w:rFonts w:ascii="Times New Roman" w:eastAsia="Times New Roman" w:hAnsi="Times New Roman" w:cs="Times New Roman"/>
          <w:sz w:val="24"/>
          <w:szCs w:val="24"/>
        </w:rPr>
        <w:t>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целевую группу обучающихся, в отношении которых осуществляются различные виды и формы психологической помощи (психолого-педагогического сопровождения).</w:t>
      </w:r>
    </w:p>
    <w:p w:rsidR="007A2B47" w:rsidRPr="000552A9" w:rsidRDefault="007A2B47" w:rsidP="0001486D">
      <w:pPr>
        <w:spacing w:after="0" w:line="240" w:lineRule="auto"/>
        <w:jc w:val="both"/>
        <w:rPr>
          <w:rFonts w:ascii="Times New Roman" w:hAnsi="Times New Roman" w:cs="Times New Roman"/>
          <w:sz w:val="24"/>
          <w:szCs w:val="24"/>
        </w:rPr>
      </w:pPr>
    </w:p>
    <w:p w:rsidR="0001486D" w:rsidRPr="000552A9" w:rsidRDefault="0001486D" w:rsidP="007A2B47">
      <w:pPr>
        <w:spacing w:after="0" w:line="240" w:lineRule="auto"/>
        <w:jc w:val="center"/>
        <w:rPr>
          <w:rFonts w:ascii="Times New Roman" w:hAnsi="Times New Roman" w:cs="Times New Roman"/>
          <w:b/>
          <w:sz w:val="24"/>
          <w:szCs w:val="24"/>
        </w:rPr>
      </w:pPr>
      <w:r w:rsidRPr="000552A9">
        <w:rPr>
          <w:rFonts w:ascii="Times New Roman" w:hAnsi="Times New Roman" w:cs="Times New Roman"/>
          <w:b/>
          <w:sz w:val="24"/>
          <w:szCs w:val="24"/>
        </w:rPr>
        <w:t>1.2.1. Планируемые образоват</w:t>
      </w:r>
      <w:r w:rsidR="007A2B47">
        <w:rPr>
          <w:rFonts w:ascii="Times New Roman" w:hAnsi="Times New Roman" w:cs="Times New Roman"/>
          <w:b/>
          <w:sz w:val="24"/>
          <w:szCs w:val="24"/>
        </w:rPr>
        <w:t>ельные результаты в раннем</w:t>
      </w:r>
      <w:r w:rsidRPr="000552A9">
        <w:rPr>
          <w:rFonts w:ascii="Times New Roman" w:hAnsi="Times New Roman" w:cs="Times New Roman"/>
          <w:b/>
          <w:sz w:val="24"/>
          <w:szCs w:val="24"/>
        </w:rPr>
        <w:t xml:space="preserve"> возрасте</w:t>
      </w:r>
    </w:p>
    <w:p w:rsidR="0001486D" w:rsidRPr="000552A9" w:rsidRDefault="0001486D" w:rsidP="0001486D">
      <w:pPr>
        <w:spacing w:after="0" w:line="240" w:lineRule="auto"/>
        <w:jc w:val="both"/>
        <w:rPr>
          <w:rFonts w:ascii="Times New Roman" w:hAnsi="Times New Roman" w:cs="Times New Roman"/>
          <w:sz w:val="24"/>
          <w:szCs w:val="24"/>
        </w:rPr>
      </w:pPr>
    </w:p>
    <w:p w:rsidR="0001486D" w:rsidRPr="000552A9" w:rsidRDefault="0001486D" w:rsidP="0001486D">
      <w:pPr>
        <w:spacing w:after="0" w:line="240" w:lineRule="auto"/>
        <w:jc w:val="both"/>
        <w:rPr>
          <w:rFonts w:ascii="Times New Roman" w:hAnsi="Times New Roman" w:cs="Times New Roman"/>
          <w:sz w:val="24"/>
          <w:szCs w:val="24"/>
        </w:rPr>
      </w:pPr>
    </w:p>
    <w:p w:rsidR="0001486D" w:rsidRPr="000552A9" w:rsidRDefault="0001486D" w:rsidP="0001486D">
      <w:pPr>
        <w:shd w:val="clear" w:color="auto" w:fill="FFFFFF"/>
        <w:spacing w:after="0" w:line="240" w:lineRule="auto"/>
        <w:ind w:firstLine="709"/>
        <w:jc w:val="both"/>
        <w:rPr>
          <w:rFonts w:ascii="Times New Roman" w:eastAsia="Times New Roman" w:hAnsi="Times New Roman" w:cs="Times New Roman"/>
          <w:b/>
          <w:i/>
          <w:sz w:val="24"/>
          <w:szCs w:val="24"/>
        </w:rPr>
      </w:pPr>
      <w:r w:rsidRPr="000552A9">
        <w:rPr>
          <w:rFonts w:ascii="Times New Roman" w:eastAsia="Times New Roman" w:hAnsi="Times New Roman" w:cs="Times New Roman"/>
          <w:b/>
          <w:i/>
          <w:sz w:val="24"/>
          <w:szCs w:val="24"/>
        </w:rPr>
        <w:t>К трем годам:</w:t>
      </w:r>
    </w:p>
    <w:p w:rsidR="0001486D" w:rsidRPr="000552A9"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01486D" w:rsidRPr="000552A9"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lastRenderedPageBreak/>
        <w:t xml:space="preserve">ребенок стремится к общению со взрослыми, реагирует на их настроение; </w:t>
      </w:r>
    </w:p>
    <w:p w:rsidR="0001486D" w:rsidRPr="000552A9"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ребенок проявляет интерес к сверстникам; наблюдает за их действиями и подражает им; играет рядом.</w:t>
      </w:r>
    </w:p>
    <w:p w:rsidR="0001486D" w:rsidRPr="000552A9"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 игровых действиях ребенок отображает действия взрослых, их последовательность, взаимосвязь;</w:t>
      </w:r>
    </w:p>
    <w:p w:rsidR="0001486D" w:rsidRPr="000552A9"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1486D" w:rsidRPr="000552A9"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01486D" w:rsidRPr="000552A9"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ребенок понимает и выполняет простые поручения взрослого;</w:t>
      </w:r>
    </w:p>
    <w:p w:rsidR="0001486D" w:rsidRPr="000552A9"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01486D" w:rsidRPr="000552A9"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01486D" w:rsidRPr="000552A9"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ребенок владеет основными гигиеническими навыками, простейшими навыками самообслуживания (одевание, раздевание, самостоятельно ест и др.); </w:t>
      </w:r>
    </w:p>
    <w:p w:rsidR="0001486D" w:rsidRPr="000552A9"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ребенок стремится проявлять самостоятельность в бытовом и игровом поведении;</w:t>
      </w:r>
    </w:p>
    <w:p w:rsidR="0001486D" w:rsidRPr="000552A9"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01486D" w:rsidRPr="000552A9"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p>
    <w:p w:rsidR="0001486D" w:rsidRPr="000552A9" w:rsidRDefault="007A2B47" w:rsidP="007A2B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1.2.2</w:t>
      </w:r>
      <w:r w:rsidR="0001486D" w:rsidRPr="000552A9">
        <w:rPr>
          <w:rFonts w:ascii="Times New Roman" w:hAnsi="Times New Roman" w:cs="Times New Roman"/>
          <w:b/>
          <w:sz w:val="24"/>
          <w:szCs w:val="24"/>
        </w:rPr>
        <w:t>. Планируемые образовательные результаты в дошкольном возрасте</w:t>
      </w:r>
    </w:p>
    <w:p w:rsidR="0001486D" w:rsidRDefault="0001486D" w:rsidP="007A2B47">
      <w:pPr>
        <w:spacing w:after="0" w:line="240" w:lineRule="auto"/>
        <w:jc w:val="center"/>
        <w:rPr>
          <w:rFonts w:ascii="Times New Roman" w:hAnsi="Times New Roman" w:cs="Times New Roman"/>
          <w:i/>
          <w:sz w:val="24"/>
          <w:szCs w:val="24"/>
        </w:rPr>
      </w:pPr>
    </w:p>
    <w:p w:rsidR="0001486D" w:rsidRPr="00292C92" w:rsidRDefault="0001486D" w:rsidP="0001486D">
      <w:pPr>
        <w:shd w:val="clear" w:color="auto" w:fill="FFFFFF"/>
        <w:spacing w:after="0"/>
        <w:ind w:firstLine="709"/>
        <w:jc w:val="both"/>
        <w:rPr>
          <w:rFonts w:ascii="Times New Roman" w:eastAsia="Times New Roman" w:hAnsi="Times New Roman" w:cs="Times New Roman"/>
          <w:b/>
          <w:i/>
          <w:sz w:val="24"/>
          <w:szCs w:val="24"/>
        </w:rPr>
      </w:pPr>
      <w:r w:rsidRPr="00C210FE">
        <w:rPr>
          <w:rFonts w:ascii="Times New Roman" w:eastAsia="Times New Roman" w:hAnsi="Times New Roman" w:cs="Times New Roman"/>
          <w:b/>
          <w:i/>
          <w:sz w:val="24"/>
          <w:szCs w:val="24"/>
        </w:rPr>
        <w:t>К четырем годам:</w:t>
      </w:r>
    </w:p>
    <w:p w:rsidR="0001486D" w:rsidRPr="00292C92"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01486D" w:rsidRPr="00292C92"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01486D" w:rsidRPr="00292C92"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01486D" w:rsidRPr="00292C92"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rPr>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rsidR="0001486D" w:rsidRPr="00292C92"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rPr>
        <w:t>ребенок проявляет доверие к миру, положительно оценивает себя, говорит о себе в первом лице;</w:t>
      </w:r>
    </w:p>
    <w:p w:rsidR="0001486D" w:rsidRPr="00292C92"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rsidR="0001486D" w:rsidRPr="00292C92"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01486D" w:rsidRPr="00292C92"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rPr>
        <w:lastRenderedPageBreak/>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01486D" w:rsidRPr="00292C92"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rP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rsidR="0001486D" w:rsidRPr="00292C92"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rPr>
        <w:t>ребенок владеет игровыми действиями с игрушками и предметами-заместителями, разворачивает игровой сюжет из нескольких эпизодов;</w:t>
      </w:r>
    </w:p>
    <w:p w:rsidR="0001486D" w:rsidRPr="00292C92"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01486D" w:rsidRPr="00292C92"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rsidR="0001486D" w:rsidRPr="00292C92"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w:t>
      </w:r>
    </w:p>
    <w:p w:rsidR="0001486D" w:rsidRPr="00292C92"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rsidR="0001486D" w:rsidRPr="00292C92"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p w:rsidR="0001486D" w:rsidRPr="00292C92"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p>
    <w:p w:rsidR="0001486D" w:rsidRPr="00C210FE" w:rsidRDefault="0001486D" w:rsidP="0001486D">
      <w:pPr>
        <w:spacing w:after="0" w:line="240" w:lineRule="auto"/>
        <w:ind w:firstLine="709"/>
        <w:jc w:val="both"/>
        <w:rPr>
          <w:rFonts w:ascii="Times New Roman" w:eastAsia="Times New Roman" w:hAnsi="Times New Roman" w:cs="Times New Roman"/>
          <w:b/>
          <w:i/>
          <w:sz w:val="24"/>
          <w:szCs w:val="24"/>
        </w:rPr>
      </w:pPr>
      <w:r w:rsidRPr="00C210FE">
        <w:rPr>
          <w:rFonts w:ascii="Times New Roman" w:eastAsia="Times New Roman" w:hAnsi="Times New Roman" w:cs="Times New Roman"/>
          <w:b/>
          <w:i/>
          <w:sz w:val="24"/>
          <w:szCs w:val="24"/>
        </w:rPr>
        <w:t xml:space="preserve">К пяти годам: </w:t>
      </w:r>
    </w:p>
    <w:p w:rsidR="0001486D" w:rsidRPr="00292C92" w:rsidRDefault="0001486D" w:rsidP="0001486D">
      <w:pPr>
        <w:pStyle w:val="a7"/>
        <w:spacing w:after="0" w:line="240" w:lineRule="auto"/>
        <w:ind w:left="0"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01486D" w:rsidRPr="00292C92" w:rsidRDefault="0001486D" w:rsidP="0001486D">
      <w:pPr>
        <w:pStyle w:val="a7"/>
        <w:spacing w:after="0" w:line="240" w:lineRule="auto"/>
        <w:ind w:left="0"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rP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01486D" w:rsidRPr="00292C92" w:rsidRDefault="0001486D" w:rsidP="0001486D">
      <w:pPr>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rPr>
        <w:t>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rsidR="0001486D" w:rsidRPr="00292C92" w:rsidRDefault="0001486D" w:rsidP="0001486D">
      <w:pPr>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rPr>
        <w:t>ребенок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rsidR="0001486D" w:rsidRPr="00292C92" w:rsidRDefault="0001486D" w:rsidP="0001486D">
      <w:pPr>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rPr>
        <w:t>ребенок демонстрирует активность в общении,</w:t>
      </w:r>
      <w:r w:rsidR="007A2B47">
        <w:rPr>
          <w:rFonts w:ascii="Times New Roman" w:eastAsia="Times New Roman" w:hAnsi="Times New Roman" w:cs="Times New Roman"/>
          <w:sz w:val="24"/>
          <w:szCs w:val="24"/>
        </w:rPr>
        <w:t xml:space="preserve"> </w:t>
      </w:r>
      <w:r w:rsidRPr="00292C92">
        <w:rPr>
          <w:rFonts w:ascii="Times New Roman" w:eastAsia="Times New Roman" w:hAnsi="Times New Roman" w:cs="Times New Roman"/>
          <w:sz w:val="24"/>
          <w:szCs w:val="24"/>
        </w:rPr>
        <w:t>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rsidR="0001486D" w:rsidRPr="00292C92" w:rsidRDefault="0001486D" w:rsidP="0001486D">
      <w:pPr>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rPr>
        <w:t xml:space="preserve">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w:t>
      </w:r>
      <w:r w:rsidRPr="00292C92">
        <w:rPr>
          <w:rFonts w:ascii="Times New Roman" w:eastAsia="Times New Roman" w:hAnsi="Times New Roman" w:cs="Times New Roman"/>
          <w:sz w:val="24"/>
          <w:szCs w:val="24"/>
        </w:rPr>
        <w:lastRenderedPageBreak/>
        <w:t>эмоциональное состояние сверстника или близких, по примеру воспитателя проявляет сочувствие;</w:t>
      </w:r>
    </w:p>
    <w:p w:rsidR="0001486D" w:rsidRPr="00292C92" w:rsidRDefault="0001486D" w:rsidP="0001486D">
      <w:pPr>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rPr>
        <w:t>ребенок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rsidR="0001486D" w:rsidRPr="00292C92" w:rsidRDefault="0001486D" w:rsidP="0001486D">
      <w:pPr>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rPr>
        <w:t>ребенок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rsidR="0001486D" w:rsidRPr="00292C92" w:rsidRDefault="0001486D" w:rsidP="0001486D">
      <w:pPr>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rPr>
        <w:t>ребенок познает правила безопасного поведения и стремится их выполнять в повседневной жизни;</w:t>
      </w:r>
    </w:p>
    <w:p w:rsidR="0001486D" w:rsidRPr="00292C92" w:rsidRDefault="0001486D" w:rsidP="0001486D">
      <w:pPr>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rPr>
        <w:t>ребенок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01486D" w:rsidRPr="00292C92" w:rsidRDefault="0001486D" w:rsidP="0001486D">
      <w:pPr>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rPr>
        <w:t>ребенок проявляет высокую активность и любознательность, задает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01486D" w:rsidRPr="00292C92" w:rsidRDefault="0001486D" w:rsidP="0001486D">
      <w:pPr>
        <w:spacing w:after="0" w:line="240" w:lineRule="auto"/>
        <w:ind w:firstLine="709"/>
        <w:jc w:val="both"/>
        <w:rPr>
          <w:rFonts w:ascii="Times New Roman" w:eastAsia="Times New Roman" w:hAnsi="Times New Roman" w:cs="Times New Roman"/>
          <w:sz w:val="24"/>
          <w:szCs w:val="24"/>
        </w:rPr>
      </w:pPr>
      <w:r w:rsidRPr="00292C92">
        <w:rPr>
          <w:rFonts w:ascii="Times New Roman" w:eastAsia="Times New Roman" w:hAnsi="Times New Roman" w:cs="Times New Roman"/>
          <w:sz w:val="24"/>
          <w:szCs w:val="24"/>
        </w:rPr>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r>
        <w:rPr>
          <w:rFonts w:ascii="Times New Roman" w:eastAsia="Times New Roman" w:hAnsi="Times New Roman" w:cs="Times New Roman"/>
          <w:sz w:val="24"/>
          <w:szCs w:val="24"/>
        </w:rPr>
        <w:t>.</w:t>
      </w:r>
    </w:p>
    <w:p w:rsidR="0001486D" w:rsidRPr="00292C92" w:rsidRDefault="0001486D" w:rsidP="0001486D">
      <w:pPr>
        <w:spacing w:after="0" w:line="240" w:lineRule="auto"/>
        <w:jc w:val="both"/>
        <w:rPr>
          <w:rFonts w:ascii="Times New Roman" w:eastAsia="Times New Roman" w:hAnsi="Times New Roman" w:cs="Times New Roman"/>
          <w:b/>
          <w:i/>
          <w:sz w:val="24"/>
          <w:szCs w:val="24"/>
        </w:rPr>
      </w:pPr>
    </w:p>
    <w:p w:rsidR="0001486D" w:rsidRPr="00C210FE" w:rsidRDefault="0001486D" w:rsidP="0001486D">
      <w:pPr>
        <w:spacing w:after="0" w:line="240" w:lineRule="auto"/>
        <w:ind w:firstLine="709"/>
        <w:jc w:val="both"/>
        <w:rPr>
          <w:rFonts w:ascii="Times New Roman" w:eastAsia="Times New Roman" w:hAnsi="Times New Roman" w:cs="Times New Roman"/>
          <w:sz w:val="24"/>
          <w:szCs w:val="24"/>
        </w:rPr>
      </w:pPr>
      <w:r w:rsidRPr="00C210FE">
        <w:rPr>
          <w:rFonts w:ascii="Times New Roman" w:eastAsia="Times New Roman" w:hAnsi="Times New Roman" w:cs="Times New Roman"/>
          <w:b/>
          <w:i/>
          <w:sz w:val="24"/>
          <w:szCs w:val="24"/>
        </w:rPr>
        <w:t>К шести годам</w:t>
      </w:r>
      <w:r w:rsidRPr="00C210FE">
        <w:rPr>
          <w:rFonts w:ascii="Times New Roman" w:eastAsia="Times New Roman" w:hAnsi="Times New Roman" w:cs="Times New Roman"/>
          <w:sz w:val="24"/>
          <w:szCs w:val="24"/>
        </w:rPr>
        <w:t>:</w:t>
      </w:r>
    </w:p>
    <w:p w:rsidR="0001486D" w:rsidRPr="00292C92" w:rsidRDefault="007A2B47" w:rsidP="0001486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01486D">
        <w:rPr>
          <w:rFonts w:ascii="Times New Roman" w:eastAsia="Times New Roman" w:hAnsi="Times New Roman" w:cs="Times New Roman"/>
          <w:sz w:val="24"/>
          <w:szCs w:val="24"/>
        </w:rPr>
        <w:t>ебенок</w:t>
      </w:r>
      <w:r>
        <w:rPr>
          <w:rFonts w:ascii="Times New Roman" w:eastAsia="Times New Roman" w:hAnsi="Times New Roman" w:cs="Times New Roman"/>
          <w:sz w:val="24"/>
          <w:szCs w:val="24"/>
        </w:rPr>
        <w:t xml:space="preserve"> </w:t>
      </w:r>
      <w:r w:rsidR="0001486D">
        <w:rPr>
          <w:rFonts w:ascii="Times New Roman" w:eastAsia="Times New Roman" w:hAnsi="Times New Roman" w:cs="Times New Roman"/>
          <w:sz w:val="24"/>
          <w:szCs w:val="24"/>
        </w:rPr>
        <w:t>д</w:t>
      </w:r>
      <w:r w:rsidR="0001486D" w:rsidRPr="00292C92">
        <w:rPr>
          <w:rFonts w:ascii="Times New Roman" w:eastAsia="Times New Roman" w:hAnsi="Times New Roman" w:cs="Times New Roman"/>
          <w:sz w:val="24"/>
          <w:szCs w:val="24"/>
        </w:rPr>
        <w:t>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01486D" w:rsidRPr="00292C92" w:rsidRDefault="007A2B47" w:rsidP="0001486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01486D">
        <w:rPr>
          <w:rFonts w:ascii="Times New Roman" w:eastAsia="Times New Roman" w:hAnsi="Times New Roman" w:cs="Times New Roman"/>
          <w:sz w:val="24"/>
          <w:szCs w:val="24"/>
        </w:rPr>
        <w:t>ебенок</w:t>
      </w:r>
      <w:r>
        <w:rPr>
          <w:rFonts w:ascii="Times New Roman" w:eastAsia="Times New Roman" w:hAnsi="Times New Roman" w:cs="Times New Roman"/>
          <w:sz w:val="24"/>
          <w:szCs w:val="24"/>
        </w:rPr>
        <w:t xml:space="preserve"> </w:t>
      </w:r>
      <w:r w:rsidR="0001486D">
        <w:rPr>
          <w:rFonts w:ascii="Times New Roman" w:eastAsia="Times New Roman" w:hAnsi="Times New Roman" w:cs="Times New Roman"/>
          <w:sz w:val="24"/>
          <w:szCs w:val="24"/>
        </w:rPr>
        <w:t>п</w:t>
      </w:r>
      <w:r w:rsidR="0001486D" w:rsidRPr="00292C92">
        <w:rPr>
          <w:rFonts w:ascii="Times New Roman" w:eastAsia="Times New Roman" w:hAnsi="Times New Roman" w:cs="Times New Roman"/>
          <w:sz w:val="24"/>
          <w:szCs w:val="24"/>
        </w:rPr>
        <w:t>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01486D" w:rsidRPr="00292C92" w:rsidRDefault="007A2B47" w:rsidP="0001486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01486D">
        <w:rPr>
          <w:rFonts w:ascii="Times New Roman" w:eastAsia="Times New Roman" w:hAnsi="Times New Roman" w:cs="Times New Roman"/>
          <w:sz w:val="24"/>
          <w:szCs w:val="24"/>
        </w:rPr>
        <w:t>ебенок</w:t>
      </w:r>
      <w:r>
        <w:rPr>
          <w:rFonts w:ascii="Times New Roman" w:eastAsia="Times New Roman" w:hAnsi="Times New Roman" w:cs="Times New Roman"/>
          <w:sz w:val="24"/>
          <w:szCs w:val="24"/>
        </w:rPr>
        <w:t xml:space="preserve"> </w:t>
      </w:r>
      <w:r w:rsidR="0001486D">
        <w:rPr>
          <w:rFonts w:ascii="Times New Roman" w:eastAsia="Times New Roman" w:hAnsi="Times New Roman" w:cs="Times New Roman"/>
          <w:sz w:val="24"/>
          <w:szCs w:val="24"/>
        </w:rPr>
        <w:t>п</w:t>
      </w:r>
      <w:r w:rsidR="0001486D" w:rsidRPr="00292C92">
        <w:rPr>
          <w:rFonts w:ascii="Times New Roman" w:eastAsia="Times New Roman" w:hAnsi="Times New Roman" w:cs="Times New Roman"/>
          <w:sz w:val="24"/>
          <w:szCs w:val="24"/>
        </w:rPr>
        <w:t>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01486D" w:rsidRPr="00292C92" w:rsidRDefault="007A2B47" w:rsidP="0001486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01486D">
        <w:rPr>
          <w:rFonts w:ascii="Times New Roman" w:eastAsia="Times New Roman" w:hAnsi="Times New Roman" w:cs="Times New Roman"/>
          <w:sz w:val="24"/>
          <w:szCs w:val="24"/>
        </w:rPr>
        <w:t>ебенок</w:t>
      </w:r>
      <w:r>
        <w:rPr>
          <w:rFonts w:ascii="Times New Roman" w:eastAsia="Times New Roman" w:hAnsi="Times New Roman" w:cs="Times New Roman"/>
          <w:sz w:val="24"/>
          <w:szCs w:val="24"/>
        </w:rPr>
        <w:t xml:space="preserve"> </w:t>
      </w:r>
      <w:r w:rsidR="0001486D">
        <w:rPr>
          <w:rFonts w:ascii="Times New Roman" w:eastAsia="Times New Roman" w:hAnsi="Times New Roman" w:cs="Times New Roman"/>
          <w:sz w:val="24"/>
          <w:szCs w:val="24"/>
        </w:rPr>
        <w:t>в</w:t>
      </w:r>
      <w:r w:rsidR="0001486D" w:rsidRPr="00292C92">
        <w:rPr>
          <w:rFonts w:ascii="Times New Roman" w:eastAsia="Times New Roman" w:hAnsi="Times New Roman" w:cs="Times New Roman"/>
          <w:sz w:val="24"/>
          <w:szCs w:val="24"/>
        </w:rPr>
        <w:t>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01486D" w:rsidRPr="00292C92" w:rsidRDefault="007A2B47" w:rsidP="0001486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01486D">
        <w:rPr>
          <w:rFonts w:ascii="Times New Roman" w:eastAsia="Times New Roman" w:hAnsi="Times New Roman" w:cs="Times New Roman"/>
          <w:sz w:val="24"/>
          <w:szCs w:val="24"/>
        </w:rPr>
        <w:t>ебенок</w:t>
      </w:r>
      <w:r>
        <w:rPr>
          <w:rFonts w:ascii="Times New Roman" w:eastAsia="Times New Roman" w:hAnsi="Times New Roman" w:cs="Times New Roman"/>
          <w:sz w:val="24"/>
          <w:szCs w:val="24"/>
        </w:rPr>
        <w:t xml:space="preserve"> </w:t>
      </w:r>
      <w:r w:rsidR="0001486D">
        <w:rPr>
          <w:rFonts w:ascii="Times New Roman" w:eastAsia="Times New Roman" w:hAnsi="Times New Roman" w:cs="Times New Roman"/>
          <w:sz w:val="24"/>
          <w:szCs w:val="24"/>
        </w:rPr>
        <w:t>н</w:t>
      </w:r>
      <w:r w:rsidR="0001486D" w:rsidRPr="00292C92">
        <w:rPr>
          <w:rFonts w:ascii="Times New Roman" w:eastAsia="Times New Roman" w:hAnsi="Times New Roman" w:cs="Times New Roman"/>
          <w:sz w:val="24"/>
          <w:szCs w:val="24"/>
        </w:rPr>
        <w:t xml:space="preserve">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w:t>
      </w:r>
      <w:r w:rsidR="0001486D" w:rsidRPr="00292C92">
        <w:rPr>
          <w:rFonts w:ascii="Times New Roman" w:eastAsia="Times New Roman" w:hAnsi="Times New Roman" w:cs="Times New Roman"/>
          <w:sz w:val="24"/>
          <w:szCs w:val="24"/>
        </w:rPr>
        <w:lastRenderedPageBreak/>
        <w:t>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01486D" w:rsidRPr="00292C92" w:rsidRDefault="007A2B47" w:rsidP="0001486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01486D">
        <w:rPr>
          <w:rFonts w:ascii="Times New Roman" w:eastAsia="Times New Roman" w:hAnsi="Times New Roman" w:cs="Times New Roman"/>
          <w:sz w:val="24"/>
          <w:szCs w:val="24"/>
        </w:rPr>
        <w:t>ебенок</w:t>
      </w:r>
      <w:r>
        <w:rPr>
          <w:rFonts w:ascii="Times New Roman" w:eastAsia="Times New Roman" w:hAnsi="Times New Roman" w:cs="Times New Roman"/>
          <w:sz w:val="24"/>
          <w:szCs w:val="24"/>
        </w:rPr>
        <w:t xml:space="preserve"> </w:t>
      </w:r>
      <w:r w:rsidR="0001486D">
        <w:rPr>
          <w:rFonts w:ascii="Times New Roman" w:eastAsia="Times New Roman" w:hAnsi="Times New Roman" w:cs="Times New Roman"/>
          <w:sz w:val="24"/>
          <w:szCs w:val="24"/>
        </w:rPr>
        <w:t>в</w:t>
      </w:r>
      <w:r w:rsidR="0001486D" w:rsidRPr="00292C92">
        <w:rPr>
          <w:rFonts w:ascii="Times New Roman" w:eastAsia="Times New Roman" w:hAnsi="Times New Roman" w:cs="Times New Roman"/>
          <w:sz w:val="24"/>
          <w:szCs w:val="24"/>
        </w:rPr>
        <w:t>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01486D" w:rsidRPr="00292C92" w:rsidRDefault="007A2B47" w:rsidP="0001486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01486D">
        <w:rPr>
          <w:rFonts w:ascii="Times New Roman" w:eastAsia="Times New Roman" w:hAnsi="Times New Roman" w:cs="Times New Roman"/>
          <w:sz w:val="24"/>
          <w:szCs w:val="24"/>
        </w:rPr>
        <w:t>ебенок</w:t>
      </w:r>
      <w:r>
        <w:rPr>
          <w:rFonts w:ascii="Times New Roman" w:eastAsia="Times New Roman" w:hAnsi="Times New Roman" w:cs="Times New Roman"/>
          <w:sz w:val="24"/>
          <w:szCs w:val="24"/>
        </w:rPr>
        <w:t xml:space="preserve"> </w:t>
      </w:r>
      <w:r w:rsidR="0001486D">
        <w:rPr>
          <w:rFonts w:ascii="Times New Roman" w:eastAsia="Times New Roman" w:hAnsi="Times New Roman" w:cs="Times New Roman"/>
          <w:sz w:val="24"/>
          <w:szCs w:val="24"/>
        </w:rPr>
        <w:t>п</w:t>
      </w:r>
      <w:r w:rsidR="0001486D" w:rsidRPr="00292C92">
        <w:rPr>
          <w:rFonts w:ascii="Times New Roman" w:eastAsia="Times New Roman" w:hAnsi="Times New Roman" w:cs="Times New Roman"/>
          <w:sz w:val="24"/>
          <w:szCs w:val="24"/>
        </w:rPr>
        <w:t>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01486D" w:rsidRPr="00292C92" w:rsidRDefault="0001486D" w:rsidP="0001486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ребенок</w:t>
      </w:r>
      <w:r w:rsidR="007A2B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292C92">
        <w:rPr>
          <w:rFonts w:ascii="Times New Roman" w:eastAsia="Times New Roman" w:hAnsi="Times New Roman" w:cs="Times New Roman"/>
          <w:sz w:val="24"/>
          <w:szCs w:val="24"/>
        </w:rPr>
        <w:t>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01486D" w:rsidRPr="00292C92" w:rsidRDefault="0001486D" w:rsidP="0001486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ребенок</w:t>
      </w:r>
      <w:r w:rsidR="007A2B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292C92">
        <w:rPr>
          <w:rFonts w:ascii="Times New Roman" w:eastAsia="Times New Roman" w:hAnsi="Times New Roman" w:cs="Times New Roman"/>
          <w:sz w:val="24"/>
          <w:szCs w:val="24"/>
        </w:rPr>
        <w:t>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r>
        <w:rPr>
          <w:rFonts w:ascii="Times New Roman" w:eastAsia="Times New Roman" w:hAnsi="Times New Roman" w:cs="Times New Roman"/>
          <w:sz w:val="24"/>
          <w:szCs w:val="24"/>
        </w:rPr>
        <w:t>;</w:t>
      </w:r>
    </w:p>
    <w:p w:rsidR="0001486D" w:rsidRPr="00292C92" w:rsidRDefault="0001486D" w:rsidP="0001486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ребенок</w:t>
      </w:r>
      <w:r w:rsidR="007A2B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292C92">
        <w:rPr>
          <w:rFonts w:ascii="Times New Roman" w:eastAsia="Times New Roman" w:hAnsi="Times New Roman" w:cs="Times New Roman"/>
          <w:sz w:val="24"/>
          <w:szCs w:val="24"/>
        </w:rPr>
        <w:t>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01486D" w:rsidRDefault="0001486D" w:rsidP="0001486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ребенок</w:t>
      </w:r>
      <w:r w:rsidR="007A2B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292C92">
        <w:rPr>
          <w:rFonts w:ascii="Times New Roman" w:eastAsia="Times New Roman" w:hAnsi="Times New Roman" w:cs="Times New Roman"/>
          <w:sz w:val="24"/>
          <w:szCs w:val="24"/>
        </w:rPr>
        <w:t>роявляет познавательную активность в общении со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01486D" w:rsidRDefault="0001486D" w:rsidP="0001486D">
      <w:pPr>
        <w:spacing w:after="0" w:line="240" w:lineRule="auto"/>
        <w:jc w:val="both"/>
        <w:rPr>
          <w:rFonts w:ascii="Times New Roman" w:hAnsi="Times New Roman" w:cs="Times New Roman"/>
          <w:b/>
          <w:sz w:val="24"/>
          <w:szCs w:val="24"/>
        </w:rPr>
      </w:pPr>
    </w:p>
    <w:p w:rsidR="0001486D" w:rsidRPr="00856C40" w:rsidRDefault="007A2B47" w:rsidP="000148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1.2.3</w:t>
      </w:r>
      <w:r w:rsidR="0001486D" w:rsidRPr="00856C40">
        <w:rPr>
          <w:rFonts w:ascii="Times New Roman" w:hAnsi="Times New Roman" w:cs="Times New Roman"/>
          <w:b/>
          <w:sz w:val="24"/>
          <w:szCs w:val="24"/>
        </w:rPr>
        <w:t xml:space="preserve">. Планируемые образовательные результаты на этапе завершения освоения </w:t>
      </w:r>
      <w:r>
        <w:rPr>
          <w:rFonts w:ascii="Times New Roman" w:hAnsi="Times New Roman" w:cs="Times New Roman"/>
          <w:b/>
          <w:sz w:val="24"/>
          <w:szCs w:val="24"/>
        </w:rPr>
        <w:t xml:space="preserve"> П</w:t>
      </w:r>
      <w:r w:rsidR="0001486D" w:rsidRPr="00856C40">
        <w:rPr>
          <w:rFonts w:ascii="Times New Roman" w:hAnsi="Times New Roman" w:cs="Times New Roman"/>
          <w:b/>
          <w:sz w:val="24"/>
          <w:szCs w:val="24"/>
        </w:rPr>
        <w:t>рограммы</w:t>
      </w:r>
    </w:p>
    <w:p w:rsidR="0001486D" w:rsidRPr="00856C40" w:rsidRDefault="0001486D" w:rsidP="0001486D">
      <w:pPr>
        <w:spacing w:after="0" w:line="240" w:lineRule="auto"/>
        <w:jc w:val="both"/>
        <w:rPr>
          <w:rFonts w:ascii="Times New Roman" w:hAnsi="Times New Roman" w:cs="Times New Roman"/>
          <w:b/>
          <w:bCs/>
          <w:i/>
          <w:sz w:val="24"/>
          <w:szCs w:val="24"/>
        </w:rPr>
      </w:pPr>
    </w:p>
    <w:p w:rsidR="0001486D" w:rsidRPr="00856C40" w:rsidRDefault="0001486D" w:rsidP="0001486D">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b/>
          <w:bCs/>
          <w:i/>
          <w:sz w:val="24"/>
          <w:szCs w:val="24"/>
        </w:rPr>
        <w:t xml:space="preserve">К концу дошкольного возраста: </w:t>
      </w:r>
    </w:p>
    <w:p w:rsidR="0001486D" w:rsidRPr="00856C40"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856C40">
        <w:rPr>
          <w:rFonts w:ascii="Times New Roman" w:eastAsia="Times New Roman" w:hAnsi="Times New Roman" w:cs="Times New Roman"/>
          <w:sz w:val="24"/>
          <w:szCs w:val="24"/>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01486D" w:rsidRPr="00856C40" w:rsidRDefault="0001486D" w:rsidP="0001486D">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01486D" w:rsidRPr="00856C40" w:rsidRDefault="0001486D" w:rsidP="0001486D">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проявляет элементы творчества в двигательной деятельности; </w:t>
      </w:r>
    </w:p>
    <w:p w:rsidR="0001486D" w:rsidRPr="00856C40" w:rsidRDefault="0001486D" w:rsidP="0001486D">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проявляет морально-волевые качества, самоконтроль и может осуществлять самооценку своей двигательной деятельности; </w:t>
      </w:r>
    </w:p>
    <w:p w:rsidR="0001486D" w:rsidRPr="00856C40" w:rsidRDefault="0001486D" w:rsidP="0001486D">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01486D" w:rsidRPr="00856C40" w:rsidRDefault="0001486D" w:rsidP="0001486D">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lastRenderedPageBreak/>
        <w:t xml:space="preserve">владеет здоровьесберегающими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01486D" w:rsidRPr="00856C40"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856C40">
        <w:rPr>
          <w:rFonts w:ascii="Times New Roman" w:eastAsia="Times New Roman" w:hAnsi="Times New Roman" w:cs="Times New Roman"/>
          <w:sz w:val="24"/>
          <w:szCs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01486D" w:rsidRPr="00856C40" w:rsidRDefault="0001486D" w:rsidP="0001486D">
      <w:pPr>
        <w:shd w:val="clear" w:color="auto" w:fill="FFFFFF"/>
        <w:spacing w:after="0" w:line="240" w:lineRule="auto"/>
        <w:ind w:firstLine="709"/>
        <w:jc w:val="both"/>
        <w:rPr>
          <w:rFonts w:ascii="Times New Roman" w:eastAsia="Times New Roman" w:hAnsi="Times New Roman" w:cs="Times New Roman"/>
          <w:bCs/>
          <w:sz w:val="24"/>
          <w:szCs w:val="24"/>
        </w:rPr>
      </w:pPr>
      <w:r w:rsidRPr="00856C40">
        <w:rPr>
          <w:rFonts w:ascii="Times New Roman" w:eastAsia="Times New Roman" w:hAnsi="Times New Roman" w:cs="Times New Roman"/>
          <w:bCs/>
          <w:sz w:val="24"/>
          <w:szCs w:val="24"/>
        </w:rPr>
        <w:t xml:space="preserve">ребенок способен к осуществлению социальной навигации и соблюдению правил безопасности в реальном и цифровом взаимодействии; </w:t>
      </w:r>
    </w:p>
    <w:p w:rsidR="0001486D" w:rsidRPr="00856C40"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856C40">
        <w:rPr>
          <w:rFonts w:ascii="Times New Roman" w:eastAsia="Times New Roman" w:hAnsi="Times New Roman" w:cs="Times New Roman"/>
          <w:sz w:val="24"/>
          <w:szCs w:val="24"/>
        </w:rPr>
        <w:t>у ребенка выражено стремление заниматься социально значимой деятельностью;</w:t>
      </w:r>
    </w:p>
    <w:p w:rsidR="0001486D" w:rsidRPr="00856C40"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856C40">
        <w:rPr>
          <w:rFonts w:ascii="Times New Roman" w:eastAsia="Times New Roman" w:hAnsi="Times New Roman" w:cs="Times New Roman"/>
          <w:sz w:val="24"/>
          <w:szCs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w:t>
      </w:r>
      <w:r w:rsidR="007A2B47">
        <w:rPr>
          <w:rFonts w:ascii="Times New Roman" w:eastAsia="Times New Roman" w:hAnsi="Times New Roman" w:cs="Times New Roman"/>
          <w:sz w:val="24"/>
          <w:szCs w:val="24"/>
        </w:rPr>
        <w:t> </w:t>
      </w:r>
      <w:r w:rsidRPr="00856C40">
        <w:rPr>
          <w:rFonts w:ascii="Times New Roman" w:eastAsia="Times New Roman" w:hAnsi="Times New Roman" w:cs="Times New Roman"/>
          <w:sz w:val="24"/>
          <w:szCs w:val="24"/>
        </w:rPr>
        <w:t>и</w:t>
      </w:r>
      <w:r w:rsidR="007A2B47">
        <w:t> </w:t>
      </w:r>
      <w:r w:rsidR="007A2B47">
        <w:rPr>
          <w:rFonts w:ascii="Times New Roman" w:eastAsia="Times New Roman" w:hAnsi="Times New Roman" w:cs="Times New Roman"/>
          <w:sz w:val="24"/>
          <w:szCs w:val="24"/>
        </w:rPr>
        <w:t xml:space="preserve">дружить </w:t>
      </w:r>
      <w:r w:rsidRPr="00856C40">
        <w:rPr>
          <w:rFonts w:ascii="Times New Roman" w:eastAsia="Times New Roman" w:hAnsi="Times New Roman" w:cs="Times New Roman"/>
          <w:sz w:val="24"/>
          <w:szCs w:val="24"/>
        </w:rPr>
        <w:t>со сверстниками; старается разрешать возникающие конфликты конструктивными способами;</w:t>
      </w:r>
    </w:p>
    <w:p w:rsidR="0001486D" w:rsidRPr="00856C40"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856C40">
        <w:rPr>
          <w:rFonts w:ascii="Times New Roman" w:eastAsia="Times New Roman" w:hAnsi="Times New Roman" w:cs="Times New Roman"/>
          <w:sz w:val="24"/>
          <w:szCs w:val="24"/>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01486D" w:rsidRPr="00856C40"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856C40">
        <w:rPr>
          <w:rFonts w:ascii="Times New Roman" w:eastAsia="Times New Roman" w:hAnsi="Times New Roman" w:cs="Times New Roman"/>
          <w:sz w:val="24"/>
          <w:szCs w:val="24"/>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01486D" w:rsidRPr="00856C40"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856C40">
        <w:rPr>
          <w:rFonts w:ascii="Times New Roman" w:eastAsia="Times New Roman" w:hAnsi="Times New Roman" w:cs="Times New Roman"/>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01486D" w:rsidRPr="00856C40"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856C40">
        <w:rPr>
          <w:rFonts w:ascii="Times New Roman" w:eastAsia="Times New Roman" w:hAnsi="Times New Roman" w:cs="Times New Roman"/>
          <w:sz w:val="24"/>
          <w:szCs w:val="24"/>
        </w:rPr>
        <w:t>ребенок способен предложить собственный замысел и воплотить его в различных деятельностях;</w:t>
      </w:r>
      <w:r w:rsidRPr="00856C40">
        <w:rPr>
          <w:rFonts w:ascii="Times New Roman" w:hAnsi="Times New Roman" w:cs="Times New Roman"/>
          <w:sz w:val="24"/>
          <w:szCs w:val="24"/>
        </w:rPr>
        <w:t xml:space="preserve"> владеет разными формами и видами игры, различает условную и реальную ситуации;</w:t>
      </w:r>
    </w:p>
    <w:p w:rsidR="0001486D" w:rsidRPr="00856C40" w:rsidRDefault="0001486D" w:rsidP="0001486D">
      <w:pPr>
        <w:shd w:val="clear" w:color="auto" w:fill="FFFFFF"/>
        <w:spacing w:after="0" w:line="240" w:lineRule="auto"/>
        <w:ind w:firstLine="709"/>
        <w:jc w:val="both"/>
        <w:rPr>
          <w:rFonts w:ascii="Times New Roman" w:eastAsia="Times New Roman" w:hAnsi="Times New Roman" w:cs="Times New Roman"/>
          <w:sz w:val="24"/>
          <w:szCs w:val="24"/>
        </w:rPr>
      </w:pPr>
      <w:r w:rsidRPr="00856C40">
        <w:rPr>
          <w:rFonts w:ascii="Times New Roman" w:eastAsia="Times New Roman" w:hAnsi="Times New Roman" w:cs="Times New Roman"/>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01486D" w:rsidRPr="00856C40" w:rsidRDefault="0001486D" w:rsidP="0001486D">
      <w:pPr>
        <w:shd w:val="clear" w:color="auto" w:fill="FFFFFF"/>
        <w:spacing w:after="0" w:line="240" w:lineRule="auto"/>
        <w:ind w:firstLine="709"/>
        <w:jc w:val="both"/>
        <w:rPr>
          <w:rFonts w:ascii="Times New Roman" w:hAnsi="Times New Roman" w:cs="Times New Roman"/>
          <w:sz w:val="24"/>
          <w:szCs w:val="24"/>
        </w:rPr>
      </w:pPr>
      <w:r w:rsidRPr="00856C40">
        <w:rPr>
          <w:rFonts w:ascii="Times New Roman" w:eastAsia="Times New Roman" w:hAnsi="Times New Roman" w:cs="Times New Roman"/>
          <w:sz w:val="24"/>
          <w:szCs w:val="24"/>
        </w:rPr>
        <w:t xml:space="preserve">ребенок владеет речью как средством коммуникации, познания и творческого самовыражения; </w:t>
      </w:r>
      <w:r w:rsidRPr="00856C40">
        <w:rPr>
          <w:rFonts w:ascii="Times New Roman" w:hAnsi="Times New Roman" w:cs="Times New Roman"/>
          <w:sz w:val="24"/>
          <w:szCs w:val="24"/>
        </w:rPr>
        <w:t>знает и осмысленно воспринимает литературные произведения различных жанров; демонстрирует готовность к обучению грамоте;</w:t>
      </w:r>
    </w:p>
    <w:p w:rsidR="0001486D" w:rsidRPr="00856C40" w:rsidRDefault="0001486D" w:rsidP="0001486D">
      <w:pPr>
        <w:spacing w:after="0" w:line="240" w:lineRule="auto"/>
        <w:ind w:firstLine="709"/>
        <w:rPr>
          <w:rFonts w:ascii="Times New Roman" w:hAnsi="Times New Roman" w:cs="Times New Roman"/>
          <w:sz w:val="24"/>
          <w:szCs w:val="24"/>
        </w:rPr>
      </w:pPr>
      <w:r w:rsidRPr="00856C40">
        <w:rPr>
          <w:rFonts w:ascii="Times New Roman" w:hAnsi="Times New Roman" w:cs="Times New Roman"/>
          <w:sz w:val="24"/>
          <w:szCs w:val="24"/>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01486D" w:rsidRPr="00856C40" w:rsidRDefault="0001486D" w:rsidP="0001486D">
      <w:pPr>
        <w:spacing w:after="0" w:line="240" w:lineRule="auto"/>
        <w:ind w:firstLine="709"/>
        <w:jc w:val="both"/>
        <w:rPr>
          <w:rFonts w:ascii="Times New Roman" w:hAnsi="Times New Roman"/>
          <w:sz w:val="24"/>
          <w:szCs w:val="24"/>
        </w:rPr>
      </w:pPr>
      <w:r w:rsidRPr="00856C40">
        <w:rPr>
          <w:rFonts w:ascii="Times New Roman" w:eastAsia="Calibri" w:hAnsi="Times New Roman" w:cs="Times New Roman"/>
          <w:sz w:val="24"/>
          <w:szCs w:val="24"/>
        </w:rPr>
        <w:t xml:space="preserve">ребенок владеет художественными умениями, навыками и </w:t>
      </w:r>
      <w:r w:rsidRPr="00856C40">
        <w:rPr>
          <w:rFonts w:ascii="Times New Roman" w:hAnsi="Times New Roman"/>
          <w:sz w:val="24"/>
          <w:szCs w:val="24"/>
        </w:rPr>
        <w:t xml:space="preserve">средствами художественной выразительности </w:t>
      </w:r>
      <w:r w:rsidRPr="00856C40">
        <w:rPr>
          <w:rFonts w:ascii="Times New Roman" w:eastAsia="Calibri" w:hAnsi="Times New Roman" w:cs="Times New Roman"/>
          <w:sz w:val="24"/>
          <w:szCs w:val="24"/>
        </w:rPr>
        <w:t>в различных видах деятельности и искусства;</w:t>
      </w:r>
    </w:p>
    <w:p w:rsidR="0001486D" w:rsidRPr="00856C40" w:rsidRDefault="0001486D" w:rsidP="0001486D">
      <w:pPr>
        <w:shd w:val="clear" w:color="auto" w:fill="FFFFFF"/>
        <w:spacing w:after="0" w:line="240" w:lineRule="auto"/>
        <w:ind w:firstLine="709"/>
        <w:jc w:val="both"/>
        <w:rPr>
          <w:rFonts w:ascii="Times New Roman" w:hAnsi="Times New Roman" w:cs="Times New Roman"/>
          <w:sz w:val="24"/>
          <w:szCs w:val="24"/>
          <w:highlight w:val="green"/>
        </w:rPr>
      </w:pPr>
      <w:r w:rsidRPr="00856C40">
        <w:rPr>
          <w:rFonts w:ascii="Times New Roman" w:eastAsia="Times New Roman" w:hAnsi="Times New Roman" w:cs="Times New Roman"/>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w:t>
      </w:r>
      <w:r w:rsidR="007A2B47">
        <w:rPr>
          <w:rFonts w:ascii="Times New Roman" w:eastAsia="Times New Roman" w:hAnsi="Times New Roman" w:cs="Times New Roman"/>
          <w:sz w:val="24"/>
          <w:szCs w:val="24"/>
        </w:rPr>
        <w:t xml:space="preserve"> </w:t>
      </w:r>
      <w:r w:rsidRPr="00856C40">
        <w:rPr>
          <w:rFonts w:ascii="Times New Roman" w:eastAsia="Times New Roman" w:hAnsi="Times New Roman" w:cs="Times New Roman"/>
          <w:sz w:val="24"/>
          <w:szCs w:val="24"/>
        </w:rPr>
        <w:t>принимать собственные решения и проявлять инициативу;</w:t>
      </w:r>
    </w:p>
    <w:p w:rsidR="0001486D" w:rsidRPr="00856C40" w:rsidRDefault="0001486D" w:rsidP="0001486D">
      <w:pPr>
        <w:spacing w:after="0" w:line="240" w:lineRule="auto"/>
        <w:ind w:firstLine="709"/>
        <w:jc w:val="both"/>
        <w:rPr>
          <w:rFonts w:ascii="Times New Roman" w:hAnsi="Times New Roman" w:cs="Times New Roman"/>
          <w:b/>
          <w:sz w:val="24"/>
          <w:szCs w:val="24"/>
        </w:rPr>
      </w:pPr>
      <w:r w:rsidRPr="00856C40">
        <w:rPr>
          <w:rFonts w:ascii="Times New Roman" w:eastAsia="Times New Roman" w:hAnsi="Times New Roman"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01486D" w:rsidRDefault="0001486D" w:rsidP="0001486D">
      <w:pPr>
        <w:jc w:val="both"/>
        <w:rPr>
          <w:rFonts w:ascii="Times New Roman" w:hAnsi="Times New Roman" w:cs="Times New Roman"/>
          <w:sz w:val="28"/>
          <w:szCs w:val="28"/>
        </w:rPr>
      </w:pPr>
    </w:p>
    <w:p w:rsidR="00946BA5" w:rsidRPr="005F5B3F" w:rsidRDefault="00946BA5" w:rsidP="005F5B3F">
      <w:pPr>
        <w:spacing w:after="0" w:line="240" w:lineRule="auto"/>
        <w:ind w:firstLine="709"/>
        <w:jc w:val="center"/>
        <w:rPr>
          <w:rFonts w:ascii="Times New Roman" w:hAnsi="Times New Roman" w:cs="Times New Roman"/>
          <w:b/>
          <w:sz w:val="24"/>
          <w:szCs w:val="24"/>
        </w:rPr>
      </w:pPr>
      <w:r w:rsidRPr="005F5B3F">
        <w:rPr>
          <w:rFonts w:ascii="Times New Roman" w:hAnsi="Times New Roman" w:cs="Times New Roman"/>
          <w:b/>
          <w:sz w:val="24"/>
          <w:szCs w:val="24"/>
        </w:rPr>
        <w:t>1.2.4. Планируемые результаты освоение образовательной программы части, формируемой участн</w:t>
      </w:r>
      <w:r w:rsidR="005F5B3F">
        <w:rPr>
          <w:rFonts w:ascii="Times New Roman" w:hAnsi="Times New Roman" w:cs="Times New Roman"/>
          <w:b/>
          <w:sz w:val="24"/>
          <w:szCs w:val="24"/>
        </w:rPr>
        <w:t>иками образовательных отношений</w:t>
      </w:r>
    </w:p>
    <w:p w:rsidR="00946BA5" w:rsidRPr="00946BA5" w:rsidRDefault="00946BA5" w:rsidP="00946BA5">
      <w:pPr>
        <w:spacing w:after="0" w:line="240" w:lineRule="auto"/>
        <w:ind w:firstLine="709"/>
        <w:jc w:val="both"/>
        <w:rPr>
          <w:rFonts w:ascii="Times New Roman" w:hAnsi="Times New Roman" w:cs="Times New Roman"/>
          <w:sz w:val="24"/>
          <w:szCs w:val="24"/>
        </w:rPr>
      </w:pPr>
    </w:p>
    <w:p w:rsidR="00946BA5" w:rsidRPr="005F5B3F" w:rsidRDefault="00946BA5" w:rsidP="005F5B3F">
      <w:pPr>
        <w:spacing w:after="0" w:line="240" w:lineRule="auto"/>
        <w:ind w:firstLine="709"/>
        <w:jc w:val="both"/>
        <w:rPr>
          <w:rFonts w:ascii="Times New Roman" w:hAnsi="Times New Roman" w:cs="Times New Roman"/>
          <w:b/>
          <w:sz w:val="24"/>
          <w:szCs w:val="24"/>
        </w:rPr>
      </w:pPr>
      <w:r w:rsidRPr="005F5B3F">
        <w:rPr>
          <w:rFonts w:ascii="Times New Roman" w:hAnsi="Times New Roman" w:cs="Times New Roman"/>
          <w:b/>
          <w:sz w:val="24"/>
          <w:szCs w:val="24"/>
        </w:rPr>
        <w:t>Дети 5-6</w:t>
      </w:r>
      <w:r w:rsidR="005F5B3F" w:rsidRPr="005F5B3F">
        <w:rPr>
          <w:rFonts w:ascii="Times New Roman" w:hAnsi="Times New Roman" w:cs="Times New Roman"/>
          <w:b/>
          <w:sz w:val="24"/>
          <w:szCs w:val="24"/>
        </w:rPr>
        <w:t xml:space="preserve"> </w:t>
      </w:r>
      <w:r w:rsidRPr="005F5B3F">
        <w:rPr>
          <w:rFonts w:ascii="Times New Roman" w:hAnsi="Times New Roman" w:cs="Times New Roman"/>
          <w:b/>
          <w:sz w:val="24"/>
          <w:szCs w:val="24"/>
        </w:rPr>
        <w:t>лет имеют представления:</w:t>
      </w:r>
    </w:p>
    <w:p w:rsidR="00946BA5" w:rsidRPr="005F5B3F" w:rsidRDefault="00946BA5" w:rsidP="005540BA">
      <w:pPr>
        <w:pStyle w:val="a7"/>
        <w:numPr>
          <w:ilvl w:val="0"/>
          <w:numId w:val="2"/>
        </w:numPr>
        <w:spacing w:after="0" w:line="240" w:lineRule="auto"/>
        <w:ind w:left="0" w:firstLine="709"/>
        <w:jc w:val="both"/>
        <w:rPr>
          <w:rFonts w:ascii="Times New Roman" w:hAnsi="Times New Roman" w:cs="Times New Roman"/>
          <w:sz w:val="24"/>
          <w:szCs w:val="24"/>
        </w:rPr>
      </w:pPr>
      <w:r w:rsidRPr="005F5B3F">
        <w:rPr>
          <w:rFonts w:ascii="Times New Roman" w:hAnsi="Times New Roman" w:cs="Times New Roman"/>
          <w:sz w:val="24"/>
          <w:szCs w:val="24"/>
        </w:rPr>
        <w:lastRenderedPageBreak/>
        <w:t>об истории башкирского, татарского народов, их месте проживания на Урале, основных видах хозяйствования (скотоводство, охота, рыболовство, пчеловодство), особенностях жилища; национальной одежде; национальных играх;</w:t>
      </w:r>
    </w:p>
    <w:p w:rsidR="00946BA5" w:rsidRPr="005F5B3F" w:rsidRDefault="00946BA5" w:rsidP="005540BA">
      <w:pPr>
        <w:pStyle w:val="a7"/>
        <w:numPr>
          <w:ilvl w:val="0"/>
          <w:numId w:val="2"/>
        </w:numPr>
        <w:spacing w:after="0" w:line="240" w:lineRule="auto"/>
        <w:ind w:left="0" w:firstLine="709"/>
        <w:jc w:val="both"/>
        <w:rPr>
          <w:rFonts w:ascii="Times New Roman" w:hAnsi="Times New Roman" w:cs="Times New Roman"/>
          <w:sz w:val="24"/>
          <w:szCs w:val="24"/>
        </w:rPr>
      </w:pPr>
      <w:r w:rsidRPr="005F5B3F">
        <w:rPr>
          <w:rFonts w:ascii="Times New Roman" w:hAnsi="Times New Roman" w:cs="Times New Roman"/>
          <w:sz w:val="24"/>
          <w:szCs w:val="24"/>
        </w:rPr>
        <w:t>о быте и культуре казачества;</w:t>
      </w:r>
    </w:p>
    <w:p w:rsidR="00946BA5" w:rsidRPr="005F5B3F" w:rsidRDefault="00946BA5" w:rsidP="005540BA">
      <w:pPr>
        <w:pStyle w:val="a7"/>
        <w:numPr>
          <w:ilvl w:val="0"/>
          <w:numId w:val="2"/>
        </w:numPr>
        <w:spacing w:after="0" w:line="240" w:lineRule="auto"/>
        <w:ind w:left="0" w:firstLine="709"/>
        <w:jc w:val="both"/>
        <w:rPr>
          <w:rFonts w:ascii="Times New Roman" w:hAnsi="Times New Roman" w:cs="Times New Roman"/>
          <w:sz w:val="24"/>
          <w:szCs w:val="24"/>
        </w:rPr>
      </w:pPr>
      <w:r w:rsidRPr="005F5B3F">
        <w:rPr>
          <w:rFonts w:ascii="Times New Roman" w:hAnsi="Times New Roman" w:cs="Times New Roman"/>
          <w:sz w:val="24"/>
          <w:szCs w:val="24"/>
        </w:rPr>
        <w:t>об истории и традициях игрушечного ремесла (куклы-берегини).</w:t>
      </w:r>
    </w:p>
    <w:p w:rsidR="00946BA5" w:rsidRPr="005F5B3F" w:rsidRDefault="00946BA5" w:rsidP="005F5B3F">
      <w:pPr>
        <w:spacing w:after="0" w:line="240" w:lineRule="auto"/>
        <w:ind w:firstLine="709"/>
        <w:jc w:val="both"/>
        <w:rPr>
          <w:rFonts w:ascii="Times New Roman" w:hAnsi="Times New Roman" w:cs="Times New Roman"/>
          <w:b/>
          <w:sz w:val="24"/>
          <w:szCs w:val="24"/>
        </w:rPr>
      </w:pPr>
      <w:r w:rsidRPr="005F5B3F">
        <w:rPr>
          <w:rFonts w:ascii="Times New Roman" w:hAnsi="Times New Roman" w:cs="Times New Roman"/>
          <w:b/>
          <w:sz w:val="24"/>
          <w:szCs w:val="24"/>
        </w:rPr>
        <w:t>Дети знают:</w:t>
      </w:r>
    </w:p>
    <w:p w:rsidR="00946BA5" w:rsidRPr="005F5B3F" w:rsidRDefault="00946BA5" w:rsidP="005540BA">
      <w:pPr>
        <w:pStyle w:val="a7"/>
        <w:numPr>
          <w:ilvl w:val="0"/>
          <w:numId w:val="3"/>
        </w:numPr>
        <w:spacing w:after="0" w:line="240" w:lineRule="auto"/>
        <w:ind w:left="0" w:firstLine="709"/>
        <w:jc w:val="both"/>
        <w:rPr>
          <w:rFonts w:ascii="Times New Roman" w:hAnsi="Times New Roman" w:cs="Times New Roman"/>
          <w:sz w:val="24"/>
          <w:szCs w:val="24"/>
        </w:rPr>
      </w:pPr>
      <w:r w:rsidRPr="005F5B3F">
        <w:rPr>
          <w:rFonts w:ascii="Times New Roman" w:hAnsi="Times New Roman" w:cs="Times New Roman"/>
          <w:sz w:val="24"/>
          <w:szCs w:val="24"/>
        </w:rPr>
        <w:t>музыкальные</w:t>
      </w:r>
      <w:r w:rsidRPr="005F5B3F">
        <w:rPr>
          <w:rFonts w:ascii="Times New Roman" w:hAnsi="Times New Roman" w:cs="Times New Roman"/>
          <w:sz w:val="24"/>
          <w:szCs w:val="24"/>
        </w:rPr>
        <w:tab/>
        <w:t>произведения,</w:t>
      </w:r>
      <w:r w:rsidRPr="005F5B3F">
        <w:rPr>
          <w:rFonts w:ascii="Times New Roman" w:hAnsi="Times New Roman" w:cs="Times New Roman"/>
          <w:sz w:val="24"/>
          <w:szCs w:val="24"/>
        </w:rPr>
        <w:tab/>
        <w:t xml:space="preserve">написанные </w:t>
      </w:r>
      <w:r w:rsidR="005F5B3F" w:rsidRPr="005F5B3F">
        <w:rPr>
          <w:rFonts w:ascii="Times New Roman" w:hAnsi="Times New Roman" w:cs="Times New Roman"/>
          <w:sz w:val="24"/>
          <w:szCs w:val="24"/>
        </w:rPr>
        <w:t xml:space="preserve"> </w:t>
      </w:r>
      <w:r w:rsidRPr="005F5B3F">
        <w:rPr>
          <w:rFonts w:ascii="Times New Roman" w:hAnsi="Times New Roman" w:cs="Times New Roman"/>
          <w:sz w:val="24"/>
          <w:szCs w:val="24"/>
        </w:rPr>
        <w:t>Оренбургскими композиторами:</w:t>
      </w:r>
    </w:p>
    <w:p w:rsidR="00946BA5" w:rsidRPr="005F5B3F" w:rsidRDefault="00946BA5" w:rsidP="005540BA">
      <w:pPr>
        <w:pStyle w:val="a7"/>
        <w:numPr>
          <w:ilvl w:val="0"/>
          <w:numId w:val="3"/>
        </w:numPr>
        <w:spacing w:after="0" w:line="240" w:lineRule="auto"/>
        <w:ind w:left="0" w:firstLine="709"/>
        <w:jc w:val="both"/>
        <w:rPr>
          <w:rFonts w:ascii="Times New Roman" w:hAnsi="Times New Roman" w:cs="Times New Roman"/>
          <w:sz w:val="24"/>
          <w:szCs w:val="24"/>
        </w:rPr>
      </w:pPr>
      <w:r w:rsidRPr="005F5B3F">
        <w:rPr>
          <w:rFonts w:ascii="Times New Roman" w:hAnsi="Times New Roman" w:cs="Times New Roman"/>
          <w:sz w:val="24"/>
          <w:szCs w:val="24"/>
        </w:rPr>
        <w:t>«Я Оренбуржец и этим горжусь!», «Оренбургский пуховый платок»;</w:t>
      </w:r>
    </w:p>
    <w:p w:rsidR="00946BA5" w:rsidRPr="005F5B3F" w:rsidRDefault="00946BA5" w:rsidP="005540BA">
      <w:pPr>
        <w:pStyle w:val="a7"/>
        <w:numPr>
          <w:ilvl w:val="0"/>
          <w:numId w:val="3"/>
        </w:numPr>
        <w:spacing w:after="0" w:line="240" w:lineRule="auto"/>
        <w:ind w:left="0" w:firstLine="709"/>
        <w:jc w:val="both"/>
        <w:rPr>
          <w:rFonts w:ascii="Times New Roman" w:hAnsi="Times New Roman" w:cs="Times New Roman"/>
          <w:sz w:val="24"/>
          <w:szCs w:val="24"/>
        </w:rPr>
      </w:pPr>
      <w:r w:rsidRPr="005F5B3F">
        <w:rPr>
          <w:rFonts w:ascii="Times New Roman" w:hAnsi="Times New Roman" w:cs="Times New Roman"/>
          <w:sz w:val="24"/>
          <w:szCs w:val="24"/>
        </w:rPr>
        <w:t>герб, флаг, гимн Оренбургской области;</w:t>
      </w:r>
    </w:p>
    <w:p w:rsidR="00946BA5" w:rsidRPr="005F5B3F" w:rsidRDefault="00946BA5" w:rsidP="005540BA">
      <w:pPr>
        <w:pStyle w:val="a7"/>
        <w:numPr>
          <w:ilvl w:val="0"/>
          <w:numId w:val="3"/>
        </w:numPr>
        <w:spacing w:after="0" w:line="240" w:lineRule="auto"/>
        <w:ind w:left="0" w:firstLine="709"/>
        <w:jc w:val="both"/>
        <w:rPr>
          <w:rFonts w:ascii="Times New Roman" w:hAnsi="Times New Roman" w:cs="Times New Roman"/>
          <w:sz w:val="24"/>
          <w:szCs w:val="24"/>
        </w:rPr>
      </w:pPr>
      <w:r w:rsidRPr="005F5B3F">
        <w:rPr>
          <w:rFonts w:ascii="Times New Roman" w:hAnsi="Times New Roman" w:cs="Times New Roman"/>
          <w:sz w:val="24"/>
          <w:szCs w:val="24"/>
        </w:rPr>
        <w:t>название города, основные достопримечательности (мост через реку Урал, краеведческий музей, памятники Чкалову, Гагарину, Пушкину);</w:t>
      </w:r>
    </w:p>
    <w:p w:rsidR="00946BA5" w:rsidRPr="005F5B3F" w:rsidRDefault="00946BA5" w:rsidP="005540BA">
      <w:pPr>
        <w:pStyle w:val="a7"/>
        <w:numPr>
          <w:ilvl w:val="0"/>
          <w:numId w:val="3"/>
        </w:numPr>
        <w:spacing w:after="0" w:line="240" w:lineRule="auto"/>
        <w:ind w:left="0" w:firstLine="709"/>
        <w:jc w:val="both"/>
        <w:rPr>
          <w:rFonts w:ascii="Times New Roman" w:hAnsi="Times New Roman" w:cs="Times New Roman"/>
          <w:sz w:val="24"/>
          <w:szCs w:val="24"/>
        </w:rPr>
      </w:pPr>
      <w:r w:rsidRPr="005F5B3F">
        <w:rPr>
          <w:rFonts w:ascii="Times New Roman" w:hAnsi="Times New Roman" w:cs="Times New Roman"/>
          <w:sz w:val="24"/>
          <w:szCs w:val="24"/>
        </w:rPr>
        <w:t>о растениях, ягодах, птицах, рыбе, занесенных в Красную книгу Оренбургского края;</w:t>
      </w:r>
    </w:p>
    <w:p w:rsidR="00946BA5" w:rsidRPr="005F5B3F" w:rsidRDefault="00946BA5" w:rsidP="005540BA">
      <w:pPr>
        <w:pStyle w:val="a7"/>
        <w:numPr>
          <w:ilvl w:val="0"/>
          <w:numId w:val="3"/>
        </w:numPr>
        <w:spacing w:after="0" w:line="240" w:lineRule="auto"/>
        <w:ind w:left="0" w:firstLine="709"/>
        <w:jc w:val="both"/>
        <w:rPr>
          <w:rFonts w:ascii="Times New Roman" w:hAnsi="Times New Roman" w:cs="Times New Roman"/>
          <w:sz w:val="24"/>
          <w:szCs w:val="24"/>
        </w:rPr>
      </w:pPr>
      <w:r w:rsidRPr="005F5B3F">
        <w:rPr>
          <w:rFonts w:ascii="Times New Roman" w:hAnsi="Times New Roman" w:cs="Times New Roman"/>
          <w:sz w:val="24"/>
          <w:szCs w:val="24"/>
        </w:rPr>
        <w:t>о полезных ископаемых, их использование в жизни человека, о необходимости бережного использования природных богатств (глина, песок).</w:t>
      </w:r>
    </w:p>
    <w:p w:rsidR="00946BA5" w:rsidRPr="005F5B3F" w:rsidRDefault="00946BA5" w:rsidP="005F5B3F">
      <w:pPr>
        <w:spacing w:after="0" w:line="240" w:lineRule="auto"/>
        <w:ind w:firstLine="709"/>
        <w:jc w:val="both"/>
        <w:rPr>
          <w:rFonts w:ascii="Times New Roman" w:hAnsi="Times New Roman" w:cs="Times New Roman"/>
          <w:b/>
          <w:sz w:val="24"/>
          <w:szCs w:val="24"/>
        </w:rPr>
      </w:pPr>
      <w:r w:rsidRPr="005F5B3F">
        <w:rPr>
          <w:rFonts w:ascii="Times New Roman" w:hAnsi="Times New Roman" w:cs="Times New Roman"/>
          <w:b/>
          <w:sz w:val="24"/>
          <w:szCs w:val="24"/>
        </w:rPr>
        <w:t>Дети 6-7</w:t>
      </w:r>
      <w:r w:rsidR="005F5B3F" w:rsidRPr="005F5B3F">
        <w:rPr>
          <w:rFonts w:ascii="Times New Roman" w:hAnsi="Times New Roman" w:cs="Times New Roman"/>
          <w:b/>
          <w:sz w:val="24"/>
          <w:szCs w:val="24"/>
        </w:rPr>
        <w:t xml:space="preserve"> </w:t>
      </w:r>
      <w:r w:rsidRPr="005F5B3F">
        <w:rPr>
          <w:rFonts w:ascii="Times New Roman" w:hAnsi="Times New Roman" w:cs="Times New Roman"/>
          <w:b/>
          <w:sz w:val="24"/>
          <w:szCs w:val="24"/>
        </w:rPr>
        <w:t>лет имеют представления:</w:t>
      </w:r>
    </w:p>
    <w:p w:rsidR="00946BA5" w:rsidRPr="005F5B3F" w:rsidRDefault="00946BA5" w:rsidP="005540BA">
      <w:pPr>
        <w:pStyle w:val="a7"/>
        <w:numPr>
          <w:ilvl w:val="0"/>
          <w:numId w:val="4"/>
        </w:numPr>
        <w:spacing w:after="0" w:line="240" w:lineRule="auto"/>
        <w:ind w:left="0" w:firstLine="709"/>
        <w:jc w:val="both"/>
        <w:rPr>
          <w:rFonts w:ascii="Times New Roman" w:hAnsi="Times New Roman" w:cs="Times New Roman"/>
          <w:sz w:val="24"/>
          <w:szCs w:val="24"/>
        </w:rPr>
      </w:pPr>
      <w:r w:rsidRPr="005F5B3F">
        <w:rPr>
          <w:rFonts w:ascii="Times New Roman" w:hAnsi="Times New Roman" w:cs="Times New Roman"/>
          <w:sz w:val="24"/>
          <w:szCs w:val="24"/>
        </w:rPr>
        <w:t>об истории</w:t>
      </w:r>
      <w:r w:rsidR="005F5B3F" w:rsidRPr="005F5B3F">
        <w:rPr>
          <w:rFonts w:ascii="Times New Roman" w:hAnsi="Times New Roman" w:cs="Times New Roman"/>
          <w:sz w:val="24"/>
          <w:szCs w:val="24"/>
        </w:rPr>
        <w:t xml:space="preserve"> народов проживающих в Оренбург</w:t>
      </w:r>
      <w:r w:rsidRPr="005F5B3F">
        <w:rPr>
          <w:rFonts w:ascii="Times New Roman" w:hAnsi="Times New Roman" w:cs="Times New Roman"/>
          <w:sz w:val="24"/>
          <w:szCs w:val="24"/>
        </w:rPr>
        <w:t>ском крае (башкиры, татары, мордва), месте проживания на Урале, основных видах хозяйствования, особенностях жилища; особенностях национальной одежды; особенностях национальных игр;</w:t>
      </w:r>
    </w:p>
    <w:p w:rsidR="00946BA5" w:rsidRPr="005F5B3F" w:rsidRDefault="00946BA5" w:rsidP="005540BA">
      <w:pPr>
        <w:pStyle w:val="a7"/>
        <w:numPr>
          <w:ilvl w:val="0"/>
          <w:numId w:val="4"/>
        </w:numPr>
        <w:spacing w:after="0" w:line="240" w:lineRule="auto"/>
        <w:ind w:left="0" w:firstLine="709"/>
        <w:jc w:val="both"/>
        <w:rPr>
          <w:rFonts w:ascii="Times New Roman" w:hAnsi="Times New Roman" w:cs="Times New Roman"/>
          <w:sz w:val="24"/>
          <w:szCs w:val="24"/>
        </w:rPr>
      </w:pPr>
      <w:r w:rsidRPr="005F5B3F">
        <w:rPr>
          <w:rFonts w:ascii="Times New Roman" w:hAnsi="Times New Roman" w:cs="Times New Roman"/>
          <w:sz w:val="24"/>
          <w:szCs w:val="24"/>
        </w:rPr>
        <w:t>о народных украинских и русских игрушках (соломка, деревянные игрушки);</w:t>
      </w:r>
    </w:p>
    <w:p w:rsidR="00946BA5" w:rsidRPr="005F5B3F" w:rsidRDefault="00946BA5" w:rsidP="005540BA">
      <w:pPr>
        <w:pStyle w:val="a7"/>
        <w:numPr>
          <w:ilvl w:val="0"/>
          <w:numId w:val="4"/>
        </w:numPr>
        <w:spacing w:after="0" w:line="240" w:lineRule="auto"/>
        <w:ind w:left="0" w:firstLine="709"/>
        <w:jc w:val="both"/>
        <w:rPr>
          <w:rFonts w:ascii="Times New Roman" w:hAnsi="Times New Roman" w:cs="Times New Roman"/>
          <w:sz w:val="24"/>
          <w:szCs w:val="24"/>
        </w:rPr>
      </w:pPr>
      <w:r w:rsidRPr="005F5B3F">
        <w:rPr>
          <w:rFonts w:ascii="Times New Roman" w:hAnsi="Times New Roman" w:cs="Times New Roman"/>
          <w:sz w:val="24"/>
          <w:szCs w:val="24"/>
        </w:rPr>
        <w:t>о женской и мужской работе на посиделках: женщины вышивали, ткали, вязали, пряли кружева, мужчины плели из лыка лапти, из ивовых прутьев корзины, вырезали из дерева посуду;</w:t>
      </w:r>
    </w:p>
    <w:p w:rsidR="00946BA5" w:rsidRPr="005F5B3F" w:rsidRDefault="00946BA5" w:rsidP="005540BA">
      <w:pPr>
        <w:pStyle w:val="a7"/>
        <w:numPr>
          <w:ilvl w:val="0"/>
          <w:numId w:val="4"/>
        </w:numPr>
        <w:spacing w:after="0" w:line="240" w:lineRule="auto"/>
        <w:ind w:left="0" w:firstLine="709"/>
        <w:jc w:val="both"/>
        <w:rPr>
          <w:rFonts w:ascii="Times New Roman" w:hAnsi="Times New Roman" w:cs="Times New Roman"/>
          <w:sz w:val="24"/>
          <w:szCs w:val="24"/>
        </w:rPr>
      </w:pPr>
      <w:r w:rsidRPr="005F5B3F">
        <w:rPr>
          <w:rFonts w:ascii="Times New Roman" w:hAnsi="Times New Roman" w:cs="Times New Roman"/>
          <w:sz w:val="24"/>
          <w:szCs w:val="24"/>
        </w:rPr>
        <w:t>о фольклоре, о старинной посуде, о том, как готовилось еда; о национальных праздниках народов Оренбургского края («Навруз», «Троица»);</w:t>
      </w:r>
    </w:p>
    <w:p w:rsidR="00946BA5" w:rsidRPr="005F5B3F" w:rsidRDefault="00946BA5" w:rsidP="005540BA">
      <w:pPr>
        <w:pStyle w:val="a7"/>
        <w:numPr>
          <w:ilvl w:val="0"/>
          <w:numId w:val="4"/>
        </w:numPr>
        <w:spacing w:after="0" w:line="240" w:lineRule="auto"/>
        <w:ind w:left="0" w:firstLine="709"/>
        <w:jc w:val="both"/>
        <w:rPr>
          <w:rFonts w:ascii="Times New Roman" w:hAnsi="Times New Roman" w:cs="Times New Roman"/>
          <w:sz w:val="24"/>
          <w:szCs w:val="24"/>
        </w:rPr>
      </w:pPr>
      <w:r w:rsidRPr="005F5B3F">
        <w:rPr>
          <w:rFonts w:ascii="Times New Roman" w:hAnsi="Times New Roman" w:cs="Times New Roman"/>
          <w:sz w:val="24"/>
          <w:szCs w:val="24"/>
        </w:rPr>
        <w:t>о быте и культуре казачества;</w:t>
      </w:r>
    </w:p>
    <w:p w:rsidR="00946BA5" w:rsidRPr="005F5B3F" w:rsidRDefault="00946BA5" w:rsidP="005540BA">
      <w:pPr>
        <w:pStyle w:val="a7"/>
        <w:numPr>
          <w:ilvl w:val="0"/>
          <w:numId w:val="4"/>
        </w:numPr>
        <w:spacing w:after="0" w:line="240" w:lineRule="auto"/>
        <w:ind w:left="0" w:firstLine="709"/>
        <w:jc w:val="both"/>
        <w:rPr>
          <w:rFonts w:ascii="Times New Roman" w:hAnsi="Times New Roman" w:cs="Times New Roman"/>
          <w:sz w:val="24"/>
          <w:szCs w:val="24"/>
        </w:rPr>
      </w:pPr>
      <w:r w:rsidRPr="005F5B3F">
        <w:rPr>
          <w:rFonts w:ascii="Times New Roman" w:hAnsi="Times New Roman" w:cs="Times New Roman"/>
          <w:sz w:val="24"/>
          <w:szCs w:val="24"/>
        </w:rPr>
        <w:t>об истории и традициях игрушечного ремесла (куклы-берегиньи);</w:t>
      </w:r>
    </w:p>
    <w:p w:rsidR="00946BA5" w:rsidRPr="005F5B3F" w:rsidRDefault="00946BA5" w:rsidP="005540BA">
      <w:pPr>
        <w:pStyle w:val="a7"/>
        <w:numPr>
          <w:ilvl w:val="0"/>
          <w:numId w:val="4"/>
        </w:numPr>
        <w:spacing w:after="0" w:line="240" w:lineRule="auto"/>
        <w:ind w:left="0" w:firstLine="709"/>
        <w:jc w:val="both"/>
        <w:rPr>
          <w:rFonts w:ascii="Times New Roman" w:hAnsi="Times New Roman" w:cs="Times New Roman"/>
          <w:sz w:val="24"/>
          <w:szCs w:val="24"/>
        </w:rPr>
      </w:pPr>
      <w:r w:rsidRPr="005F5B3F">
        <w:rPr>
          <w:rFonts w:ascii="Times New Roman" w:hAnsi="Times New Roman" w:cs="Times New Roman"/>
          <w:sz w:val="24"/>
          <w:szCs w:val="24"/>
        </w:rPr>
        <w:t>о жанровых особенностях закличек, приговорок;</w:t>
      </w:r>
    </w:p>
    <w:p w:rsidR="00946BA5" w:rsidRPr="005F5B3F" w:rsidRDefault="00946BA5" w:rsidP="005540BA">
      <w:pPr>
        <w:pStyle w:val="a7"/>
        <w:numPr>
          <w:ilvl w:val="0"/>
          <w:numId w:val="4"/>
        </w:numPr>
        <w:spacing w:after="0" w:line="240" w:lineRule="auto"/>
        <w:ind w:left="0" w:firstLine="709"/>
        <w:jc w:val="both"/>
        <w:rPr>
          <w:rFonts w:ascii="Times New Roman" w:hAnsi="Times New Roman" w:cs="Times New Roman"/>
          <w:sz w:val="24"/>
          <w:szCs w:val="24"/>
        </w:rPr>
      </w:pPr>
      <w:r w:rsidRPr="005F5B3F">
        <w:rPr>
          <w:rFonts w:ascii="Times New Roman" w:hAnsi="Times New Roman" w:cs="Times New Roman"/>
          <w:sz w:val="24"/>
          <w:szCs w:val="24"/>
        </w:rPr>
        <w:t>о труде хлебороба: со старинными и современными способами уборки зерна, в каких районах Оренбургской области выращивают зерно (Адамовский, Саракташский, Абдулинский);</w:t>
      </w:r>
    </w:p>
    <w:p w:rsidR="00946BA5" w:rsidRPr="005F5B3F" w:rsidRDefault="00946BA5" w:rsidP="005540BA">
      <w:pPr>
        <w:pStyle w:val="a7"/>
        <w:numPr>
          <w:ilvl w:val="0"/>
          <w:numId w:val="4"/>
        </w:numPr>
        <w:spacing w:after="0" w:line="240" w:lineRule="auto"/>
        <w:ind w:left="0" w:firstLine="709"/>
        <w:jc w:val="both"/>
        <w:rPr>
          <w:rFonts w:ascii="Times New Roman" w:hAnsi="Times New Roman" w:cs="Times New Roman"/>
          <w:sz w:val="24"/>
          <w:szCs w:val="24"/>
        </w:rPr>
      </w:pPr>
      <w:r w:rsidRPr="005F5B3F">
        <w:rPr>
          <w:rFonts w:ascii="Times New Roman" w:hAnsi="Times New Roman" w:cs="Times New Roman"/>
          <w:sz w:val="24"/>
          <w:szCs w:val="24"/>
        </w:rPr>
        <w:t>об орудие труда по обработке шерсти; оренбургских пуховщиках, газовиках, гончарном деле, кузнечном промысле, ткачестве, о народном искусстве- вышивке;</w:t>
      </w:r>
    </w:p>
    <w:p w:rsidR="00946BA5" w:rsidRPr="005F5B3F" w:rsidRDefault="00946BA5" w:rsidP="005540BA">
      <w:pPr>
        <w:pStyle w:val="a7"/>
        <w:numPr>
          <w:ilvl w:val="0"/>
          <w:numId w:val="4"/>
        </w:numPr>
        <w:spacing w:after="0" w:line="240" w:lineRule="auto"/>
        <w:ind w:left="0" w:firstLine="709"/>
        <w:jc w:val="both"/>
        <w:rPr>
          <w:rFonts w:ascii="Times New Roman" w:hAnsi="Times New Roman" w:cs="Times New Roman"/>
          <w:sz w:val="24"/>
          <w:szCs w:val="24"/>
        </w:rPr>
      </w:pPr>
      <w:r w:rsidRPr="005F5B3F">
        <w:rPr>
          <w:rFonts w:ascii="Times New Roman" w:hAnsi="Times New Roman" w:cs="Times New Roman"/>
          <w:sz w:val="24"/>
          <w:szCs w:val="24"/>
        </w:rPr>
        <w:t>о заповедниках, расположенных на территории Оренбургской области (государственный природный заповедник «Оренбургский», государственный природный заповедник «Шайтан-Тау»).</w:t>
      </w:r>
    </w:p>
    <w:p w:rsidR="00946BA5" w:rsidRPr="005F5B3F" w:rsidRDefault="00946BA5" w:rsidP="005F5B3F">
      <w:pPr>
        <w:spacing w:after="0" w:line="240" w:lineRule="auto"/>
        <w:ind w:firstLine="709"/>
        <w:jc w:val="both"/>
        <w:rPr>
          <w:rFonts w:ascii="Times New Roman" w:hAnsi="Times New Roman" w:cs="Times New Roman"/>
          <w:b/>
          <w:sz w:val="24"/>
          <w:szCs w:val="24"/>
        </w:rPr>
      </w:pPr>
      <w:r w:rsidRPr="005F5B3F">
        <w:rPr>
          <w:rFonts w:ascii="Times New Roman" w:hAnsi="Times New Roman" w:cs="Times New Roman"/>
          <w:b/>
          <w:sz w:val="24"/>
          <w:szCs w:val="24"/>
        </w:rPr>
        <w:t>Дети знают:</w:t>
      </w:r>
    </w:p>
    <w:p w:rsidR="00946BA5" w:rsidRPr="005F5B3F" w:rsidRDefault="00946BA5" w:rsidP="005540BA">
      <w:pPr>
        <w:pStyle w:val="a7"/>
        <w:numPr>
          <w:ilvl w:val="0"/>
          <w:numId w:val="5"/>
        </w:numPr>
        <w:spacing w:after="0" w:line="240" w:lineRule="auto"/>
        <w:ind w:left="0" w:firstLine="709"/>
        <w:jc w:val="both"/>
        <w:rPr>
          <w:rFonts w:ascii="Times New Roman" w:hAnsi="Times New Roman" w:cs="Times New Roman"/>
          <w:sz w:val="24"/>
          <w:szCs w:val="24"/>
        </w:rPr>
      </w:pPr>
      <w:r w:rsidRPr="005F5B3F">
        <w:rPr>
          <w:rFonts w:ascii="Times New Roman" w:hAnsi="Times New Roman" w:cs="Times New Roman"/>
          <w:sz w:val="24"/>
          <w:szCs w:val="24"/>
        </w:rPr>
        <w:t>- музыкальные произведения, тексты песен, написанных Оренбургскими композиторами: «Я Оренбуржец и этим горжусь!», «Оренбургский пуховый платок»;</w:t>
      </w:r>
    </w:p>
    <w:p w:rsidR="00946BA5" w:rsidRPr="005F5B3F" w:rsidRDefault="00946BA5" w:rsidP="005540BA">
      <w:pPr>
        <w:pStyle w:val="a7"/>
        <w:numPr>
          <w:ilvl w:val="0"/>
          <w:numId w:val="5"/>
        </w:numPr>
        <w:spacing w:after="0" w:line="240" w:lineRule="auto"/>
        <w:ind w:left="0" w:firstLine="709"/>
        <w:jc w:val="both"/>
        <w:rPr>
          <w:rFonts w:ascii="Times New Roman" w:hAnsi="Times New Roman" w:cs="Times New Roman"/>
          <w:sz w:val="24"/>
          <w:szCs w:val="24"/>
        </w:rPr>
      </w:pPr>
      <w:r w:rsidRPr="005F5B3F">
        <w:rPr>
          <w:rFonts w:ascii="Times New Roman" w:hAnsi="Times New Roman" w:cs="Times New Roman"/>
          <w:sz w:val="24"/>
          <w:szCs w:val="24"/>
        </w:rPr>
        <w:t>герб, флаг, гимн Оренбургской области;</w:t>
      </w:r>
    </w:p>
    <w:p w:rsidR="00946BA5" w:rsidRPr="005F5B3F" w:rsidRDefault="00946BA5" w:rsidP="005540BA">
      <w:pPr>
        <w:pStyle w:val="a7"/>
        <w:numPr>
          <w:ilvl w:val="0"/>
          <w:numId w:val="5"/>
        </w:numPr>
        <w:spacing w:after="0" w:line="240" w:lineRule="auto"/>
        <w:ind w:left="0" w:firstLine="709"/>
        <w:jc w:val="both"/>
        <w:rPr>
          <w:rFonts w:ascii="Times New Roman" w:hAnsi="Times New Roman" w:cs="Times New Roman"/>
          <w:sz w:val="24"/>
          <w:szCs w:val="24"/>
        </w:rPr>
      </w:pPr>
      <w:r w:rsidRPr="005F5B3F">
        <w:rPr>
          <w:rFonts w:ascii="Times New Roman" w:hAnsi="Times New Roman" w:cs="Times New Roman"/>
          <w:sz w:val="24"/>
          <w:szCs w:val="24"/>
        </w:rPr>
        <w:t>название города, основные достопримечательности (мост через реку Урал, краеведческий музей, памятники Чкалову, Гагарину, Пушкину, культурный комплекс «Национальная деревня»); называют главные улицы города (ул. Советская, ул. Чкалова, пр.Победы, пр.Дзержинского);</w:t>
      </w:r>
    </w:p>
    <w:p w:rsidR="00946BA5" w:rsidRPr="005F5B3F" w:rsidRDefault="00946BA5" w:rsidP="005540BA">
      <w:pPr>
        <w:pStyle w:val="a7"/>
        <w:numPr>
          <w:ilvl w:val="0"/>
          <w:numId w:val="5"/>
        </w:numPr>
        <w:spacing w:after="0" w:line="240" w:lineRule="auto"/>
        <w:ind w:left="0" w:firstLine="709"/>
        <w:jc w:val="both"/>
        <w:rPr>
          <w:rFonts w:ascii="Times New Roman" w:hAnsi="Times New Roman" w:cs="Times New Roman"/>
          <w:sz w:val="24"/>
          <w:szCs w:val="24"/>
        </w:rPr>
      </w:pPr>
      <w:r w:rsidRPr="005F5B3F">
        <w:rPr>
          <w:rFonts w:ascii="Times New Roman" w:hAnsi="Times New Roman" w:cs="Times New Roman"/>
          <w:sz w:val="24"/>
          <w:szCs w:val="24"/>
        </w:rPr>
        <w:t>о растениях, ягодах, птицах, рыбе, занесенных в Красную книгу Оренбургского края;</w:t>
      </w:r>
    </w:p>
    <w:p w:rsidR="00946BA5" w:rsidRPr="005F5B3F" w:rsidRDefault="00946BA5" w:rsidP="005540BA">
      <w:pPr>
        <w:pStyle w:val="a7"/>
        <w:numPr>
          <w:ilvl w:val="0"/>
          <w:numId w:val="5"/>
        </w:numPr>
        <w:spacing w:after="0" w:line="240" w:lineRule="auto"/>
        <w:ind w:left="0" w:firstLine="709"/>
        <w:jc w:val="both"/>
        <w:rPr>
          <w:rFonts w:ascii="Times New Roman" w:hAnsi="Times New Roman" w:cs="Times New Roman"/>
          <w:sz w:val="24"/>
          <w:szCs w:val="24"/>
        </w:rPr>
      </w:pPr>
      <w:r w:rsidRPr="005F5B3F">
        <w:rPr>
          <w:rFonts w:ascii="Times New Roman" w:hAnsi="Times New Roman" w:cs="Times New Roman"/>
          <w:sz w:val="24"/>
          <w:szCs w:val="24"/>
        </w:rPr>
        <w:t>о полезных ископаемых, их использование в жизни человека, о необходимости бережного использования природных богатств (глина, песок).</w:t>
      </w:r>
    </w:p>
    <w:p w:rsidR="007A2B47" w:rsidRDefault="007A2B47" w:rsidP="005F5B3F">
      <w:pPr>
        <w:spacing w:after="0" w:line="240" w:lineRule="auto"/>
        <w:ind w:firstLine="709"/>
        <w:jc w:val="both"/>
        <w:rPr>
          <w:rFonts w:ascii="Times New Roman" w:hAnsi="Times New Roman" w:cs="Times New Roman"/>
          <w:sz w:val="24"/>
          <w:szCs w:val="24"/>
        </w:rPr>
      </w:pPr>
    </w:p>
    <w:p w:rsidR="005F5B3F" w:rsidRDefault="005F5B3F" w:rsidP="005F5B3F">
      <w:pPr>
        <w:spacing w:after="0" w:line="240" w:lineRule="auto"/>
        <w:ind w:firstLine="709"/>
        <w:jc w:val="both"/>
        <w:rPr>
          <w:rFonts w:ascii="Times New Roman" w:hAnsi="Times New Roman" w:cs="Times New Roman"/>
          <w:sz w:val="24"/>
          <w:szCs w:val="24"/>
        </w:rPr>
      </w:pPr>
    </w:p>
    <w:p w:rsidR="005F5B3F" w:rsidRPr="000552A9" w:rsidRDefault="005F5B3F" w:rsidP="0093017D">
      <w:pPr>
        <w:spacing w:after="0" w:line="240" w:lineRule="auto"/>
        <w:jc w:val="center"/>
        <w:rPr>
          <w:rFonts w:ascii="Times New Roman" w:hAnsi="Times New Roman" w:cs="Times New Roman"/>
          <w:b/>
          <w:sz w:val="24"/>
          <w:szCs w:val="24"/>
        </w:rPr>
      </w:pPr>
      <w:r w:rsidRPr="000552A9">
        <w:rPr>
          <w:rFonts w:ascii="Times New Roman" w:hAnsi="Times New Roman" w:cs="Times New Roman"/>
          <w:b/>
          <w:sz w:val="24"/>
          <w:szCs w:val="24"/>
        </w:rPr>
        <w:lastRenderedPageBreak/>
        <w:t>1.3. Педагогическая диагностика достижения планируемых образовательных результатов</w:t>
      </w:r>
    </w:p>
    <w:p w:rsidR="005F5B3F" w:rsidRPr="000552A9" w:rsidRDefault="005F5B3F" w:rsidP="005F5B3F">
      <w:pPr>
        <w:spacing w:after="0" w:line="240" w:lineRule="auto"/>
        <w:ind w:firstLine="709"/>
        <w:jc w:val="both"/>
        <w:rPr>
          <w:rFonts w:ascii="Times New Roman" w:hAnsi="Times New Roman" w:cs="Times New Roman"/>
          <w:i/>
          <w:sz w:val="24"/>
          <w:szCs w:val="24"/>
          <w:shd w:val="clear" w:color="auto" w:fill="FFFFFF"/>
        </w:rPr>
      </w:pPr>
    </w:p>
    <w:p w:rsidR="005F5B3F" w:rsidRPr="005F5B3F" w:rsidRDefault="005F5B3F" w:rsidP="005F5B3F">
      <w:pPr>
        <w:spacing w:after="0" w:line="240" w:lineRule="auto"/>
        <w:ind w:firstLine="709"/>
        <w:jc w:val="both"/>
        <w:rPr>
          <w:rFonts w:ascii="Times New Roman" w:hAnsi="Times New Roman" w:cs="Times New Roman"/>
          <w:sz w:val="24"/>
          <w:szCs w:val="24"/>
        </w:rPr>
      </w:pPr>
      <w:r w:rsidRPr="005F5B3F">
        <w:rPr>
          <w:rFonts w:ascii="Times New Roman" w:hAnsi="Times New Roman" w:cs="Times New Roman"/>
          <w:sz w:val="24"/>
          <w:szCs w:val="24"/>
        </w:rPr>
        <w:t>Педагогическая диагностика в дошкольной образовательной организации – это особый вид профессиональной деятельности, позволяющий</w:t>
      </w:r>
      <w:r>
        <w:rPr>
          <w:rFonts w:ascii="Times New Roman" w:hAnsi="Times New Roman" w:cs="Times New Roman"/>
          <w:sz w:val="24"/>
          <w:szCs w:val="24"/>
        </w:rPr>
        <w:t xml:space="preserve"> </w:t>
      </w:r>
      <w:r w:rsidRPr="005F5B3F">
        <w:rPr>
          <w:rFonts w:ascii="Times New Roman" w:hAnsi="Times New Roman" w:cs="Times New Roman"/>
          <w:sz w:val="24"/>
          <w:szCs w:val="24"/>
        </w:rPr>
        <w:t>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5F5B3F" w:rsidRPr="005F5B3F" w:rsidRDefault="005F5B3F" w:rsidP="005F5B3F">
      <w:pPr>
        <w:spacing w:after="0" w:line="240" w:lineRule="auto"/>
        <w:ind w:firstLine="709"/>
        <w:jc w:val="both"/>
        <w:rPr>
          <w:rFonts w:ascii="Times New Roman" w:hAnsi="Times New Roman" w:cs="Times New Roman"/>
          <w:sz w:val="24"/>
          <w:szCs w:val="24"/>
        </w:rPr>
      </w:pPr>
      <w:r w:rsidRPr="005F5B3F">
        <w:rPr>
          <w:rFonts w:ascii="Times New Roman" w:hAnsi="Times New Roman" w:cs="Times New Roman"/>
          <w:sz w:val="24"/>
          <w:szCs w:val="24"/>
        </w:rPr>
        <w:t>Направления и цели педагогической диагностики, а также особенности ее проведения определяются требованиями ФГОС ДО.</w:t>
      </w:r>
      <w:r>
        <w:rPr>
          <w:rFonts w:ascii="Times New Roman" w:hAnsi="Times New Roman" w:cs="Times New Roman"/>
          <w:sz w:val="24"/>
          <w:szCs w:val="24"/>
        </w:rPr>
        <w:t xml:space="preserve"> </w:t>
      </w:r>
      <w:r w:rsidRPr="005F5B3F">
        <w:rPr>
          <w:rFonts w:ascii="Times New Roman" w:hAnsi="Times New Roman" w:cs="Times New Roman"/>
          <w:sz w:val="24"/>
          <w:szCs w:val="24"/>
        </w:rPr>
        <w:t xml:space="preserve">В Стандарте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w:t>
      </w:r>
      <w:r>
        <w:rPr>
          <w:rFonts w:ascii="Times New Roman" w:hAnsi="Times New Roman" w:cs="Times New Roman"/>
          <w:sz w:val="24"/>
          <w:szCs w:val="24"/>
        </w:rPr>
        <w:t>о</w:t>
      </w:r>
      <w:r w:rsidRPr="005F5B3F">
        <w:rPr>
          <w:rFonts w:ascii="Times New Roman" w:hAnsi="Times New Roman" w:cs="Times New Roman"/>
          <w:sz w:val="24"/>
          <w:szCs w:val="24"/>
        </w:rPr>
        <w:t>рганизацией.</w:t>
      </w:r>
    </w:p>
    <w:p w:rsidR="005F5B3F" w:rsidRPr="005F5B3F" w:rsidRDefault="005F5B3F" w:rsidP="005F5B3F">
      <w:pPr>
        <w:spacing w:after="0" w:line="240" w:lineRule="auto"/>
        <w:ind w:firstLine="709"/>
        <w:jc w:val="both"/>
        <w:rPr>
          <w:rFonts w:ascii="Times New Roman" w:hAnsi="Times New Roman" w:cs="Times New Roman"/>
          <w:sz w:val="24"/>
          <w:szCs w:val="24"/>
        </w:rPr>
      </w:pPr>
      <w:r w:rsidRPr="005F5B3F">
        <w:rPr>
          <w:rFonts w:ascii="Times New Roman" w:hAnsi="Times New Roman" w:cs="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5F5B3F" w:rsidRPr="005F5B3F" w:rsidRDefault="005F5B3F" w:rsidP="005F5B3F">
      <w:pPr>
        <w:spacing w:after="0" w:line="240" w:lineRule="auto"/>
        <w:ind w:firstLine="709"/>
        <w:jc w:val="both"/>
        <w:rPr>
          <w:rFonts w:ascii="Times New Roman" w:hAnsi="Times New Roman" w:cs="Times New Roman"/>
          <w:sz w:val="24"/>
          <w:szCs w:val="24"/>
        </w:rPr>
      </w:pPr>
      <w:r w:rsidRPr="005F5B3F">
        <w:rPr>
          <w:rFonts w:ascii="Times New Roman" w:hAnsi="Times New Roman" w:cs="Times New Roman"/>
          <w:sz w:val="24"/>
          <w:szCs w:val="24"/>
        </w:rPr>
        <w:t>-</w:t>
      </w:r>
      <w:r>
        <w:rPr>
          <w:rFonts w:ascii="Times New Roman" w:hAnsi="Times New Roman" w:cs="Times New Roman"/>
          <w:sz w:val="24"/>
          <w:szCs w:val="24"/>
        </w:rPr>
        <w:t xml:space="preserve"> </w:t>
      </w:r>
      <w:r w:rsidRPr="005F5B3F">
        <w:rPr>
          <w:rFonts w:ascii="Times New Roman" w:hAnsi="Times New Roman" w:cs="Times New Roman"/>
          <w:sz w:val="24"/>
          <w:szCs w:val="24"/>
        </w:rPr>
        <w:t>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достижений ребенка на разных этапах дошкольного детства;</w:t>
      </w:r>
    </w:p>
    <w:p w:rsidR="005F5B3F" w:rsidRPr="005F5B3F" w:rsidRDefault="005F5B3F" w:rsidP="005F5B3F">
      <w:pPr>
        <w:spacing w:after="0" w:line="240" w:lineRule="auto"/>
        <w:ind w:firstLine="709"/>
        <w:jc w:val="both"/>
        <w:rPr>
          <w:rFonts w:ascii="Times New Roman" w:hAnsi="Times New Roman" w:cs="Times New Roman"/>
          <w:sz w:val="24"/>
          <w:szCs w:val="24"/>
        </w:rPr>
      </w:pPr>
      <w:r w:rsidRPr="005F5B3F">
        <w:rPr>
          <w:rFonts w:ascii="Times New Roman" w:hAnsi="Times New Roman" w:cs="Times New Roman"/>
          <w:sz w:val="24"/>
          <w:szCs w:val="24"/>
        </w:rPr>
        <w:t>-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5F5B3F" w:rsidRPr="005F5B3F" w:rsidRDefault="005F5B3F" w:rsidP="005F5B3F">
      <w:pPr>
        <w:spacing w:after="0" w:line="240" w:lineRule="auto"/>
        <w:ind w:firstLine="709"/>
        <w:jc w:val="both"/>
        <w:rPr>
          <w:rFonts w:ascii="Times New Roman" w:hAnsi="Times New Roman" w:cs="Times New Roman"/>
          <w:sz w:val="24"/>
          <w:szCs w:val="24"/>
        </w:rPr>
      </w:pPr>
      <w:r w:rsidRPr="005F5B3F">
        <w:rPr>
          <w:rFonts w:ascii="Times New Roman" w:hAnsi="Times New Roman" w:cs="Times New Roman"/>
          <w:sz w:val="24"/>
          <w:szCs w:val="24"/>
        </w:rPr>
        <w:t>- освоение Программы не сопровождается проведением промежуточных аттестаций и итоговой аттестации воспитанников.</w:t>
      </w:r>
    </w:p>
    <w:p w:rsidR="005F5B3F" w:rsidRPr="005F5B3F" w:rsidRDefault="005F5B3F" w:rsidP="005F5B3F">
      <w:pPr>
        <w:spacing w:after="0" w:line="240" w:lineRule="auto"/>
        <w:ind w:firstLine="709"/>
        <w:jc w:val="both"/>
        <w:rPr>
          <w:rFonts w:ascii="Times New Roman" w:hAnsi="Times New Roman" w:cs="Times New Roman"/>
          <w:sz w:val="24"/>
          <w:szCs w:val="24"/>
        </w:rPr>
      </w:pPr>
      <w:r w:rsidRPr="005F5B3F">
        <w:rPr>
          <w:rFonts w:ascii="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r>
        <w:rPr>
          <w:rFonts w:ascii="Times New Roman" w:hAnsi="Times New Roman" w:cs="Times New Roman"/>
          <w:sz w:val="24"/>
          <w:szCs w:val="24"/>
        </w:rPr>
        <w:t xml:space="preserve"> </w:t>
      </w:r>
      <w:r w:rsidRPr="005F5B3F">
        <w:rPr>
          <w:rFonts w:ascii="Times New Roman" w:hAnsi="Times New Roman" w:cs="Times New Roman"/>
          <w:sz w:val="24"/>
          <w:szCs w:val="24"/>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5F5B3F" w:rsidRPr="005F5B3F" w:rsidRDefault="005F5B3F" w:rsidP="005F5B3F">
      <w:pPr>
        <w:spacing w:after="0" w:line="240" w:lineRule="auto"/>
        <w:ind w:firstLine="709"/>
        <w:jc w:val="both"/>
        <w:rPr>
          <w:rFonts w:ascii="Times New Roman" w:hAnsi="Times New Roman" w:cs="Times New Roman"/>
          <w:sz w:val="24"/>
          <w:szCs w:val="24"/>
        </w:rPr>
      </w:pPr>
      <w:r w:rsidRPr="005F5B3F">
        <w:rPr>
          <w:rFonts w:ascii="Times New Roman" w:hAnsi="Times New Roman" w:cs="Times New Roman"/>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5F5B3F" w:rsidRPr="005F5B3F" w:rsidRDefault="005F5B3F" w:rsidP="005F5B3F">
      <w:pPr>
        <w:spacing w:after="0" w:line="240" w:lineRule="auto"/>
        <w:ind w:firstLine="709"/>
        <w:jc w:val="both"/>
        <w:rPr>
          <w:rFonts w:ascii="Times New Roman" w:hAnsi="Times New Roman" w:cs="Times New Roman"/>
          <w:sz w:val="24"/>
          <w:szCs w:val="24"/>
        </w:rPr>
      </w:pPr>
      <w:r w:rsidRPr="005F5B3F">
        <w:rPr>
          <w:rFonts w:ascii="Times New Roman" w:hAnsi="Times New Roman" w:cs="Times New Roman"/>
          <w:sz w:val="24"/>
          <w:szCs w:val="24"/>
        </w:rPr>
        <w:t>2) оптимизации работы с группой детей.</w:t>
      </w:r>
    </w:p>
    <w:p w:rsidR="005F5B3F" w:rsidRDefault="005F5B3F" w:rsidP="005F5B3F">
      <w:pPr>
        <w:spacing w:after="0" w:line="240" w:lineRule="auto"/>
        <w:ind w:firstLine="709"/>
        <w:jc w:val="both"/>
        <w:rPr>
          <w:rFonts w:ascii="Times New Roman" w:hAnsi="Times New Roman" w:cs="Times New Roman"/>
          <w:sz w:val="24"/>
          <w:szCs w:val="24"/>
        </w:rPr>
      </w:pPr>
      <w:r w:rsidRPr="005F5B3F">
        <w:rPr>
          <w:rFonts w:ascii="Times New Roman" w:hAnsi="Times New Roman" w:cs="Times New Roman"/>
          <w:sz w:val="24"/>
          <w:szCs w:val="24"/>
        </w:rPr>
        <w:t>Периодичность</w:t>
      </w:r>
      <w:r>
        <w:rPr>
          <w:rFonts w:ascii="Times New Roman" w:hAnsi="Times New Roman" w:cs="Times New Roman"/>
          <w:sz w:val="24"/>
          <w:szCs w:val="24"/>
        </w:rPr>
        <w:t xml:space="preserve"> </w:t>
      </w:r>
      <w:r w:rsidRPr="005F5B3F">
        <w:rPr>
          <w:rFonts w:ascii="Times New Roman" w:hAnsi="Times New Roman" w:cs="Times New Roman"/>
          <w:sz w:val="24"/>
          <w:szCs w:val="24"/>
        </w:rPr>
        <w:t xml:space="preserve">проведения педагогической диагностики </w:t>
      </w:r>
      <w:r>
        <w:rPr>
          <w:rFonts w:ascii="Times New Roman" w:hAnsi="Times New Roman" w:cs="Times New Roman"/>
          <w:sz w:val="24"/>
          <w:szCs w:val="24"/>
        </w:rPr>
        <w:t>определяется о</w:t>
      </w:r>
      <w:r w:rsidRPr="005F5B3F">
        <w:rPr>
          <w:rFonts w:ascii="Times New Roman" w:hAnsi="Times New Roman" w:cs="Times New Roman"/>
          <w:sz w:val="24"/>
          <w:szCs w:val="24"/>
        </w:rPr>
        <w:t>рганизацией.</w:t>
      </w:r>
      <w:r>
        <w:rPr>
          <w:rFonts w:ascii="Times New Roman" w:hAnsi="Times New Roman" w:cs="Times New Roman"/>
          <w:sz w:val="24"/>
          <w:szCs w:val="24"/>
        </w:rPr>
        <w:t xml:space="preserve"> </w:t>
      </w:r>
    </w:p>
    <w:p w:rsidR="005F5B3F" w:rsidRPr="005F5B3F" w:rsidRDefault="005F5B3F" w:rsidP="005F5B3F">
      <w:pPr>
        <w:spacing w:after="0" w:line="240" w:lineRule="auto"/>
        <w:ind w:firstLine="709"/>
        <w:jc w:val="both"/>
        <w:rPr>
          <w:rFonts w:ascii="Times New Roman" w:hAnsi="Times New Roman" w:cs="Times New Roman"/>
          <w:sz w:val="24"/>
          <w:szCs w:val="24"/>
        </w:rPr>
      </w:pPr>
      <w:r w:rsidRPr="005F5B3F">
        <w:rPr>
          <w:rFonts w:ascii="Times New Roman" w:hAnsi="Times New Roman" w:cs="Times New Roman"/>
          <w:sz w:val="24"/>
          <w:szCs w:val="24"/>
        </w:rPr>
        <w:t>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w:t>
      </w:r>
      <w:r>
        <w:rPr>
          <w:rFonts w:ascii="Times New Roman" w:hAnsi="Times New Roman" w:cs="Times New Roman"/>
          <w:sz w:val="24"/>
          <w:szCs w:val="24"/>
        </w:rPr>
        <w:t xml:space="preserve"> </w:t>
      </w:r>
      <w:r w:rsidRPr="005F5B3F">
        <w:rPr>
          <w:rFonts w:ascii="Times New Roman" w:hAnsi="Times New Roman" w:cs="Times New Roman"/>
          <w:sz w:val="24"/>
          <w:szCs w:val="24"/>
        </w:rPr>
        <w:t>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5F5B3F" w:rsidRPr="005F5B3F" w:rsidRDefault="005F5B3F" w:rsidP="005F5B3F">
      <w:pPr>
        <w:spacing w:after="0" w:line="240" w:lineRule="auto"/>
        <w:ind w:firstLine="709"/>
        <w:jc w:val="both"/>
        <w:rPr>
          <w:rFonts w:ascii="Times New Roman" w:hAnsi="Times New Roman" w:cs="Times New Roman"/>
          <w:sz w:val="24"/>
          <w:szCs w:val="24"/>
        </w:rPr>
      </w:pPr>
      <w:r w:rsidRPr="005F5B3F">
        <w:rPr>
          <w:rFonts w:ascii="Times New Roman" w:hAnsi="Times New Roman" w:cs="Times New Roman"/>
          <w:sz w:val="24"/>
          <w:szCs w:val="24"/>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w:t>
      </w:r>
      <w:r w:rsidRPr="005F5B3F">
        <w:rPr>
          <w:rFonts w:ascii="Times New Roman" w:hAnsi="Times New Roman" w:cs="Times New Roman"/>
          <w:sz w:val="24"/>
          <w:szCs w:val="24"/>
        </w:rPr>
        <w:lastRenderedPageBreak/>
        <w:t>методики диагностики физического, коммуникативного, познавательного, речевого, художественно-эстетического развития.</w:t>
      </w:r>
    </w:p>
    <w:p w:rsidR="005F5B3F" w:rsidRPr="005F5B3F" w:rsidRDefault="005F5B3F" w:rsidP="005F5B3F">
      <w:pPr>
        <w:spacing w:after="0" w:line="240" w:lineRule="auto"/>
        <w:ind w:firstLine="709"/>
        <w:jc w:val="both"/>
        <w:rPr>
          <w:rFonts w:ascii="Times New Roman" w:hAnsi="Times New Roman" w:cs="Times New Roman"/>
          <w:sz w:val="24"/>
          <w:szCs w:val="24"/>
        </w:rPr>
      </w:pPr>
      <w:r w:rsidRPr="005F5B3F">
        <w:rPr>
          <w:rFonts w:ascii="Times New Roman" w:hAnsi="Times New Roman" w:cs="Times New Roman"/>
          <w:sz w:val="24"/>
          <w:szCs w:val="24"/>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w:t>
      </w:r>
      <w:r>
        <w:rPr>
          <w:rFonts w:ascii="Times New Roman" w:hAnsi="Times New Roman" w:cs="Times New Roman"/>
          <w:sz w:val="24"/>
          <w:szCs w:val="24"/>
        </w:rPr>
        <w:t xml:space="preserve"> </w:t>
      </w:r>
      <w:r w:rsidRPr="005F5B3F">
        <w:rPr>
          <w:rFonts w:ascii="Times New Roman" w:hAnsi="Times New Roman" w:cs="Times New Roman"/>
          <w:sz w:val="24"/>
          <w:szCs w:val="24"/>
        </w:rPr>
        <w:t>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5F5B3F" w:rsidRPr="005F5B3F" w:rsidRDefault="005F5B3F" w:rsidP="005F5B3F">
      <w:pPr>
        <w:spacing w:after="0" w:line="240" w:lineRule="auto"/>
        <w:ind w:firstLine="709"/>
        <w:jc w:val="both"/>
        <w:rPr>
          <w:rFonts w:ascii="Times New Roman" w:hAnsi="Times New Roman" w:cs="Times New Roman"/>
          <w:sz w:val="24"/>
          <w:szCs w:val="24"/>
        </w:rPr>
      </w:pPr>
      <w:r w:rsidRPr="005F5B3F">
        <w:rPr>
          <w:rFonts w:ascii="Times New Roman" w:hAnsi="Times New Roman" w:cs="Times New Roman"/>
          <w:sz w:val="24"/>
          <w:szCs w:val="24"/>
        </w:rP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w:t>
      </w:r>
      <w:r>
        <w:rPr>
          <w:rFonts w:ascii="Times New Roman" w:hAnsi="Times New Roman" w:cs="Times New Roman"/>
          <w:sz w:val="24"/>
          <w:szCs w:val="24"/>
        </w:rPr>
        <w:t xml:space="preserve"> </w:t>
      </w:r>
      <w:r w:rsidRPr="005F5B3F">
        <w:rPr>
          <w:rFonts w:ascii="Times New Roman" w:hAnsi="Times New Roman" w:cs="Times New Roman"/>
          <w:sz w:val="24"/>
          <w:szCs w:val="24"/>
        </w:rPr>
        <w:t xml:space="preserve">ребенка в деятельности и взаимодействии. </w:t>
      </w:r>
    </w:p>
    <w:p w:rsidR="005F5B3F" w:rsidRPr="005F5B3F" w:rsidRDefault="005F5B3F" w:rsidP="005F5B3F">
      <w:pPr>
        <w:spacing w:after="0" w:line="240" w:lineRule="auto"/>
        <w:ind w:firstLine="709"/>
        <w:jc w:val="both"/>
        <w:rPr>
          <w:rFonts w:ascii="Times New Roman" w:hAnsi="Times New Roman" w:cs="Times New Roman"/>
          <w:sz w:val="24"/>
          <w:szCs w:val="24"/>
        </w:rPr>
      </w:pPr>
      <w:r w:rsidRPr="005F5B3F">
        <w:rPr>
          <w:rFonts w:ascii="Times New Roman" w:hAnsi="Times New Roman" w:cs="Times New Roman"/>
          <w:sz w:val="24"/>
          <w:szCs w:val="24"/>
        </w:rPr>
        <w:t>Результаты наблюдения фиксируются, способ и форму их регистрации</w:t>
      </w:r>
      <w:r>
        <w:rPr>
          <w:rFonts w:ascii="Times New Roman" w:hAnsi="Times New Roman" w:cs="Times New Roman"/>
          <w:sz w:val="24"/>
          <w:szCs w:val="24"/>
        </w:rPr>
        <w:t xml:space="preserve"> </w:t>
      </w:r>
      <w:r w:rsidRPr="005F5B3F">
        <w:rPr>
          <w:rFonts w:ascii="Times New Roman" w:hAnsi="Times New Roman" w:cs="Times New Roman"/>
          <w:sz w:val="24"/>
          <w:szCs w:val="24"/>
        </w:rPr>
        <w:t>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5F5B3F" w:rsidRPr="005F5B3F" w:rsidRDefault="005F5B3F" w:rsidP="005F5B3F">
      <w:pPr>
        <w:spacing w:after="0" w:line="240" w:lineRule="auto"/>
        <w:ind w:firstLine="709"/>
        <w:jc w:val="both"/>
        <w:rPr>
          <w:rFonts w:ascii="Times New Roman" w:hAnsi="Times New Roman" w:cs="Times New Roman"/>
          <w:sz w:val="24"/>
          <w:szCs w:val="24"/>
        </w:rPr>
      </w:pPr>
      <w:r w:rsidRPr="005F5B3F">
        <w:rPr>
          <w:rFonts w:ascii="Times New Roman" w:hAnsi="Times New Roman" w:cs="Times New Roman"/>
          <w:sz w:val="24"/>
          <w:szCs w:val="24"/>
        </w:rP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5F5B3F" w:rsidRPr="005F5B3F" w:rsidRDefault="005F5B3F" w:rsidP="005F5B3F">
      <w:pPr>
        <w:spacing w:after="0" w:line="240" w:lineRule="auto"/>
        <w:ind w:firstLine="709"/>
        <w:jc w:val="both"/>
        <w:rPr>
          <w:rFonts w:ascii="Times New Roman" w:hAnsi="Times New Roman" w:cs="Times New Roman"/>
          <w:sz w:val="24"/>
          <w:szCs w:val="24"/>
        </w:rPr>
      </w:pPr>
      <w:r w:rsidRPr="005F5B3F">
        <w:rPr>
          <w:rFonts w:ascii="Times New Roman" w:hAnsi="Times New Roman" w:cs="Times New Roman"/>
          <w:sz w:val="24"/>
          <w:szCs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5F5B3F" w:rsidRPr="005F5B3F" w:rsidRDefault="005F5B3F" w:rsidP="005F5B3F">
      <w:pPr>
        <w:spacing w:after="0" w:line="240" w:lineRule="auto"/>
        <w:ind w:firstLine="709"/>
        <w:jc w:val="both"/>
        <w:rPr>
          <w:rFonts w:ascii="Times New Roman" w:hAnsi="Times New Roman" w:cs="Times New Roman"/>
          <w:sz w:val="24"/>
          <w:szCs w:val="24"/>
        </w:rPr>
      </w:pPr>
      <w:r w:rsidRPr="005F5B3F">
        <w:rPr>
          <w:rFonts w:ascii="Times New Roman" w:hAnsi="Times New Roman" w:cs="Times New Roman"/>
          <w:sz w:val="24"/>
          <w:szCs w:val="24"/>
        </w:rPr>
        <w:t>Педагогическая</w:t>
      </w:r>
      <w:r>
        <w:rPr>
          <w:rFonts w:ascii="Times New Roman" w:hAnsi="Times New Roman" w:cs="Times New Roman"/>
          <w:sz w:val="24"/>
          <w:szCs w:val="24"/>
        </w:rPr>
        <w:t xml:space="preserve"> </w:t>
      </w:r>
      <w:r w:rsidRPr="005F5B3F">
        <w:rPr>
          <w:rFonts w:ascii="Times New Roman" w:hAnsi="Times New Roman" w:cs="Times New Roman"/>
          <w:sz w:val="24"/>
          <w:szCs w:val="24"/>
        </w:rPr>
        <w:t>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5F5B3F" w:rsidRDefault="005F5B3F" w:rsidP="00D43356">
      <w:pPr>
        <w:spacing w:after="0" w:line="240" w:lineRule="auto"/>
        <w:ind w:firstLine="709"/>
        <w:jc w:val="both"/>
        <w:rPr>
          <w:rFonts w:ascii="Times New Roman" w:hAnsi="Times New Roman" w:cs="Times New Roman"/>
          <w:sz w:val="24"/>
          <w:szCs w:val="24"/>
        </w:rPr>
      </w:pPr>
      <w:r w:rsidRPr="005F5B3F">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w:t>
      </w:r>
      <w:r w:rsidR="00D43356">
        <w:rPr>
          <w:rFonts w:ascii="Times New Roman" w:hAnsi="Times New Roman" w:cs="Times New Roman"/>
          <w:sz w:val="24"/>
          <w:szCs w:val="24"/>
        </w:rPr>
        <w:t>рованной психологической помощи</w:t>
      </w:r>
      <w:r w:rsidR="003A756E">
        <w:rPr>
          <w:rFonts w:ascii="Times New Roman" w:hAnsi="Times New Roman" w:cs="Times New Roman"/>
          <w:sz w:val="24"/>
          <w:szCs w:val="24"/>
        </w:rPr>
        <w:t>.</w:t>
      </w:r>
    </w:p>
    <w:p w:rsidR="003A756E" w:rsidRDefault="003A756E" w:rsidP="00D43356">
      <w:pPr>
        <w:spacing w:after="0" w:line="240" w:lineRule="auto"/>
        <w:ind w:firstLine="709"/>
        <w:jc w:val="both"/>
        <w:rPr>
          <w:rFonts w:ascii="Times New Roman" w:hAnsi="Times New Roman" w:cs="Times New Roman"/>
          <w:sz w:val="24"/>
          <w:szCs w:val="24"/>
        </w:rPr>
      </w:pPr>
    </w:p>
    <w:p w:rsidR="003A756E" w:rsidRDefault="003A756E" w:rsidP="00D43356">
      <w:pPr>
        <w:spacing w:after="0" w:line="240" w:lineRule="auto"/>
        <w:ind w:firstLine="709"/>
        <w:jc w:val="both"/>
        <w:rPr>
          <w:rFonts w:ascii="Times New Roman" w:hAnsi="Times New Roman" w:cs="Times New Roman"/>
          <w:sz w:val="24"/>
          <w:szCs w:val="24"/>
        </w:rPr>
      </w:pPr>
    </w:p>
    <w:p w:rsidR="003A756E" w:rsidRDefault="003A756E" w:rsidP="00D43356">
      <w:pPr>
        <w:spacing w:after="0" w:line="240" w:lineRule="auto"/>
        <w:ind w:firstLine="709"/>
        <w:jc w:val="both"/>
        <w:rPr>
          <w:rFonts w:ascii="Times New Roman" w:hAnsi="Times New Roman" w:cs="Times New Roman"/>
          <w:sz w:val="24"/>
          <w:szCs w:val="24"/>
        </w:rPr>
      </w:pPr>
    </w:p>
    <w:p w:rsidR="003A756E" w:rsidRDefault="003A756E" w:rsidP="00D43356">
      <w:pPr>
        <w:spacing w:after="0" w:line="240" w:lineRule="auto"/>
        <w:ind w:firstLine="709"/>
        <w:jc w:val="both"/>
        <w:rPr>
          <w:rFonts w:ascii="Times New Roman" w:hAnsi="Times New Roman" w:cs="Times New Roman"/>
          <w:sz w:val="24"/>
          <w:szCs w:val="24"/>
        </w:rPr>
      </w:pPr>
    </w:p>
    <w:p w:rsidR="003A756E" w:rsidRDefault="003A756E" w:rsidP="00D43356">
      <w:pPr>
        <w:spacing w:after="0" w:line="240" w:lineRule="auto"/>
        <w:ind w:firstLine="709"/>
        <w:jc w:val="both"/>
        <w:rPr>
          <w:rFonts w:ascii="Times New Roman" w:hAnsi="Times New Roman" w:cs="Times New Roman"/>
          <w:sz w:val="24"/>
          <w:szCs w:val="24"/>
        </w:rPr>
      </w:pPr>
    </w:p>
    <w:p w:rsidR="003A756E" w:rsidRDefault="003A756E" w:rsidP="00D43356">
      <w:pPr>
        <w:spacing w:after="0" w:line="240" w:lineRule="auto"/>
        <w:ind w:firstLine="709"/>
        <w:jc w:val="both"/>
        <w:rPr>
          <w:rFonts w:ascii="Times New Roman" w:hAnsi="Times New Roman" w:cs="Times New Roman"/>
          <w:sz w:val="24"/>
          <w:szCs w:val="24"/>
        </w:rPr>
      </w:pPr>
    </w:p>
    <w:p w:rsidR="005F5B3F" w:rsidRDefault="005F5B3F" w:rsidP="005F5B3F">
      <w:pPr>
        <w:spacing w:after="0" w:line="240" w:lineRule="auto"/>
        <w:ind w:firstLine="709"/>
        <w:jc w:val="both"/>
        <w:rPr>
          <w:rFonts w:ascii="Times New Roman" w:hAnsi="Times New Roman" w:cs="Times New Roman"/>
          <w:sz w:val="24"/>
          <w:szCs w:val="24"/>
        </w:rPr>
      </w:pPr>
    </w:p>
    <w:p w:rsidR="005F5B3F" w:rsidRPr="000552A9" w:rsidRDefault="005F5B3F" w:rsidP="005F5B3F">
      <w:pPr>
        <w:spacing w:after="0" w:line="240" w:lineRule="auto"/>
        <w:jc w:val="center"/>
        <w:rPr>
          <w:rFonts w:ascii="Times New Roman" w:hAnsi="Times New Roman" w:cs="Times New Roman"/>
          <w:b/>
          <w:sz w:val="24"/>
          <w:szCs w:val="24"/>
        </w:rPr>
      </w:pPr>
      <w:r w:rsidRPr="000552A9">
        <w:rPr>
          <w:rFonts w:ascii="Times New Roman" w:hAnsi="Times New Roman" w:cs="Times New Roman"/>
          <w:b/>
          <w:sz w:val="24"/>
          <w:szCs w:val="24"/>
        </w:rPr>
        <w:lastRenderedPageBreak/>
        <w:t>2. СОДЕРЖАТЕЛЬНЫЙ РАЗДЕЛ</w:t>
      </w:r>
    </w:p>
    <w:p w:rsidR="005F5B3F" w:rsidRPr="000552A9" w:rsidRDefault="005F5B3F" w:rsidP="005F5B3F">
      <w:pPr>
        <w:spacing w:after="0" w:line="240" w:lineRule="auto"/>
        <w:jc w:val="center"/>
        <w:rPr>
          <w:rFonts w:ascii="Times New Roman" w:hAnsi="Times New Roman" w:cs="Times New Roman"/>
          <w:sz w:val="24"/>
          <w:szCs w:val="24"/>
        </w:rPr>
      </w:pPr>
    </w:p>
    <w:p w:rsidR="00023A99" w:rsidRPr="000552A9" w:rsidRDefault="00023A99" w:rsidP="00023A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  Рабочая П</w:t>
      </w:r>
      <w:r w:rsidRPr="000552A9">
        <w:rPr>
          <w:rFonts w:ascii="Times New Roman" w:hAnsi="Times New Roman" w:cs="Times New Roman"/>
          <w:b/>
          <w:sz w:val="24"/>
          <w:szCs w:val="24"/>
        </w:rPr>
        <w:t>рограмма образования</w:t>
      </w:r>
    </w:p>
    <w:p w:rsidR="00023A99" w:rsidRPr="000552A9" w:rsidRDefault="00023A99" w:rsidP="00023A99">
      <w:pPr>
        <w:spacing w:after="0" w:line="240" w:lineRule="auto"/>
        <w:jc w:val="center"/>
        <w:rPr>
          <w:rFonts w:ascii="Times New Roman" w:hAnsi="Times New Roman" w:cs="Times New Roman"/>
          <w:sz w:val="24"/>
          <w:szCs w:val="24"/>
        </w:rPr>
      </w:pPr>
    </w:p>
    <w:p w:rsidR="00023A99" w:rsidRPr="000552A9" w:rsidRDefault="00023A99" w:rsidP="00023A99">
      <w:pPr>
        <w:spacing w:after="0" w:line="240" w:lineRule="auto"/>
        <w:jc w:val="center"/>
        <w:rPr>
          <w:rFonts w:ascii="Times New Roman" w:hAnsi="Times New Roman" w:cs="Times New Roman"/>
          <w:b/>
          <w:sz w:val="24"/>
          <w:szCs w:val="24"/>
        </w:rPr>
      </w:pPr>
      <w:r w:rsidRPr="000552A9">
        <w:rPr>
          <w:rFonts w:ascii="Times New Roman" w:hAnsi="Times New Roman" w:cs="Times New Roman"/>
          <w:b/>
          <w:sz w:val="24"/>
          <w:szCs w:val="24"/>
        </w:rPr>
        <w:t>2.2.1. Пояснительная записка</w:t>
      </w:r>
    </w:p>
    <w:p w:rsidR="00023A99" w:rsidRDefault="00023A99" w:rsidP="00023A99">
      <w:pPr>
        <w:spacing w:after="0" w:line="240" w:lineRule="auto"/>
        <w:jc w:val="both"/>
        <w:rPr>
          <w:rFonts w:ascii="Times New Roman" w:hAnsi="Times New Roman" w:cs="Times New Roman"/>
          <w:i/>
          <w:sz w:val="24"/>
          <w:szCs w:val="24"/>
        </w:rPr>
      </w:pPr>
    </w:p>
    <w:p w:rsidR="00023A99" w:rsidRDefault="00023A99" w:rsidP="00023A99">
      <w:pPr>
        <w:widowControl w:val="0"/>
        <w:spacing w:after="0" w:line="240" w:lineRule="auto"/>
        <w:ind w:firstLine="709"/>
        <w:jc w:val="both"/>
        <w:rPr>
          <w:rFonts w:ascii="Times New Roman" w:eastAsia="SchoolBookSanPin" w:hAnsi="Times New Roman" w:cs="Times New Roman"/>
          <w:color w:val="000000"/>
          <w:sz w:val="24"/>
          <w:szCs w:val="24"/>
        </w:rPr>
      </w:pPr>
      <w:r>
        <w:rPr>
          <w:rFonts w:ascii="Times New Roman" w:eastAsia="SchoolBookSanPin" w:hAnsi="Times New Roman" w:cs="Times New Roman"/>
          <w:color w:val="000000"/>
          <w:sz w:val="24"/>
          <w:szCs w:val="24"/>
        </w:rPr>
        <w:t>Рабочая П</w:t>
      </w:r>
      <w:r w:rsidRPr="009D53F6">
        <w:rPr>
          <w:rFonts w:ascii="Times New Roman" w:eastAsia="SchoolBookSanPin" w:hAnsi="Times New Roman" w:cs="Times New Roman"/>
          <w:color w:val="000000"/>
          <w:sz w:val="24"/>
          <w:szCs w:val="24"/>
        </w:rPr>
        <w:t xml:space="preserve">рограмма </w:t>
      </w:r>
      <w:r>
        <w:rPr>
          <w:rFonts w:ascii="Times New Roman" w:eastAsia="SchoolBookSanPin" w:hAnsi="Times New Roman" w:cs="Times New Roman"/>
          <w:color w:val="000000"/>
          <w:sz w:val="24"/>
          <w:szCs w:val="24"/>
        </w:rPr>
        <w:t xml:space="preserve">образования определяет </w:t>
      </w:r>
      <w:r w:rsidRPr="009D53F6">
        <w:rPr>
          <w:rFonts w:ascii="Times New Roman" w:eastAsia="SchoolBookSanPin" w:hAnsi="Times New Roman" w:cs="Times New Roman"/>
          <w:color w:val="000000"/>
          <w:sz w:val="24"/>
          <w:szCs w:val="24"/>
        </w:rPr>
        <w:t>содержа</w:t>
      </w:r>
      <w:r>
        <w:rPr>
          <w:rFonts w:ascii="Times New Roman" w:eastAsia="SchoolBookSanPin" w:hAnsi="Times New Roman" w:cs="Times New Roman"/>
          <w:color w:val="000000"/>
          <w:sz w:val="24"/>
          <w:szCs w:val="24"/>
        </w:rPr>
        <w:t>тельные линии образовательной деятельности, реализуемые организацией по основным направлениям развития и образования детей дошкольного возраста (образовательным областям).</w:t>
      </w:r>
    </w:p>
    <w:p w:rsidR="00023A99" w:rsidRDefault="00023A99" w:rsidP="00023A99">
      <w:pPr>
        <w:widowControl w:val="0"/>
        <w:spacing w:after="0" w:line="240" w:lineRule="auto"/>
        <w:ind w:firstLine="709"/>
        <w:jc w:val="both"/>
        <w:rPr>
          <w:rFonts w:ascii="Times New Roman" w:eastAsia="SchoolBookSanPin" w:hAnsi="Times New Roman" w:cs="Times New Roman"/>
          <w:color w:val="000000"/>
          <w:sz w:val="24"/>
          <w:szCs w:val="24"/>
        </w:rPr>
      </w:pPr>
      <w:r>
        <w:rPr>
          <w:rFonts w:ascii="Times New Roman" w:eastAsia="SchoolBookSanPin" w:hAnsi="Times New Roman" w:cs="Times New Roman"/>
          <w:color w:val="000000"/>
          <w:sz w:val="24"/>
          <w:szCs w:val="24"/>
        </w:rPr>
        <w:t>В каждой образовательной области сформулированы задачи, содержание образовательной деятельности,</w:t>
      </w:r>
      <w:r w:rsidRPr="009D53F6">
        <w:rPr>
          <w:rFonts w:ascii="Times New Roman" w:eastAsia="SchoolBookSanPin" w:hAnsi="Times New Roman" w:cs="Times New Roman"/>
          <w:color w:val="000000"/>
          <w:sz w:val="24"/>
          <w:szCs w:val="24"/>
        </w:rPr>
        <w:t xml:space="preserve"> пр</w:t>
      </w:r>
      <w:r>
        <w:rPr>
          <w:rFonts w:ascii="Times New Roman" w:eastAsia="SchoolBookSanPin" w:hAnsi="Times New Roman" w:cs="Times New Roman"/>
          <w:color w:val="000000"/>
          <w:sz w:val="24"/>
          <w:szCs w:val="24"/>
        </w:rPr>
        <w:t xml:space="preserve">едусмотренное для освоения </w:t>
      </w:r>
      <w:r w:rsidRPr="009D53F6">
        <w:rPr>
          <w:rFonts w:ascii="Times New Roman" w:eastAsia="SchoolBookSanPin" w:hAnsi="Times New Roman" w:cs="Times New Roman"/>
          <w:color w:val="000000"/>
          <w:sz w:val="24"/>
          <w:szCs w:val="24"/>
        </w:rPr>
        <w:t>в</w:t>
      </w:r>
      <w:r>
        <w:rPr>
          <w:rFonts w:ascii="Times New Roman" w:eastAsia="SchoolBookSanPin" w:hAnsi="Times New Roman" w:cs="Times New Roman"/>
          <w:color w:val="000000"/>
          <w:sz w:val="24"/>
          <w:szCs w:val="24"/>
        </w:rPr>
        <w:t xml:space="preserve"> каждой возрастной группе детей в возрасте от 1 года до 7-8 лет, а также результаты, которые могут быть достигнуты детьми при целенаправленной систематической работе с ними.</w:t>
      </w:r>
    </w:p>
    <w:p w:rsidR="00023A99" w:rsidRDefault="00023A99" w:rsidP="00023A99">
      <w:pPr>
        <w:widowControl w:val="0"/>
        <w:spacing w:after="0" w:line="240" w:lineRule="auto"/>
        <w:ind w:firstLine="709"/>
        <w:jc w:val="both"/>
        <w:rPr>
          <w:rFonts w:ascii="Times New Roman" w:eastAsia="SchoolBookSanPin" w:hAnsi="Times New Roman" w:cs="Times New Roman"/>
          <w:color w:val="000000"/>
          <w:sz w:val="24"/>
          <w:szCs w:val="24"/>
        </w:rPr>
      </w:pPr>
    </w:p>
    <w:p w:rsidR="00023A99" w:rsidRPr="000552A9" w:rsidRDefault="00023A99" w:rsidP="00023A99">
      <w:pPr>
        <w:spacing w:after="0" w:line="240" w:lineRule="auto"/>
        <w:jc w:val="center"/>
        <w:rPr>
          <w:rFonts w:ascii="Times New Roman" w:hAnsi="Times New Roman" w:cs="Times New Roman"/>
          <w:b/>
          <w:sz w:val="24"/>
          <w:szCs w:val="24"/>
        </w:rPr>
      </w:pPr>
      <w:r w:rsidRPr="000552A9">
        <w:rPr>
          <w:rFonts w:ascii="Times New Roman" w:hAnsi="Times New Roman" w:cs="Times New Roman"/>
          <w:b/>
          <w:sz w:val="24"/>
          <w:szCs w:val="24"/>
        </w:rPr>
        <w:t>2.2.2. Задачи и содержание образования по образовательным областям</w:t>
      </w:r>
    </w:p>
    <w:p w:rsidR="00023A99" w:rsidRDefault="00023A99" w:rsidP="00023A99">
      <w:pPr>
        <w:spacing w:after="0" w:line="240" w:lineRule="auto"/>
        <w:jc w:val="center"/>
        <w:rPr>
          <w:rFonts w:ascii="Times New Roman" w:hAnsi="Times New Roman" w:cs="Times New Roman"/>
          <w:b/>
          <w:sz w:val="24"/>
          <w:szCs w:val="24"/>
        </w:rPr>
      </w:pPr>
    </w:p>
    <w:p w:rsidR="00023A99" w:rsidRPr="000552A9" w:rsidRDefault="00023A99" w:rsidP="00023A99">
      <w:pPr>
        <w:spacing w:after="0" w:line="240" w:lineRule="auto"/>
        <w:jc w:val="center"/>
        <w:rPr>
          <w:rFonts w:ascii="Times New Roman" w:hAnsi="Times New Roman" w:cs="Times New Roman"/>
          <w:b/>
          <w:sz w:val="24"/>
          <w:szCs w:val="24"/>
        </w:rPr>
      </w:pPr>
      <w:r w:rsidRPr="000552A9">
        <w:rPr>
          <w:rFonts w:ascii="Times New Roman" w:hAnsi="Times New Roman" w:cs="Times New Roman"/>
          <w:b/>
          <w:sz w:val="24"/>
          <w:szCs w:val="24"/>
        </w:rPr>
        <w:t>2.2.2.1. Социально-коммуникативное развитие</w:t>
      </w:r>
    </w:p>
    <w:p w:rsidR="00023A99" w:rsidRPr="000552A9" w:rsidRDefault="00023A99" w:rsidP="00023A99">
      <w:pPr>
        <w:spacing w:after="0" w:line="240" w:lineRule="auto"/>
        <w:ind w:firstLine="709"/>
        <w:jc w:val="center"/>
        <w:rPr>
          <w:rFonts w:ascii="Times New Roman" w:hAnsi="Times New Roman" w:cs="Times New Roman"/>
          <w:sz w:val="24"/>
          <w:szCs w:val="24"/>
        </w:rPr>
      </w:pPr>
    </w:p>
    <w:p w:rsidR="00023A99" w:rsidRPr="00476124" w:rsidRDefault="00023A99" w:rsidP="00023A99">
      <w:pPr>
        <w:spacing w:after="0" w:line="240" w:lineRule="auto"/>
        <w:ind w:firstLine="709"/>
        <w:jc w:val="both"/>
        <w:rPr>
          <w:rFonts w:ascii="Times New Roman" w:hAnsi="Times New Roman" w:cs="Times New Roman"/>
          <w:sz w:val="24"/>
          <w:szCs w:val="24"/>
        </w:rPr>
      </w:pPr>
      <w:r w:rsidRPr="00476124">
        <w:rPr>
          <w:rFonts w:ascii="Times New Roman" w:hAnsi="Times New Roman" w:cs="Times New Roman"/>
          <w:sz w:val="24"/>
          <w:szCs w:val="24"/>
        </w:rPr>
        <w:t xml:space="preserve">Образовательная область «Социально-коммуникативное развитие» предусматривает: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1E1D99">
        <w:rPr>
          <w:rFonts w:ascii="Times New Roman" w:hAnsi="Times New Roman" w:cs="Times New Roman"/>
          <w:sz w:val="24"/>
          <w:szCs w:val="24"/>
        </w:rPr>
        <w:t>усвоение и присвоение норм, правил поведения и морально-нравственных ценностей, принятых в российском обществе;</w:t>
      </w:r>
    </w:p>
    <w:p w:rsidR="00023A99" w:rsidRPr="001E1D99" w:rsidRDefault="00023A99" w:rsidP="00023A99">
      <w:pPr>
        <w:spacing w:after="0" w:line="240" w:lineRule="auto"/>
        <w:ind w:firstLine="709"/>
        <w:jc w:val="both"/>
        <w:rPr>
          <w:rFonts w:ascii="Times New Roman" w:hAnsi="Times New Roman" w:cs="Times New Roman"/>
          <w:sz w:val="24"/>
          <w:szCs w:val="24"/>
        </w:rPr>
      </w:pPr>
      <w:r w:rsidRPr="001E1D99">
        <w:rPr>
          <w:rFonts w:ascii="Times New Roman" w:hAnsi="Times New Roman" w:cs="Times New Roman"/>
          <w:sz w:val="24"/>
          <w:szCs w:val="24"/>
        </w:rPr>
        <w:t>развитие общения ребёнка со взрослыми и сверстниками, формирование готовности к совместной деятельности и сотрудничеству;</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1E1D99">
        <w:rPr>
          <w:rFonts w:ascii="Times New Roman" w:hAnsi="Times New Roman" w:cs="Times New Roman"/>
          <w:sz w:val="24"/>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эмоциональной отзывчивости и сопереживания</w:t>
      </w:r>
      <w:r w:rsidRPr="001E1D99">
        <w:rPr>
          <w:rFonts w:ascii="Times New Roman" w:hAnsi="Times New Roman" w:cs="Times New Roman"/>
          <w:sz w:val="24"/>
          <w:szCs w:val="24"/>
        </w:rPr>
        <w:t>, социального и эмоционального интеллекта</w:t>
      </w:r>
      <w:r w:rsidRPr="000552A9">
        <w:rPr>
          <w:rFonts w:ascii="Times New Roman" w:hAnsi="Times New Roman" w:cs="Times New Roman"/>
          <w:sz w:val="24"/>
          <w:szCs w:val="24"/>
        </w:rPr>
        <w:t xml:space="preserve">, </w:t>
      </w:r>
      <w:r w:rsidRPr="001E1D99">
        <w:rPr>
          <w:rFonts w:ascii="Times New Roman" w:hAnsi="Times New Roman" w:cs="Times New Roman"/>
          <w:sz w:val="24"/>
          <w:szCs w:val="24"/>
        </w:rPr>
        <w:t>воспитание гуманных чувств и отношений;</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1E1D99">
        <w:rPr>
          <w:rFonts w:ascii="Times New Roman" w:hAnsi="Times New Roman" w:cs="Times New Roman"/>
          <w:sz w:val="24"/>
          <w:szCs w:val="24"/>
        </w:rPr>
        <w:t>развитие самостоятельности и инициативности</w:t>
      </w:r>
      <w:r w:rsidRPr="000552A9">
        <w:rPr>
          <w:rFonts w:ascii="Times New Roman" w:hAnsi="Times New Roman" w:cs="Times New Roman"/>
          <w:sz w:val="24"/>
          <w:szCs w:val="24"/>
        </w:rPr>
        <w:t xml:space="preserve">, планирования и регуляции ребенком собственных действий;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4C6CA2">
        <w:rPr>
          <w:rFonts w:ascii="Times New Roman" w:hAnsi="Times New Roman" w:cs="Times New Roman"/>
          <w:sz w:val="24"/>
          <w:szCs w:val="24"/>
        </w:rPr>
        <w:t xml:space="preserve">формирование позитивных установок к различным видам </w:t>
      </w:r>
      <w:r>
        <w:rPr>
          <w:rFonts w:ascii="Times New Roman" w:hAnsi="Times New Roman" w:cs="Times New Roman"/>
          <w:sz w:val="24"/>
          <w:szCs w:val="24"/>
        </w:rPr>
        <w:t xml:space="preserve">деятельности, </w:t>
      </w:r>
      <w:r w:rsidRPr="004C6CA2">
        <w:rPr>
          <w:rFonts w:ascii="Times New Roman" w:hAnsi="Times New Roman" w:cs="Times New Roman"/>
          <w:sz w:val="24"/>
          <w:szCs w:val="24"/>
        </w:rPr>
        <w:t>труда и творчества;</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основ социальной навигации и безопасного поведения в быту и природе, социуме и медиапространстве (цифровой среде).</w:t>
      </w:r>
    </w:p>
    <w:p w:rsidR="00023A99" w:rsidRDefault="00023A99" w:rsidP="00023A99">
      <w:pPr>
        <w:spacing w:after="0" w:line="240" w:lineRule="auto"/>
        <w:ind w:firstLine="709"/>
        <w:jc w:val="both"/>
        <w:rPr>
          <w:rFonts w:ascii="Times New Roman" w:eastAsia="Calibri" w:hAnsi="Times New Roman" w:cs="Times New Roman"/>
          <w:b/>
          <w:i/>
          <w:color w:val="FF0000"/>
          <w:sz w:val="24"/>
          <w:szCs w:val="24"/>
        </w:rPr>
      </w:pPr>
      <w:bookmarkStart w:id="3" w:name="_Hlk117114268"/>
    </w:p>
    <w:p w:rsidR="00023A99" w:rsidRPr="00856C40" w:rsidRDefault="00023A99" w:rsidP="00023A99">
      <w:pPr>
        <w:spacing w:after="0" w:line="240" w:lineRule="auto"/>
        <w:ind w:firstLine="709"/>
        <w:jc w:val="center"/>
        <w:rPr>
          <w:rFonts w:ascii="Times New Roman" w:eastAsia="Calibri" w:hAnsi="Times New Roman" w:cs="Times New Roman"/>
          <w:b/>
          <w:i/>
          <w:sz w:val="24"/>
          <w:szCs w:val="24"/>
        </w:rPr>
      </w:pPr>
      <w:r w:rsidRPr="00856C40">
        <w:rPr>
          <w:rFonts w:ascii="Times New Roman" w:eastAsia="Calibri" w:hAnsi="Times New Roman" w:cs="Times New Roman"/>
          <w:b/>
          <w:i/>
          <w:sz w:val="24"/>
          <w:szCs w:val="24"/>
        </w:rPr>
        <w:t>От 1 года до 2 лет</w:t>
      </w:r>
    </w:p>
    <w:p w:rsidR="00023A99" w:rsidRPr="00856C40" w:rsidRDefault="00023A99" w:rsidP="00023A99">
      <w:pPr>
        <w:spacing w:after="0" w:line="240" w:lineRule="auto"/>
        <w:ind w:firstLine="709"/>
        <w:jc w:val="both"/>
        <w:rPr>
          <w:rFonts w:ascii="Times New Roman" w:eastAsia="Calibri" w:hAnsi="Times New Roman" w:cs="Times New Roman"/>
          <w:sz w:val="24"/>
          <w:szCs w:val="24"/>
        </w:rPr>
      </w:pPr>
      <w:r w:rsidRPr="00856C40">
        <w:rPr>
          <w:rFonts w:ascii="Times New Roman" w:eastAsia="Calibri" w:hAnsi="Times New Roman" w:cs="Times New Roman"/>
          <w:sz w:val="24"/>
          <w:szCs w:val="24"/>
        </w:rPr>
        <w:t xml:space="preserve">В области социально-коммуникативного развития основными </w:t>
      </w:r>
      <w:r w:rsidRPr="00501FDC">
        <w:rPr>
          <w:rFonts w:ascii="Times New Roman" w:eastAsia="Calibri" w:hAnsi="Times New Roman" w:cs="Times New Roman"/>
          <w:b/>
          <w:bCs/>
          <w:i/>
          <w:iCs/>
          <w:sz w:val="24"/>
          <w:szCs w:val="24"/>
        </w:rPr>
        <w:t>задачами</w:t>
      </w:r>
      <w:r w:rsidRPr="00856C40">
        <w:rPr>
          <w:rFonts w:ascii="Times New Roman" w:eastAsia="Calibri" w:hAnsi="Times New Roman" w:cs="Times New Roman"/>
          <w:sz w:val="24"/>
          <w:szCs w:val="24"/>
        </w:rPr>
        <w:t xml:space="preserve"> образовательной деятельности являются:</w:t>
      </w:r>
    </w:p>
    <w:p w:rsidR="00023A99" w:rsidRPr="00856C40" w:rsidRDefault="00023A99" w:rsidP="00023A99">
      <w:pPr>
        <w:spacing w:after="0" w:line="240" w:lineRule="auto"/>
        <w:ind w:firstLine="709"/>
        <w:jc w:val="both"/>
        <w:rPr>
          <w:rFonts w:ascii="Times New Roman" w:eastAsia="Calibri" w:hAnsi="Times New Roman" w:cs="Times New Roman"/>
          <w:sz w:val="24"/>
          <w:szCs w:val="24"/>
        </w:rPr>
      </w:pPr>
      <w:r w:rsidRPr="00881155">
        <w:rPr>
          <w:rFonts w:ascii="Times New Roman" w:eastAsia="Calibri" w:hAnsi="Times New Roman" w:cs="Times New Roman"/>
          <w:sz w:val="24"/>
          <w:szCs w:val="24"/>
        </w:rPr>
        <w:t>создавать условия для</w:t>
      </w:r>
      <w:r w:rsidRPr="00856C40">
        <w:rPr>
          <w:rFonts w:ascii="Times New Roman" w:eastAsia="Calibri" w:hAnsi="Times New Roman" w:cs="Times New Roman"/>
          <w:sz w:val="24"/>
          <w:szCs w:val="24"/>
        </w:rPr>
        <w:t xml:space="preserve"> благоприятной адаптации ребенка к детскому саду</w:t>
      </w:r>
      <w:r>
        <w:rPr>
          <w:rFonts w:ascii="Times New Roman" w:eastAsia="Calibri" w:hAnsi="Times New Roman" w:cs="Times New Roman"/>
          <w:sz w:val="24"/>
          <w:szCs w:val="24"/>
        </w:rPr>
        <w:t>;</w:t>
      </w:r>
    </w:p>
    <w:p w:rsidR="00023A99" w:rsidRPr="00881155" w:rsidRDefault="00023A99" w:rsidP="00023A99">
      <w:pPr>
        <w:spacing w:after="0" w:line="240" w:lineRule="auto"/>
        <w:ind w:firstLine="709"/>
        <w:jc w:val="both"/>
        <w:rPr>
          <w:rFonts w:ascii="Times New Roman" w:eastAsia="Calibri" w:hAnsi="Times New Roman" w:cs="Times New Roman"/>
          <w:sz w:val="24"/>
          <w:szCs w:val="24"/>
        </w:rPr>
      </w:pPr>
      <w:r w:rsidRPr="00881155">
        <w:rPr>
          <w:rFonts w:ascii="Times New Roman" w:eastAsia="Calibri" w:hAnsi="Times New Roman" w:cs="Times New Roman"/>
          <w:sz w:val="24"/>
          <w:szCs w:val="24"/>
        </w:rPr>
        <w:t>поддерживать пока еще непродолжительные контакты со сверстниками, интерес к сверстнику;</w:t>
      </w:r>
    </w:p>
    <w:p w:rsidR="00023A99" w:rsidRPr="00856C40" w:rsidRDefault="00023A99" w:rsidP="00023A99">
      <w:pPr>
        <w:spacing w:after="0" w:line="240" w:lineRule="auto"/>
        <w:ind w:firstLine="709"/>
        <w:jc w:val="both"/>
        <w:rPr>
          <w:rFonts w:ascii="Times New Roman" w:eastAsia="Calibri" w:hAnsi="Times New Roman" w:cs="Times New Roman"/>
          <w:sz w:val="24"/>
          <w:szCs w:val="24"/>
        </w:rPr>
      </w:pPr>
      <w:r w:rsidRPr="00881155">
        <w:rPr>
          <w:rFonts w:ascii="Times New Roman" w:eastAsia="Calibri" w:hAnsi="Times New Roman" w:cs="Times New Roman"/>
          <w:sz w:val="24"/>
          <w:szCs w:val="24"/>
        </w:rPr>
        <w:t>формировать элементарные представления: о себе,</w:t>
      </w:r>
      <w:r w:rsidRPr="00856C40">
        <w:rPr>
          <w:rFonts w:ascii="Times New Roman" w:eastAsia="Calibri" w:hAnsi="Times New Roman" w:cs="Times New Roman"/>
          <w:sz w:val="24"/>
          <w:szCs w:val="24"/>
        </w:rPr>
        <w:t xml:space="preserve"> близких людях</w:t>
      </w:r>
      <w:r>
        <w:rPr>
          <w:rFonts w:ascii="Times New Roman" w:eastAsia="Calibri" w:hAnsi="Times New Roman" w:cs="Times New Roman"/>
          <w:sz w:val="24"/>
          <w:szCs w:val="24"/>
        </w:rPr>
        <w:t>,</w:t>
      </w:r>
      <w:r w:rsidRPr="00856C40">
        <w:rPr>
          <w:rFonts w:ascii="Times New Roman" w:eastAsia="Calibri" w:hAnsi="Times New Roman" w:cs="Times New Roman"/>
          <w:sz w:val="24"/>
          <w:szCs w:val="24"/>
        </w:rPr>
        <w:t xml:space="preserve"> ближайшем предметном окружении</w:t>
      </w:r>
      <w:r>
        <w:rPr>
          <w:rFonts w:ascii="Times New Roman" w:eastAsia="Calibri" w:hAnsi="Times New Roman" w:cs="Times New Roman"/>
          <w:sz w:val="24"/>
          <w:szCs w:val="24"/>
        </w:rPr>
        <w:t>;</w:t>
      </w:r>
    </w:p>
    <w:p w:rsidR="00023A99" w:rsidRDefault="00023A99" w:rsidP="00023A9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создавать условия для получения </w:t>
      </w:r>
      <w:r w:rsidRPr="00856C40">
        <w:rPr>
          <w:rFonts w:ascii="Times New Roman" w:eastAsia="Calibri" w:hAnsi="Times New Roman" w:cs="Times New Roman"/>
          <w:sz w:val="24"/>
          <w:szCs w:val="24"/>
        </w:rPr>
        <w:t>опыт</w:t>
      </w:r>
      <w:r>
        <w:rPr>
          <w:rFonts w:ascii="Times New Roman" w:eastAsia="Calibri" w:hAnsi="Times New Roman" w:cs="Times New Roman"/>
          <w:sz w:val="24"/>
          <w:szCs w:val="24"/>
        </w:rPr>
        <w:t xml:space="preserve">а применения правил </w:t>
      </w:r>
      <w:r w:rsidRPr="00856C40">
        <w:rPr>
          <w:rFonts w:ascii="Times New Roman" w:eastAsia="Calibri" w:hAnsi="Times New Roman" w:cs="Times New Roman"/>
          <w:sz w:val="24"/>
          <w:szCs w:val="24"/>
        </w:rPr>
        <w:t>социальн</w:t>
      </w:r>
      <w:r>
        <w:rPr>
          <w:rFonts w:ascii="Times New Roman" w:eastAsia="Calibri" w:hAnsi="Times New Roman" w:cs="Times New Roman"/>
          <w:sz w:val="24"/>
          <w:szCs w:val="24"/>
        </w:rPr>
        <w:t>ого взаимодействия</w:t>
      </w:r>
      <w:r w:rsidRPr="00856C40">
        <w:rPr>
          <w:rFonts w:ascii="Times New Roman" w:eastAsia="Calibri" w:hAnsi="Times New Roman" w:cs="Times New Roman"/>
          <w:sz w:val="24"/>
          <w:szCs w:val="24"/>
        </w:rPr>
        <w:t>.</w:t>
      </w:r>
    </w:p>
    <w:p w:rsidR="00023A99" w:rsidRPr="00856C40" w:rsidRDefault="00023A99" w:rsidP="00023A99">
      <w:pPr>
        <w:spacing w:after="0" w:line="240" w:lineRule="auto"/>
        <w:ind w:firstLine="709"/>
        <w:jc w:val="both"/>
        <w:rPr>
          <w:rFonts w:ascii="Times New Roman" w:eastAsia="Calibri" w:hAnsi="Times New Roman" w:cs="Times New Roman"/>
          <w:sz w:val="24"/>
          <w:szCs w:val="24"/>
        </w:rPr>
      </w:pPr>
    </w:p>
    <w:p w:rsidR="00023A99" w:rsidRDefault="00023A99" w:rsidP="00023A99">
      <w:pPr>
        <w:spacing w:after="0" w:line="240" w:lineRule="auto"/>
        <w:ind w:firstLine="709"/>
        <w:jc w:val="center"/>
        <w:rPr>
          <w:rFonts w:ascii="Times New Roman" w:eastAsia="Calibri" w:hAnsi="Times New Roman" w:cs="Times New Roman"/>
          <w:b/>
          <w:i/>
          <w:sz w:val="24"/>
          <w:szCs w:val="24"/>
        </w:rPr>
      </w:pPr>
      <w:r w:rsidRPr="00856C40">
        <w:rPr>
          <w:rFonts w:ascii="Times New Roman" w:eastAsia="Calibri" w:hAnsi="Times New Roman" w:cs="Times New Roman"/>
          <w:b/>
          <w:i/>
          <w:sz w:val="24"/>
          <w:szCs w:val="24"/>
        </w:rPr>
        <w:t>Содержание образовательной деятельности</w:t>
      </w:r>
    </w:p>
    <w:p w:rsidR="00023A99" w:rsidRPr="00856C40" w:rsidRDefault="00023A99" w:rsidP="00023A99">
      <w:pPr>
        <w:spacing w:after="0" w:line="240" w:lineRule="auto"/>
        <w:ind w:firstLine="709"/>
        <w:jc w:val="both"/>
        <w:rPr>
          <w:rFonts w:ascii="Times New Roman" w:eastAsia="Calibri" w:hAnsi="Times New Roman" w:cs="Times New Roman"/>
          <w:b/>
          <w:i/>
          <w:sz w:val="24"/>
          <w:szCs w:val="24"/>
        </w:rPr>
      </w:pPr>
    </w:p>
    <w:p w:rsidR="00023A99" w:rsidRPr="00856C40" w:rsidRDefault="00023A99" w:rsidP="00023A99">
      <w:pPr>
        <w:spacing w:after="0" w:line="240" w:lineRule="auto"/>
        <w:ind w:firstLine="709"/>
        <w:jc w:val="both"/>
        <w:rPr>
          <w:rFonts w:ascii="Times New Roman" w:eastAsia="Calibri" w:hAnsi="Times New Roman" w:cs="Times New Roman"/>
          <w:sz w:val="24"/>
          <w:szCs w:val="24"/>
        </w:rPr>
      </w:pPr>
      <w:r w:rsidRPr="00856C40">
        <w:rPr>
          <w:rFonts w:ascii="Times New Roman" w:eastAsia="Calibri" w:hAnsi="Times New Roman" w:cs="Times New Roman"/>
          <w:sz w:val="24"/>
          <w:szCs w:val="24"/>
        </w:rPr>
        <w:t xml:space="preserve">Для благоприятной адаптации к детскому саду воспитатель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w:t>
      </w:r>
      <w:r w:rsidRPr="00856C40">
        <w:rPr>
          <w:rFonts w:ascii="Times New Roman" w:eastAsia="Calibri" w:hAnsi="Times New Roman" w:cs="Times New Roman"/>
          <w:sz w:val="24"/>
          <w:szCs w:val="24"/>
        </w:rPr>
        <w:lastRenderedPageBreak/>
        <w:t>положительной оценке взрослых. Использует разнообразные телесные контакты (прикосновения), жесты, мимику.</w:t>
      </w:r>
    </w:p>
    <w:p w:rsidR="00023A99" w:rsidRPr="00856C40" w:rsidRDefault="00023A99" w:rsidP="00023A99">
      <w:pPr>
        <w:spacing w:after="0" w:line="240" w:lineRule="auto"/>
        <w:ind w:firstLine="709"/>
        <w:jc w:val="both"/>
        <w:rPr>
          <w:rFonts w:ascii="Times New Roman" w:eastAsia="Calibri" w:hAnsi="Times New Roman" w:cs="Times New Roman"/>
          <w:sz w:val="24"/>
          <w:szCs w:val="24"/>
        </w:rPr>
      </w:pPr>
      <w:r w:rsidRPr="00856C40">
        <w:rPr>
          <w:rFonts w:ascii="Times New Roman" w:eastAsia="Calibri" w:hAnsi="Times New Roman" w:cs="Times New Roman"/>
          <w:sz w:val="24"/>
          <w:szCs w:val="24"/>
        </w:rPr>
        <w:t>Педагог поощряет проявление инициативы ребенка в общении со взрослыми и сверстниками. Хвалит ребенка, вызывая радость, стимулирует активность ребенка, улучшая его отношение к взрослому, усиливая доверие к нему.</w:t>
      </w:r>
    </w:p>
    <w:p w:rsidR="00023A99" w:rsidRPr="00856C40" w:rsidRDefault="00023A99" w:rsidP="00023A99">
      <w:pPr>
        <w:spacing w:after="0" w:line="240" w:lineRule="auto"/>
        <w:ind w:firstLine="709"/>
        <w:jc w:val="both"/>
        <w:rPr>
          <w:rFonts w:ascii="Times New Roman" w:eastAsia="Calibri" w:hAnsi="Times New Roman" w:cs="Times New Roman"/>
          <w:sz w:val="24"/>
          <w:szCs w:val="24"/>
        </w:rPr>
      </w:pPr>
      <w:r w:rsidRPr="00856C40">
        <w:rPr>
          <w:rFonts w:ascii="Times New Roman" w:eastAsia="Calibri" w:hAnsi="Times New Roman" w:cs="Times New Roman"/>
          <w:sz w:val="24"/>
          <w:szCs w:val="24"/>
        </w:rPr>
        <w:t>Воспитатель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w:t>
      </w:r>
    </w:p>
    <w:p w:rsidR="00023A99" w:rsidRPr="00856C40" w:rsidRDefault="00023A99" w:rsidP="00023A9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Педагогический работник в беседе и различных формах совместной деятельности </w:t>
      </w:r>
      <w:r w:rsidRPr="00881155">
        <w:rPr>
          <w:rFonts w:ascii="Times New Roman" w:eastAsia="Calibri" w:hAnsi="Times New Roman" w:cs="Times New Roman"/>
          <w:sz w:val="24"/>
          <w:szCs w:val="24"/>
        </w:rPr>
        <w:t>формир</w:t>
      </w:r>
      <w:r>
        <w:rPr>
          <w:rFonts w:ascii="Times New Roman" w:eastAsia="Calibri" w:hAnsi="Times New Roman" w:cs="Times New Roman"/>
          <w:sz w:val="24"/>
          <w:szCs w:val="24"/>
        </w:rPr>
        <w:t xml:space="preserve">ует </w:t>
      </w:r>
      <w:r w:rsidRPr="00881155">
        <w:rPr>
          <w:rFonts w:ascii="Times New Roman" w:eastAsia="Calibri" w:hAnsi="Times New Roman" w:cs="Times New Roman"/>
          <w:sz w:val="24"/>
          <w:szCs w:val="24"/>
        </w:rPr>
        <w:t>элементарные представления</w:t>
      </w:r>
      <w:r>
        <w:rPr>
          <w:rFonts w:ascii="Times New Roman" w:eastAsia="Calibri" w:hAnsi="Times New Roman" w:cs="Times New Roman"/>
          <w:sz w:val="24"/>
          <w:szCs w:val="24"/>
        </w:rPr>
        <w:t xml:space="preserve"> ребенка </w:t>
      </w:r>
      <w:r w:rsidRPr="00881155">
        <w:rPr>
          <w:rFonts w:ascii="Times New Roman" w:eastAsia="Calibri" w:hAnsi="Times New Roman" w:cs="Times New Roman"/>
          <w:sz w:val="24"/>
          <w:szCs w:val="24"/>
        </w:rPr>
        <w:t>о себе, своем имени, внешнем виде, половой принадлежности (мальчик, девочка)</w:t>
      </w:r>
      <w:r w:rsidRPr="00856C40">
        <w:rPr>
          <w:rFonts w:ascii="Times New Roman" w:eastAsia="Calibri" w:hAnsi="Times New Roman" w:cs="Times New Roman"/>
          <w:sz w:val="24"/>
          <w:szCs w:val="24"/>
        </w:rPr>
        <w:t xml:space="preserve"> по внешним признакам (одежда, прическа); о близких людях; о ближайшем предметном окружении</w:t>
      </w:r>
      <w:r>
        <w:rPr>
          <w:rFonts w:ascii="Times New Roman" w:eastAsia="Calibri" w:hAnsi="Times New Roman" w:cs="Times New Roman"/>
          <w:sz w:val="24"/>
          <w:szCs w:val="24"/>
        </w:rPr>
        <w:t>.</w:t>
      </w:r>
    </w:p>
    <w:p w:rsidR="00023A99" w:rsidRPr="00856C40" w:rsidRDefault="00023A99" w:rsidP="00023A9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создает условия для получения ребенком </w:t>
      </w:r>
      <w:r w:rsidRPr="00856C40">
        <w:rPr>
          <w:rFonts w:ascii="Times New Roman" w:eastAsia="Calibri" w:hAnsi="Times New Roman" w:cs="Times New Roman"/>
          <w:sz w:val="24"/>
          <w:szCs w:val="24"/>
        </w:rPr>
        <w:t>первичного</w:t>
      </w:r>
      <w:r>
        <w:rPr>
          <w:rFonts w:ascii="Times New Roman" w:eastAsia="Calibri" w:hAnsi="Times New Roman" w:cs="Times New Roman"/>
          <w:sz w:val="24"/>
          <w:szCs w:val="24"/>
        </w:rPr>
        <w:t xml:space="preserve"> опыта </w:t>
      </w:r>
      <w:r w:rsidRPr="00856C40">
        <w:rPr>
          <w:rFonts w:ascii="Times New Roman" w:eastAsia="Calibri" w:hAnsi="Times New Roman" w:cs="Times New Roman"/>
          <w:sz w:val="24"/>
          <w:szCs w:val="24"/>
        </w:rPr>
        <w:t>социально</w:t>
      </w:r>
      <w:r>
        <w:rPr>
          <w:rFonts w:ascii="Times New Roman" w:eastAsia="Calibri" w:hAnsi="Times New Roman" w:cs="Times New Roman"/>
          <w:sz w:val="24"/>
          <w:szCs w:val="24"/>
        </w:rPr>
        <w:t>го взаимодействия</w:t>
      </w:r>
      <w:r w:rsidRPr="00856C40">
        <w:rPr>
          <w:rFonts w:ascii="Times New Roman" w:eastAsia="Calibri" w:hAnsi="Times New Roman" w:cs="Times New Roman"/>
          <w:sz w:val="24"/>
          <w:szCs w:val="24"/>
        </w:rPr>
        <w:t xml:space="preserve"> (что можно делать, чего делать нельзя; здороваться, отвечать на приветствие взрослого, благодарить; выполнять просьбу воспитателя).</w:t>
      </w:r>
    </w:p>
    <w:p w:rsidR="00023A99" w:rsidRPr="00856C40" w:rsidRDefault="00023A99" w:rsidP="00023A99">
      <w:pPr>
        <w:spacing w:after="0" w:line="240" w:lineRule="auto"/>
        <w:ind w:firstLine="709"/>
        <w:jc w:val="both"/>
        <w:rPr>
          <w:rFonts w:ascii="Times New Roman" w:eastAsia="Calibri" w:hAnsi="Times New Roman" w:cs="Times New Roman"/>
          <w:sz w:val="24"/>
          <w:szCs w:val="24"/>
        </w:rPr>
      </w:pPr>
      <w:r w:rsidRPr="00856C40">
        <w:rPr>
          <w:rFonts w:ascii="Times New Roman" w:eastAsia="Calibri" w:hAnsi="Times New Roman" w:cs="Times New Roman"/>
          <w:b/>
          <w:i/>
          <w:sz w:val="24"/>
          <w:szCs w:val="24"/>
        </w:rPr>
        <w:t>В результате, к концу 2 года жизни</w:t>
      </w:r>
      <w:r w:rsidRPr="00856C40">
        <w:rPr>
          <w:rFonts w:ascii="Times New Roman" w:eastAsia="Calibri" w:hAnsi="Times New Roman" w:cs="Times New Roman"/>
          <w:sz w:val="24"/>
          <w:szCs w:val="24"/>
        </w:rPr>
        <w:t>, ребенок демонстрирует ярко выраженную потребность в общении со взрослыми, начинает проявлять интерес к общению со сверстниками; умеет действовать с предметами в соответствии с их социальным назначением; активно подражает взрослым; обращается к взрослому с просьбой о помощи; включается в парные игры со взрослым и сверстниками.</w:t>
      </w:r>
    </w:p>
    <w:p w:rsidR="00023A99" w:rsidRPr="00856C40" w:rsidRDefault="00023A99" w:rsidP="00023A99">
      <w:pPr>
        <w:spacing w:after="0" w:line="240" w:lineRule="auto"/>
        <w:ind w:firstLine="709"/>
        <w:jc w:val="both"/>
        <w:rPr>
          <w:rFonts w:ascii="Times New Roman" w:eastAsia="Calibri" w:hAnsi="Times New Roman" w:cs="Times New Roman"/>
          <w:sz w:val="24"/>
          <w:szCs w:val="24"/>
        </w:rPr>
      </w:pPr>
    </w:p>
    <w:p w:rsidR="00023A99" w:rsidRDefault="00023A99" w:rsidP="00023A99">
      <w:pPr>
        <w:spacing w:after="0" w:line="240" w:lineRule="auto"/>
        <w:ind w:firstLine="709"/>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От 2 лет до 3 лет</w:t>
      </w:r>
    </w:p>
    <w:p w:rsidR="00023A99" w:rsidRPr="00856C40" w:rsidRDefault="00023A99" w:rsidP="00023A99">
      <w:pPr>
        <w:spacing w:after="0" w:line="240" w:lineRule="auto"/>
        <w:ind w:firstLine="709"/>
        <w:jc w:val="both"/>
        <w:rPr>
          <w:rFonts w:ascii="Times New Roman" w:eastAsia="Calibri" w:hAnsi="Times New Roman" w:cs="Times New Roman"/>
          <w:b/>
          <w:i/>
          <w:sz w:val="24"/>
          <w:szCs w:val="24"/>
        </w:rPr>
      </w:pPr>
    </w:p>
    <w:p w:rsidR="00023A99" w:rsidRPr="00856C40" w:rsidRDefault="00023A99" w:rsidP="00023A99">
      <w:pPr>
        <w:spacing w:after="0" w:line="240" w:lineRule="auto"/>
        <w:ind w:firstLine="709"/>
        <w:jc w:val="both"/>
        <w:rPr>
          <w:rFonts w:ascii="Times New Roman" w:eastAsia="Calibri" w:hAnsi="Times New Roman" w:cs="Times New Roman"/>
          <w:sz w:val="24"/>
          <w:szCs w:val="24"/>
        </w:rPr>
      </w:pPr>
      <w:r w:rsidRPr="00856C40">
        <w:rPr>
          <w:rFonts w:ascii="Times New Roman" w:eastAsia="Calibri" w:hAnsi="Times New Roman" w:cs="Times New Roman"/>
          <w:sz w:val="24"/>
          <w:szCs w:val="24"/>
        </w:rPr>
        <w:t xml:space="preserve">В области </w:t>
      </w:r>
      <w:r w:rsidRPr="00501FDC">
        <w:rPr>
          <w:rFonts w:ascii="Times New Roman" w:eastAsia="Calibri" w:hAnsi="Times New Roman" w:cs="Times New Roman"/>
          <w:bCs/>
          <w:iCs/>
          <w:sz w:val="24"/>
          <w:szCs w:val="24"/>
        </w:rPr>
        <w:t>социально-коммуникативного развития</w:t>
      </w:r>
      <w:r w:rsidRPr="00856C40">
        <w:rPr>
          <w:rFonts w:ascii="Times New Roman" w:eastAsia="Calibri" w:hAnsi="Times New Roman" w:cs="Times New Roman"/>
          <w:sz w:val="24"/>
          <w:szCs w:val="24"/>
        </w:rPr>
        <w:t xml:space="preserve"> основными </w:t>
      </w:r>
      <w:r w:rsidRPr="00501FDC">
        <w:rPr>
          <w:rFonts w:ascii="Times New Roman" w:eastAsia="Calibri" w:hAnsi="Times New Roman" w:cs="Times New Roman"/>
          <w:b/>
          <w:bCs/>
          <w:i/>
          <w:iCs/>
          <w:sz w:val="24"/>
          <w:szCs w:val="24"/>
        </w:rPr>
        <w:t>задачами</w:t>
      </w:r>
      <w:r w:rsidRPr="00856C40">
        <w:rPr>
          <w:rFonts w:ascii="Times New Roman" w:eastAsia="Calibri" w:hAnsi="Times New Roman" w:cs="Times New Roman"/>
          <w:sz w:val="24"/>
          <w:szCs w:val="24"/>
        </w:rPr>
        <w:t xml:space="preserve"> образовательной деятельности являются:</w:t>
      </w:r>
    </w:p>
    <w:p w:rsidR="00023A99" w:rsidRPr="00856C40" w:rsidRDefault="00023A99" w:rsidP="00023A9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856C40">
        <w:rPr>
          <w:rFonts w:ascii="Times New Roman" w:eastAsia="Calibri" w:hAnsi="Times New Roman" w:cs="Times New Roman"/>
          <w:sz w:val="24"/>
          <w:szCs w:val="24"/>
        </w:rPr>
        <w:t>оддерж</w:t>
      </w:r>
      <w:r>
        <w:rPr>
          <w:rFonts w:ascii="Times New Roman" w:eastAsia="Calibri" w:hAnsi="Times New Roman" w:cs="Times New Roman"/>
          <w:sz w:val="24"/>
          <w:szCs w:val="24"/>
        </w:rPr>
        <w:t>ивать</w:t>
      </w:r>
      <w:r w:rsidRPr="00856C40">
        <w:rPr>
          <w:rFonts w:ascii="Times New Roman" w:eastAsia="Calibri" w:hAnsi="Times New Roman" w:cs="Times New Roman"/>
          <w:sz w:val="24"/>
          <w:szCs w:val="24"/>
        </w:rPr>
        <w:t xml:space="preserve"> эмоционально-положительно</w:t>
      </w:r>
      <w:r>
        <w:rPr>
          <w:rFonts w:ascii="Times New Roman" w:eastAsia="Calibri" w:hAnsi="Times New Roman" w:cs="Times New Roman"/>
          <w:sz w:val="24"/>
          <w:szCs w:val="24"/>
        </w:rPr>
        <w:t>е</w:t>
      </w:r>
      <w:r w:rsidRPr="00856C40">
        <w:rPr>
          <w:rFonts w:ascii="Times New Roman" w:eastAsia="Calibri" w:hAnsi="Times New Roman" w:cs="Times New Roman"/>
          <w:sz w:val="24"/>
          <w:szCs w:val="24"/>
        </w:rPr>
        <w:t xml:space="preserve"> состояни</w:t>
      </w:r>
      <w:r>
        <w:rPr>
          <w:rFonts w:ascii="Times New Roman" w:eastAsia="Calibri" w:hAnsi="Times New Roman" w:cs="Times New Roman"/>
          <w:sz w:val="24"/>
          <w:szCs w:val="24"/>
        </w:rPr>
        <w:t>е</w:t>
      </w:r>
      <w:r w:rsidRPr="00856C40">
        <w:rPr>
          <w:rFonts w:ascii="Times New Roman" w:eastAsia="Calibri" w:hAnsi="Times New Roman" w:cs="Times New Roman"/>
          <w:sz w:val="24"/>
          <w:szCs w:val="24"/>
        </w:rPr>
        <w:t xml:space="preserve"> детей в период адаптации к детскому саду</w:t>
      </w:r>
      <w:r>
        <w:rPr>
          <w:rFonts w:ascii="Times New Roman" w:eastAsia="Calibri" w:hAnsi="Times New Roman" w:cs="Times New Roman"/>
          <w:sz w:val="24"/>
          <w:szCs w:val="24"/>
        </w:rPr>
        <w:t>;</w:t>
      </w:r>
    </w:p>
    <w:p w:rsidR="00023A99" w:rsidRPr="00856C40" w:rsidRDefault="00023A99" w:rsidP="00023A9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856C40">
        <w:rPr>
          <w:rFonts w:ascii="Times New Roman" w:eastAsia="Calibri" w:hAnsi="Times New Roman" w:cs="Times New Roman"/>
          <w:sz w:val="24"/>
          <w:szCs w:val="24"/>
        </w:rPr>
        <w:t>азви</w:t>
      </w:r>
      <w:r>
        <w:rPr>
          <w:rFonts w:ascii="Times New Roman" w:eastAsia="Calibri" w:hAnsi="Times New Roman" w:cs="Times New Roman"/>
          <w:sz w:val="24"/>
          <w:szCs w:val="24"/>
        </w:rPr>
        <w:t xml:space="preserve">вать </w:t>
      </w:r>
      <w:r w:rsidRPr="00856C40">
        <w:rPr>
          <w:rFonts w:ascii="Times New Roman" w:eastAsia="Calibri" w:hAnsi="Times New Roman" w:cs="Times New Roman"/>
          <w:sz w:val="24"/>
          <w:szCs w:val="24"/>
        </w:rPr>
        <w:t>игрово</w:t>
      </w:r>
      <w:r>
        <w:rPr>
          <w:rFonts w:ascii="Times New Roman" w:eastAsia="Calibri" w:hAnsi="Times New Roman" w:cs="Times New Roman"/>
          <w:sz w:val="24"/>
          <w:szCs w:val="24"/>
        </w:rPr>
        <w:t>й</w:t>
      </w:r>
      <w:r w:rsidRPr="00856C40">
        <w:rPr>
          <w:rFonts w:ascii="Times New Roman" w:eastAsia="Calibri" w:hAnsi="Times New Roman" w:cs="Times New Roman"/>
          <w:sz w:val="24"/>
          <w:szCs w:val="24"/>
        </w:rPr>
        <w:t xml:space="preserve"> опыт ребенка, помогая детям отражать в игре представления об окружающей действительности;</w:t>
      </w:r>
    </w:p>
    <w:p w:rsidR="00023A99" w:rsidRPr="00856C40" w:rsidRDefault="00023A99" w:rsidP="00023A99">
      <w:pPr>
        <w:spacing w:after="0" w:line="240" w:lineRule="auto"/>
        <w:ind w:firstLine="709"/>
        <w:jc w:val="both"/>
        <w:rPr>
          <w:rFonts w:ascii="Times New Roman" w:eastAsia="Calibri" w:hAnsi="Times New Roman" w:cs="Times New Roman"/>
          <w:sz w:val="24"/>
          <w:szCs w:val="24"/>
        </w:rPr>
      </w:pPr>
      <w:r w:rsidRPr="00856C40">
        <w:rPr>
          <w:rFonts w:ascii="Times New Roman" w:eastAsia="Calibri" w:hAnsi="Times New Roman" w:cs="Times New Roman"/>
          <w:sz w:val="24"/>
          <w:szCs w:val="24"/>
        </w:rPr>
        <w:t>поддерж</w:t>
      </w:r>
      <w:r>
        <w:rPr>
          <w:rFonts w:ascii="Times New Roman" w:eastAsia="Calibri" w:hAnsi="Times New Roman" w:cs="Times New Roman"/>
          <w:sz w:val="24"/>
          <w:szCs w:val="24"/>
        </w:rPr>
        <w:t xml:space="preserve">ивать </w:t>
      </w:r>
      <w:r w:rsidRPr="00856C40">
        <w:rPr>
          <w:rFonts w:ascii="Times New Roman" w:eastAsia="Calibri" w:hAnsi="Times New Roman" w:cs="Times New Roman"/>
          <w:sz w:val="24"/>
          <w:szCs w:val="24"/>
        </w:rPr>
        <w:t>доброжелательны</w:t>
      </w:r>
      <w:r>
        <w:rPr>
          <w:rFonts w:ascii="Times New Roman" w:eastAsia="Calibri" w:hAnsi="Times New Roman" w:cs="Times New Roman"/>
          <w:sz w:val="24"/>
          <w:szCs w:val="24"/>
        </w:rPr>
        <w:t>е</w:t>
      </w:r>
      <w:r w:rsidRPr="00856C40">
        <w:rPr>
          <w:rFonts w:ascii="Times New Roman" w:eastAsia="Calibri" w:hAnsi="Times New Roman" w:cs="Times New Roman"/>
          <w:sz w:val="24"/>
          <w:szCs w:val="24"/>
        </w:rPr>
        <w:t xml:space="preserve"> взаимоотношени</w:t>
      </w:r>
      <w:r>
        <w:rPr>
          <w:rFonts w:ascii="Times New Roman" w:eastAsia="Calibri" w:hAnsi="Times New Roman" w:cs="Times New Roman"/>
          <w:sz w:val="24"/>
          <w:szCs w:val="24"/>
        </w:rPr>
        <w:t>я</w:t>
      </w:r>
      <w:r w:rsidRPr="00856C40">
        <w:rPr>
          <w:rFonts w:ascii="Times New Roman" w:eastAsia="Calibri" w:hAnsi="Times New Roman" w:cs="Times New Roman"/>
          <w:sz w:val="24"/>
          <w:szCs w:val="24"/>
        </w:rPr>
        <w:t xml:space="preserve"> детей, разви</w:t>
      </w:r>
      <w:r>
        <w:rPr>
          <w:rFonts w:ascii="Times New Roman" w:eastAsia="Calibri" w:hAnsi="Times New Roman" w:cs="Times New Roman"/>
          <w:sz w:val="24"/>
          <w:szCs w:val="24"/>
        </w:rPr>
        <w:t>вать</w:t>
      </w:r>
      <w:r w:rsidRPr="00856C40">
        <w:rPr>
          <w:rFonts w:ascii="Times New Roman" w:eastAsia="Calibri" w:hAnsi="Times New Roman" w:cs="Times New Roman"/>
          <w:sz w:val="24"/>
          <w:szCs w:val="24"/>
        </w:rPr>
        <w:t xml:space="preserve"> эмоциональн</w:t>
      </w:r>
      <w:r>
        <w:rPr>
          <w:rFonts w:ascii="Times New Roman" w:eastAsia="Calibri" w:hAnsi="Times New Roman" w:cs="Times New Roman"/>
          <w:sz w:val="24"/>
          <w:szCs w:val="24"/>
        </w:rPr>
        <w:t>ую</w:t>
      </w:r>
      <w:r w:rsidRPr="00856C40">
        <w:rPr>
          <w:rFonts w:ascii="Times New Roman" w:eastAsia="Calibri" w:hAnsi="Times New Roman" w:cs="Times New Roman"/>
          <w:sz w:val="24"/>
          <w:szCs w:val="24"/>
        </w:rPr>
        <w:t xml:space="preserve"> отзывчивост</w:t>
      </w:r>
      <w:r>
        <w:rPr>
          <w:rFonts w:ascii="Times New Roman" w:eastAsia="Calibri" w:hAnsi="Times New Roman" w:cs="Times New Roman"/>
          <w:sz w:val="24"/>
          <w:szCs w:val="24"/>
        </w:rPr>
        <w:t>ь</w:t>
      </w:r>
      <w:r w:rsidRPr="00856C40">
        <w:rPr>
          <w:rFonts w:ascii="Times New Roman" w:eastAsia="Calibri" w:hAnsi="Times New Roman" w:cs="Times New Roman"/>
          <w:sz w:val="24"/>
          <w:szCs w:val="24"/>
        </w:rPr>
        <w:t xml:space="preserve"> в ходе привлечения к конкретным действиям помощи, заботы, участия;</w:t>
      </w:r>
    </w:p>
    <w:p w:rsidR="00023A99" w:rsidRPr="00856C40" w:rsidRDefault="00023A99" w:rsidP="00023A99">
      <w:pPr>
        <w:spacing w:after="0" w:line="240" w:lineRule="auto"/>
        <w:ind w:firstLine="709"/>
        <w:jc w:val="both"/>
        <w:rPr>
          <w:rFonts w:ascii="Times New Roman" w:eastAsia="Calibri" w:hAnsi="Times New Roman" w:cs="Times New Roman"/>
          <w:sz w:val="24"/>
          <w:szCs w:val="24"/>
        </w:rPr>
      </w:pPr>
      <w:r w:rsidRPr="00856C40">
        <w:rPr>
          <w:rFonts w:ascii="Times New Roman" w:eastAsia="Calibri" w:hAnsi="Times New Roman" w:cs="Times New Roman"/>
          <w:sz w:val="24"/>
          <w:szCs w:val="24"/>
        </w:rPr>
        <w:t>формирова</w:t>
      </w:r>
      <w:r>
        <w:rPr>
          <w:rFonts w:ascii="Times New Roman" w:eastAsia="Calibri" w:hAnsi="Times New Roman" w:cs="Times New Roman"/>
          <w:sz w:val="24"/>
          <w:szCs w:val="24"/>
        </w:rPr>
        <w:t xml:space="preserve">ть </w:t>
      </w:r>
      <w:r w:rsidRPr="00856C40">
        <w:rPr>
          <w:rFonts w:ascii="Times New Roman" w:eastAsia="Calibri" w:hAnsi="Times New Roman" w:cs="Times New Roman"/>
          <w:sz w:val="24"/>
          <w:szCs w:val="24"/>
        </w:rPr>
        <w:t>элементарны</w:t>
      </w:r>
      <w:r>
        <w:rPr>
          <w:rFonts w:ascii="Times New Roman" w:eastAsia="Calibri" w:hAnsi="Times New Roman" w:cs="Times New Roman"/>
          <w:sz w:val="24"/>
          <w:szCs w:val="24"/>
        </w:rPr>
        <w:t>е</w:t>
      </w:r>
      <w:r w:rsidRPr="00856C40">
        <w:rPr>
          <w:rFonts w:ascii="Times New Roman" w:eastAsia="Calibri" w:hAnsi="Times New Roman" w:cs="Times New Roman"/>
          <w:sz w:val="24"/>
          <w:szCs w:val="24"/>
        </w:rPr>
        <w:t xml:space="preserve"> представлени</w:t>
      </w:r>
      <w:r>
        <w:rPr>
          <w:rFonts w:ascii="Times New Roman" w:eastAsia="Calibri" w:hAnsi="Times New Roman" w:cs="Times New Roman"/>
          <w:sz w:val="24"/>
          <w:szCs w:val="24"/>
        </w:rPr>
        <w:t>я</w:t>
      </w:r>
      <w:r w:rsidRPr="00856C40">
        <w:rPr>
          <w:rFonts w:ascii="Times New Roman" w:eastAsia="Calibri" w:hAnsi="Times New Roman" w:cs="Times New Roman"/>
          <w:sz w:val="24"/>
          <w:szCs w:val="24"/>
        </w:rPr>
        <w:t xml:space="preserve">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023A99" w:rsidRDefault="00023A99" w:rsidP="00023A99">
      <w:pPr>
        <w:spacing w:after="0" w:line="240" w:lineRule="auto"/>
        <w:ind w:firstLine="709"/>
        <w:jc w:val="both"/>
        <w:rPr>
          <w:rFonts w:ascii="Times New Roman" w:eastAsia="Calibri" w:hAnsi="Times New Roman" w:cs="Times New Roman"/>
          <w:sz w:val="24"/>
          <w:szCs w:val="24"/>
        </w:rPr>
      </w:pPr>
      <w:r w:rsidRPr="00856C40">
        <w:rPr>
          <w:rFonts w:ascii="Times New Roman" w:eastAsia="Calibri" w:hAnsi="Times New Roman" w:cs="Times New Roman"/>
          <w:sz w:val="24"/>
          <w:szCs w:val="24"/>
        </w:rPr>
        <w:t>формирова</w:t>
      </w:r>
      <w:r>
        <w:rPr>
          <w:rFonts w:ascii="Times New Roman" w:eastAsia="Calibri" w:hAnsi="Times New Roman" w:cs="Times New Roman"/>
          <w:sz w:val="24"/>
          <w:szCs w:val="24"/>
        </w:rPr>
        <w:t xml:space="preserve">ть </w:t>
      </w:r>
      <w:r w:rsidRPr="00856C40">
        <w:rPr>
          <w:rFonts w:ascii="Times New Roman" w:eastAsia="Calibri" w:hAnsi="Times New Roman" w:cs="Times New Roman"/>
          <w:sz w:val="24"/>
          <w:szCs w:val="24"/>
        </w:rPr>
        <w:t>первичные представлени</w:t>
      </w:r>
      <w:r>
        <w:rPr>
          <w:rFonts w:ascii="Times New Roman" w:eastAsia="Calibri" w:hAnsi="Times New Roman" w:cs="Times New Roman"/>
          <w:sz w:val="24"/>
          <w:szCs w:val="24"/>
        </w:rPr>
        <w:t>я</w:t>
      </w:r>
      <w:r w:rsidRPr="00856C40">
        <w:rPr>
          <w:rFonts w:ascii="Times New Roman" w:eastAsia="Calibri" w:hAnsi="Times New Roman" w:cs="Times New Roman"/>
          <w:sz w:val="24"/>
          <w:szCs w:val="24"/>
        </w:rPr>
        <w:t xml:space="preserve"> ребенка о себе, о своем возрасте, поле, о родителях и близких членах семьи.</w:t>
      </w:r>
    </w:p>
    <w:p w:rsidR="00023A99" w:rsidRPr="00856C40" w:rsidRDefault="00023A99" w:rsidP="00023A99">
      <w:pPr>
        <w:spacing w:after="0" w:line="240" w:lineRule="auto"/>
        <w:ind w:firstLine="709"/>
        <w:jc w:val="center"/>
        <w:rPr>
          <w:rFonts w:ascii="Times New Roman" w:eastAsia="Calibri" w:hAnsi="Times New Roman" w:cs="Times New Roman"/>
          <w:sz w:val="24"/>
          <w:szCs w:val="24"/>
        </w:rPr>
      </w:pPr>
    </w:p>
    <w:p w:rsidR="00023A99" w:rsidRDefault="00023A99" w:rsidP="00023A99">
      <w:pPr>
        <w:spacing w:after="0" w:line="240" w:lineRule="auto"/>
        <w:ind w:firstLine="709"/>
        <w:jc w:val="center"/>
        <w:rPr>
          <w:rFonts w:ascii="Times New Roman" w:eastAsia="Calibri" w:hAnsi="Times New Roman" w:cs="Times New Roman"/>
          <w:b/>
          <w:i/>
          <w:sz w:val="24"/>
          <w:szCs w:val="24"/>
        </w:rPr>
      </w:pPr>
      <w:r w:rsidRPr="00856C40">
        <w:rPr>
          <w:rFonts w:ascii="Times New Roman" w:eastAsia="Calibri" w:hAnsi="Times New Roman" w:cs="Times New Roman"/>
          <w:b/>
          <w:i/>
          <w:sz w:val="24"/>
          <w:szCs w:val="24"/>
        </w:rPr>
        <w:t>Содержание образовательной деятельности</w:t>
      </w:r>
    </w:p>
    <w:p w:rsidR="00023A99" w:rsidRPr="00856C40" w:rsidRDefault="00023A99" w:rsidP="00023A99">
      <w:pPr>
        <w:spacing w:after="0" w:line="240" w:lineRule="auto"/>
        <w:ind w:firstLine="709"/>
        <w:jc w:val="both"/>
        <w:rPr>
          <w:rFonts w:ascii="Times New Roman" w:eastAsia="Calibri" w:hAnsi="Times New Roman" w:cs="Times New Roman"/>
          <w:b/>
          <w:i/>
          <w:sz w:val="24"/>
          <w:szCs w:val="24"/>
        </w:rPr>
      </w:pPr>
    </w:p>
    <w:p w:rsidR="00023A99" w:rsidRPr="00856C40" w:rsidRDefault="00023A99" w:rsidP="00023A99">
      <w:pPr>
        <w:spacing w:after="0" w:line="240" w:lineRule="auto"/>
        <w:ind w:firstLine="709"/>
        <w:contextualSpacing/>
        <w:jc w:val="both"/>
        <w:rPr>
          <w:rFonts w:ascii="Times New Roman" w:eastAsia="Calibri" w:hAnsi="Times New Roman" w:cs="Times New Roman"/>
          <w:bCs/>
          <w:sz w:val="24"/>
          <w:szCs w:val="24"/>
        </w:rPr>
      </w:pPr>
      <w:r w:rsidRPr="00856C40">
        <w:rPr>
          <w:rFonts w:ascii="Times New Roman" w:eastAsia="Calibri" w:hAnsi="Times New Roman" w:cs="Times New Roman"/>
          <w:bCs/>
          <w:sz w:val="24"/>
          <w:szCs w:val="24"/>
        </w:rPr>
        <w:t>Воспитатель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023A99" w:rsidRPr="00031CAE" w:rsidRDefault="00023A99" w:rsidP="00023A99">
      <w:pPr>
        <w:spacing w:after="0" w:line="240" w:lineRule="auto"/>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sz w:val="24"/>
          <w:szCs w:val="24"/>
        </w:rPr>
        <w:t>Педагогический работник</w:t>
      </w:r>
      <w:r w:rsidRPr="00031CAE">
        <w:rPr>
          <w:rFonts w:ascii="Times New Roman" w:eastAsia="Calibri" w:hAnsi="Times New Roman" w:cs="Times New Roman"/>
          <w:bCs/>
          <w:sz w:val="24"/>
          <w:szCs w:val="24"/>
        </w:rPr>
        <w:t xml:space="preserve">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w:t>
      </w:r>
      <w:r w:rsidRPr="00031CAE">
        <w:rPr>
          <w:rFonts w:ascii="Times New Roman" w:eastAsia="Calibri" w:hAnsi="Times New Roman" w:cs="Times New Roman"/>
          <w:bCs/>
          <w:sz w:val="24"/>
          <w:szCs w:val="24"/>
        </w:rPr>
        <w:lastRenderedPageBreak/>
        <w:t xml:space="preserve">состояние человека, предлагает детям задания, помогающие закрепить представление об эмоциях, в том числе </w:t>
      </w:r>
      <w:r>
        <w:rPr>
          <w:rFonts w:ascii="Times New Roman" w:eastAsia="Calibri" w:hAnsi="Times New Roman" w:cs="Times New Roman"/>
          <w:bCs/>
          <w:sz w:val="24"/>
          <w:szCs w:val="24"/>
        </w:rPr>
        <w:t xml:space="preserve">их </w:t>
      </w:r>
      <w:r w:rsidRPr="00031CAE">
        <w:rPr>
          <w:rFonts w:ascii="Times New Roman" w:eastAsia="Calibri" w:hAnsi="Times New Roman" w:cs="Times New Roman"/>
          <w:bCs/>
          <w:sz w:val="24"/>
          <w:szCs w:val="24"/>
        </w:rPr>
        <w:t>узнавание на картинках.</w:t>
      </w:r>
    </w:p>
    <w:p w:rsidR="00023A99" w:rsidRPr="00856C40" w:rsidRDefault="00023A99" w:rsidP="00023A99">
      <w:pPr>
        <w:spacing w:after="0" w:line="240" w:lineRule="auto"/>
        <w:ind w:firstLine="709"/>
        <w:contextualSpacing/>
        <w:jc w:val="both"/>
        <w:rPr>
          <w:rFonts w:ascii="Times New Roman" w:eastAsia="Calibri" w:hAnsi="Times New Roman" w:cs="Times New Roman"/>
          <w:bCs/>
          <w:sz w:val="24"/>
          <w:szCs w:val="24"/>
        </w:rPr>
      </w:pPr>
      <w:r w:rsidRPr="00856C40">
        <w:rPr>
          <w:rFonts w:ascii="Times New Roman" w:eastAsia="Calibri" w:hAnsi="Times New Roman" w:cs="Times New Roman"/>
          <w:bCs/>
          <w:sz w:val="24"/>
          <w:szCs w:val="24"/>
        </w:rPr>
        <w:t>Воспитатель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w:t>
      </w:r>
      <w:r>
        <w:rPr>
          <w:rFonts w:ascii="Times New Roman" w:eastAsia="Calibri" w:hAnsi="Times New Roman" w:cs="Times New Roman"/>
          <w:bCs/>
          <w:sz w:val="24"/>
          <w:szCs w:val="24"/>
        </w:rPr>
        <w:t>ь</w:t>
      </w:r>
      <w:r w:rsidRPr="00856C40">
        <w:rPr>
          <w:rFonts w:ascii="Times New Roman" w:eastAsia="Calibri" w:hAnsi="Times New Roman" w:cs="Times New Roman"/>
          <w:bCs/>
          <w:sz w:val="24"/>
          <w:szCs w:val="24"/>
        </w:rPr>
        <w:t>ся друг о друге.</w:t>
      </w:r>
    </w:p>
    <w:p w:rsidR="00023A99" w:rsidRPr="00856C40" w:rsidRDefault="00023A99" w:rsidP="00023A99">
      <w:pPr>
        <w:spacing w:after="0" w:line="240" w:lineRule="auto"/>
        <w:ind w:firstLine="709"/>
        <w:contextualSpacing/>
        <w:jc w:val="both"/>
        <w:rPr>
          <w:rFonts w:ascii="Times New Roman" w:eastAsia="Calibri" w:hAnsi="Times New Roman" w:cs="Times New Roman"/>
          <w:bCs/>
          <w:sz w:val="24"/>
          <w:szCs w:val="24"/>
        </w:rPr>
      </w:pPr>
      <w:r w:rsidRPr="00856C40">
        <w:rPr>
          <w:rFonts w:ascii="Times New Roman" w:eastAsia="Calibri" w:hAnsi="Times New Roman" w:cs="Times New Roman"/>
          <w:bCs/>
          <w:sz w:val="24"/>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023A99" w:rsidRPr="00856C40" w:rsidRDefault="00023A99" w:rsidP="00023A99">
      <w:pPr>
        <w:spacing w:after="0" w:line="240" w:lineRule="auto"/>
        <w:ind w:firstLine="709"/>
        <w:contextualSpacing/>
        <w:jc w:val="both"/>
        <w:rPr>
          <w:rFonts w:ascii="Times New Roman" w:eastAsia="Calibri" w:hAnsi="Times New Roman" w:cs="Times New Roman"/>
          <w:bCs/>
          <w:sz w:val="24"/>
          <w:szCs w:val="24"/>
        </w:rPr>
      </w:pPr>
      <w:r w:rsidRPr="00856C40">
        <w:rPr>
          <w:rFonts w:ascii="Times New Roman" w:eastAsia="Calibri" w:hAnsi="Times New Roman" w:cs="Times New Roman"/>
          <w:bCs/>
          <w:sz w:val="24"/>
          <w:szCs w:val="24"/>
        </w:rPr>
        <w:t>Воспитатель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023A99" w:rsidRPr="00856C40" w:rsidRDefault="00023A99" w:rsidP="00023A99">
      <w:pPr>
        <w:spacing w:after="0" w:line="240" w:lineRule="auto"/>
        <w:ind w:firstLine="709"/>
        <w:contextualSpacing/>
        <w:jc w:val="both"/>
        <w:rPr>
          <w:rFonts w:ascii="Times New Roman" w:eastAsia="Calibri" w:hAnsi="Times New Roman" w:cs="Times New Roman"/>
          <w:bCs/>
          <w:sz w:val="24"/>
          <w:szCs w:val="24"/>
        </w:rPr>
      </w:pPr>
      <w:r w:rsidRPr="00856C40">
        <w:rPr>
          <w:rFonts w:ascii="Times New Roman" w:eastAsia="Calibri" w:hAnsi="Times New Roman" w:cs="Times New Roman"/>
          <w:bCs/>
          <w:sz w:val="24"/>
          <w:szCs w:val="24"/>
        </w:rPr>
        <w:t>Педагог использует приемы общения, позволяющие детям проявлять внимание к словам и указаниям воспитателя, поддерживает активность ребенка выполнять указания взрослого, действовать по его примеру и показу.</w:t>
      </w:r>
    </w:p>
    <w:p w:rsidR="00023A99" w:rsidRPr="00856C40" w:rsidRDefault="00023A99" w:rsidP="00023A99">
      <w:pPr>
        <w:spacing w:after="0" w:line="240" w:lineRule="auto"/>
        <w:ind w:firstLine="709"/>
        <w:contextualSpacing/>
        <w:jc w:val="both"/>
        <w:rPr>
          <w:rFonts w:ascii="Times New Roman" w:eastAsia="Calibri" w:hAnsi="Times New Roman" w:cs="Times New Roman"/>
          <w:bCs/>
          <w:sz w:val="24"/>
          <w:szCs w:val="24"/>
        </w:rPr>
      </w:pPr>
      <w:r w:rsidRPr="00856C40">
        <w:rPr>
          <w:rFonts w:ascii="Times New Roman" w:eastAsia="Calibri" w:hAnsi="Times New Roman" w:cs="Times New Roman"/>
          <w:bCs/>
          <w:sz w:val="24"/>
          <w:szCs w:val="24"/>
        </w:rPr>
        <w:t>Воспитатель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023A99" w:rsidRPr="00856C40" w:rsidRDefault="00023A99" w:rsidP="00023A99">
      <w:pPr>
        <w:spacing w:after="0" w:line="240" w:lineRule="auto"/>
        <w:ind w:firstLine="709"/>
        <w:contextualSpacing/>
        <w:jc w:val="both"/>
        <w:rPr>
          <w:rFonts w:ascii="Times New Roman" w:eastAsia="Calibri" w:hAnsi="Times New Roman" w:cs="Times New Roman"/>
          <w:bCs/>
          <w:sz w:val="24"/>
          <w:szCs w:val="24"/>
        </w:rPr>
      </w:pPr>
      <w:r w:rsidRPr="00856C40">
        <w:rPr>
          <w:rFonts w:ascii="Times New Roman" w:eastAsia="Calibri" w:hAnsi="Times New Roman" w:cs="Times New Roman"/>
          <w:bCs/>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023A99" w:rsidRPr="00856C40" w:rsidRDefault="00023A99" w:rsidP="00023A99">
      <w:pPr>
        <w:spacing w:after="0" w:line="240" w:lineRule="auto"/>
        <w:ind w:firstLine="709"/>
        <w:jc w:val="both"/>
        <w:rPr>
          <w:rFonts w:ascii="Times New Roman" w:eastAsia="Calibri" w:hAnsi="Times New Roman" w:cs="Times New Roman"/>
          <w:sz w:val="24"/>
          <w:szCs w:val="24"/>
        </w:rPr>
      </w:pPr>
      <w:r w:rsidRPr="00856C40">
        <w:rPr>
          <w:rFonts w:ascii="Times New Roman" w:eastAsia="Calibri" w:hAnsi="Times New Roman" w:cs="Times New Roman"/>
          <w:b/>
          <w:bCs/>
          <w:i/>
          <w:iCs/>
          <w:sz w:val="24"/>
          <w:szCs w:val="24"/>
        </w:rPr>
        <w:t>В результате, к концу 3 года жизни</w:t>
      </w:r>
      <w:r w:rsidRPr="00856C40">
        <w:rPr>
          <w:rFonts w:ascii="Times New Roman" w:eastAsia="Calibri" w:hAnsi="Times New Roman" w:cs="Times New Roman"/>
          <w:sz w:val="24"/>
          <w:szCs w:val="24"/>
        </w:rPr>
        <w:t>:к концу 3 года жизни, ребенок позитивен</w:t>
      </w:r>
      <w:r>
        <w:rPr>
          <w:rFonts w:ascii="Times New Roman" w:eastAsia="Calibri" w:hAnsi="Times New Roman" w:cs="Times New Roman"/>
          <w:sz w:val="24"/>
          <w:szCs w:val="24"/>
        </w:rPr>
        <w:t xml:space="preserve"> и </w:t>
      </w:r>
      <w:r w:rsidRPr="005C25D9">
        <w:rPr>
          <w:rFonts w:ascii="Times New Roman" w:eastAsia="Calibri" w:hAnsi="Times New Roman" w:cs="Times New Roman"/>
          <w:sz w:val="24"/>
          <w:szCs w:val="24"/>
        </w:rPr>
        <w:t>эмоционально отзывчив, охотно посещает детский сад, относится с доверием к воспитателям, активно общается</w:t>
      </w:r>
      <w:r w:rsidRPr="00856C40">
        <w:rPr>
          <w:rFonts w:ascii="Times New Roman" w:eastAsia="Calibri" w:hAnsi="Times New Roman" w:cs="Times New Roman"/>
          <w:sz w:val="24"/>
          <w:szCs w:val="24"/>
        </w:rPr>
        <w:t>, участвует в совместных действиях с воспитателем, переносит показанные игровые действия в самостоятельные игры; доброжелателен к сверстникам, с интересом участвует в общих играх и делах совместно с воспитателем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023A99" w:rsidRPr="00856C40" w:rsidRDefault="00023A99" w:rsidP="00023A99">
      <w:pPr>
        <w:spacing w:after="0" w:line="240" w:lineRule="auto"/>
        <w:ind w:firstLine="709"/>
        <w:jc w:val="both"/>
        <w:rPr>
          <w:rFonts w:ascii="Times New Roman" w:hAnsi="Times New Roman" w:cs="Times New Roman"/>
          <w:b/>
          <w:i/>
          <w:iCs/>
          <w:sz w:val="24"/>
          <w:szCs w:val="24"/>
        </w:rPr>
      </w:pPr>
    </w:p>
    <w:p w:rsidR="00023A99" w:rsidRDefault="00023A99" w:rsidP="00023A99">
      <w:pPr>
        <w:spacing w:after="0" w:line="240" w:lineRule="auto"/>
        <w:ind w:firstLine="709"/>
        <w:jc w:val="center"/>
        <w:rPr>
          <w:rFonts w:ascii="Times New Roman" w:hAnsi="Times New Roman" w:cs="Times New Roman"/>
          <w:b/>
          <w:i/>
          <w:iCs/>
          <w:sz w:val="24"/>
          <w:szCs w:val="24"/>
        </w:rPr>
      </w:pPr>
      <w:r w:rsidRPr="00856C40">
        <w:rPr>
          <w:rFonts w:ascii="Times New Roman" w:hAnsi="Times New Roman" w:cs="Times New Roman"/>
          <w:b/>
          <w:i/>
          <w:iCs/>
          <w:sz w:val="24"/>
          <w:szCs w:val="24"/>
        </w:rPr>
        <w:t>От 3 лет до 4 лет</w:t>
      </w:r>
    </w:p>
    <w:p w:rsidR="00023A99" w:rsidRPr="00856C40" w:rsidRDefault="00023A99" w:rsidP="00023A99">
      <w:pPr>
        <w:spacing w:after="0" w:line="240" w:lineRule="auto"/>
        <w:ind w:firstLine="709"/>
        <w:jc w:val="both"/>
        <w:rPr>
          <w:rFonts w:ascii="Times New Roman" w:hAnsi="Times New Roman" w:cs="Times New Roman"/>
          <w:b/>
          <w:i/>
          <w:iCs/>
          <w:sz w:val="24"/>
          <w:szCs w:val="24"/>
        </w:rPr>
      </w:pP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 области социально-коммуникативного развития основными </w:t>
      </w:r>
      <w:r w:rsidRPr="00856C40">
        <w:rPr>
          <w:rFonts w:ascii="Times New Roman" w:hAnsi="Times New Roman" w:cs="Times New Roman"/>
          <w:b/>
          <w:i/>
          <w:sz w:val="24"/>
          <w:szCs w:val="24"/>
        </w:rPr>
        <w:t>задачами</w:t>
      </w:r>
      <w:r w:rsidRPr="00856C40">
        <w:rPr>
          <w:rFonts w:ascii="Times New Roman" w:hAnsi="Times New Roman" w:cs="Times New Roman"/>
          <w:sz w:val="24"/>
          <w:szCs w:val="24"/>
        </w:rPr>
        <w:t xml:space="preserve"> образовательной деятельности являются:</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sz w:val="24"/>
          <w:szCs w:val="24"/>
        </w:rPr>
        <w:t>В сфере социальных отношений</w:t>
      </w:r>
      <w:r w:rsidRPr="00856C40">
        <w:rPr>
          <w:rFonts w:ascii="Times New Roman" w:hAnsi="Times New Roman" w:cs="Times New Roman"/>
          <w:sz w:val="24"/>
          <w:szCs w:val="24"/>
        </w:rPr>
        <w:t>:</w:t>
      </w:r>
    </w:p>
    <w:p w:rsidR="00023A99" w:rsidRPr="00766936" w:rsidRDefault="00023A99" w:rsidP="00023A99">
      <w:pPr>
        <w:spacing w:after="0" w:line="240" w:lineRule="auto"/>
        <w:ind w:firstLine="709"/>
        <w:jc w:val="both"/>
        <w:rPr>
          <w:rFonts w:ascii="Times New Roman" w:hAnsi="Times New Roman" w:cs="Times New Roman"/>
          <w:sz w:val="24"/>
          <w:szCs w:val="24"/>
        </w:rPr>
      </w:pPr>
      <w:r w:rsidRPr="00766936">
        <w:rPr>
          <w:rFonts w:ascii="Times New Roman" w:hAnsi="Times New Roman" w:cs="Times New Roman"/>
          <w:sz w:val="24"/>
          <w:szCs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766936">
        <w:rPr>
          <w:rFonts w:ascii="Times New Roman" w:hAnsi="Times New Roman"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r w:rsidRPr="00856C40">
        <w:rPr>
          <w:rFonts w:ascii="Times New Roman" w:hAnsi="Times New Roman" w:cs="Times New Roman"/>
          <w:sz w:val="24"/>
          <w:szCs w:val="24"/>
        </w:rPr>
        <w:t>;</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поддерж</w:t>
      </w:r>
      <w:r>
        <w:rPr>
          <w:rFonts w:ascii="Times New Roman" w:hAnsi="Times New Roman" w:cs="Times New Roman"/>
          <w:sz w:val="24"/>
          <w:szCs w:val="24"/>
        </w:rPr>
        <w:t>ивать</w:t>
      </w:r>
      <w:r w:rsidRPr="00856C40">
        <w:rPr>
          <w:rFonts w:ascii="Times New Roman" w:hAnsi="Times New Roman" w:cs="Times New Roman"/>
          <w:sz w:val="24"/>
          <w:szCs w:val="24"/>
        </w:rPr>
        <w:t xml:space="preserve"> в установлении положительных контактов между детьми, основанных на общих интересах к действиям с игрушками, предметами и взаимной симпатии;</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оказ</w:t>
      </w:r>
      <w:r>
        <w:rPr>
          <w:rFonts w:ascii="Times New Roman" w:hAnsi="Times New Roman" w:cs="Times New Roman"/>
          <w:sz w:val="24"/>
          <w:szCs w:val="24"/>
        </w:rPr>
        <w:t>ывать</w:t>
      </w:r>
      <w:r w:rsidRPr="00856C40">
        <w:rPr>
          <w:rFonts w:ascii="Times New Roman" w:hAnsi="Times New Roman" w:cs="Times New Roman"/>
          <w:sz w:val="24"/>
          <w:szCs w:val="24"/>
        </w:rPr>
        <w:t xml:space="preserve"> помощ</w:t>
      </w:r>
      <w:r>
        <w:rPr>
          <w:rFonts w:ascii="Times New Roman" w:hAnsi="Times New Roman" w:cs="Times New Roman"/>
          <w:sz w:val="24"/>
          <w:szCs w:val="24"/>
        </w:rPr>
        <w:t>ь</w:t>
      </w:r>
      <w:r w:rsidRPr="00856C40">
        <w:rPr>
          <w:rFonts w:ascii="Times New Roman" w:hAnsi="Times New Roman" w:cs="Times New Roman"/>
          <w:sz w:val="24"/>
          <w:szCs w:val="24"/>
        </w:rPr>
        <w:t xml:space="preserve"> в освоении способов взаимодействия со сверстниками в игре, в повседневном общении и бытовой деятельности;</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приуч</w:t>
      </w:r>
      <w:r>
        <w:rPr>
          <w:rFonts w:ascii="Times New Roman" w:hAnsi="Times New Roman" w:cs="Times New Roman"/>
          <w:sz w:val="24"/>
          <w:szCs w:val="24"/>
        </w:rPr>
        <w:t>ать</w:t>
      </w:r>
      <w:r w:rsidRPr="00856C40">
        <w:rPr>
          <w:rFonts w:ascii="Times New Roman" w:hAnsi="Times New Roman" w:cs="Times New Roman"/>
          <w:sz w:val="24"/>
          <w:szCs w:val="24"/>
        </w:rPr>
        <w:t xml:space="preserve"> детей к выполнению элементарных правил культуры поведения в детском саду.</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обогащ</w:t>
      </w:r>
      <w:r>
        <w:rPr>
          <w:rFonts w:ascii="Times New Roman" w:hAnsi="Times New Roman" w:cs="Times New Roman"/>
          <w:sz w:val="24"/>
          <w:szCs w:val="24"/>
        </w:rPr>
        <w:t>ать</w:t>
      </w:r>
      <w:r w:rsidRPr="00856C40">
        <w:rPr>
          <w:rFonts w:ascii="Times New Roman" w:hAnsi="Times New Roman" w:cs="Times New Roman"/>
          <w:sz w:val="24"/>
          <w:szCs w:val="24"/>
        </w:rPr>
        <w:t xml:space="preserve"> представления детей о малой родине и поддержив</w:t>
      </w:r>
      <w:r>
        <w:rPr>
          <w:rFonts w:ascii="Times New Roman" w:hAnsi="Times New Roman" w:cs="Times New Roman"/>
          <w:sz w:val="24"/>
          <w:szCs w:val="24"/>
        </w:rPr>
        <w:t>ать</w:t>
      </w:r>
      <w:r w:rsidRPr="00856C40">
        <w:rPr>
          <w:rFonts w:ascii="Times New Roman" w:hAnsi="Times New Roman" w:cs="Times New Roman"/>
          <w:sz w:val="24"/>
          <w:szCs w:val="24"/>
        </w:rPr>
        <w:t xml:space="preserve"> их отражения в различных видах деятельности.</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sz w:val="24"/>
          <w:szCs w:val="24"/>
        </w:rPr>
        <w:lastRenderedPageBreak/>
        <w:t>В сфере трудового воспитания</w:t>
      </w:r>
      <w:r w:rsidRPr="00856C40">
        <w:rPr>
          <w:rFonts w:ascii="Times New Roman" w:hAnsi="Times New Roman" w:cs="Times New Roman"/>
          <w:sz w:val="24"/>
          <w:szCs w:val="24"/>
        </w:rPr>
        <w:t>:</w:t>
      </w:r>
    </w:p>
    <w:p w:rsidR="00023A99" w:rsidRPr="00856C40" w:rsidRDefault="00023A99" w:rsidP="00023A99">
      <w:pPr>
        <w:spacing w:after="0" w:line="240" w:lineRule="auto"/>
        <w:ind w:firstLine="709"/>
        <w:jc w:val="both"/>
        <w:rPr>
          <w:rFonts w:ascii="Times New Roman" w:eastAsia="Calibri" w:hAnsi="Times New Roman" w:cs="Times New Roman"/>
          <w:sz w:val="24"/>
          <w:szCs w:val="24"/>
        </w:rPr>
      </w:pPr>
      <w:r w:rsidRPr="00856C40">
        <w:rPr>
          <w:rFonts w:ascii="Times New Roman" w:eastAsia="Calibri" w:hAnsi="Times New Roman" w:cs="Times New Roman"/>
          <w:sz w:val="24"/>
          <w:szCs w:val="24"/>
        </w:rPr>
        <w:t>разви</w:t>
      </w:r>
      <w:r>
        <w:rPr>
          <w:rFonts w:ascii="Times New Roman" w:eastAsia="Calibri" w:hAnsi="Times New Roman" w:cs="Times New Roman"/>
          <w:sz w:val="24"/>
          <w:szCs w:val="24"/>
        </w:rPr>
        <w:t>вать</w:t>
      </w:r>
      <w:r w:rsidRPr="00856C40">
        <w:rPr>
          <w:rFonts w:ascii="Times New Roman" w:eastAsia="Calibri" w:hAnsi="Times New Roman" w:cs="Times New Roman"/>
          <w:sz w:val="24"/>
          <w:szCs w:val="24"/>
        </w:rPr>
        <w:t xml:space="preserve"> интерес к труду взрослых в детском саду и в семье, формирова</w:t>
      </w:r>
      <w:r>
        <w:rPr>
          <w:rFonts w:ascii="Times New Roman" w:eastAsia="Calibri" w:hAnsi="Times New Roman" w:cs="Times New Roman"/>
          <w:sz w:val="24"/>
          <w:szCs w:val="24"/>
        </w:rPr>
        <w:t>ть</w:t>
      </w:r>
      <w:r w:rsidRPr="00856C40">
        <w:rPr>
          <w:rFonts w:ascii="Times New Roman" w:eastAsia="Calibri" w:hAnsi="Times New Roman" w:cs="Times New Roman"/>
          <w:sz w:val="24"/>
          <w:szCs w:val="24"/>
        </w:rPr>
        <w:t xml:space="preserve"> представлени</w:t>
      </w:r>
      <w:r>
        <w:rPr>
          <w:rFonts w:ascii="Times New Roman" w:eastAsia="Calibri" w:hAnsi="Times New Roman" w:cs="Times New Roman"/>
          <w:sz w:val="24"/>
          <w:szCs w:val="24"/>
        </w:rPr>
        <w:t>я</w:t>
      </w:r>
      <w:r w:rsidRPr="00856C40">
        <w:rPr>
          <w:rFonts w:ascii="Times New Roman" w:eastAsia="Calibri" w:hAnsi="Times New Roman" w:cs="Times New Roman"/>
          <w:sz w:val="24"/>
          <w:szCs w:val="24"/>
        </w:rPr>
        <w:t xml:space="preserve"> о конкретных видах хозяйственно-бытового труда, направленных на заботу о детях (мытье посуды, уборка помещений детского сада и участка и пр.) и трудовых навыков;</w:t>
      </w:r>
    </w:p>
    <w:p w:rsidR="00023A99" w:rsidRPr="00856C40" w:rsidRDefault="00023A99" w:rsidP="00023A99">
      <w:pPr>
        <w:spacing w:after="0" w:line="240" w:lineRule="auto"/>
        <w:ind w:firstLine="709"/>
        <w:jc w:val="both"/>
        <w:rPr>
          <w:rFonts w:ascii="Times New Roman" w:eastAsia="Calibri" w:hAnsi="Times New Roman" w:cs="Times New Roman"/>
          <w:sz w:val="24"/>
          <w:szCs w:val="24"/>
        </w:rPr>
      </w:pPr>
      <w:r w:rsidRPr="00856C40">
        <w:rPr>
          <w:rFonts w:ascii="Times New Roman" w:eastAsia="Calibri" w:hAnsi="Times New Roman" w:cs="Times New Roman"/>
          <w:sz w:val="24"/>
          <w:szCs w:val="24"/>
        </w:rPr>
        <w:t>воспит</w:t>
      </w:r>
      <w:r>
        <w:rPr>
          <w:rFonts w:ascii="Times New Roman" w:eastAsia="Calibri" w:hAnsi="Times New Roman" w:cs="Times New Roman"/>
          <w:sz w:val="24"/>
          <w:szCs w:val="24"/>
        </w:rPr>
        <w:t>ывать</w:t>
      </w:r>
      <w:r w:rsidRPr="00856C40">
        <w:rPr>
          <w:rFonts w:ascii="Times New Roman" w:eastAsia="Calibri" w:hAnsi="Times New Roman" w:cs="Times New Roman"/>
          <w:sz w:val="24"/>
          <w:szCs w:val="24"/>
        </w:rPr>
        <w:t xml:space="preserve"> бережно</w:t>
      </w:r>
      <w:r>
        <w:rPr>
          <w:rFonts w:ascii="Times New Roman" w:eastAsia="Calibri" w:hAnsi="Times New Roman" w:cs="Times New Roman"/>
          <w:sz w:val="24"/>
          <w:szCs w:val="24"/>
        </w:rPr>
        <w:t>е</w:t>
      </w:r>
      <w:r w:rsidRPr="00856C40">
        <w:rPr>
          <w:rFonts w:ascii="Times New Roman" w:eastAsia="Calibri" w:hAnsi="Times New Roman" w:cs="Times New Roman"/>
          <w:sz w:val="24"/>
          <w:szCs w:val="24"/>
        </w:rPr>
        <w:t xml:space="preserve"> отношени</w:t>
      </w:r>
      <w:r>
        <w:rPr>
          <w:rFonts w:ascii="Times New Roman" w:eastAsia="Calibri" w:hAnsi="Times New Roman" w:cs="Times New Roman"/>
          <w:sz w:val="24"/>
          <w:szCs w:val="24"/>
        </w:rPr>
        <w:t>е</w:t>
      </w:r>
      <w:r w:rsidRPr="00856C40">
        <w:rPr>
          <w:rFonts w:ascii="Times New Roman" w:eastAsia="Calibri" w:hAnsi="Times New Roman" w:cs="Times New Roman"/>
          <w:sz w:val="24"/>
          <w:szCs w:val="24"/>
        </w:rPr>
        <w:t xml:space="preserve"> к предметам и игрушкам как результатам труда взрослых;</w:t>
      </w:r>
    </w:p>
    <w:p w:rsidR="00023A99" w:rsidRPr="00856C40" w:rsidRDefault="00023A99" w:rsidP="00023A99">
      <w:pPr>
        <w:spacing w:after="0" w:line="240" w:lineRule="auto"/>
        <w:ind w:firstLine="709"/>
        <w:jc w:val="both"/>
        <w:rPr>
          <w:rFonts w:ascii="Times New Roman" w:eastAsia="Calibri" w:hAnsi="Times New Roman" w:cs="Times New Roman"/>
          <w:sz w:val="24"/>
          <w:szCs w:val="24"/>
        </w:rPr>
      </w:pPr>
      <w:r w:rsidRPr="00856C40">
        <w:rPr>
          <w:rFonts w:ascii="Times New Roman" w:eastAsia="Calibri" w:hAnsi="Times New Roman" w:cs="Times New Roman"/>
          <w:sz w:val="24"/>
          <w:szCs w:val="24"/>
        </w:rPr>
        <w:t>приобщ</w:t>
      </w:r>
      <w:r>
        <w:rPr>
          <w:rFonts w:ascii="Times New Roman" w:eastAsia="Calibri" w:hAnsi="Times New Roman" w:cs="Times New Roman"/>
          <w:sz w:val="24"/>
          <w:szCs w:val="24"/>
        </w:rPr>
        <w:t xml:space="preserve">ать </w:t>
      </w:r>
      <w:r w:rsidRPr="00856C40">
        <w:rPr>
          <w:rFonts w:ascii="Times New Roman" w:eastAsia="Calibri" w:hAnsi="Times New Roman" w:cs="Times New Roman"/>
          <w:sz w:val="24"/>
          <w:szCs w:val="24"/>
        </w:rPr>
        <w:t>детей к самообслуживанию (одевание, раздевание, умывание), разви</w:t>
      </w:r>
      <w:r>
        <w:rPr>
          <w:rFonts w:ascii="Times New Roman" w:eastAsia="Calibri" w:hAnsi="Times New Roman" w:cs="Times New Roman"/>
          <w:sz w:val="24"/>
          <w:szCs w:val="24"/>
        </w:rPr>
        <w:t>вать</w:t>
      </w:r>
      <w:r w:rsidRPr="00856C40">
        <w:rPr>
          <w:rFonts w:ascii="Times New Roman" w:eastAsia="Calibri" w:hAnsi="Times New Roman" w:cs="Times New Roman"/>
          <w:sz w:val="24"/>
          <w:szCs w:val="24"/>
        </w:rPr>
        <w:t xml:space="preserve"> самостоятельност</w:t>
      </w:r>
      <w:r>
        <w:rPr>
          <w:rFonts w:ascii="Times New Roman" w:eastAsia="Calibri" w:hAnsi="Times New Roman" w:cs="Times New Roman"/>
          <w:sz w:val="24"/>
          <w:szCs w:val="24"/>
        </w:rPr>
        <w:t>ь</w:t>
      </w:r>
      <w:r w:rsidRPr="00856C40">
        <w:rPr>
          <w:rFonts w:ascii="Times New Roman" w:eastAsia="Calibri" w:hAnsi="Times New Roman" w:cs="Times New Roman"/>
          <w:sz w:val="24"/>
          <w:szCs w:val="24"/>
        </w:rPr>
        <w:t>, уверенност</w:t>
      </w:r>
      <w:r>
        <w:rPr>
          <w:rFonts w:ascii="Times New Roman" w:eastAsia="Calibri" w:hAnsi="Times New Roman" w:cs="Times New Roman"/>
          <w:sz w:val="24"/>
          <w:szCs w:val="24"/>
        </w:rPr>
        <w:t>ь</w:t>
      </w:r>
      <w:r w:rsidRPr="00856C40">
        <w:rPr>
          <w:rFonts w:ascii="Times New Roman" w:eastAsia="Calibri" w:hAnsi="Times New Roman" w:cs="Times New Roman"/>
          <w:sz w:val="24"/>
          <w:szCs w:val="24"/>
        </w:rPr>
        <w:t>, положительн</w:t>
      </w:r>
      <w:r>
        <w:rPr>
          <w:rFonts w:ascii="Times New Roman" w:eastAsia="Calibri" w:hAnsi="Times New Roman" w:cs="Times New Roman"/>
          <w:sz w:val="24"/>
          <w:szCs w:val="24"/>
        </w:rPr>
        <w:t>ую</w:t>
      </w:r>
      <w:r w:rsidRPr="00856C40">
        <w:rPr>
          <w:rFonts w:ascii="Times New Roman" w:eastAsia="Calibri" w:hAnsi="Times New Roman" w:cs="Times New Roman"/>
          <w:sz w:val="24"/>
          <w:szCs w:val="24"/>
        </w:rPr>
        <w:t xml:space="preserve"> самооценк</w:t>
      </w:r>
      <w:r>
        <w:rPr>
          <w:rFonts w:ascii="Times New Roman" w:eastAsia="Calibri" w:hAnsi="Times New Roman" w:cs="Times New Roman"/>
          <w:sz w:val="24"/>
          <w:szCs w:val="24"/>
        </w:rPr>
        <w:t>у</w:t>
      </w:r>
      <w:r w:rsidRPr="00856C40">
        <w:rPr>
          <w:rFonts w:ascii="Times New Roman" w:eastAsia="Calibri" w:hAnsi="Times New Roman" w:cs="Times New Roman"/>
          <w:sz w:val="24"/>
          <w:szCs w:val="24"/>
        </w:rPr>
        <w:t>.</w:t>
      </w:r>
    </w:p>
    <w:p w:rsidR="00023A99" w:rsidRPr="00856C40" w:rsidRDefault="00023A99" w:rsidP="00023A99">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i/>
          <w:sz w:val="24"/>
          <w:szCs w:val="24"/>
        </w:rPr>
        <w:t>В области формирования основ безопасного поведения:</w:t>
      </w:r>
    </w:p>
    <w:p w:rsidR="00023A99" w:rsidRPr="00856C40" w:rsidRDefault="00023A99" w:rsidP="00023A99">
      <w:pPr>
        <w:spacing w:after="0" w:line="240" w:lineRule="auto"/>
        <w:ind w:firstLine="709"/>
        <w:jc w:val="both"/>
        <w:rPr>
          <w:rFonts w:ascii="Times New Roman" w:eastAsia="Calibri" w:hAnsi="Times New Roman" w:cs="Times New Roman"/>
          <w:sz w:val="24"/>
          <w:szCs w:val="24"/>
        </w:rPr>
      </w:pPr>
      <w:r w:rsidRPr="00856C40">
        <w:rPr>
          <w:rFonts w:ascii="Times New Roman" w:eastAsia="Calibri" w:hAnsi="Times New Roman" w:cs="Times New Roman"/>
          <w:sz w:val="24"/>
          <w:szCs w:val="24"/>
        </w:rPr>
        <w:t>разви</w:t>
      </w:r>
      <w:r>
        <w:rPr>
          <w:rFonts w:ascii="Times New Roman" w:eastAsia="Calibri" w:hAnsi="Times New Roman" w:cs="Times New Roman"/>
          <w:sz w:val="24"/>
          <w:szCs w:val="24"/>
        </w:rPr>
        <w:t>вать</w:t>
      </w:r>
      <w:r w:rsidRPr="00856C40">
        <w:rPr>
          <w:rFonts w:ascii="Times New Roman" w:eastAsia="Calibri" w:hAnsi="Times New Roman" w:cs="Times New Roman"/>
          <w:sz w:val="24"/>
          <w:szCs w:val="24"/>
        </w:rPr>
        <w:t xml:space="preserve"> интерес к правилам безопасного поведения;</w:t>
      </w:r>
    </w:p>
    <w:p w:rsidR="00023A99" w:rsidRDefault="00023A99" w:rsidP="00023A99">
      <w:pPr>
        <w:spacing w:after="0" w:line="240" w:lineRule="auto"/>
        <w:ind w:firstLine="709"/>
        <w:jc w:val="both"/>
        <w:rPr>
          <w:rFonts w:ascii="Times New Roman" w:eastAsia="Calibri" w:hAnsi="Times New Roman" w:cs="Times New Roman"/>
          <w:sz w:val="24"/>
          <w:szCs w:val="24"/>
        </w:rPr>
      </w:pPr>
      <w:r w:rsidRPr="00856C40">
        <w:rPr>
          <w:rFonts w:ascii="Times New Roman" w:eastAsia="Calibri" w:hAnsi="Times New Roman" w:cs="Times New Roman"/>
          <w:sz w:val="24"/>
          <w:szCs w:val="24"/>
        </w:rPr>
        <w:t>обогащ</w:t>
      </w:r>
      <w:r>
        <w:rPr>
          <w:rFonts w:ascii="Times New Roman" w:eastAsia="Calibri" w:hAnsi="Times New Roman" w:cs="Times New Roman"/>
          <w:sz w:val="24"/>
          <w:szCs w:val="24"/>
        </w:rPr>
        <w:t>ать</w:t>
      </w:r>
      <w:r w:rsidR="0093017D">
        <w:rPr>
          <w:rFonts w:ascii="Times New Roman" w:eastAsia="Calibri" w:hAnsi="Times New Roman" w:cs="Times New Roman"/>
          <w:sz w:val="24"/>
          <w:szCs w:val="24"/>
        </w:rPr>
        <w:t xml:space="preserve"> </w:t>
      </w:r>
      <w:r w:rsidRPr="005552CC">
        <w:rPr>
          <w:rFonts w:ascii="Times New Roman" w:eastAsia="Calibri" w:hAnsi="Times New Roman" w:cs="Times New Roman"/>
          <w:sz w:val="24"/>
          <w:szCs w:val="24"/>
        </w:rPr>
        <w:t>представления о правилах безопасного поведения в быту, безопасного использования бытовых предметов и гаджетов.</w:t>
      </w:r>
    </w:p>
    <w:p w:rsidR="00023A99" w:rsidRPr="00856C40" w:rsidRDefault="00023A99" w:rsidP="00023A99">
      <w:pPr>
        <w:spacing w:after="0" w:line="240" w:lineRule="auto"/>
        <w:ind w:firstLine="709"/>
        <w:jc w:val="both"/>
        <w:rPr>
          <w:rFonts w:ascii="Times New Roman" w:eastAsia="Calibri" w:hAnsi="Times New Roman" w:cs="Times New Roman"/>
          <w:sz w:val="24"/>
          <w:szCs w:val="24"/>
        </w:rPr>
      </w:pPr>
    </w:p>
    <w:p w:rsidR="00023A99" w:rsidRDefault="00023A99" w:rsidP="00023A99">
      <w:pPr>
        <w:spacing w:after="0" w:line="240" w:lineRule="auto"/>
        <w:ind w:firstLine="709"/>
        <w:jc w:val="center"/>
        <w:rPr>
          <w:rFonts w:ascii="Times New Roman" w:hAnsi="Times New Roman" w:cs="Times New Roman"/>
          <w:b/>
          <w:bCs/>
          <w:i/>
          <w:sz w:val="24"/>
          <w:szCs w:val="24"/>
        </w:rPr>
      </w:pPr>
      <w:r w:rsidRPr="00856C40">
        <w:rPr>
          <w:rFonts w:ascii="Times New Roman" w:hAnsi="Times New Roman" w:cs="Times New Roman"/>
          <w:b/>
          <w:bCs/>
          <w:i/>
          <w:sz w:val="24"/>
          <w:szCs w:val="24"/>
        </w:rPr>
        <w:t>Содержание образовательной деятельности</w:t>
      </w:r>
    </w:p>
    <w:p w:rsidR="00023A99" w:rsidRPr="00856C40" w:rsidRDefault="00023A99" w:rsidP="00023A99">
      <w:pPr>
        <w:spacing w:after="0" w:line="240" w:lineRule="auto"/>
        <w:ind w:firstLine="709"/>
        <w:jc w:val="both"/>
        <w:rPr>
          <w:rFonts w:ascii="Times New Roman" w:hAnsi="Times New Roman" w:cs="Times New Roman"/>
          <w:b/>
          <w:bCs/>
          <w:i/>
          <w:sz w:val="24"/>
          <w:szCs w:val="24"/>
        </w:rPr>
      </w:pPr>
    </w:p>
    <w:p w:rsidR="00023A99" w:rsidRPr="00856C40" w:rsidRDefault="00023A99" w:rsidP="00023A99">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социальных отношений.</w:t>
      </w:r>
    </w:p>
    <w:p w:rsidR="00023A99" w:rsidRPr="00856C40" w:rsidRDefault="00023A99" w:rsidP="00023A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CC3A28">
        <w:rPr>
          <w:rFonts w:ascii="Times New Roman" w:hAnsi="Times New Roman" w:cs="Times New Roman"/>
          <w:sz w:val="24"/>
          <w:szCs w:val="24"/>
        </w:rPr>
        <w:t>едагогический работник</w:t>
      </w:r>
      <w:r w:rsidRPr="00856C40">
        <w:rPr>
          <w:rFonts w:ascii="Times New Roman" w:hAnsi="Times New Roman" w:cs="Times New Roman"/>
          <w:sz w:val="24"/>
          <w:szCs w:val="24"/>
        </w:rPr>
        <w:t xml:space="preserve"> создает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023A99" w:rsidRPr="00AF3BCD" w:rsidRDefault="00023A99" w:rsidP="00023A99">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Педагогические работники</w:t>
      </w:r>
      <w:r w:rsidRPr="00AF3BCD">
        <w:rPr>
          <w:rFonts w:ascii="Times New Roman" w:hAnsi="Times New Roman" w:cs="Times New Roman"/>
          <w:sz w:val="24"/>
          <w:szCs w:val="24"/>
        </w:rPr>
        <w:t xml:space="preserve">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w:t>
      </w:r>
      <w:r>
        <w:rPr>
          <w:rFonts w:ascii="Times New Roman" w:eastAsia="Calibri" w:hAnsi="Times New Roman" w:cs="Times New Roman"/>
          <w:sz w:val="24"/>
          <w:szCs w:val="24"/>
        </w:rPr>
        <w:t>педагогический работник</w:t>
      </w:r>
      <w:r w:rsidRPr="00AF3BCD">
        <w:rPr>
          <w:rFonts w:ascii="Times New Roman" w:hAnsi="Times New Roman" w:cs="Times New Roman"/>
          <w:sz w:val="24"/>
          <w:szCs w:val="24"/>
        </w:rPr>
        <w:t xml:space="preserve">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w:t>
      </w:r>
      <w:r>
        <w:rPr>
          <w:rFonts w:ascii="Times New Roman" w:eastAsia="Calibri" w:hAnsi="Times New Roman" w:cs="Times New Roman"/>
          <w:sz w:val="24"/>
          <w:szCs w:val="24"/>
        </w:rPr>
        <w:t>педагогический работник</w:t>
      </w:r>
      <w:r w:rsidRPr="00AF3BCD">
        <w:rPr>
          <w:rFonts w:ascii="Times New Roman" w:hAnsi="Times New Roman" w:cs="Times New Roman"/>
          <w:sz w:val="24"/>
          <w:szCs w:val="24"/>
        </w:rPr>
        <w:t xml:space="preserve">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023A99" w:rsidRPr="00856C40" w:rsidRDefault="00023A99" w:rsidP="00023A99">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Педагогический работник</w:t>
      </w:r>
      <w:r w:rsidRPr="00AF3BCD">
        <w:rPr>
          <w:rFonts w:ascii="Times New Roman" w:hAnsi="Times New Roman" w:cs="Times New Roman"/>
          <w:sz w:val="24"/>
          <w:szCs w:val="24"/>
        </w:rPr>
        <w:t xml:space="preserve">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w:t>
      </w:r>
      <w:r w:rsidRPr="00856C40">
        <w:rPr>
          <w:rFonts w:ascii="Times New Roman" w:hAnsi="Times New Roman" w:cs="Times New Roman"/>
          <w:sz w:val="24"/>
          <w:szCs w:val="24"/>
        </w:rPr>
        <w:t xml:space="preserve"> семьи.</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 группе создается положительный эмоциональный фон для объединения детей, проводятся игры и упражнения в кругу, где дети видят и слышать друг друга. </w:t>
      </w:r>
      <w:r>
        <w:rPr>
          <w:rFonts w:ascii="Times New Roman" w:eastAsia="Calibri" w:hAnsi="Times New Roman" w:cs="Times New Roman"/>
          <w:sz w:val="24"/>
          <w:szCs w:val="24"/>
        </w:rPr>
        <w:t>Педагогический работник</w:t>
      </w:r>
      <w:r w:rsidRPr="00856C40">
        <w:rPr>
          <w:rFonts w:ascii="Times New Roman" w:hAnsi="Times New Roman" w:cs="Times New Roman"/>
          <w:sz w:val="24"/>
          <w:szCs w:val="24"/>
        </w:rPr>
        <w:t xml:space="preserve">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детьми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w:t>
      </w:r>
      <w:r>
        <w:rPr>
          <w:rFonts w:ascii="Times New Roman" w:eastAsia="Calibri" w:hAnsi="Times New Roman" w:cs="Times New Roman"/>
          <w:sz w:val="24"/>
          <w:szCs w:val="24"/>
        </w:rPr>
        <w:t>педагогический работник</w:t>
      </w:r>
      <w:r w:rsidRPr="00856C40">
        <w:rPr>
          <w:rFonts w:ascii="Times New Roman" w:hAnsi="Times New Roman" w:cs="Times New Roman"/>
          <w:sz w:val="24"/>
          <w:szCs w:val="24"/>
        </w:rPr>
        <w:t xml:space="preserve"> демонстрирует готовность действовать согласованно, создает условия для возникновения между детьми договорённости.</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Знакомит детей с элементарными правилами культуры поведения, упражняет в их выполнении (здороваться, прощаться, благодарить). </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rsidR="00023A99" w:rsidRPr="00856C40" w:rsidRDefault="00023A99" w:rsidP="00023A99">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Педагогический работник</w:t>
      </w:r>
      <w:r w:rsidRPr="00856C40">
        <w:rPr>
          <w:rFonts w:ascii="Times New Roman" w:hAnsi="Times New Roman" w:cs="Times New Roman"/>
          <w:sz w:val="24"/>
          <w:szCs w:val="24"/>
        </w:rPr>
        <w:t xml:space="preserve"> обогащает представления детей о малой родине: регулярно напоминает название населенного пункта, в котором живут; знакомит с </w:t>
      </w:r>
      <w:r w:rsidRPr="00856C40">
        <w:rPr>
          <w:rFonts w:ascii="Times New Roman" w:hAnsi="Times New Roman" w:cs="Times New Roman"/>
          <w:sz w:val="24"/>
          <w:szCs w:val="24"/>
        </w:rPr>
        <w:lastRenderedPageBreak/>
        <w:t>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023A99" w:rsidRPr="00856C40" w:rsidRDefault="00023A99" w:rsidP="00023A99">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трудового воспитания.</w:t>
      </w:r>
    </w:p>
    <w:p w:rsidR="00023A99" w:rsidRPr="00856C40" w:rsidRDefault="00023A99" w:rsidP="00023A99">
      <w:pPr>
        <w:spacing w:after="0" w:line="240" w:lineRule="auto"/>
        <w:ind w:firstLine="709"/>
        <w:jc w:val="both"/>
        <w:rPr>
          <w:rFonts w:ascii="Times New Roman" w:eastAsia="Calibri" w:hAnsi="Times New Roman" w:cs="Times New Roman"/>
          <w:sz w:val="24"/>
          <w:szCs w:val="24"/>
        </w:rPr>
      </w:pPr>
      <w:r w:rsidRPr="00856C40">
        <w:rPr>
          <w:rFonts w:ascii="Times New Roman" w:eastAsia="Calibri" w:hAnsi="Times New Roman" w:cs="Times New Roman"/>
          <w:sz w:val="24"/>
          <w:szCs w:val="24"/>
        </w:rPr>
        <w:t xml:space="preserve">Воспитатель формирует первоначальные представления о том, что предметы делаются людьми, демонстрирует процессы изготовления атрибутов для игр для закрепления представлений о том, что предметы делаются людьми. В процессе взаимодействия с детьми </w:t>
      </w:r>
      <w:r>
        <w:rPr>
          <w:rFonts w:ascii="Times New Roman" w:eastAsia="Calibri" w:hAnsi="Times New Roman" w:cs="Times New Roman"/>
          <w:sz w:val="24"/>
          <w:szCs w:val="24"/>
        </w:rPr>
        <w:t>педагогический работник</w:t>
      </w:r>
      <w:r w:rsidRPr="00856C40">
        <w:rPr>
          <w:rFonts w:ascii="Times New Roman" w:eastAsia="Calibri" w:hAnsi="Times New Roman" w:cs="Times New Roman"/>
          <w:sz w:val="24"/>
          <w:szCs w:val="24"/>
        </w:rPr>
        <w:t xml:space="preserve">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023A99" w:rsidRPr="00856C40" w:rsidRDefault="00023A99" w:rsidP="00023A99">
      <w:pPr>
        <w:spacing w:after="0" w:line="240" w:lineRule="auto"/>
        <w:ind w:firstLine="709"/>
        <w:jc w:val="both"/>
        <w:rPr>
          <w:rFonts w:ascii="Times New Roman" w:eastAsia="Calibri" w:hAnsi="Times New Roman" w:cs="Times New Roman"/>
          <w:sz w:val="24"/>
          <w:szCs w:val="24"/>
        </w:rPr>
      </w:pPr>
      <w:r w:rsidRPr="00856C40">
        <w:rPr>
          <w:rFonts w:ascii="Times New Roman" w:eastAsia="Calibri" w:hAnsi="Times New Roman" w:cs="Times New Roman"/>
          <w:sz w:val="24"/>
          <w:szCs w:val="24"/>
        </w:rPr>
        <w:t>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воспитателю раздать наглядный материал на занятие и т.п.</w:t>
      </w:r>
    </w:p>
    <w:p w:rsidR="00023A99" w:rsidRPr="00856C40" w:rsidRDefault="00023A99" w:rsidP="00023A99">
      <w:pPr>
        <w:spacing w:after="0" w:line="240" w:lineRule="auto"/>
        <w:ind w:firstLine="709"/>
        <w:jc w:val="both"/>
        <w:rPr>
          <w:rFonts w:ascii="Times New Roman" w:eastAsia="Calibri" w:hAnsi="Times New Roman" w:cs="Times New Roman"/>
          <w:sz w:val="24"/>
          <w:szCs w:val="24"/>
        </w:rPr>
      </w:pPr>
      <w:r w:rsidRPr="00856C40">
        <w:rPr>
          <w:rFonts w:ascii="Times New Roman" w:eastAsia="Calibri" w:hAnsi="Times New Roman" w:cs="Times New Roman"/>
          <w:sz w:val="24"/>
          <w:szCs w:val="24"/>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опрятность одежды, пользование носовым платком и т.п.). Воспитатель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023A99" w:rsidRPr="00856C40" w:rsidRDefault="00023A99" w:rsidP="00023A99">
      <w:pPr>
        <w:spacing w:after="0" w:line="240" w:lineRule="auto"/>
        <w:ind w:firstLine="709"/>
        <w:jc w:val="both"/>
        <w:rPr>
          <w:rFonts w:ascii="Times New Roman" w:eastAsia="Calibri" w:hAnsi="Times New Roman" w:cs="Times New Roman"/>
          <w:sz w:val="24"/>
          <w:szCs w:val="24"/>
        </w:rPr>
      </w:pPr>
      <w:r w:rsidRPr="00856C40">
        <w:rPr>
          <w:rFonts w:ascii="Times New Roman" w:eastAsia="Calibri"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023A99" w:rsidRPr="00856C40" w:rsidRDefault="00023A99" w:rsidP="00023A99">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области формирования основ безопасного поведения.</w:t>
      </w:r>
    </w:p>
    <w:p w:rsidR="00023A99" w:rsidRPr="00856C40" w:rsidRDefault="00023A99" w:rsidP="00023A99">
      <w:pPr>
        <w:spacing w:after="0" w:line="240" w:lineRule="auto"/>
        <w:ind w:firstLine="709"/>
        <w:jc w:val="both"/>
        <w:rPr>
          <w:rFonts w:ascii="Times New Roman" w:eastAsia="Calibri" w:hAnsi="Times New Roman" w:cs="Times New Roman"/>
          <w:sz w:val="24"/>
          <w:szCs w:val="24"/>
        </w:rPr>
      </w:pPr>
      <w:r w:rsidRPr="00856C40">
        <w:rPr>
          <w:rFonts w:ascii="Times New Roman" w:eastAsia="Calibri" w:hAnsi="Times New Roman" w:cs="Times New Roman"/>
          <w:sz w:val="24"/>
          <w:szCs w:val="24"/>
        </w:rPr>
        <w:t xml:space="preserve">Воспитатель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w:t>
      </w:r>
      <w:r w:rsidRPr="005552CC">
        <w:rPr>
          <w:rFonts w:ascii="Times New Roman" w:eastAsia="Calibri" w:hAnsi="Times New Roman" w:cs="Times New Roman"/>
          <w:sz w:val="24"/>
          <w:szCs w:val="24"/>
        </w:rPr>
        <w:t>и гаджетов позволяет</w:t>
      </w:r>
      <w:r w:rsidRPr="00856C40">
        <w:rPr>
          <w:rFonts w:ascii="Times New Roman" w:eastAsia="Calibri" w:hAnsi="Times New Roman" w:cs="Times New Roman"/>
          <w:sz w:val="24"/>
          <w:szCs w:val="24"/>
        </w:rPr>
        <w:t xml:space="preserve"> создать ситуации, небезопасные для здоровья.</w:t>
      </w:r>
    </w:p>
    <w:p w:rsidR="00023A99" w:rsidRPr="00856C40" w:rsidRDefault="00023A99" w:rsidP="00023A99">
      <w:pPr>
        <w:spacing w:after="0" w:line="240" w:lineRule="auto"/>
        <w:ind w:firstLine="709"/>
        <w:jc w:val="both"/>
        <w:rPr>
          <w:rFonts w:ascii="Times New Roman" w:eastAsia="Calibri" w:hAnsi="Times New Roman" w:cs="Times New Roman"/>
          <w:sz w:val="24"/>
          <w:szCs w:val="24"/>
        </w:rPr>
      </w:pPr>
      <w:r w:rsidRPr="00856C40">
        <w:rPr>
          <w:rFonts w:ascii="Times New Roman" w:eastAsia="Calibri" w:hAnsi="Times New Roman" w:cs="Times New Roman"/>
          <w:sz w:val="24"/>
          <w:szCs w:val="24"/>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023A99" w:rsidRPr="00856C40" w:rsidRDefault="00023A99" w:rsidP="00023A99">
      <w:pPr>
        <w:spacing w:after="0" w:line="240" w:lineRule="auto"/>
        <w:ind w:firstLine="709"/>
        <w:jc w:val="both"/>
        <w:rPr>
          <w:rFonts w:ascii="Times New Roman" w:eastAsia="Calibri" w:hAnsi="Times New Roman" w:cs="Times New Roman"/>
          <w:sz w:val="24"/>
          <w:szCs w:val="24"/>
        </w:rPr>
      </w:pPr>
      <w:r w:rsidRPr="00856C40">
        <w:rPr>
          <w:rFonts w:ascii="Times New Roman" w:eastAsia="Calibri" w:hAnsi="Times New Roman" w:cs="Times New Roman"/>
          <w:sz w:val="24"/>
          <w:szCs w:val="24"/>
        </w:rPr>
        <w:t>Воспитатель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023A99" w:rsidRPr="00856C40" w:rsidRDefault="00023A99" w:rsidP="00023A99">
      <w:pPr>
        <w:spacing w:after="0" w:line="240" w:lineRule="auto"/>
        <w:ind w:firstLine="709"/>
        <w:jc w:val="both"/>
        <w:rPr>
          <w:rFonts w:ascii="Times New Roman" w:eastAsia="Calibri" w:hAnsi="Times New Roman" w:cs="Times New Roman"/>
          <w:sz w:val="24"/>
          <w:szCs w:val="24"/>
        </w:rPr>
      </w:pPr>
      <w:r w:rsidRPr="00856C40">
        <w:rPr>
          <w:rFonts w:ascii="Times New Roman" w:eastAsia="Calibri" w:hAnsi="Times New Roman" w:cs="Times New Roman"/>
          <w:sz w:val="24"/>
          <w:szCs w:val="24"/>
        </w:rPr>
        <w:lastRenderedPageBreak/>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w:t>
      </w:r>
      <w:r w:rsidR="0093017D">
        <w:rPr>
          <w:rFonts w:ascii="Times New Roman" w:eastAsia="Calibri" w:hAnsi="Times New Roman" w:cs="Times New Roman"/>
          <w:sz w:val="24"/>
          <w:szCs w:val="24"/>
        </w:rPr>
        <w:t xml:space="preserve"> </w:t>
      </w:r>
      <w:r w:rsidRPr="00856C40">
        <w:rPr>
          <w:rFonts w:ascii="Times New Roman" w:eastAsia="Calibri" w:hAnsi="Times New Roman" w:cs="Times New Roman"/>
          <w:sz w:val="24"/>
          <w:szCs w:val="24"/>
        </w:rPr>
        <w:t>Обсуждает с детьми как вести себя рядом с бездомными животными: не нужно подходить близко, пугать животных. Не есть без разрешения взрослых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023A99" w:rsidRPr="00856C40" w:rsidRDefault="00023A99" w:rsidP="00023A99">
      <w:pPr>
        <w:spacing w:after="0" w:line="240" w:lineRule="auto"/>
        <w:ind w:firstLine="709"/>
        <w:jc w:val="both"/>
        <w:rPr>
          <w:rFonts w:ascii="Times New Roman" w:eastAsia="Calibri" w:hAnsi="Times New Roman" w:cs="Times New Roman"/>
          <w:sz w:val="24"/>
          <w:szCs w:val="24"/>
        </w:rPr>
      </w:pPr>
      <w:r w:rsidRPr="00856C40">
        <w:rPr>
          <w:rFonts w:ascii="Times New Roman" w:eastAsia="Calibri" w:hAnsi="Times New Roman" w:cs="Times New Roman"/>
          <w:sz w:val="24"/>
          <w:szCs w:val="24"/>
        </w:rPr>
        <w:t xml:space="preserve">Воспитатель поддерживает интерес детей к вопросам безопасного поведения, поощряет вопросы дошкольников, </w:t>
      </w:r>
      <w:r w:rsidRPr="005552CC">
        <w:rPr>
          <w:rFonts w:ascii="Times New Roman" w:eastAsia="Calibri" w:hAnsi="Times New Roman" w:cs="Times New Roman"/>
          <w:sz w:val="24"/>
          <w:szCs w:val="24"/>
        </w:rPr>
        <w:t>с готовностью на</w:t>
      </w:r>
      <w:r w:rsidRPr="00856C40">
        <w:rPr>
          <w:rFonts w:ascii="Times New Roman" w:eastAsia="Calibri" w:hAnsi="Times New Roman" w:cs="Times New Roman"/>
          <w:sz w:val="24"/>
          <w:szCs w:val="24"/>
        </w:rPr>
        <w:t xml:space="preserve">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023A99"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eastAsia="Calibri" w:hAnsi="Times New Roman" w:cs="Times New Roman"/>
          <w:b/>
          <w:bCs/>
          <w:i/>
          <w:iCs/>
          <w:sz w:val="24"/>
          <w:szCs w:val="24"/>
        </w:rPr>
        <w:t>В результате, к концу 4 года жизни,</w:t>
      </w:r>
      <w:r w:rsidRPr="00856C40">
        <w:rPr>
          <w:rFonts w:ascii="Times New Roman" w:eastAsia="Calibri" w:hAnsi="Times New Roman" w:cs="Times New Roman"/>
          <w:sz w:val="24"/>
          <w:szCs w:val="24"/>
        </w:rPr>
        <w:t xml:space="preserve"> ребенок </w:t>
      </w:r>
      <w:r w:rsidRPr="00856C40">
        <w:rPr>
          <w:rFonts w:ascii="Times New Roman" w:hAnsi="Times New Roman" w:cs="Times New Roman"/>
          <w:sz w:val="24"/>
          <w:szCs w:val="24"/>
        </w:rPr>
        <w:t xml:space="preserve">говорит о себе в первом лице, </w:t>
      </w:r>
      <w:bookmarkStart w:id="4" w:name="_Hlk117187576"/>
      <w:r w:rsidRPr="00856C40">
        <w:rPr>
          <w:rFonts w:ascii="Times New Roman" w:hAnsi="Times New Roman" w:cs="Times New Roman"/>
          <w:sz w:val="24"/>
          <w:szCs w:val="24"/>
        </w:rPr>
        <w:t xml:space="preserve">положительно оценивает себя, </w:t>
      </w:r>
      <w:r w:rsidRPr="00565C8E">
        <w:rPr>
          <w:rFonts w:ascii="Times New Roman" w:hAnsi="Times New Roman" w:cs="Times New Roman"/>
          <w:sz w:val="24"/>
          <w:szCs w:val="24"/>
        </w:rPr>
        <w:t>проявляет доверие к миру</w:t>
      </w:r>
      <w:bookmarkEnd w:id="4"/>
      <w:r w:rsidRPr="00565C8E">
        <w:rPr>
          <w:rFonts w:ascii="Times New Roman" w:hAnsi="Times New Roman" w:cs="Times New Roman"/>
          <w:sz w:val="24"/>
          <w:szCs w:val="24"/>
        </w:rPr>
        <w:t>;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w:t>
      </w:r>
      <w:r w:rsidRPr="00856C40">
        <w:rPr>
          <w:rFonts w:ascii="Times New Roman" w:hAnsi="Times New Roman" w:cs="Times New Roman"/>
          <w:sz w:val="24"/>
          <w:szCs w:val="24"/>
        </w:rPr>
        <w:t xml:space="preserve">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воспитателя бережно относится к результатам труда взрослых, подражает трудовым действиям; проявляет самостоятельность в самообслуживании. Проявляет интерес к правилам безопасного поведения; осваивает безопасные способы обращения со знакомыми </w:t>
      </w:r>
      <w:r w:rsidRPr="005552CC">
        <w:rPr>
          <w:rFonts w:ascii="Times New Roman" w:hAnsi="Times New Roman" w:cs="Times New Roman"/>
          <w:sz w:val="24"/>
          <w:szCs w:val="24"/>
        </w:rPr>
        <w:t>предметами</w:t>
      </w:r>
      <w:bookmarkStart w:id="5" w:name="_Hlk117150933"/>
      <w:bookmarkEnd w:id="3"/>
      <w:r w:rsidRPr="005552CC">
        <w:rPr>
          <w:rFonts w:ascii="Times New Roman" w:hAnsi="Times New Roman" w:cs="Times New Roman"/>
          <w:sz w:val="24"/>
          <w:szCs w:val="24"/>
        </w:rPr>
        <w:t xml:space="preserve"> в быту, в том числе электронными гаджетами.</w:t>
      </w:r>
    </w:p>
    <w:p w:rsidR="00023A99" w:rsidRDefault="00023A99" w:rsidP="00023A99">
      <w:pPr>
        <w:spacing w:after="0" w:line="240" w:lineRule="auto"/>
        <w:ind w:firstLine="709"/>
        <w:jc w:val="both"/>
        <w:rPr>
          <w:rFonts w:ascii="Times New Roman" w:hAnsi="Times New Roman" w:cs="Times New Roman"/>
          <w:sz w:val="24"/>
          <w:szCs w:val="24"/>
        </w:rPr>
      </w:pPr>
    </w:p>
    <w:p w:rsidR="00023A99" w:rsidRDefault="00023A99" w:rsidP="00023A99">
      <w:pPr>
        <w:spacing w:after="0" w:line="240" w:lineRule="auto"/>
        <w:ind w:firstLine="709"/>
        <w:jc w:val="center"/>
        <w:rPr>
          <w:rFonts w:ascii="Times New Roman" w:hAnsi="Times New Roman" w:cs="Times New Roman"/>
          <w:b/>
          <w:i/>
          <w:iCs/>
          <w:sz w:val="24"/>
          <w:szCs w:val="24"/>
        </w:rPr>
      </w:pPr>
      <w:r w:rsidRPr="00856C40">
        <w:rPr>
          <w:rFonts w:ascii="Times New Roman" w:hAnsi="Times New Roman" w:cs="Times New Roman"/>
          <w:b/>
          <w:i/>
          <w:iCs/>
          <w:sz w:val="24"/>
          <w:szCs w:val="24"/>
        </w:rPr>
        <w:t>От 4 лет до 5 лет</w:t>
      </w:r>
    </w:p>
    <w:p w:rsidR="00023A99" w:rsidRPr="00856C40" w:rsidRDefault="00023A99" w:rsidP="00023A99">
      <w:pPr>
        <w:spacing w:after="0" w:line="240" w:lineRule="auto"/>
        <w:ind w:firstLine="709"/>
        <w:jc w:val="both"/>
        <w:rPr>
          <w:rFonts w:ascii="Times New Roman" w:hAnsi="Times New Roman" w:cs="Times New Roman"/>
          <w:b/>
          <w:i/>
          <w:iCs/>
          <w:sz w:val="24"/>
          <w:szCs w:val="24"/>
        </w:rPr>
      </w:pP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 области социально-коммуникативного развития основными </w:t>
      </w:r>
      <w:r w:rsidRPr="00856C40">
        <w:rPr>
          <w:rFonts w:ascii="Times New Roman" w:hAnsi="Times New Roman" w:cs="Times New Roman"/>
          <w:b/>
          <w:i/>
          <w:sz w:val="24"/>
          <w:szCs w:val="24"/>
        </w:rPr>
        <w:t>задачами</w:t>
      </w:r>
      <w:r w:rsidRPr="00856C40">
        <w:rPr>
          <w:rFonts w:ascii="Times New Roman" w:hAnsi="Times New Roman" w:cs="Times New Roman"/>
          <w:sz w:val="24"/>
          <w:szCs w:val="24"/>
        </w:rPr>
        <w:t xml:space="preserve"> образовательной деятельности являются:</w:t>
      </w:r>
    </w:p>
    <w:p w:rsidR="00023A99" w:rsidRPr="00856C40" w:rsidRDefault="00023A99" w:rsidP="00023A99">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i/>
          <w:sz w:val="24"/>
          <w:szCs w:val="24"/>
        </w:rPr>
        <w:t>В сфере социальных отношений:</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положительн</w:t>
      </w:r>
      <w:r>
        <w:rPr>
          <w:rFonts w:ascii="Times New Roman" w:hAnsi="Times New Roman" w:cs="Times New Roman"/>
          <w:sz w:val="24"/>
          <w:szCs w:val="24"/>
        </w:rPr>
        <w:t xml:space="preserve">ую высокую </w:t>
      </w:r>
      <w:r w:rsidRPr="00856C40">
        <w:rPr>
          <w:rFonts w:ascii="Times New Roman" w:hAnsi="Times New Roman" w:cs="Times New Roman"/>
          <w:sz w:val="24"/>
          <w:szCs w:val="24"/>
        </w:rPr>
        <w:t>самооценк</w:t>
      </w:r>
      <w:r>
        <w:rPr>
          <w:rFonts w:ascii="Times New Roman" w:hAnsi="Times New Roman" w:cs="Times New Roman"/>
          <w:sz w:val="24"/>
          <w:szCs w:val="24"/>
        </w:rPr>
        <w:t>у</w:t>
      </w:r>
      <w:r w:rsidRPr="00856C40">
        <w:rPr>
          <w:rFonts w:ascii="Times New Roman" w:hAnsi="Times New Roman" w:cs="Times New Roman"/>
          <w:sz w:val="24"/>
          <w:szCs w:val="24"/>
        </w:rPr>
        <w:t>, уверенность в своих силах, стремление к самостоятельности;</w:t>
      </w:r>
    </w:p>
    <w:p w:rsidR="00023A99" w:rsidRPr="00565C8E" w:rsidRDefault="00023A99" w:rsidP="00023A99">
      <w:pPr>
        <w:spacing w:after="0" w:line="240" w:lineRule="auto"/>
        <w:ind w:firstLine="709"/>
        <w:jc w:val="both"/>
        <w:rPr>
          <w:rFonts w:ascii="Times New Roman" w:hAnsi="Times New Roman" w:cs="Times New Roman"/>
          <w:sz w:val="24"/>
          <w:szCs w:val="24"/>
        </w:rPr>
      </w:pPr>
      <w:r w:rsidRPr="00565C8E">
        <w:rPr>
          <w:rFonts w:ascii="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разви</w:t>
      </w:r>
      <w:r>
        <w:rPr>
          <w:rFonts w:ascii="Times New Roman" w:hAnsi="Times New Roman" w:cs="Times New Roman"/>
          <w:sz w:val="24"/>
          <w:szCs w:val="24"/>
        </w:rPr>
        <w:t>вать</w:t>
      </w:r>
      <w:r w:rsidRPr="00856C40">
        <w:rPr>
          <w:rFonts w:ascii="Times New Roman" w:hAnsi="Times New Roman" w:cs="Times New Roman"/>
          <w:sz w:val="24"/>
          <w:szCs w:val="24"/>
        </w:rPr>
        <w:t xml:space="preserve"> позитивно</w:t>
      </w:r>
      <w:r>
        <w:rPr>
          <w:rFonts w:ascii="Times New Roman" w:hAnsi="Times New Roman" w:cs="Times New Roman"/>
          <w:sz w:val="24"/>
          <w:szCs w:val="24"/>
        </w:rPr>
        <w:t>е</w:t>
      </w:r>
      <w:r w:rsidRPr="00856C40">
        <w:rPr>
          <w:rFonts w:ascii="Times New Roman" w:hAnsi="Times New Roman" w:cs="Times New Roman"/>
          <w:sz w:val="24"/>
          <w:szCs w:val="24"/>
        </w:rPr>
        <w:t xml:space="preserve"> отношени</w:t>
      </w:r>
      <w:r>
        <w:rPr>
          <w:rFonts w:ascii="Times New Roman" w:hAnsi="Times New Roman" w:cs="Times New Roman"/>
          <w:sz w:val="24"/>
          <w:szCs w:val="24"/>
        </w:rPr>
        <w:t>е</w:t>
      </w:r>
      <w:r w:rsidRPr="00856C40">
        <w:rPr>
          <w:rFonts w:ascii="Times New Roman" w:hAnsi="Times New Roman" w:cs="Times New Roman"/>
          <w:sz w:val="24"/>
          <w:szCs w:val="24"/>
        </w:rPr>
        <w:t xml:space="preserve"> и чувство принадлежности детей к семье, уважение к родителям, значимым взрослым;</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 xml:space="preserve">ывать </w:t>
      </w:r>
      <w:r w:rsidRPr="00856C40">
        <w:rPr>
          <w:rFonts w:ascii="Times New Roman" w:hAnsi="Times New Roman" w:cs="Times New Roman"/>
          <w:sz w:val="24"/>
          <w:szCs w:val="24"/>
        </w:rPr>
        <w:t>доброжелательно</w:t>
      </w:r>
      <w:r>
        <w:rPr>
          <w:rFonts w:ascii="Times New Roman" w:hAnsi="Times New Roman" w:cs="Times New Roman"/>
          <w:sz w:val="24"/>
          <w:szCs w:val="24"/>
        </w:rPr>
        <w:t>е</w:t>
      </w:r>
      <w:r w:rsidRPr="00856C40">
        <w:rPr>
          <w:rFonts w:ascii="Times New Roman" w:hAnsi="Times New Roman" w:cs="Times New Roman"/>
          <w:sz w:val="24"/>
          <w:szCs w:val="24"/>
        </w:rPr>
        <w:t xml:space="preserve"> отношени</w:t>
      </w:r>
      <w:r>
        <w:rPr>
          <w:rFonts w:ascii="Times New Roman" w:hAnsi="Times New Roman" w:cs="Times New Roman"/>
          <w:sz w:val="24"/>
          <w:szCs w:val="24"/>
        </w:rPr>
        <w:t>е</w:t>
      </w:r>
      <w:r w:rsidRPr="00856C40">
        <w:rPr>
          <w:rFonts w:ascii="Times New Roman" w:hAnsi="Times New Roman" w:cs="Times New Roman"/>
          <w:sz w:val="24"/>
          <w:szCs w:val="24"/>
        </w:rPr>
        <w:t xml:space="preserve"> к</w:t>
      </w:r>
      <w:r>
        <w:rPr>
          <w:rFonts w:ascii="Times New Roman" w:hAnsi="Times New Roman" w:cs="Times New Roman"/>
          <w:sz w:val="24"/>
          <w:szCs w:val="24"/>
        </w:rPr>
        <w:t>о</w:t>
      </w:r>
      <w:r w:rsidRPr="00856C40">
        <w:rPr>
          <w:rFonts w:ascii="Times New Roman" w:hAnsi="Times New Roman" w:cs="Times New Roman"/>
          <w:sz w:val="24"/>
          <w:szCs w:val="24"/>
        </w:rPr>
        <w:t xml:space="preserve"> взрослым и детям;</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ывать</w:t>
      </w:r>
      <w:r w:rsidRPr="00856C40">
        <w:rPr>
          <w:rFonts w:ascii="Times New Roman" w:hAnsi="Times New Roman" w:cs="Times New Roman"/>
          <w:sz w:val="24"/>
          <w:szCs w:val="24"/>
        </w:rPr>
        <w:t xml:space="preserve"> культур</w:t>
      </w:r>
      <w:r>
        <w:rPr>
          <w:rFonts w:ascii="Times New Roman" w:hAnsi="Times New Roman" w:cs="Times New Roman"/>
          <w:sz w:val="24"/>
          <w:szCs w:val="24"/>
        </w:rPr>
        <w:t>у</w:t>
      </w:r>
      <w:r w:rsidRPr="00856C40">
        <w:rPr>
          <w:rFonts w:ascii="Times New Roman" w:hAnsi="Times New Roman" w:cs="Times New Roman"/>
          <w:sz w:val="24"/>
          <w:szCs w:val="24"/>
        </w:rPr>
        <w:t xml:space="preserve"> общения со взрослыми и сверстниками, желани</w:t>
      </w:r>
      <w:r>
        <w:rPr>
          <w:rFonts w:ascii="Times New Roman" w:hAnsi="Times New Roman" w:cs="Times New Roman"/>
          <w:sz w:val="24"/>
          <w:szCs w:val="24"/>
        </w:rPr>
        <w:t>е</w:t>
      </w:r>
      <w:r w:rsidRPr="00856C40">
        <w:rPr>
          <w:rFonts w:ascii="Times New Roman" w:hAnsi="Times New Roman" w:cs="Times New Roman"/>
          <w:sz w:val="24"/>
          <w:szCs w:val="24"/>
        </w:rPr>
        <w:t xml:space="preserve"> выполнять правила поведения, быть вежливыми в общении со старшими и сверстниками;</w:t>
      </w:r>
    </w:p>
    <w:p w:rsidR="00023A99" w:rsidRPr="00856C40" w:rsidRDefault="00023A99" w:rsidP="00023A99">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sz w:val="24"/>
          <w:szCs w:val="24"/>
        </w:rPr>
        <w:t>разви</w:t>
      </w:r>
      <w:r>
        <w:rPr>
          <w:rFonts w:ascii="Times New Roman" w:hAnsi="Times New Roman" w:cs="Times New Roman"/>
          <w:sz w:val="24"/>
          <w:szCs w:val="24"/>
        </w:rPr>
        <w:t>вать</w:t>
      </w:r>
      <w:r w:rsidRPr="00856C40">
        <w:rPr>
          <w:rFonts w:ascii="Times New Roman" w:hAnsi="Times New Roman" w:cs="Times New Roman"/>
          <w:sz w:val="24"/>
          <w:szCs w:val="24"/>
        </w:rPr>
        <w:t xml:space="preserve"> стремлени</w:t>
      </w:r>
      <w:r>
        <w:rPr>
          <w:rFonts w:ascii="Times New Roman" w:hAnsi="Times New Roman" w:cs="Times New Roman"/>
          <w:sz w:val="24"/>
          <w:szCs w:val="24"/>
        </w:rPr>
        <w:t>е</w:t>
      </w:r>
      <w:r w:rsidRPr="00856C40">
        <w:rPr>
          <w:rFonts w:ascii="Times New Roman" w:hAnsi="Times New Roman" w:cs="Times New Roman"/>
          <w:sz w:val="24"/>
          <w:szCs w:val="24"/>
        </w:rPr>
        <w:t xml:space="preserve"> к совместным играм, взаимодействию в паре или небольшой подгруппе, к взаимодействию в практической деятельности.</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ывать</w:t>
      </w:r>
      <w:r w:rsidRPr="00856C40">
        <w:rPr>
          <w:rFonts w:ascii="Times New Roman" w:hAnsi="Times New Roman" w:cs="Times New Roman"/>
          <w:sz w:val="24"/>
          <w:szCs w:val="24"/>
        </w:rPr>
        <w:t xml:space="preserve"> люб</w:t>
      </w:r>
      <w:r>
        <w:rPr>
          <w:rFonts w:ascii="Times New Roman" w:hAnsi="Times New Roman" w:cs="Times New Roman"/>
          <w:sz w:val="24"/>
          <w:szCs w:val="24"/>
        </w:rPr>
        <w:t>овь</w:t>
      </w:r>
      <w:r w:rsidRPr="00856C40">
        <w:rPr>
          <w:rFonts w:ascii="Times New Roman" w:hAnsi="Times New Roman" w:cs="Times New Roman"/>
          <w:sz w:val="24"/>
          <w:szCs w:val="24"/>
        </w:rPr>
        <w:t xml:space="preserve"> и уважения к Родине, уважительно</w:t>
      </w:r>
      <w:r>
        <w:rPr>
          <w:rFonts w:ascii="Times New Roman" w:hAnsi="Times New Roman" w:cs="Times New Roman"/>
          <w:sz w:val="24"/>
          <w:szCs w:val="24"/>
        </w:rPr>
        <w:t>е</w:t>
      </w:r>
      <w:r w:rsidRPr="00856C40">
        <w:rPr>
          <w:rFonts w:ascii="Times New Roman" w:hAnsi="Times New Roman" w:cs="Times New Roman"/>
          <w:sz w:val="24"/>
          <w:szCs w:val="24"/>
        </w:rPr>
        <w:t xml:space="preserve"> отношение к символам страны, памятным датам;</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развива</w:t>
      </w:r>
      <w:r>
        <w:rPr>
          <w:rFonts w:ascii="Times New Roman" w:hAnsi="Times New Roman" w:cs="Times New Roman"/>
          <w:sz w:val="24"/>
          <w:szCs w:val="24"/>
        </w:rPr>
        <w:t xml:space="preserve">ть </w:t>
      </w:r>
      <w:r w:rsidRPr="00856C40">
        <w:rPr>
          <w:rFonts w:ascii="Times New Roman" w:hAnsi="Times New Roman" w:cs="Times New Roman"/>
          <w:sz w:val="24"/>
          <w:szCs w:val="24"/>
        </w:rPr>
        <w:t>интерес детей к основным достопримечательностями города (поселка), в котором они живут.</w:t>
      </w:r>
    </w:p>
    <w:p w:rsidR="00023A99" w:rsidRPr="00856C40" w:rsidRDefault="00023A99" w:rsidP="00023A99">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i/>
          <w:sz w:val="24"/>
          <w:szCs w:val="24"/>
        </w:rPr>
        <w:t>В сфере трудового воспитания:</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об отдельных профессиях взрослых на основе ознакомления с конкретными видами труда;</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lastRenderedPageBreak/>
        <w:t>воспит</w:t>
      </w:r>
      <w:r>
        <w:rPr>
          <w:rFonts w:ascii="Times New Roman" w:hAnsi="Times New Roman" w:cs="Times New Roman"/>
          <w:sz w:val="24"/>
          <w:szCs w:val="24"/>
        </w:rPr>
        <w:t>ывать</w:t>
      </w:r>
      <w:r w:rsidRPr="00856C40">
        <w:rPr>
          <w:rFonts w:ascii="Times New Roman" w:hAnsi="Times New Roman" w:cs="Times New Roman"/>
          <w:sz w:val="24"/>
          <w:szCs w:val="24"/>
        </w:rPr>
        <w:t xml:space="preserve"> уважени</w:t>
      </w:r>
      <w:r>
        <w:rPr>
          <w:rFonts w:ascii="Times New Roman" w:hAnsi="Times New Roman" w:cs="Times New Roman"/>
          <w:sz w:val="24"/>
          <w:szCs w:val="24"/>
        </w:rPr>
        <w:t>е</w:t>
      </w:r>
      <w:r w:rsidRPr="00856C40">
        <w:rPr>
          <w:rFonts w:ascii="Times New Roman" w:hAnsi="Times New Roman" w:cs="Times New Roman"/>
          <w:sz w:val="24"/>
          <w:szCs w:val="24"/>
        </w:rPr>
        <w:t xml:space="preserve"> и благодарност</w:t>
      </w:r>
      <w:r>
        <w:rPr>
          <w:rFonts w:ascii="Times New Roman" w:hAnsi="Times New Roman" w:cs="Times New Roman"/>
          <w:sz w:val="24"/>
          <w:szCs w:val="24"/>
        </w:rPr>
        <w:t>ь</w:t>
      </w:r>
      <w:r w:rsidRPr="00856C40">
        <w:rPr>
          <w:rFonts w:ascii="Times New Roman" w:hAnsi="Times New Roman" w:cs="Times New Roman"/>
          <w:sz w:val="24"/>
          <w:szCs w:val="24"/>
        </w:rPr>
        <w:t xml:space="preserve"> взрослым за их труд, заботу о детях;</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вовле</w:t>
      </w:r>
      <w:r>
        <w:rPr>
          <w:rFonts w:ascii="Times New Roman" w:hAnsi="Times New Roman" w:cs="Times New Roman"/>
          <w:sz w:val="24"/>
          <w:szCs w:val="24"/>
        </w:rPr>
        <w:t>кать</w:t>
      </w:r>
      <w:r w:rsidRPr="00856C40">
        <w:rPr>
          <w:rFonts w:ascii="Times New Roman" w:hAnsi="Times New Roman" w:cs="Times New Roman"/>
          <w:sz w:val="24"/>
          <w:szCs w:val="24"/>
        </w:rPr>
        <w:t xml:space="preserve"> в простейшие процессы хозяйственно-бытового труда;</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разви</w:t>
      </w:r>
      <w:r>
        <w:rPr>
          <w:rFonts w:ascii="Times New Roman" w:hAnsi="Times New Roman" w:cs="Times New Roman"/>
          <w:sz w:val="24"/>
          <w:szCs w:val="24"/>
        </w:rPr>
        <w:t>вать</w:t>
      </w:r>
      <w:r w:rsidRPr="00856C40">
        <w:rPr>
          <w:rFonts w:ascii="Times New Roman" w:hAnsi="Times New Roman" w:cs="Times New Roman"/>
          <w:sz w:val="24"/>
          <w:szCs w:val="24"/>
        </w:rPr>
        <w:t xml:space="preserve"> самостоятельност</w:t>
      </w:r>
      <w:r>
        <w:rPr>
          <w:rFonts w:ascii="Times New Roman" w:hAnsi="Times New Roman" w:cs="Times New Roman"/>
          <w:sz w:val="24"/>
          <w:szCs w:val="24"/>
        </w:rPr>
        <w:t>ь</w:t>
      </w:r>
      <w:r w:rsidRPr="00856C40">
        <w:rPr>
          <w:rFonts w:ascii="Times New Roman" w:hAnsi="Times New Roman" w:cs="Times New Roman"/>
          <w:sz w:val="24"/>
          <w:szCs w:val="24"/>
        </w:rPr>
        <w:t xml:space="preserve"> и уверенност</w:t>
      </w:r>
      <w:r>
        <w:rPr>
          <w:rFonts w:ascii="Times New Roman" w:hAnsi="Times New Roman" w:cs="Times New Roman"/>
          <w:sz w:val="24"/>
          <w:szCs w:val="24"/>
        </w:rPr>
        <w:t>ь</w:t>
      </w:r>
      <w:r w:rsidRPr="00856C40">
        <w:rPr>
          <w:rFonts w:ascii="Times New Roman" w:hAnsi="Times New Roman" w:cs="Times New Roman"/>
          <w:sz w:val="24"/>
          <w:szCs w:val="24"/>
        </w:rPr>
        <w:t xml:space="preserve"> в самообслуживании, желани</w:t>
      </w:r>
      <w:r>
        <w:rPr>
          <w:rFonts w:ascii="Times New Roman" w:hAnsi="Times New Roman" w:cs="Times New Roman"/>
          <w:sz w:val="24"/>
          <w:szCs w:val="24"/>
        </w:rPr>
        <w:t>и</w:t>
      </w:r>
      <w:r w:rsidRPr="00856C40">
        <w:rPr>
          <w:rFonts w:ascii="Times New Roman" w:hAnsi="Times New Roman" w:cs="Times New Roman"/>
          <w:sz w:val="24"/>
          <w:szCs w:val="24"/>
        </w:rPr>
        <w:t xml:space="preserve"> включаться в повседневные трудовые дела в детском саду и семье.</w:t>
      </w:r>
    </w:p>
    <w:p w:rsidR="00023A99" w:rsidRPr="00856C40" w:rsidRDefault="00023A99" w:rsidP="00023A99">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i/>
          <w:sz w:val="24"/>
          <w:szCs w:val="24"/>
        </w:rPr>
        <w:t>В области формирования основ безопасного поведения:</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обогащ</w:t>
      </w:r>
      <w:r>
        <w:rPr>
          <w:rFonts w:ascii="Times New Roman" w:hAnsi="Times New Roman" w:cs="Times New Roman"/>
          <w:sz w:val="24"/>
          <w:szCs w:val="24"/>
        </w:rPr>
        <w:t>ать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детей об основных источниках и видах опасности в быту, на улице, в природе, в общении с незнакомыми людьми;</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знаком</w:t>
      </w:r>
      <w:r>
        <w:rPr>
          <w:rFonts w:ascii="Times New Roman" w:hAnsi="Times New Roman" w:cs="Times New Roman"/>
          <w:sz w:val="24"/>
          <w:szCs w:val="24"/>
        </w:rPr>
        <w:t>ить</w:t>
      </w:r>
      <w:r w:rsidRPr="00856C40">
        <w:rPr>
          <w:rFonts w:ascii="Times New Roman" w:hAnsi="Times New Roman" w:cs="Times New Roman"/>
          <w:sz w:val="24"/>
          <w:szCs w:val="24"/>
        </w:rPr>
        <w:t xml:space="preserve"> детей с простейшими способами безопасного поведения в опасных ситуациях;</w:t>
      </w:r>
    </w:p>
    <w:p w:rsidR="00023A99"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о правилах безопасного дорожного движения в качестве пешехода и пассажира транспортного средства.</w:t>
      </w:r>
    </w:p>
    <w:p w:rsidR="00023A99" w:rsidRDefault="00023A99" w:rsidP="00023A99">
      <w:pPr>
        <w:spacing w:after="0" w:line="240" w:lineRule="auto"/>
        <w:ind w:firstLine="709"/>
        <w:jc w:val="both"/>
        <w:rPr>
          <w:rFonts w:ascii="Times New Roman" w:hAnsi="Times New Roman" w:cs="Times New Roman"/>
          <w:sz w:val="24"/>
          <w:szCs w:val="24"/>
        </w:rPr>
      </w:pPr>
      <w:r w:rsidRPr="005552CC">
        <w:rPr>
          <w:rFonts w:ascii="Times New Roman" w:hAnsi="Times New Roman" w:cs="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w:t>
      </w:r>
    </w:p>
    <w:p w:rsidR="00023A99" w:rsidRDefault="00023A99" w:rsidP="00023A99">
      <w:pPr>
        <w:spacing w:after="0" w:line="240" w:lineRule="auto"/>
        <w:ind w:firstLine="709"/>
        <w:jc w:val="both"/>
        <w:rPr>
          <w:rFonts w:ascii="Times New Roman" w:hAnsi="Times New Roman" w:cs="Times New Roman"/>
          <w:sz w:val="24"/>
          <w:szCs w:val="24"/>
        </w:rPr>
      </w:pPr>
    </w:p>
    <w:p w:rsidR="00023A99" w:rsidRDefault="00023A99" w:rsidP="00023A99">
      <w:pPr>
        <w:spacing w:after="0" w:line="240" w:lineRule="auto"/>
        <w:ind w:firstLine="709"/>
        <w:jc w:val="center"/>
        <w:rPr>
          <w:rFonts w:ascii="Times New Roman" w:hAnsi="Times New Roman" w:cs="Times New Roman"/>
          <w:b/>
          <w:bCs/>
          <w:i/>
          <w:sz w:val="24"/>
          <w:szCs w:val="24"/>
        </w:rPr>
      </w:pPr>
      <w:r w:rsidRPr="00856C40">
        <w:rPr>
          <w:rFonts w:ascii="Times New Roman" w:hAnsi="Times New Roman" w:cs="Times New Roman"/>
          <w:b/>
          <w:bCs/>
          <w:i/>
          <w:sz w:val="24"/>
          <w:szCs w:val="24"/>
        </w:rPr>
        <w:t>Содержание образовательной деятельности</w:t>
      </w:r>
    </w:p>
    <w:p w:rsidR="00023A99" w:rsidRPr="00856C40" w:rsidRDefault="00023A99" w:rsidP="00023A99">
      <w:pPr>
        <w:spacing w:after="0" w:line="240" w:lineRule="auto"/>
        <w:ind w:firstLine="709"/>
        <w:jc w:val="both"/>
        <w:rPr>
          <w:rFonts w:ascii="Times New Roman" w:hAnsi="Times New Roman" w:cs="Times New Roman"/>
          <w:b/>
          <w:bCs/>
          <w:i/>
          <w:sz w:val="24"/>
          <w:szCs w:val="24"/>
        </w:rPr>
      </w:pPr>
    </w:p>
    <w:p w:rsidR="00023A99" w:rsidRPr="00856C40" w:rsidRDefault="00023A99" w:rsidP="00023A99">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социальных отношений.</w:t>
      </w:r>
    </w:p>
    <w:p w:rsidR="00023A99" w:rsidRPr="00856C40" w:rsidRDefault="00023A99" w:rsidP="00023A99">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Педагогический работник</w:t>
      </w:r>
      <w:r w:rsidRPr="00856C40">
        <w:rPr>
          <w:rFonts w:ascii="Times New Roman" w:hAnsi="Times New Roman" w:cs="Times New Roman"/>
          <w:sz w:val="24"/>
          <w:szCs w:val="24"/>
        </w:rPr>
        <w:t xml:space="preserve">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023A99" w:rsidRPr="00C77B46" w:rsidRDefault="00023A99" w:rsidP="00023A99">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Педагогический работник</w:t>
      </w:r>
      <w:r w:rsidRPr="00C77B46">
        <w:rPr>
          <w:rFonts w:ascii="Times New Roman" w:hAnsi="Times New Roman" w:cs="Times New Roman"/>
          <w:sz w:val="24"/>
          <w:szCs w:val="24"/>
        </w:rPr>
        <w:t xml:space="preserve">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w:t>
      </w:r>
      <w:r>
        <w:rPr>
          <w:rFonts w:ascii="Times New Roman" w:eastAsia="Calibri" w:hAnsi="Times New Roman" w:cs="Times New Roman"/>
          <w:sz w:val="24"/>
          <w:szCs w:val="24"/>
        </w:rPr>
        <w:t>педагогический работник</w:t>
      </w:r>
      <w:r w:rsidRPr="00C77B46">
        <w:rPr>
          <w:rFonts w:ascii="Times New Roman" w:hAnsi="Times New Roman" w:cs="Times New Roman"/>
          <w:sz w:val="24"/>
          <w:szCs w:val="24"/>
        </w:rPr>
        <w:t xml:space="preserve"> обращает внимание на разнообразие эмоциональных проявлений героев, комментирует и обсуждает с детьми обусловившие их причины.</w:t>
      </w:r>
    </w:p>
    <w:p w:rsidR="00023A99" w:rsidRPr="00856C40" w:rsidRDefault="00023A99" w:rsidP="00023A99">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Педагогический работник</w:t>
      </w:r>
      <w:r w:rsidRPr="00C77B46">
        <w:rPr>
          <w:rFonts w:ascii="Times New Roman" w:hAnsi="Times New Roman" w:cs="Times New Roman"/>
          <w:sz w:val="24"/>
          <w:szCs w:val="24"/>
        </w:rPr>
        <w:t xml:space="preserve"> развивает позитивное</w:t>
      </w:r>
      <w:r w:rsidRPr="00856C40">
        <w:rPr>
          <w:rFonts w:ascii="Times New Roman" w:hAnsi="Times New Roman" w:cs="Times New Roman"/>
          <w:sz w:val="24"/>
          <w:szCs w:val="24"/>
        </w:rPr>
        <w:t xml:space="preserve">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lastRenderedPageBreak/>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Воспитывает любовь и уважение к нашей Родине — России. Знакомит с государственной символикой Российской Федерации: Российский флаг и герб России, воспитывает уважительное отношение к символам страны. </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023A99" w:rsidRPr="00856C40" w:rsidRDefault="00023A99" w:rsidP="00023A99">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Педагогический работник</w:t>
      </w:r>
      <w:r w:rsidRPr="00856C40">
        <w:rPr>
          <w:rFonts w:ascii="Times New Roman" w:hAnsi="Times New Roman" w:cs="Times New Roman"/>
          <w:sz w:val="24"/>
          <w:szCs w:val="24"/>
        </w:rPr>
        <w:t xml:space="preserve">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w:t>
      </w:r>
      <w:r>
        <w:rPr>
          <w:rFonts w:ascii="Times New Roman" w:hAnsi="Times New Roman" w:cs="Times New Roman"/>
          <w:sz w:val="24"/>
          <w:szCs w:val="24"/>
        </w:rPr>
        <w:t>я</w:t>
      </w:r>
      <w:r w:rsidRPr="00856C40">
        <w:rPr>
          <w:rFonts w:ascii="Times New Roman" w:hAnsi="Times New Roman" w:cs="Times New Roman"/>
          <w:sz w:val="24"/>
          <w:szCs w:val="24"/>
        </w:rPr>
        <w:t xml:space="preserve">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Поддерживает интерес к народной культуре страны (устному народному творчеству, народной музыке, танцам, играм, игрушкам).</w:t>
      </w:r>
    </w:p>
    <w:p w:rsidR="00023A99" w:rsidRPr="00856C40" w:rsidRDefault="00023A99" w:rsidP="00023A99">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трудового воспитания.</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Воспитатель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Воспитатель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Педагог поддерживает инициативу детей узнать и рассказать о трудовой деятельности родителей,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Воспитатель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Воспитатель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r w:rsidRPr="00856C40">
        <w:rPr>
          <w:rFonts w:ascii="Times New Roman" w:hAnsi="Times New Roman" w:cs="Times New Roman"/>
          <w:sz w:val="24"/>
          <w:szCs w:val="24"/>
        </w:rPr>
        <w:lastRenderedPageBreak/>
        <w:t>Одобряет действия детей, направленные на оказание взаимопомощи (помочь доделать поделку, помочь одеться, помочь убрать со стола и т.п.).</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вешать полотенце, убирать игрушки на место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023A99" w:rsidRPr="00856C40" w:rsidRDefault="00023A99" w:rsidP="00023A99">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области формирования основ безопасности поведения.</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5552CC">
        <w:rPr>
          <w:rFonts w:ascii="Times New Roman" w:hAnsi="Times New Roman" w:cs="Times New Roman"/>
          <w:sz w:val="24"/>
          <w:szCs w:val="24"/>
        </w:rPr>
        <w:t>Воспитатель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Воспитатель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дошкольниками в данном вопросе, предлагает детям рассказать о том, как дети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w:t>
      </w:r>
      <w:r w:rsidRPr="005552CC">
        <w:rPr>
          <w:rFonts w:ascii="Times New Roman" w:hAnsi="Times New Roman" w:cs="Times New Roman"/>
          <w:sz w:val="24"/>
          <w:szCs w:val="24"/>
        </w:rPr>
        <w:t>по мобильному устройству и т.п.</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b/>
          <w:i/>
          <w:sz w:val="24"/>
          <w:szCs w:val="24"/>
        </w:rPr>
        <w:t>В результате</w:t>
      </w:r>
      <w:r w:rsidRPr="00501FDC">
        <w:rPr>
          <w:rFonts w:ascii="Times New Roman" w:hAnsi="Times New Roman" w:cs="Times New Roman"/>
          <w:b/>
          <w:i/>
          <w:sz w:val="24"/>
          <w:szCs w:val="24"/>
        </w:rPr>
        <w:t>, к концу 5 года жизни</w:t>
      </w:r>
      <w:r w:rsidRPr="00856C40">
        <w:rPr>
          <w:rFonts w:ascii="Times New Roman" w:hAnsi="Times New Roman" w:cs="Times New Roman"/>
          <w:sz w:val="24"/>
          <w:szCs w:val="24"/>
        </w:rPr>
        <w:t xml:space="preserve">, ребенок демонстрирует положительную самооценку, </w:t>
      </w:r>
      <w:r w:rsidRPr="00021DCB">
        <w:rPr>
          <w:rFonts w:ascii="Times New Roman" w:hAnsi="Times New Roman" w:cs="Times New Roman"/>
          <w:sz w:val="24"/>
          <w:szCs w:val="24"/>
        </w:rPr>
        <w:t>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w:t>
      </w:r>
      <w:r w:rsidRPr="00856C40">
        <w:rPr>
          <w:rFonts w:ascii="Times New Roman" w:hAnsi="Times New Roman" w:cs="Times New Roman"/>
          <w:sz w:val="24"/>
          <w:szCs w:val="24"/>
        </w:rPr>
        <w:t>;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w:t>
      </w:r>
      <w:r w:rsidRPr="00856C40">
        <w:rPr>
          <w:rFonts w:ascii="Times New Roman" w:hAnsi="Times New Roman" w:cs="Times New Roman"/>
          <w:sz w:val="24"/>
          <w:szCs w:val="24"/>
        </w:rPr>
        <w:lastRenderedPageBreak/>
        <w:t xml:space="preserve">самообслуживании; стремится к выполнению трудовых обязанностей, охотно включается в совместный труд со взрослыми или сверстниками. </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w:t>
      </w:r>
      <w:r>
        <w:rPr>
          <w:rFonts w:ascii="Times New Roman" w:hAnsi="Times New Roman" w:cs="Times New Roman"/>
          <w:sz w:val="24"/>
          <w:szCs w:val="24"/>
        </w:rPr>
        <w:t xml:space="preserve">, </w:t>
      </w:r>
      <w:r w:rsidRPr="005552CC">
        <w:rPr>
          <w:rFonts w:ascii="Times New Roman" w:hAnsi="Times New Roman" w:cs="Times New Roman"/>
          <w:sz w:val="24"/>
          <w:szCs w:val="24"/>
        </w:rPr>
        <w:t>основные правила безопасного использования гаджетов.</w:t>
      </w:r>
    </w:p>
    <w:p w:rsidR="00023A99" w:rsidRPr="00856C40" w:rsidRDefault="00023A99" w:rsidP="00023A99">
      <w:pPr>
        <w:spacing w:after="0" w:line="240" w:lineRule="auto"/>
        <w:ind w:firstLine="709"/>
        <w:jc w:val="both"/>
        <w:rPr>
          <w:rFonts w:ascii="Times New Roman" w:hAnsi="Times New Roman" w:cs="Times New Roman"/>
          <w:b/>
          <w:i/>
          <w:iCs/>
          <w:sz w:val="24"/>
          <w:szCs w:val="24"/>
        </w:rPr>
      </w:pPr>
    </w:p>
    <w:p w:rsidR="00023A99" w:rsidRDefault="00023A99" w:rsidP="00023A99">
      <w:pPr>
        <w:spacing w:after="0" w:line="240" w:lineRule="auto"/>
        <w:ind w:firstLine="709"/>
        <w:jc w:val="center"/>
        <w:rPr>
          <w:rFonts w:ascii="Times New Roman" w:hAnsi="Times New Roman" w:cs="Times New Roman"/>
          <w:b/>
          <w:i/>
          <w:iCs/>
          <w:sz w:val="24"/>
          <w:szCs w:val="24"/>
        </w:rPr>
      </w:pPr>
      <w:r w:rsidRPr="00856C40">
        <w:rPr>
          <w:rFonts w:ascii="Times New Roman" w:hAnsi="Times New Roman" w:cs="Times New Roman"/>
          <w:b/>
          <w:i/>
          <w:iCs/>
          <w:sz w:val="24"/>
          <w:szCs w:val="24"/>
        </w:rPr>
        <w:t>От 5 лет до 6 лет</w:t>
      </w:r>
    </w:p>
    <w:p w:rsidR="00023A99" w:rsidRPr="00856C40" w:rsidRDefault="00023A99" w:rsidP="00023A99">
      <w:pPr>
        <w:spacing w:after="0" w:line="240" w:lineRule="auto"/>
        <w:ind w:firstLine="709"/>
        <w:jc w:val="both"/>
        <w:rPr>
          <w:rFonts w:ascii="Times New Roman" w:hAnsi="Times New Roman" w:cs="Times New Roman"/>
          <w:b/>
          <w:i/>
          <w:iCs/>
          <w:sz w:val="24"/>
          <w:szCs w:val="24"/>
        </w:rPr>
      </w:pP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 области социально-коммуникативного развития основными </w:t>
      </w:r>
      <w:r w:rsidRPr="00856C40">
        <w:rPr>
          <w:rFonts w:ascii="Times New Roman" w:hAnsi="Times New Roman" w:cs="Times New Roman"/>
          <w:b/>
          <w:i/>
          <w:sz w:val="24"/>
          <w:szCs w:val="24"/>
        </w:rPr>
        <w:t>задачами</w:t>
      </w:r>
      <w:r w:rsidRPr="00856C40">
        <w:rPr>
          <w:rFonts w:ascii="Times New Roman" w:hAnsi="Times New Roman" w:cs="Times New Roman"/>
          <w:sz w:val="24"/>
          <w:szCs w:val="24"/>
        </w:rPr>
        <w:t xml:space="preserve"> образовательной деятельности являются:</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sz w:val="24"/>
          <w:szCs w:val="24"/>
        </w:rPr>
        <w:t>В сфере социальных отношений</w:t>
      </w:r>
      <w:r w:rsidRPr="00856C40">
        <w:rPr>
          <w:rFonts w:ascii="Times New Roman" w:hAnsi="Times New Roman" w:cs="Times New Roman"/>
          <w:sz w:val="24"/>
          <w:szCs w:val="24"/>
        </w:rPr>
        <w:t>:</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обогащ</w:t>
      </w:r>
      <w:r>
        <w:rPr>
          <w:rFonts w:ascii="Times New Roman" w:hAnsi="Times New Roman" w:cs="Times New Roman"/>
          <w:sz w:val="24"/>
          <w:szCs w:val="24"/>
        </w:rPr>
        <w:t>ать</w:t>
      </w:r>
      <w:r w:rsidRPr="00856C40">
        <w:rPr>
          <w:rFonts w:ascii="Times New Roman" w:hAnsi="Times New Roman" w:cs="Times New Roman"/>
          <w:sz w:val="24"/>
          <w:szCs w:val="24"/>
        </w:rPr>
        <w:t xml:space="preserve"> представления детей о форм</w:t>
      </w:r>
      <w:r>
        <w:rPr>
          <w:rFonts w:ascii="Times New Roman" w:hAnsi="Times New Roman" w:cs="Times New Roman"/>
          <w:sz w:val="24"/>
          <w:szCs w:val="24"/>
        </w:rPr>
        <w:t>ах</w:t>
      </w:r>
      <w:r w:rsidRPr="00856C40">
        <w:rPr>
          <w:rFonts w:ascii="Times New Roman" w:hAnsi="Times New Roman" w:cs="Times New Roman"/>
          <w:sz w:val="24"/>
          <w:szCs w:val="24"/>
        </w:rPr>
        <w:t xml:space="preserve"> поведения и действий детей в </w:t>
      </w:r>
      <w:r>
        <w:rPr>
          <w:rFonts w:ascii="Times New Roman" w:hAnsi="Times New Roman" w:cs="Times New Roman"/>
          <w:sz w:val="24"/>
          <w:szCs w:val="24"/>
        </w:rPr>
        <w:t xml:space="preserve">различных </w:t>
      </w:r>
      <w:r w:rsidRPr="00856C40">
        <w:rPr>
          <w:rFonts w:ascii="Times New Roman" w:hAnsi="Times New Roman" w:cs="Times New Roman"/>
          <w:sz w:val="24"/>
          <w:szCs w:val="24"/>
        </w:rPr>
        <w:t>ситуаци</w:t>
      </w:r>
      <w:r>
        <w:rPr>
          <w:rFonts w:ascii="Times New Roman" w:hAnsi="Times New Roman" w:cs="Times New Roman"/>
          <w:sz w:val="24"/>
          <w:szCs w:val="24"/>
        </w:rPr>
        <w:t>ях</w:t>
      </w:r>
      <w:r w:rsidRPr="00856C40">
        <w:rPr>
          <w:rFonts w:ascii="Times New Roman" w:hAnsi="Times New Roman" w:cs="Times New Roman"/>
          <w:sz w:val="24"/>
          <w:szCs w:val="24"/>
        </w:rPr>
        <w:t xml:space="preserve"> в семье и детском саду;</w:t>
      </w:r>
    </w:p>
    <w:p w:rsidR="00023A99" w:rsidRPr="00DA4D33" w:rsidRDefault="00023A99" w:rsidP="00023A99">
      <w:pPr>
        <w:spacing w:after="0" w:line="240" w:lineRule="auto"/>
        <w:ind w:firstLine="709"/>
        <w:jc w:val="both"/>
        <w:rPr>
          <w:rFonts w:ascii="Times New Roman" w:hAnsi="Times New Roman" w:cs="Times New Roman"/>
          <w:sz w:val="24"/>
          <w:szCs w:val="24"/>
        </w:rPr>
      </w:pPr>
      <w:r w:rsidRPr="00DA4D33">
        <w:rPr>
          <w:rFonts w:ascii="Times New Roman" w:hAnsi="Times New Roman" w:cs="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DA4D33">
        <w:rPr>
          <w:rFonts w:ascii="Times New Roman" w:hAnsi="Times New Roman" w:cs="Times New Roman"/>
          <w:sz w:val="24"/>
          <w:szCs w:val="24"/>
        </w:rPr>
        <w:t>поддерживать интерес детей к отношениям и событиям в коллективе</w:t>
      </w:r>
      <w:r w:rsidRPr="00856C40">
        <w:rPr>
          <w:rFonts w:ascii="Times New Roman" w:hAnsi="Times New Roman" w:cs="Times New Roman"/>
          <w:sz w:val="24"/>
          <w:szCs w:val="24"/>
        </w:rPr>
        <w:t>, согласованию действий между собой и заинтересованности в общем результате совместной деятельности;</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обеспеч</w:t>
      </w:r>
      <w:r>
        <w:rPr>
          <w:rFonts w:ascii="Times New Roman" w:hAnsi="Times New Roman" w:cs="Times New Roman"/>
          <w:sz w:val="24"/>
          <w:szCs w:val="24"/>
        </w:rPr>
        <w:t>ивать</w:t>
      </w:r>
      <w:r w:rsidRPr="00856C40">
        <w:rPr>
          <w:rFonts w:ascii="Times New Roman" w:hAnsi="Times New Roman" w:cs="Times New Roman"/>
          <w:sz w:val="24"/>
          <w:szCs w:val="24"/>
        </w:rPr>
        <w:t xml:space="preserve"> умени</w:t>
      </w:r>
      <w:r>
        <w:rPr>
          <w:rFonts w:ascii="Times New Roman" w:hAnsi="Times New Roman" w:cs="Times New Roman"/>
          <w:sz w:val="24"/>
          <w:szCs w:val="24"/>
        </w:rPr>
        <w:t>е</w:t>
      </w:r>
      <w:r w:rsidRPr="00856C40">
        <w:rPr>
          <w:rFonts w:ascii="Times New Roman" w:hAnsi="Times New Roman" w:cs="Times New Roman"/>
          <w:sz w:val="24"/>
          <w:szCs w:val="24"/>
        </w:rPr>
        <w:t xml:space="preserve"> детей вырабатывать и принимать правил</w:t>
      </w:r>
      <w:r>
        <w:rPr>
          <w:rFonts w:ascii="Times New Roman" w:hAnsi="Times New Roman" w:cs="Times New Roman"/>
          <w:sz w:val="24"/>
          <w:szCs w:val="24"/>
        </w:rPr>
        <w:t>а</w:t>
      </w:r>
      <w:r w:rsidRPr="00856C40">
        <w:rPr>
          <w:rFonts w:ascii="Times New Roman" w:hAnsi="Times New Roman" w:cs="Times New Roman"/>
          <w:sz w:val="24"/>
          <w:szCs w:val="24"/>
        </w:rPr>
        <w:t xml:space="preserve"> взаимодействия в группе, понимание детьми последствий несоблюдения принятых правил;</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расшир</w:t>
      </w:r>
      <w:r>
        <w:rPr>
          <w:rFonts w:ascii="Times New Roman" w:hAnsi="Times New Roman" w:cs="Times New Roman"/>
          <w:sz w:val="24"/>
          <w:szCs w:val="24"/>
        </w:rPr>
        <w:t>ять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о правилах поведения в общественных местах; об обязанностях в группе детского сада.</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rsidR="00023A99" w:rsidRPr="00856C40" w:rsidRDefault="00023A99" w:rsidP="00023A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856C40">
        <w:rPr>
          <w:rFonts w:ascii="Times New Roman" w:hAnsi="Times New Roman" w:cs="Times New Roman"/>
          <w:sz w:val="24"/>
          <w:szCs w:val="24"/>
        </w:rPr>
        <w:t>оспит</w:t>
      </w:r>
      <w:r>
        <w:rPr>
          <w:rFonts w:ascii="Times New Roman" w:hAnsi="Times New Roman" w:cs="Times New Roman"/>
          <w:sz w:val="24"/>
          <w:szCs w:val="24"/>
        </w:rPr>
        <w:t xml:space="preserve">ывать </w:t>
      </w:r>
      <w:r w:rsidRPr="00856C40">
        <w:rPr>
          <w:rFonts w:ascii="Times New Roman" w:hAnsi="Times New Roman" w:cs="Times New Roman"/>
          <w:sz w:val="24"/>
          <w:szCs w:val="24"/>
        </w:rPr>
        <w:t>люб</w:t>
      </w:r>
      <w:r>
        <w:rPr>
          <w:rFonts w:ascii="Times New Roman" w:hAnsi="Times New Roman" w:cs="Times New Roman"/>
          <w:sz w:val="24"/>
          <w:szCs w:val="24"/>
        </w:rPr>
        <w:t>овь</w:t>
      </w:r>
      <w:r w:rsidRPr="00856C40">
        <w:rPr>
          <w:rFonts w:ascii="Times New Roman" w:hAnsi="Times New Roman" w:cs="Times New Roman"/>
          <w:sz w:val="24"/>
          <w:szCs w:val="24"/>
        </w:rPr>
        <w:t xml:space="preserve"> и уважени</w:t>
      </w:r>
      <w:r>
        <w:rPr>
          <w:rFonts w:ascii="Times New Roman" w:hAnsi="Times New Roman" w:cs="Times New Roman"/>
          <w:sz w:val="24"/>
          <w:szCs w:val="24"/>
        </w:rPr>
        <w:t>е</w:t>
      </w:r>
      <w:r w:rsidRPr="00856C40">
        <w:rPr>
          <w:rFonts w:ascii="Times New Roman" w:hAnsi="Times New Roman" w:cs="Times New Roman"/>
          <w:sz w:val="24"/>
          <w:szCs w:val="24"/>
        </w:rPr>
        <w:t xml:space="preserve"> к Родине, к людям разных национальностей, проживающим на территории России, их культурному наследию;</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знаком</w:t>
      </w:r>
      <w:r>
        <w:rPr>
          <w:rFonts w:ascii="Times New Roman" w:hAnsi="Times New Roman" w:cs="Times New Roman"/>
          <w:sz w:val="24"/>
          <w:szCs w:val="24"/>
        </w:rPr>
        <w:t>ить</w:t>
      </w:r>
      <w:r w:rsidRPr="00856C40">
        <w:rPr>
          <w:rFonts w:ascii="Times New Roman" w:hAnsi="Times New Roman" w:cs="Times New Roman"/>
          <w:sz w:val="24"/>
          <w:szCs w:val="24"/>
        </w:rPr>
        <w:t xml:space="preserve"> детей с содержанием государственных праздников и традициями празднования, разви</w:t>
      </w:r>
      <w:r>
        <w:rPr>
          <w:rFonts w:ascii="Times New Roman" w:hAnsi="Times New Roman" w:cs="Times New Roman"/>
          <w:sz w:val="24"/>
          <w:szCs w:val="24"/>
        </w:rPr>
        <w:t xml:space="preserve">вать </w:t>
      </w:r>
      <w:r w:rsidRPr="00856C40">
        <w:rPr>
          <w:rFonts w:ascii="Times New Roman" w:hAnsi="Times New Roman" w:cs="Times New Roman"/>
          <w:sz w:val="24"/>
          <w:szCs w:val="24"/>
        </w:rPr>
        <w:t>патриотически</w:t>
      </w:r>
      <w:r>
        <w:rPr>
          <w:rFonts w:ascii="Times New Roman" w:hAnsi="Times New Roman" w:cs="Times New Roman"/>
          <w:sz w:val="24"/>
          <w:szCs w:val="24"/>
        </w:rPr>
        <w:t>е</w:t>
      </w:r>
      <w:r w:rsidRPr="00856C40">
        <w:rPr>
          <w:rFonts w:ascii="Times New Roman" w:hAnsi="Times New Roman" w:cs="Times New Roman"/>
          <w:sz w:val="24"/>
          <w:szCs w:val="24"/>
        </w:rPr>
        <w:t xml:space="preserve"> чувств</w:t>
      </w:r>
      <w:r>
        <w:rPr>
          <w:rFonts w:ascii="Times New Roman" w:hAnsi="Times New Roman" w:cs="Times New Roman"/>
          <w:sz w:val="24"/>
          <w:szCs w:val="24"/>
        </w:rPr>
        <w:t>а</w:t>
      </w:r>
      <w:r w:rsidRPr="00856C40">
        <w:rPr>
          <w:rFonts w:ascii="Times New Roman" w:hAnsi="Times New Roman" w:cs="Times New Roman"/>
          <w:sz w:val="24"/>
          <w:szCs w:val="24"/>
        </w:rPr>
        <w:t>, уважени</w:t>
      </w:r>
      <w:r>
        <w:rPr>
          <w:rFonts w:ascii="Times New Roman" w:hAnsi="Times New Roman" w:cs="Times New Roman"/>
          <w:sz w:val="24"/>
          <w:szCs w:val="24"/>
        </w:rPr>
        <w:t>е</w:t>
      </w:r>
      <w:r w:rsidRPr="00856C40">
        <w:rPr>
          <w:rFonts w:ascii="Times New Roman" w:hAnsi="Times New Roman" w:cs="Times New Roman"/>
          <w:sz w:val="24"/>
          <w:szCs w:val="24"/>
        </w:rPr>
        <w:t xml:space="preserve"> и гордост</w:t>
      </w:r>
      <w:r>
        <w:rPr>
          <w:rFonts w:ascii="Times New Roman" w:hAnsi="Times New Roman" w:cs="Times New Roman"/>
          <w:sz w:val="24"/>
          <w:szCs w:val="24"/>
        </w:rPr>
        <w:t>ь</w:t>
      </w:r>
      <w:r w:rsidRPr="00856C40">
        <w:rPr>
          <w:rFonts w:ascii="Times New Roman" w:hAnsi="Times New Roman" w:cs="Times New Roman"/>
          <w:sz w:val="24"/>
          <w:szCs w:val="24"/>
        </w:rPr>
        <w:t xml:space="preserve"> за поступки героев Отечества;</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поддерж</w:t>
      </w:r>
      <w:r>
        <w:rPr>
          <w:rFonts w:ascii="Times New Roman" w:hAnsi="Times New Roman" w:cs="Times New Roman"/>
          <w:sz w:val="24"/>
          <w:szCs w:val="24"/>
        </w:rPr>
        <w:t>ивать детскую</w:t>
      </w:r>
      <w:r w:rsidRPr="00856C40">
        <w:rPr>
          <w:rFonts w:ascii="Times New Roman" w:hAnsi="Times New Roman" w:cs="Times New Roman"/>
          <w:sz w:val="24"/>
          <w:szCs w:val="24"/>
        </w:rPr>
        <w:t xml:space="preserve"> любознательност</w:t>
      </w:r>
      <w:r>
        <w:rPr>
          <w:rFonts w:ascii="Times New Roman" w:hAnsi="Times New Roman" w:cs="Times New Roman"/>
          <w:sz w:val="24"/>
          <w:szCs w:val="24"/>
        </w:rPr>
        <w:t>ь</w:t>
      </w:r>
      <w:r w:rsidRPr="00856C40">
        <w:rPr>
          <w:rFonts w:ascii="Times New Roman" w:hAnsi="Times New Roman" w:cs="Times New Roman"/>
          <w:sz w:val="24"/>
          <w:szCs w:val="24"/>
        </w:rPr>
        <w:t xml:space="preserve"> по отношению к родному краю, эмоциональн</w:t>
      </w:r>
      <w:r>
        <w:rPr>
          <w:rFonts w:ascii="Times New Roman" w:hAnsi="Times New Roman" w:cs="Times New Roman"/>
          <w:sz w:val="24"/>
          <w:szCs w:val="24"/>
        </w:rPr>
        <w:t>ый</w:t>
      </w:r>
      <w:r w:rsidRPr="00856C40">
        <w:rPr>
          <w:rFonts w:ascii="Times New Roman" w:hAnsi="Times New Roman" w:cs="Times New Roman"/>
          <w:sz w:val="24"/>
          <w:szCs w:val="24"/>
        </w:rPr>
        <w:t xml:space="preserve"> отклик на проявления красоты в различных архитектурных объектах</w:t>
      </w:r>
      <w:r>
        <w:rPr>
          <w:rFonts w:ascii="Times New Roman" w:hAnsi="Times New Roman" w:cs="Times New Roman"/>
          <w:sz w:val="24"/>
          <w:szCs w:val="24"/>
        </w:rPr>
        <w:t xml:space="preserve"> и произведениях искусства</w:t>
      </w:r>
      <w:r w:rsidRPr="00856C40">
        <w:rPr>
          <w:rFonts w:ascii="Times New Roman" w:hAnsi="Times New Roman" w:cs="Times New Roman"/>
          <w:sz w:val="24"/>
          <w:szCs w:val="24"/>
        </w:rPr>
        <w:t>, явлениях природы.</w:t>
      </w:r>
    </w:p>
    <w:p w:rsidR="00023A99" w:rsidRPr="00856C40" w:rsidRDefault="00023A99" w:rsidP="00023A99">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i/>
          <w:sz w:val="24"/>
          <w:szCs w:val="24"/>
        </w:rPr>
        <w:t>В сфере трудового воспитания:</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о профессиях и трудовых процессах;</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ывать</w:t>
      </w:r>
      <w:r w:rsidRPr="00856C40">
        <w:rPr>
          <w:rFonts w:ascii="Times New Roman" w:hAnsi="Times New Roman" w:cs="Times New Roman"/>
          <w:sz w:val="24"/>
          <w:szCs w:val="24"/>
        </w:rPr>
        <w:t xml:space="preserve"> бережно</w:t>
      </w:r>
      <w:r>
        <w:rPr>
          <w:rFonts w:ascii="Times New Roman" w:hAnsi="Times New Roman" w:cs="Times New Roman"/>
          <w:sz w:val="24"/>
          <w:szCs w:val="24"/>
        </w:rPr>
        <w:t xml:space="preserve">е </w:t>
      </w:r>
      <w:r w:rsidRPr="00856C40">
        <w:rPr>
          <w:rFonts w:ascii="Times New Roman" w:hAnsi="Times New Roman" w:cs="Times New Roman"/>
          <w:sz w:val="24"/>
          <w:szCs w:val="24"/>
        </w:rPr>
        <w:t>отношени</w:t>
      </w:r>
      <w:r>
        <w:rPr>
          <w:rFonts w:ascii="Times New Roman" w:hAnsi="Times New Roman" w:cs="Times New Roman"/>
          <w:sz w:val="24"/>
          <w:szCs w:val="24"/>
        </w:rPr>
        <w:t>е</w:t>
      </w:r>
      <w:r w:rsidRPr="00856C40">
        <w:rPr>
          <w:rFonts w:ascii="Times New Roman" w:hAnsi="Times New Roman" w:cs="Times New Roman"/>
          <w:sz w:val="24"/>
          <w:szCs w:val="24"/>
        </w:rPr>
        <w:t xml:space="preserve"> к труду взрослых, к результатам их труда;</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разви</w:t>
      </w:r>
      <w:r>
        <w:rPr>
          <w:rFonts w:ascii="Times New Roman" w:hAnsi="Times New Roman" w:cs="Times New Roman"/>
          <w:sz w:val="24"/>
          <w:szCs w:val="24"/>
        </w:rPr>
        <w:t>вать</w:t>
      </w:r>
      <w:r w:rsidRPr="00856C40">
        <w:rPr>
          <w:rFonts w:ascii="Times New Roman" w:hAnsi="Times New Roman" w:cs="Times New Roman"/>
          <w:sz w:val="24"/>
          <w:szCs w:val="24"/>
        </w:rPr>
        <w:t xml:space="preserve"> самостоятельност</w:t>
      </w:r>
      <w:r>
        <w:rPr>
          <w:rFonts w:ascii="Times New Roman" w:hAnsi="Times New Roman" w:cs="Times New Roman"/>
          <w:sz w:val="24"/>
          <w:szCs w:val="24"/>
        </w:rPr>
        <w:t>ь</w:t>
      </w:r>
      <w:r w:rsidRPr="00856C40">
        <w:rPr>
          <w:rFonts w:ascii="Times New Roman" w:hAnsi="Times New Roman" w:cs="Times New Roman"/>
          <w:sz w:val="24"/>
          <w:szCs w:val="24"/>
        </w:rPr>
        <w:t xml:space="preserve"> и инициатив</w:t>
      </w:r>
      <w:r>
        <w:rPr>
          <w:rFonts w:ascii="Times New Roman" w:hAnsi="Times New Roman" w:cs="Times New Roman"/>
          <w:sz w:val="24"/>
          <w:szCs w:val="24"/>
        </w:rPr>
        <w:t>у</w:t>
      </w:r>
      <w:r w:rsidRPr="00856C40">
        <w:rPr>
          <w:rFonts w:ascii="Times New Roman" w:hAnsi="Times New Roman" w:cs="Times New Roman"/>
          <w:sz w:val="24"/>
          <w:szCs w:val="24"/>
        </w:rPr>
        <w:t xml:space="preserve"> в трудовой деятельности по самообслуживанию, хозяйственно-бытовому, ручному труду и конструированию, труду в природе;</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знаком</w:t>
      </w:r>
      <w:r>
        <w:rPr>
          <w:rFonts w:ascii="Times New Roman" w:hAnsi="Times New Roman" w:cs="Times New Roman"/>
          <w:sz w:val="24"/>
          <w:szCs w:val="24"/>
        </w:rPr>
        <w:t>ить</w:t>
      </w:r>
      <w:r w:rsidRPr="00856C40">
        <w:rPr>
          <w:rFonts w:ascii="Times New Roman" w:hAnsi="Times New Roman" w:cs="Times New Roman"/>
          <w:sz w:val="24"/>
          <w:szCs w:val="24"/>
        </w:rPr>
        <w:t xml:space="preserve"> детей с </w:t>
      </w:r>
      <w:r>
        <w:rPr>
          <w:rFonts w:ascii="Times New Roman" w:hAnsi="Times New Roman" w:cs="Times New Roman"/>
          <w:sz w:val="24"/>
          <w:szCs w:val="24"/>
        </w:rPr>
        <w:t xml:space="preserve">элементарными </w:t>
      </w:r>
      <w:r w:rsidRPr="00856C40">
        <w:rPr>
          <w:rFonts w:ascii="Times New Roman" w:hAnsi="Times New Roman" w:cs="Times New Roman"/>
          <w:sz w:val="24"/>
          <w:szCs w:val="24"/>
        </w:rPr>
        <w:t>экономическими знаниями, 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первоначальн</w:t>
      </w:r>
      <w:r>
        <w:rPr>
          <w:rFonts w:ascii="Times New Roman" w:hAnsi="Times New Roman" w:cs="Times New Roman"/>
          <w:sz w:val="24"/>
          <w:szCs w:val="24"/>
        </w:rPr>
        <w:t xml:space="preserve">ые </w:t>
      </w:r>
      <w:r w:rsidRPr="00856C40">
        <w:rPr>
          <w:rFonts w:ascii="Times New Roman" w:hAnsi="Times New Roman" w:cs="Times New Roman"/>
          <w:sz w:val="24"/>
          <w:szCs w:val="24"/>
        </w:rPr>
        <w:t xml:space="preserve">представления о финансовой грамотности. </w:t>
      </w:r>
    </w:p>
    <w:p w:rsidR="00023A99" w:rsidRPr="00856C40" w:rsidRDefault="00023A99" w:rsidP="00023A99">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i/>
          <w:sz w:val="24"/>
          <w:szCs w:val="24"/>
        </w:rPr>
        <w:t>В области формирования безопасного поведения:</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детей об основных источниках и видах опасности в быту, на улице, в природе</w:t>
      </w:r>
      <w:r>
        <w:rPr>
          <w:rFonts w:ascii="Times New Roman" w:hAnsi="Times New Roman" w:cs="Times New Roman"/>
          <w:sz w:val="24"/>
          <w:szCs w:val="24"/>
        </w:rPr>
        <w:t>, в интернет сети</w:t>
      </w:r>
      <w:r w:rsidRPr="00856C40">
        <w:rPr>
          <w:rFonts w:ascii="Times New Roman" w:hAnsi="Times New Roman" w:cs="Times New Roman"/>
          <w:sz w:val="24"/>
          <w:szCs w:val="24"/>
        </w:rPr>
        <w:t xml:space="preserve"> и способах безопасного поведения; о правилах безопасности дорожного движения в качестве пешехода и пассажира транспортного средства;</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осмотрительно</w:t>
      </w:r>
      <w:r>
        <w:rPr>
          <w:rFonts w:ascii="Times New Roman" w:hAnsi="Times New Roman" w:cs="Times New Roman"/>
          <w:sz w:val="24"/>
          <w:szCs w:val="24"/>
        </w:rPr>
        <w:t>е</w:t>
      </w:r>
      <w:r w:rsidRPr="00856C40">
        <w:rPr>
          <w:rFonts w:ascii="Times New Roman" w:hAnsi="Times New Roman" w:cs="Times New Roman"/>
          <w:sz w:val="24"/>
          <w:szCs w:val="24"/>
        </w:rPr>
        <w:t xml:space="preserve"> отношени</w:t>
      </w:r>
      <w:r>
        <w:rPr>
          <w:rFonts w:ascii="Times New Roman" w:hAnsi="Times New Roman" w:cs="Times New Roman"/>
          <w:sz w:val="24"/>
          <w:szCs w:val="24"/>
        </w:rPr>
        <w:t>е</w:t>
      </w:r>
      <w:r w:rsidRPr="00856C40">
        <w:rPr>
          <w:rFonts w:ascii="Times New Roman" w:hAnsi="Times New Roman" w:cs="Times New Roman"/>
          <w:sz w:val="24"/>
          <w:szCs w:val="24"/>
        </w:rPr>
        <w:t xml:space="preserve"> к потенциально опасным для человека ситуациям;</w:t>
      </w:r>
    </w:p>
    <w:p w:rsidR="00023A99"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знаком</w:t>
      </w:r>
      <w:r>
        <w:rPr>
          <w:rFonts w:ascii="Times New Roman" w:hAnsi="Times New Roman" w:cs="Times New Roman"/>
          <w:sz w:val="24"/>
          <w:szCs w:val="24"/>
        </w:rPr>
        <w:t>ить</w:t>
      </w:r>
      <w:r w:rsidRPr="00856C40">
        <w:rPr>
          <w:rFonts w:ascii="Times New Roman" w:hAnsi="Times New Roman" w:cs="Times New Roman"/>
          <w:sz w:val="24"/>
          <w:szCs w:val="24"/>
        </w:rPr>
        <w:t xml:space="preserve"> с </w:t>
      </w:r>
      <w:r>
        <w:rPr>
          <w:rFonts w:ascii="Times New Roman" w:hAnsi="Times New Roman" w:cs="Times New Roman"/>
          <w:sz w:val="24"/>
          <w:szCs w:val="24"/>
        </w:rPr>
        <w:t xml:space="preserve">основными </w:t>
      </w:r>
      <w:r w:rsidRPr="00856C40">
        <w:rPr>
          <w:rFonts w:ascii="Times New Roman" w:hAnsi="Times New Roman" w:cs="Times New Roman"/>
          <w:sz w:val="24"/>
          <w:szCs w:val="24"/>
        </w:rPr>
        <w:t>правилами пользования сети Интернет, цифровыми ресурсами.</w:t>
      </w:r>
    </w:p>
    <w:p w:rsidR="00E018A3" w:rsidRDefault="00E018A3" w:rsidP="00023A99">
      <w:pPr>
        <w:spacing w:after="0" w:line="240" w:lineRule="auto"/>
        <w:ind w:firstLine="709"/>
        <w:jc w:val="both"/>
        <w:rPr>
          <w:rFonts w:ascii="Times New Roman" w:hAnsi="Times New Roman" w:cs="Times New Roman"/>
          <w:sz w:val="24"/>
          <w:szCs w:val="24"/>
        </w:rPr>
      </w:pPr>
    </w:p>
    <w:p w:rsidR="00E018A3" w:rsidRPr="00856C40" w:rsidRDefault="00E018A3" w:rsidP="00023A99">
      <w:pPr>
        <w:spacing w:after="0" w:line="240" w:lineRule="auto"/>
        <w:ind w:firstLine="709"/>
        <w:jc w:val="both"/>
        <w:rPr>
          <w:rFonts w:ascii="Times New Roman" w:hAnsi="Times New Roman" w:cs="Times New Roman"/>
          <w:sz w:val="24"/>
          <w:szCs w:val="24"/>
        </w:rPr>
      </w:pPr>
    </w:p>
    <w:p w:rsidR="00023A99" w:rsidRPr="00856C40" w:rsidRDefault="00023A99" w:rsidP="00E018A3">
      <w:pPr>
        <w:spacing w:after="0" w:line="240" w:lineRule="auto"/>
        <w:ind w:firstLine="709"/>
        <w:jc w:val="center"/>
        <w:rPr>
          <w:rFonts w:ascii="Times New Roman" w:hAnsi="Times New Roman" w:cs="Times New Roman"/>
          <w:b/>
          <w:bCs/>
          <w:i/>
          <w:sz w:val="24"/>
          <w:szCs w:val="24"/>
        </w:rPr>
      </w:pPr>
      <w:r w:rsidRPr="00856C40">
        <w:rPr>
          <w:rFonts w:ascii="Times New Roman" w:hAnsi="Times New Roman" w:cs="Times New Roman"/>
          <w:b/>
          <w:bCs/>
          <w:i/>
          <w:sz w:val="24"/>
          <w:szCs w:val="24"/>
        </w:rPr>
        <w:lastRenderedPageBreak/>
        <w:t>Содержание образовательной деятельности</w:t>
      </w:r>
    </w:p>
    <w:p w:rsidR="00023A99" w:rsidRPr="00856C40" w:rsidRDefault="00023A99" w:rsidP="00023A99">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социальных отношений.</w:t>
      </w:r>
    </w:p>
    <w:p w:rsidR="00023A99" w:rsidRPr="00856C40" w:rsidRDefault="00023A99" w:rsidP="00023A99">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Педагогический работник</w:t>
      </w:r>
      <w:r w:rsidRPr="00856C40">
        <w:rPr>
          <w:rFonts w:ascii="Times New Roman" w:hAnsi="Times New Roman" w:cs="Times New Roman"/>
          <w:sz w:val="24"/>
          <w:szCs w:val="24"/>
        </w:rPr>
        <w:t xml:space="preserve"> предоставляет возможность детям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ограниченными возможностями здоровья в детском саду; забота и поддержка младших).</w:t>
      </w:r>
    </w:p>
    <w:p w:rsidR="00023A99" w:rsidRPr="00E40C47" w:rsidRDefault="00023A99" w:rsidP="00023A99">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Педагогический работник</w:t>
      </w:r>
      <w:r w:rsidRPr="00E40C47">
        <w:rPr>
          <w:rFonts w:ascii="Times New Roman" w:hAnsi="Times New Roman" w:cs="Times New Roman"/>
          <w:sz w:val="24"/>
          <w:szCs w:val="24"/>
        </w:rPr>
        <w:t xml:space="preserve">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детьми больному члену семьи.</w:t>
      </w:r>
    </w:p>
    <w:p w:rsidR="00023A99" w:rsidRPr="00856C40" w:rsidRDefault="00023A99" w:rsidP="00023A99">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Педагогический работник</w:t>
      </w:r>
      <w:r w:rsidRPr="00856C40">
        <w:rPr>
          <w:rFonts w:ascii="Times New Roman" w:hAnsi="Times New Roman" w:cs="Times New Roman"/>
          <w:sz w:val="24"/>
          <w:szCs w:val="24"/>
        </w:rPr>
        <w:t xml:space="preserve">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 совместной деятельности с детьми </w:t>
      </w:r>
      <w:r>
        <w:rPr>
          <w:rFonts w:ascii="Times New Roman" w:eastAsia="Calibri" w:hAnsi="Times New Roman" w:cs="Times New Roman"/>
          <w:sz w:val="24"/>
          <w:szCs w:val="24"/>
        </w:rPr>
        <w:t>педагогический работник</w:t>
      </w:r>
      <w:r w:rsidRPr="00856C40">
        <w:rPr>
          <w:rFonts w:ascii="Times New Roman" w:hAnsi="Times New Roman" w:cs="Times New Roman"/>
          <w:sz w:val="24"/>
          <w:szCs w:val="24"/>
        </w:rPr>
        <w:t xml:space="preserve"> поощряет обсуждение и установление детьми правил взаимодействия в группе, способствует пониманию детьми последствий несоблюдения принятых правил.</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Расширяет представления о правилах поведения в общественных местах; об обязанностях в группе детского сада. Обогащать словарь детей вежливыми словами (доброе утро, добрый вечер, хорошего дня, будьте здоровы, пожалуйста, извините, спасибо). </w:t>
      </w:r>
    </w:p>
    <w:p w:rsidR="00023A99" w:rsidRPr="00856C40" w:rsidRDefault="00023A99" w:rsidP="00023A99">
      <w:pPr>
        <w:spacing w:after="0" w:line="240" w:lineRule="auto"/>
        <w:ind w:firstLine="709"/>
        <w:jc w:val="both"/>
        <w:rPr>
          <w:rFonts w:ascii="Times New Roman" w:hAnsi="Times New Roman" w:cs="Times New Roman"/>
          <w:sz w:val="24"/>
          <w:szCs w:val="24"/>
        </w:rPr>
      </w:pPr>
      <w:bookmarkStart w:id="6" w:name="_Hlk117178496"/>
      <w:r w:rsidRPr="00856C40">
        <w:rPr>
          <w:rFonts w:ascii="Times New Roman" w:hAnsi="Times New Roman" w:cs="Times New Roman"/>
          <w:sz w:val="24"/>
          <w:szCs w:val="24"/>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в детском саду для родителей, пожилых людей, младших. Поддерживает чувство гордости детей, удовлетворение от проведенных мероприятий.</w:t>
      </w:r>
    </w:p>
    <w:bookmarkEnd w:id="6"/>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rsidR="00023A99" w:rsidRPr="00856C40" w:rsidRDefault="00023A99" w:rsidP="00023A99">
      <w:pPr>
        <w:spacing w:after="0" w:line="240" w:lineRule="auto"/>
        <w:ind w:firstLine="709"/>
        <w:jc w:val="both"/>
        <w:rPr>
          <w:rFonts w:ascii="Times New Roman" w:hAnsi="Times New Roman" w:cs="Times New Roman"/>
          <w:sz w:val="24"/>
          <w:szCs w:val="24"/>
        </w:rPr>
      </w:pPr>
      <w:bookmarkStart w:id="7" w:name="_Hlk117190854"/>
      <w:r>
        <w:rPr>
          <w:rFonts w:ascii="Times New Roman" w:eastAsia="Calibri" w:hAnsi="Times New Roman" w:cs="Times New Roman"/>
          <w:sz w:val="24"/>
          <w:szCs w:val="24"/>
        </w:rPr>
        <w:t>Педагогический работник</w:t>
      </w:r>
      <w:r w:rsidRPr="00856C40">
        <w:rPr>
          <w:rFonts w:ascii="Times New Roman" w:hAnsi="Times New Roman" w:cs="Times New Roman"/>
          <w:sz w:val="24"/>
          <w:szCs w:val="24"/>
        </w:rPr>
        <w:t xml:space="preserve">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культуре.Развивает интерес </w:t>
      </w:r>
      <w:r w:rsidRPr="00856C40">
        <w:rPr>
          <w:rFonts w:ascii="Times New Roman" w:hAnsi="Times New Roman" w:cs="Times New Roman"/>
          <w:sz w:val="24"/>
          <w:szCs w:val="24"/>
        </w:rPr>
        <w:lastRenderedPageBreak/>
        <w:t>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Воспитывать уважение к защитникам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023A99" w:rsidRPr="00856C40" w:rsidRDefault="00023A99" w:rsidP="00023A99">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Педагогический работник</w:t>
      </w:r>
      <w:r w:rsidRPr="00856C40">
        <w:rPr>
          <w:rFonts w:ascii="Times New Roman" w:hAnsi="Times New Roman" w:cs="Times New Roman"/>
          <w:sz w:val="24"/>
          <w:szCs w:val="24"/>
        </w:rPr>
        <w:t>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начала социальной активности: участие в значимых событиях, переживание эмоции, связанные с событиями военных лет и подвигами горожан, (чествование ветеранов, социальные акции и пр.).</w:t>
      </w:r>
    </w:p>
    <w:bookmarkEnd w:id="7"/>
    <w:p w:rsidR="00023A99" w:rsidRPr="00856C40" w:rsidRDefault="00023A99" w:rsidP="00023A99">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трудового воспитания.</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Воспитатель обогащает представления детей о труде взрослых, знакомит дошкольников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можно определить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кассир на кассе пробивает товар, охранник в магазине обеспечивает безопасность покупателей и продавцов.</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023A99" w:rsidRPr="00856C40" w:rsidRDefault="00023A99" w:rsidP="00023A99">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Педагогический работник</w:t>
      </w:r>
      <w:r w:rsidRPr="00856C40">
        <w:rPr>
          <w:rFonts w:ascii="Times New Roman" w:hAnsi="Times New Roman" w:cs="Times New Roman"/>
          <w:sz w:val="24"/>
          <w:szCs w:val="24"/>
        </w:rPr>
        <w:t xml:space="preserve">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lastRenderedPageBreak/>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023A99" w:rsidRPr="00856C40" w:rsidRDefault="00023A99" w:rsidP="00023A99">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области формирования безопасного поведения.</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Воспитатель создает условия для закрепления представлений детей о правилах безопасного поведения ребенка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Воспитатель обсуждает с детьми правила пользования сетью Интернет, цифровыми ресурсами.</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b/>
          <w:i/>
          <w:sz w:val="24"/>
          <w:szCs w:val="24"/>
        </w:rPr>
        <w:t>В результате, к концу 6 года жизни</w:t>
      </w:r>
      <w:r w:rsidRPr="00856C40">
        <w:rPr>
          <w:rFonts w:ascii="Times New Roman" w:hAnsi="Times New Roman" w:cs="Times New Roman"/>
          <w:sz w:val="24"/>
          <w:szCs w:val="24"/>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 </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 </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Представления о безопасном поведении достаточно осмысленны; </w:t>
      </w:r>
      <w:r>
        <w:rPr>
          <w:rFonts w:ascii="Times New Roman" w:hAnsi="Times New Roman" w:cs="Times New Roman"/>
          <w:sz w:val="24"/>
          <w:szCs w:val="24"/>
        </w:rPr>
        <w:t xml:space="preserve">ребенок способен </w:t>
      </w:r>
      <w:r w:rsidRPr="00856C40">
        <w:rPr>
          <w:rFonts w:ascii="Times New Roman" w:hAnsi="Times New Roman" w:cs="Times New Roman"/>
          <w:sz w:val="24"/>
          <w:szCs w:val="24"/>
        </w:rPr>
        <w:t>соблюдать правила безопасного поведения в подвижных играх; пользоваться под присмотром взрослого опасными бытовыми предметами и приборами</w:t>
      </w:r>
      <w:r w:rsidRPr="009A63A3">
        <w:rPr>
          <w:rFonts w:ascii="Times New Roman" w:hAnsi="Times New Roman" w:cs="Times New Roman"/>
          <w:sz w:val="24"/>
          <w:szCs w:val="24"/>
        </w:rPr>
        <w:t>, безопасно и по назначению использовать мобильные устройства и планшеты; быть осторожным</w:t>
      </w:r>
      <w:r w:rsidRPr="00856C40">
        <w:rPr>
          <w:rFonts w:ascii="Times New Roman" w:hAnsi="Times New Roman" w:cs="Times New Roman"/>
          <w:sz w:val="24"/>
          <w:szCs w:val="24"/>
        </w:rPr>
        <w:t xml:space="preserve"> при общении с незнакомыми животными; соблюдать правила перехода дороги, правильно вести себя в транспорте; избегает контактов с незнакомыми людьми на улице.</w:t>
      </w:r>
    </w:p>
    <w:p w:rsidR="00023A99" w:rsidRPr="00856C40" w:rsidRDefault="00023A99" w:rsidP="00023A99">
      <w:pPr>
        <w:spacing w:after="0" w:line="240" w:lineRule="auto"/>
        <w:ind w:firstLine="709"/>
        <w:jc w:val="both"/>
        <w:rPr>
          <w:rFonts w:ascii="Times New Roman" w:hAnsi="Times New Roman" w:cs="Times New Roman"/>
          <w:b/>
          <w:i/>
          <w:iCs/>
          <w:sz w:val="24"/>
          <w:szCs w:val="24"/>
        </w:rPr>
      </w:pPr>
    </w:p>
    <w:p w:rsidR="00023A99" w:rsidRPr="00856C40" w:rsidRDefault="00023A99" w:rsidP="00E018A3">
      <w:pPr>
        <w:spacing w:after="0" w:line="240" w:lineRule="auto"/>
        <w:ind w:firstLine="709"/>
        <w:jc w:val="center"/>
        <w:rPr>
          <w:rFonts w:ascii="Times New Roman" w:hAnsi="Times New Roman" w:cs="Times New Roman"/>
          <w:b/>
          <w:i/>
          <w:iCs/>
          <w:sz w:val="24"/>
          <w:szCs w:val="24"/>
        </w:rPr>
      </w:pPr>
      <w:r w:rsidRPr="00856C40">
        <w:rPr>
          <w:rFonts w:ascii="Times New Roman" w:hAnsi="Times New Roman" w:cs="Times New Roman"/>
          <w:b/>
          <w:i/>
          <w:iCs/>
          <w:sz w:val="24"/>
          <w:szCs w:val="24"/>
        </w:rPr>
        <w:lastRenderedPageBreak/>
        <w:t>От 6 лет до 7 лет</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 области социально-коммуникативного развития основными </w:t>
      </w:r>
      <w:r w:rsidRPr="00856C40">
        <w:rPr>
          <w:rFonts w:ascii="Times New Roman" w:hAnsi="Times New Roman" w:cs="Times New Roman"/>
          <w:b/>
          <w:i/>
          <w:sz w:val="24"/>
          <w:szCs w:val="24"/>
        </w:rPr>
        <w:t>задачам</w:t>
      </w:r>
      <w:r w:rsidRPr="00856C40">
        <w:rPr>
          <w:rFonts w:ascii="Times New Roman" w:hAnsi="Times New Roman" w:cs="Times New Roman"/>
          <w:sz w:val="24"/>
          <w:szCs w:val="24"/>
        </w:rPr>
        <w:t>и образовательной деятельности являются:</w:t>
      </w:r>
    </w:p>
    <w:p w:rsidR="00023A99" w:rsidRPr="00856C40" w:rsidRDefault="00023A99" w:rsidP="00023A99">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i/>
          <w:sz w:val="24"/>
          <w:szCs w:val="24"/>
        </w:rPr>
        <w:t>В сфере социальных отношений:</w:t>
      </w:r>
    </w:p>
    <w:p w:rsidR="00023A99" w:rsidRPr="00856C40" w:rsidRDefault="00023A99" w:rsidP="00023A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поддерживать </w:t>
      </w:r>
      <w:r w:rsidRPr="00856C40">
        <w:rPr>
          <w:rFonts w:ascii="Times New Roman" w:hAnsi="Times New Roman" w:cs="Times New Roman"/>
          <w:sz w:val="24"/>
          <w:szCs w:val="24"/>
        </w:rPr>
        <w:t>положительн</w:t>
      </w:r>
      <w:r>
        <w:rPr>
          <w:rFonts w:ascii="Times New Roman" w:hAnsi="Times New Roman" w:cs="Times New Roman"/>
          <w:sz w:val="24"/>
          <w:szCs w:val="24"/>
        </w:rPr>
        <w:t xml:space="preserve">ую и высокую </w:t>
      </w:r>
      <w:r w:rsidRPr="00856C40">
        <w:rPr>
          <w:rFonts w:ascii="Times New Roman" w:hAnsi="Times New Roman" w:cs="Times New Roman"/>
          <w:sz w:val="24"/>
          <w:szCs w:val="24"/>
        </w:rPr>
        <w:t>самооценк</w:t>
      </w:r>
      <w:r>
        <w:rPr>
          <w:rFonts w:ascii="Times New Roman" w:hAnsi="Times New Roman" w:cs="Times New Roman"/>
          <w:sz w:val="24"/>
          <w:szCs w:val="24"/>
        </w:rPr>
        <w:t>у ребенка</w:t>
      </w:r>
      <w:r w:rsidRPr="00856C40">
        <w:rPr>
          <w:rFonts w:ascii="Times New Roman" w:hAnsi="Times New Roman" w:cs="Times New Roman"/>
          <w:sz w:val="24"/>
          <w:szCs w:val="24"/>
        </w:rPr>
        <w:t>, уверенност</w:t>
      </w:r>
      <w:r>
        <w:rPr>
          <w:rFonts w:ascii="Times New Roman" w:hAnsi="Times New Roman" w:cs="Times New Roman"/>
          <w:sz w:val="24"/>
          <w:szCs w:val="24"/>
        </w:rPr>
        <w:t>ь</w:t>
      </w:r>
      <w:r w:rsidRPr="00856C40">
        <w:rPr>
          <w:rFonts w:ascii="Times New Roman" w:hAnsi="Times New Roman" w:cs="Times New Roman"/>
          <w:sz w:val="24"/>
          <w:szCs w:val="24"/>
        </w:rPr>
        <w:t xml:space="preserve"> в себе, осознани</w:t>
      </w:r>
      <w:r>
        <w:rPr>
          <w:rFonts w:ascii="Times New Roman" w:hAnsi="Times New Roman" w:cs="Times New Roman"/>
          <w:sz w:val="24"/>
          <w:szCs w:val="24"/>
        </w:rPr>
        <w:t>е</w:t>
      </w:r>
      <w:r w:rsidRPr="00856C40">
        <w:rPr>
          <w:rFonts w:ascii="Times New Roman" w:hAnsi="Times New Roman" w:cs="Times New Roman"/>
          <w:sz w:val="24"/>
          <w:szCs w:val="24"/>
        </w:rPr>
        <w:t xml:space="preserve"> роста своих достижений, чувства собственного достоинства, стремления стать школьником;</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обогащ</w:t>
      </w:r>
      <w:r>
        <w:rPr>
          <w:rFonts w:ascii="Times New Roman" w:hAnsi="Times New Roman" w:cs="Times New Roman"/>
          <w:sz w:val="24"/>
          <w:szCs w:val="24"/>
        </w:rPr>
        <w:t>ать</w:t>
      </w:r>
      <w:r w:rsidRPr="00856C40">
        <w:rPr>
          <w:rFonts w:ascii="Times New Roman" w:hAnsi="Times New Roman" w:cs="Times New Roman"/>
          <w:sz w:val="24"/>
          <w:szCs w:val="24"/>
        </w:rPr>
        <w:t xml:space="preserve"> опыт применения разнообразных способов взаимодействия со взрослыми и сверстниками; развитие начал социально-значимой активности;</w:t>
      </w:r>
    </w:p>
    <w:p w:rsidR="00023A99" w:rsidRPr="00732F1F" w:rsidRDefault="00023A99" w:rsidP="00023A99">
      <w:pPr>
        <w:spacing w:after="0" w:line="240" w:lineRule="auto"/>
        <w:ind w:firstLine="709"/>
        <w:jc w:val="both"/>
        <w:rPr>
          <w:rFonts w:ascii="Times New Roman" w:hAnsi="Times New Roman" w:cs="Times New Roman"/>
          <w:sz w:val="24"/>
          <w:szCs w:val="24"/>
        </w:rPr>
      </w:pPr>
      <w:r w:rsidRPr="00732F1F">
        <w:rPr>
          <w:rFonts w:ascii="Times New Roman" w:hAnsi="Times New Roman" w:cs="Times New Roman"/>
          <w:sz w:val="24"/>
          <w:szCs w:val="24"/>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023A99" w:rsidRPr="00703BD9" w:rsidRDefault="00023A99" w:rsidP="00023A99">
      <w:pPr>
        <w:spacing w:after="0" w:line="240" w:lineRule="auto"/>
        <w:ind w:firstLine="709"/>
        <w:jc w:val="both"/>
        <w:rPr>
          <w:rFonts w:ascii="Times New Roman" w:hAnsi="Times New Roman" w:cs="Times New Roman"/>
          <w:color w:val="FF0000"/>
          <w:sz w:val="24"/>
          <w:szCs w:val="24"/>
        </w:rPr>
      </w:pPr>
      <w:r w:rsidRPr="00732F1F">
        <w:rPr>
          <w:rFonts w:ascii="Times New Roman" w:hAnsi="Times New Roman" w:cs="Times New Roman"/>
          <w:sz w:val="24"/>
          <w:szCs w:val="24"/>
        </w:rPr>
        <w:t>развивать способность ребенка понимать и учитывать интересы и чувства</w:t>
      </w:r>
      <w:r w:rsidRPr="00856C40">
        <w:rPr>
          <w:rFonts w:ascii="Times New Roman" w:hAnsi="Times New Roman" w:cs="Times New Roman"/>
          <w:sz w:val="24"/>
          <w:szCs w:val="24"/>
        </w:rPr>
        <w:t xml:space="preserve"> других; договариваться и дружить со сверстниками; разрешать возникающие конфликты конструктивными способами;</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 xml:space="preserve">ывать </w:t>
      </w:r>
      <w:r w:rsidRPr="00856C40">
        <w:rPr>
          <w:rFonts w:ascii="Times New Roman" w:hAnsi="Times New Roman" w:cs="Times New Roman"/>
          <w:sz w:val="24"/>
          <w:szCs w:val="24"/>
        </w:rPr>
        <w:t>привычки культурного поведения и общения с людьми, основ этикета, правил поведения в общественных местах.</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ывать</w:t>
      </w:r>
      <w:r w:rsidRPr="00856C40">
        <w:rPr>
          <w:rFonts w:ascii="Times New Roman" w:hAnsi="Times New Roman" w:cs="Times New Roman"/>
          <w:sz w:val="24"/>
          <w:szCs w:val="24"/>
        </w:rPr>
        <w:t xml:space="preserve"> патриотически</w:t>
      </w:r>
      <w:r>
        <w:rPr>
          <w:rFonts w:ascii="Times New Roman" w:hAnsi="Times New Roman" w:cs="Times New Roman"/>
          <w:sz w:val="24"/>
          <w:szCs w:val="24"/>
        </w:rPr>
        <w:t>е</w:t>
      </w:r>
      <w:r w:rsidRPr="00856C40">
        <w:rPr>
          <w:rFonts w:ascii="Times New Roman" w:hAnsi="Times New Roman" w:cs="Times New Roman"/>
          <w:sz w:val="24"/>
          <w:szCs w:val="24"/>
        </w:rPr>
        <w:t xml:space="preserve"> и интернациональны</w:t>
      </w:r>
      <w:r>
        <w:rPr>
          <w:rFonts w:ascii="Times New Roman" w:hAnsi="Times New Roman" w:cs="Times New Roman"/>
          <w:sz w:val="24"/>
          <w:szCs w:val="24"/>
        </w:rPr>
        <w:t>е</w:t>
      </w:r>
      <w:r w:rsidRPr="00856C40">
        <w:rPr>
          <w:rFonts w:ascii="Times New Roman" w:hAnsi="Times New Roman" w:cs="Times New Roman"/>
          <w:sz w:val="24"/>
          <w:szCs w:val="24"/>
        </w:rPr>
        <w:t xml:space="preserve"> чувств</w:t>
      </w:r>
      <w:r>
        <w:rPr>
          <w:rFonts w:ascii="Times New Roman" w:hAnsi="Times New Roman" w:cs="Times New Roman"/>
          <w:sz w:val="24"/>
          <w:szCs w:val="24"/>
        </w:rPr>
        <w:t>а</w:t>
      </w:r>
      <w:r w:rsidRPr="00856C40">
        <w:rPr>
          <w:rFonts w:ascii="Times New Roman" w:hAnsi="Times New Roman" w:cs="Times New Roman"/>
          <w:sz w:val="24"/>
          <w:szCs w:val="24"/>
        </w:rPr>
        <w:t>, любовь и уважение к Родине, к представителям разных национальностей, интерес к их культуре и обычаям</w:t>
      </w:r>
      <w:r>
        <w:rPr>
          <w:rFonts w:ascii="Times New Roman" w:hAnsi="Times New Roman" w:cs="Times New Roman"/>
          <w:sz w:val="24"/>
          <w:szCs w:val="24"/>
        </w:rPr>
        <w:t>;</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расшир</w:t>
      </w:r>
      <w:r>
        <w:rPr>
          <w:rFonts w:ascii="Times New Roman" w:hAnsi="Times New Roman" w:cs="Times New Roman"/>
          <w:sz w:val="24"/>
          <w:szCs w:val="24"/>
        </w:rPr>
        <w:t>ять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детей о праздновании государственных праздниках и поддерж</w:t>
      </w:r>
      <w:r>
        <w:rPr>
          <w:rFonts w:ascii="Times New Roman" w:hAnsi="Times New Roman" w:cs="Times New Roman"/>
          <w:sz w:val="24"/>
          <w:szCs w:val="24"/>
        </w:rPr>
        <w:t>ивать</w:t>
      </w:r>
      <w:r w:rsidRPr="00856C40">
        <w:rPr>
          <w:rFonts w:ascii="Times New Roman" w:hAnsi="Times New Roman" w:cs="Times New Roman"/>
          <w:sz w:val="24"/>
          <w:szCs w:val="24"/>
        </w:rPr>
        <w:t xml:space="preserve"> интерес детей к событиям, происходящим в стране, развитие чувства гордости за  достижения</w:t>
      </w:r>
      <w:r>
        <w:rPr>
          <w:rFonts w:ascii="Times New Roman" w:hAnsi="Times New Roman" w:cs="Times New Roman"/>
          <w:sz w:val="24"/>
          <w:szCs w:val="24"/>
        </w:rPr>
        <w:t xml:space="preserve"> страны в области спорта, науки и искусства, служения и верности интересам страны;</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знаком</w:t>
      </w:r>
      <w:r>
        <w:rPr>
          <w:rFonts w:ascii="Times New Roman" w:hAnsi="Times New Roman" w:cs="Times New Roman"/>
          <w:sz w:val="24"/>
          <w:szCs w:val="24"/>
        </w:rPr>
        <w:t>ить</w:t>
      </w:r>
      <w:r w:rsidRPr="00856C40">
        <w:rPr>
          <w:rFonts w:ascii="Times New Roman" w:hAnsi="Times New Roman" w:cs="Times New Roman"/>
          <w:sz w:val="24"/>
          <w:szCs w:val="24"/>
        </w:rPr>
        <w:t xml:space="preserve"> с </w:t>
      </w:r>
      <w:r>
        <w:rPr>
          <w:rFonts w:ascii="Times New Roman" w:hAnsi="Times New Roman" w:cs="Times New Roman"/>
          <w:sz w:val="24"/>
          <w:szCs w:val="24"/>
        </w:rPr>
        <w:t xml:space="preserve">целями и </w:t>
      </w:r>
      <w:r w:rsidRPr="00856C40">
        <w:rPr>
          <w:rFonts w:ascii="Times New Roman" w:hAnsi="Times New Roman" w:cs="Times New Roman"/>
          <w:sz w:val="24"/>
          <w:szCs w:val="24"/>
        </w:rPr>
        <w:t>доступными практиками волонтерства в России и включ</w:t>
      </w:r>
      <w:r>
        <w:rPr>
          <w:rFonts w:ascii="Times New Roman" w:hAnsi="Times New Roman" w:cs="Times New Roman"/>
          <w:sz w:val="24"/>
          <w:szCs w:val="24"/>
        </w:rPr>
        <w:t>ать</w:t>
      </w:r>
      <w:r w:rsidR="0093017D">
        <w:rPr>
          <w:rFonts w:ascii="Times New Roman" w:hAnsi="Times New Roman" w:cs="Times New Roman"/>
          <w:sz w:val="24"/>
          <w:szCs w:val="24"/>
        </w:rPr>
        <w:t xml:space="preserve"> </w:t>
      </w:r>
      <w:r>
        <w:rPr>
          <w:rFonts w:ascii="Times New Roman" w:hAnsi="Times New Roman" w:cs="Times New Roman"/>
          <w:sz w:val="24"/>
          <w:szCs w:val="24"/>
        </w:rPr>
        <w:t xml:space="preserve">детей </w:t>
      </w:r>
      <w:r w:rsidRPr="00856C40">
        <w:rPr>
          <w:rFonts w:ascii="Times New Roman" w:hAnsi="Times New Roman" w:cs="Times New Roman"/>
          <w:sz w:val="24"/>
          <w:szCs w:val="24"/>
        </w:rPr>
        <w:t xml:space="preserve">при поддержке взрослых в социальные акции, волонтерские мероприятия в детском саду и в городе (поселке); </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разви</w:t>
      </w:r>
      <w:r>
        <w:rPr>
          <w:rFonts w:ascii="Times New Roman" w:hAnsi="Times New Roman" w:cs="Times New Roman"/>
          <w:sz w:val="24"/>
          <w:szCs w:val="24"/>
        </w:rPr>
        <w:t>вать</w:t>
      </w:r>
      <w:r w:rsidRPr="00856C40">
        <w:rPr>
          <w:rFonts w:ascii="Times New Roman" w:hAnsi="Times New Roman" w:cs="Times New Roman"/>
          <w:sz w:val="24"/>
          <w:szCs w:val="24"/>
        </w:rPr>
        <w:t xml:space="preserve"> интерес детей к родному городу (поселку), переживание чувства удивления, восхищения достопримечательностями, событиям прошлого и настоящего; активное участие в праздновани</w:t>
      </w:r>
      <w:r>
        <w:rPr>
          <w:rFonts w:ascii="Times New Roman" w:hAnsi="Times New Roman" w:cs="Times New Roman"/>
          <w:sz w:val="24"/>
          <w:szCs w:val="24"/>
        </w:rPr>
        <w:t>е</w:t>
      </w:r>
      <w:r w:rsidRPr="00856C40">
        <w:rPr>
          <w:rFonts w:ascii="Times New Roman" w:hAnsi="Times New Roman" w:cs="Times New Roman"/>
          <w:sz w:val="24"/>
          <w:szCs w:val="24"/>
        </w:rPr>
        <w:t xml:space="preserve"> событий, связанных с его </w:t>
      </w:r>
      <w:r>
        <w:rPr>
          <w:rFonts w:ascii="Times New Roman" w:hAnsi="Times New Roman" w:cs="Times New Roman"/>
          <w:sz w:val="24"/>
          <w:szCs w:val="24"/>
        </w:rPr>
        <w:t>местом проживания.</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sz w:val="24"/>
          <w:szCs w:val="24"/>
        </w:rPr>
        <w:t>В сфере трудового воспитания</w:t>
      </w:r>
      <w:r w:rsidRPr="00856C40">
        <w:rPr>
          <w:rFonts w:ascii="Times New Roman" w:hAnsi="Times New Roman" w:cs="Times New Roman"/>
          <w:sz w:val="24"/>
          <w:szCs w:val="24"/>
        </w:rPr>
        <w:t>:</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Разви</w:t>
      </w:r>
      <w:r>
        <w:rPr>
          <w:rFonts w:ascii="Times New Roman" w:hAnsi="Times New Roman" w:cs="Times New Roman"/>
          <w:sz w:val="24"/>
          <w:szCs w:val="24"/>
        </w:rPr>
        <w:t>вать</w:t>
      </w:r>
      <w:r w:rsidRPr="00856C40">
        <w:rPr>
          <w:rFonts w:ascii="Times New Roman" w:hAnsi="Times New Roman" w:cs="Times New Roman"/>
          <w:sz w:val="24"/>
          <w:szCs w:val="24"/>
        </w:rPr>
        <w:t xml:space="preserve"> ценностно</w:t>
      </w:r>
      <w:r>
        <w:rPr>
          <w:rFonts w:ascii="Times New Roman" w:hAnsi="Times New Roman" w:cs="Times New Roman"/>
          <w:sz w:val="24"/>
          <w:szCs w:val="24"/>
        </w:rPr>
        <w:t>е</w:t>
      </w:r>
      <w:r w:rsidRPr="00856C40">
        <w:rPr>
          <w:rFonts w:ascii="Times New Roman" w:hAnsi="Times New Roman" w:cs="Times New Roman"/>
          <w:sz w:val="24"/>
          <w:szCs w:val="24"/>
        </w:rPr>
        <w:t xml:space="preserve"> отношени</w:t>
      </w:r>
      <w:r>
        <w:rPr>
          <w:rFonts w:ascii="Times New Roman" w:hAnsi="Times New Roman" w:cs="Times New Roman"/>
          <w:sz w:val="24"/>
          <w:szCs w:val="24"/>
        </w:rPr>
        <w:t>е</w:t>
      </w:r>
      <w:r w:rsidRPr="00856C40">
        <w:rPr>
          <w:rFonts w:ascii="Times New Roman" w:hAnsi="Times New Roman" w:cs="Times New Roman"/>
          <w:sz w:val="24"/>
          <w:szCs w:val="24"/>
        </w:rPr>
        <w:t xml:space="preserve"> к труду взрослых;</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о труде как ценности общества, о разнообразии и взаимосвязи видов труда и профессий;</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 xml:space="preserve">ть </w:t>
      </w:r>
      <w:r w:rsidRPr="00856C40">
        <w:rPr>
          <w:rFonts w:ascii="Times New Roman" w:hAnsi="Times New Roman" w:cs="Times New Roman"/>
          <w:sz w:val="24"/>
          <w:szCs w:val="24"/>
        </w:rPr>
        <w:t>элемент</w:t>
      </w:r>
      <w:r>
        <w:rPr>
          <w:rFonts w:ascii="Times New Roman" w:hAnsi="Times New Roman" w:cs="Times New Roman"/>
          <w:sz w:val="24"/>
          <w:szCs w:val="24"/>
        </w:rPr>
        <w:t>ы</w:t>
      </w:r>
      <w:r w:rsidRPr="00856C40">
        <w:rPr>
          <w:rFonts w:ascii="Times New Roman" w:hAnsi="Times New Roman" w:cs="Times New Roman"/>
          <w:sz w:val="24"/>
          <w:szCs w:val="24"/>
        </w:rPr>
        <w:t xml:space="preserve"> финансовой грамотности, осознания материальных возможностей родителей, ограниченности </w:t>
      </w:r>
      <w:r>
        <w:rPr>
          <w:rFonts w:ascii="Times New Roman" w:hAnsi="Times New Roman" w:cs="Times New Roman"/>
          <w:sz w:val="24"/>
          <w:szCs w:val="24"/>
        </w:rPr>
        <w:t xml:space="preserve">материальных </w:t>
      </w:r>
      <w:r w:rsidRPr="00856C40">
        <w:rPr>
          <w:rFonts w:ascii="Times New Roman" w:hAnsi="Times New Roman" w:cs="Times New Roman"/>
          <w:sz w:val="24"/>
          <w:szCs w:val="24"/>
        </w:rPr>
        <w:t>ресурсов;</w:t>
      </w:r>
    </w:p>
    <w:p w:rsidR="00023A99" w:rsidRPr="00856C40" w:rsidRDefault="00023A99" w:rsidP="00023A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развивать </w:t>
      </w:r>
      <w:r w:rsidRPr="00856C40">
        <w:rPr>
          <w:rFonts w:ascii="Times New Roman" w:hAnsi="Times New Roman" w:cs="Times New Roman"/>
          <w:sz w:val="24"/>
          <w:szCs w:val="24"/>
        </w:rPr>
        <w:t>интерес и самостоятельност</w:t>
      </w:r>
      <w:r>
        <w:rPr>
          <w:rFonts w:ascii="Times New Roman" w:hAnsi="Times New Roman" w:cs="Times New Roman"/>
          <w:sz w:val="24"/>
          <w:szCs w:val="24"/>
        </w:rPr>
        <w:t>ь</w:t>
      </w:r>
      <w:r w:rsidRPr="00856C40">
        <w:rPr>
          <w:rFonts w:ascii="Times New Roman" w:hAnsi="Times New Roman" w:cs="Times New Roman"/>
          <w:sz w:val="24"/>
          <w:szCs w:val="24"/>
        </w:rPr>
        <w:t xml:space="preserve"> в разных видах доступного труда, умени</w:t>
      </w:r>
      <w:r>
        <w:rPr>
          <w:rFonts w:ascii="Times New Roman" w:hAnsi="Times New Roman" w:cs="Times New Roman"/>
          <w:sz w:val="24"/>
          <w:szCs w:val="24"/>
        </w:rPr>
        <w:t>я</w:t>
      </w:r>
      <w:r w:rsidRPr="00856C40">
        <w:rPr>
          <w:rFonts w:ascii="Times New Roman" w:hAnsi="Times New Roman" w:cs="Times New Roman"/>
          <w:sz w:val="24"/>
          <w:szCs w:val="24"/>
        </w:rPr>
        <w:t xml:space="preserve"> включаться в реальные трудовые связи со взрослыми и сверстниками;</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поддерж</w:t>
      </w:r>
      <w:r>
        <w:rPr>
          <w:rFonts w:ascii="Times New Roman" w:hAnsi="Times New Roman" w:cs="Times New Roman"/>
          <w:sz w:val="24"/>
          <w:szCs w:val="24"/>
        </w:rPr>
        <w:t xml:space="preserve">ивать </w:t>
      </w:r>
      <w:r w:rsidRPr="00856C40">
        <w:rPr>
          <w:rFonts w:ascii="Times New Roman" w:hAnsi="Times New Roman" w:cs="Times New Roman"/>
          <w:sz w:val="24"/>
          <w:szCs w:val="24"/>
        </w:rPr>
        <w:t>освоени</w:t>
      </w:r>
      <w:r>
        <w:rPr>
          <w:rFonts w:ascii="Times New Roman" w:hAnsi="Times New Roman" w:cs="Times New Roman"/>
          <w:sz w:val="24"/>
          <w:szCs w:val="24"/>
        </w:rPr>
        <w:t>е</w:t>
      </w:r>
      <w:r w:rsidRPr="00856C40">
        <w:rPr>
          <w:rFonts w:ascii="Times New Roman" w:hAnsi="Times New Roman" w:cs="Times New Roman"/>
          <w:sz w:val="24"/>
          <w:szCs w:val="24"/>
        </w:rPr>
        <w:t xml:space="preserve"> умений сотрудничества в совместном труде;</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ывать</w:t>
      </w:r>
      <w:r w:rsidRPr="00856C40">
        <w:rPr>
          <w:rFonts w:ascii="Times New Roman" w:hAnsi="Times New Roman" w:cs="Times New Roman"/>
          <w:sz w:val="24"/>
          <w:szCs w:val="24"/>
        </w:rPr>
        <w:t xml:space="preserve"> ответственност</w:t>
      </w:r>
      <w:r>
        <w:rPr>
          <w:rFonts w:ascii="Times New Roman" w:hAnsi="Times New Roman" w:cs="Times New Roman"/>
          <w:sz w:val="24"/>
          <w:szCs w:val="24"/>
        </w:rPr>
        <w:t>ь</w:t>
      </w:r>
      <w:r w:rsidRPr="00856C40">
        <w:rPr>
          <w:rFonts w:ascii="Times New Roman" w:hAnsi="Times New Roman" w:cs="Times New Roman"/>
          <w:sz w:val="24"/>
          <w:szCs w:val="24"/>
        </w:rPr>
        <w:t>, добросовестност</w:t>
      </w:r>
      <w:r>
        <w:rPr>
          <w:rFonts w:ascii="Times New Roman" w:hAnsi="Times New Roman" w:cs="Times New Roman"/>
          <w:sz w:val="24"/>
          <w:szCs w:val="24"/>
        </w:rPr>
        <w:t>ь</w:t>
      </w:r>
      <w:r w:rsidRPr="00856C40">
        <w:rPr>
          <w:rFonts w:ascii="Times New Roman" w:hAnsi="Times New Roman" w:cs="Times New Roman"/>
          <w:sz w:val="24"/>
          <w:szCs w:val="24"/>
        </w:rPr>
        <w:t>, стремлени</w:t>
      </w:r>
      <w:r>
        <w:rPr>
          <w:rFonts w:ascii="Times New Roman" w:hAnsi="Times New Roman" w:cs="Times New Roman"/>
          <w:sz w:val="24"/>
          <w:szCs w:val="24"/>
        </w:rPr>
        <w:t>е</w:t>
      </w:r>
      <w:r w:rsidRPr="00856C40">
        <w:rPr>
          <w:rFonts w:ascii="Times New Roman" w:hAnsi="Times New Roman" w:cs="Times New Roman"/>
          <w:sz w:val="24"/>
          <w:szCs w:val="24"/>
        </w:rPr>
        <w:t xml:space="preserve"> к участию в труде взрослых, оказанию посильной помощи.</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sz w:val="24"/>
          <w:szCs w:val="24"/>
        </w:rPr>
        <w:t>В области формирования безопасного поведения</w:t>
      </w:r>
      <w:r w:rsidRPr="00856C40">
        <w:rPr>
          <w:rFonts w:ascii="Times New Roman" w:hAnsi="Times New Roman" w:cs="Times New Roman"/>
          <w:sz w:val="24"/>
          <w:szCs w:val="24"/>
        </w:rPr>
        <w:t>:</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rFonts w:ascii="Times New Roman" w:hAnsi="Times New Roman" w:cs="Times New Roman"/>
          <w:sz w:val="24"/>
          <w:szCs w:val="24"/>
        </w:rPr>
        <w:t>;</w:t>
      </w:r>
    </w:p>
    <w:p w:rsidR="00023A99"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 xml:space="preserve">ывать </w:t>
      </w:r>
      <w:r w:rsidRPr="00856C40">
        <w:rPr>
          <w:rFonts w:ascii="Times New Roman" w:hAnsi="Times New Roman" w:cs="Times New Roman"/>
          <w:sz w:val="24"/>
          <w:szCs w:val="24"/>
        </w:rPr>
        <w:t>осторожно</w:t>
      </w:r>
      <w:r>
        <w:rPr>
          <w:rFonts w:ascii="Times New Roman" w:hAnsi="Times New Roman" w:cs="Times New Roman"/>
          <w:sz w:val="24"/>
          <w:szCs w:val="24"/>
        </w:rPr>
        <w:t>е</w:t>
      </w:r>
      <w:r w:rsidRPr="00856C40">
        <w:rPr>
          <w:rFonts w:ascii="Times New Roman" w:hAnsi="Times New Roman" w:cs="Times New Roman"/>
          <w:sz w:val="24"/>
          <w:szCs w:val="24"/>
        </w:rPr>
        <w:t xml:space="preserve"> и осмотрительно</w:t>
      </w:r>
      <w:r>
        <w:rPr>
          <w:rFonts w:ascii="Times New Roman" w:hAnsi="Times New Roman" w:cs="Times New Roman"/>
          <w:sz w:val="24"/>
          <w:szCs w:val="24"/>
        </w:rPr>
        <w:t>е</w:t>
      </w:r>
      <w:r w:rsidRPr="00856C40">
        <w:rPr>
          <w:rFonts w:ascii="Times New Roman" w:hAnsi="Times New Roman" w:cs="Times New Roman"/>
          <w:sz w:val="24"/>
          <w:szCs w:val="24"/>
        </w:rPr>
        <w:t xml:space="preserve"> отношени</w:t>
      </w:r>
      <w:r>
        <w:rPr>
          <w:rFonts w:ascii="Times New Roman" w:hAnsi="Times New Roman" w:cs="Times New Roman"/>
          <w:sz w:val="24"/>
          <w:szCs w:val="24"/>
        </w:rPr>
        <w:t>е</w:t>
      </w:r>
      <w:r w:rsidRPr="00856C40">
        <w:rPr>
          <w:rFonts w:ascii="Times New Roman" w:hAnsi="Times New Roman" w:cs="Times New Roman"/>
          <w:sz w:val="24"/>
          <w:szCs w:val="24"/>
        </w:rPr>
        <w:t xml:space="preserve"> к потенциально опасным для человека ситуациям в общении, в быту, на улице, в природе</w:t>
      </w:r>
      <w:r>
        <w:rPr>
          <w:rFonts w:ascii="Times New Roman" w:hAnsi="Times New Roman" w:cs="Times New Roman"/>
          <w:sz w:val="24"/>
          <w:szCs w:val="24"/>
        </w:rPr>
        <w:t>, в интернет сети.</w:t>
      </w:r>
    </w:p>
    <w:p w:rsidR="00E018A3" w:rsidRPr="00856C40" w:rsidRDefault="00E018A3" w:rsidP="00023A99">
      <w:pPr>
        <w:spacing w:after="0" w:line="240" w:lineRule="auto"/>
        <w:ind w:firstLine="709"/>
        <w:jc w:val="both"/>
        <w:rPr>
          <w:rFonts w:ascii="Times New Roman" w:hAnsi="Times New Roman" w:cs="Times New Roman"/>
          <w:sz w:val="24"/>
          <w:szCs w:val="24"/>
        </w:rPr>
      </w:pPr>
    </w:p>
    <w:p w:rsidR="00023A99" w:rsidRDefault="00023A99" w:rsidP="00E018A3">
      <w:pPr>
        <w:spacing w:after="0" w:line="240" w:lineRule="auto"/>
        <w:ind w:firstLine="709"/>
        <w:jc w:val="center"/>
        <w:rPr>
          <w:rFonts w:ascii="Times New Roman" w:hAnsi="Times New Roman" w:cs="Times New Roman"/>
          <w:b/>
          <w:bCs/>
          <w:sz w:val="24"/>
          <w:szCs w:val="24"/>
        </w:rPr>
      </w:pPr>
      <w:r w:rsidRPr="00856C40">
        <w:rPr>
          <w:rFonts w:ascii="Times New Roman" w:hAnsi="Times New Roman" w:cs="Times New Roman"/>
          <w:b/>
          <w:bCs/>
          <w:i/>
          <w:sz w:val="24"/>
          <w:szCs w:val="24"/>
        </w:rPr>
        <w:t>Содержание образовательной деятельности</w:t>
      </w:r>
    </w:p>
    <w:p w:rsidR="00E018A3" w:rsidRPr="00856C40" w:rsidRDefault="00E018A3" w:rsidP="00E018A3">
      <w:pPr>
        <w:spacing w:after="0" w:line="240" w:lineRule="auto"/>
        <w:ind w:firstLine="709"/>
        <w:jc w:val="center"/>
        <w:rPr>
          <w:rFonts w:ascii="Times New Roman" w:hAnsi="Times New Roman" w:cs="Times New Roman"/>
          <w:b/>
          <w:bCs/>
          <w:sz w:val="24"/>
          <w:szCs w:val="24"/>
        </w:rPr>
      </w:pPr>
    </w:p>
    <w:p w:rsidR="00023A99" w:rsidRPr="00856C40" w:rsidRDefault="00023A99" w:rsidP="00023A99">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социальных отношений.</w:t>
      </w:r>
    </w:p>
    <w:p w:rsidR="00023A99" w:rsidRPr="00856C40" w:rsidRDefault="00023A99" w:rsidP="00023A99">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lastRenderedPageBreak/>
        <w:t>Педагогический работник</w:t>
      </w:r>
      <w:r w:rsidRPr="00856C40">
        <w:rPr>
          <w:rFonts w:ascii="Times New Roman" w:hAnsi="Times New Roman" w:cs="Times New Roman"/>
          <w:sz w:val="24"/>
          <w:szCs w:val="24"/>
        </w:rPr>
        <w:t xml:space="preserve">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023A99" w:rsidRPr="00856C40" w:rsidRDefault="00023A99" w:rsidP="00E018A3">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Педагогический работник</w:t>
      </w:r>
      <w:r w:rsidR="0093017D">
        <w:rPr>
          <w:rFonts w:ascii="Times New Roman" w:eastAsia="Calibri" w:hAnsi="Times New Roman" w:cs="Times New Roman"/>
          <w:sz w:val="24"/>
          <w:szCs w:val="24"/>
        </w:rPr>
        <w:t xml:space="preserve"> </w:t>
      </w:r>
      <w:r w:rsidRPr="00856C40">
        <w:rPr>
          <w:rFonts w:ascii="Times New Roman" w:hAnsi="Times New Roman" w:cs="Times New Roman"/>
          <w:sz w:val="24"/>
          <w:szCs w:val="24"/>
        </w:rPr>
        <w:t xml:space="preserve">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023A99" w:rsidRPr="003D408C" w:rsidRDefault="00023A99" w:rsidP="00023A99">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Педагогический работник</w:t>
      </w:r>
      <w:r w:rsidRPr="003D408C">
        <w:rPr>
          <w:rFonts w:ascii="Times New Roman" w:hAnsi="Times New Roman" w:cs="Times New Roman"/>
          <w:sz w:val="24"/>
          <w:szCs w:val="24"/>
        </w:rPr>
        <w:t xml:space="preserve">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Расширяет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о семье, семейных и родственных отношениях: взаимные чувства, правила общения в семье, значимые и памятные события, досуг семьи, семейный бюджет.</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Обогащает представления о нравственных качествах людей, их проявлении в поступках и взаимоотношениях. </w:t>
      </w:r>
    </w:p>
    <w:p w:rsidR="00023A99" w:rsidRPr="00856C40" w:rsidRDefault="00023A99" w:rsidP="00023A99">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Педагогический работник</w:t>
      </w:r>
      <w:r>
        <w:rPr>
          <w:rFonts w:ascii="Times New Roman" w:hAnsi="Times New Roman" w:cs="Times New Roman"/>
          <w:sz w:val="24"/>
          <w:szCs w:val="24"/>
        </w:rPr>
        <w:t xml:space="preserve"> р</w:t>
      </w:r>
      <w:r w:rsidRPr="00856C40">
        <w:rPr>
          <w:rFonts w:ascii="Times New Roman" w:hAnsi="Times New Roman" w:cs="Times New Roman"/>
          <w:sz w:val="24"/>
          <w:szCs w:val="24"/>
        </w:rPr>
        <w:t xml:space="preserve">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w:t>
      </w:r>
      <w:r w:rsidRPr="00492986">
        <w:rPr>
          <w:rFonts w:ascii="Times New Roman" w:hAnsi="Times New Roman" w:cs="Times New Roman"/>
          <w:sz w:val="24"/>
          <w:szCs w:val="24"/>
        </w:rPr>
        <w:t>темп совместных действий</w:t>
      </w:r>
      <w:r w:rsidRPr="00856C40">
        <w:rPr>
          <w:rFonts w:ascii="Times New Roman" w:hAnsi="Times New Roman" w:cs="Times New Roman"/>
          <w:sz w:val="24"/>
          <w:szCs w:val="24"/>
        </w:rPr>
        <w:t xml:space="preserve">. </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rsidR="00023A99" w:rsidRPr="00856C40" w:rsidRDefault="00023A99" w:rsidP="00023A99">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Педагогический работник</w:t>
      </w:r>
      <w:r w:rsidRPr="00856C40">
        <w:rPr>
          <w:rFonts w:ascii="Times New Roman" w:hAnsi="Times New Roman" w:cs="Times New Roman"/>
          <w:sz w:val="24"/>
          <w:szCs w:val="24"/>
        </w:rPr>
        <w:t xml:space="preserve">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lastRenderedPageBreak/>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023A99" w:rsidRPr="00856C40" w:rsidRDefault="00023A99" w:rsidP="00023A99">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трудового воспитания.</w:t>
      </w:r>
    </w:p>
    <w:p w:rsidR="00023A99" w:rsidRPr="00856C40" w:rsidRDefault="00023A99" w:rsidP="00023A99">
      <w:pPr>
        <w:spacing w:after="0" w:line="240" w:lineRule="auto"/>
        <w:ind w:firstLine="709"/>
        <w:jc w:val="both"/>
        <w:rPr>
          <w:rFonts w:ascii="Times New Roman" w:hAnsi="Times New Roman" w:cs="Times New Roman"/>
          <w:iCs/>
          <w:sz w:val="24"/>
          <w:szCs w:val="24"/>
        </w:rPr>
      </w:pPr>
      <w:r w:rsidRPr="00856C40">
        <w:rPr>
          <w:rFonts w:ascii="Times New Roman" w:hAnsi="Times New Roman" w:cs="Times New Roman"/>
          <w:iCs/>
          <w:sz w:val="24"/>
          <w:szCs w:val="24"/>
        </w:rPr>
        <w:t>Воспитатель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Cs/>
          <w:sz w:val="24"/>
          <w:szCs w:val="24"/>
        </w:rPr>
        <w:t xml:space="preserve">Воспитатель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w:t>
      </w:r>
      <w:r w:rsidRPr="00856C40">
        <w:rPr>
          <w:rFonts w:ascii="Times New Roman" w:hAnsi="Times New Roman" w:cs="Times New Roman"/>
          <w:sz w:val="24"/>
          <w:szCs w:val="24"/>
        </w:rPr>
        <w:t>о реальной стоимости и цене отдельных продуктов питания, игрушек, детских книг. В процессе обсуждения с детьми основ финансовой грамотности воспитатель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w:t>
      </w:r>
      <w:r w:rsidRPr="00856C40">
        <w:rPr>
          <w:rFonts w:ascii="Times New Roman" w:hAnsi="Times New Roman" w:cs="Times New Roman"/>
          <w:sz w:val="24"/>
          <w:szCs w:val="24"/>
        </w:rPr>
        <w:lastRenderedPageBreak/>
        <w:t>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023A99" w:rsidRPr="00856C40" w:rsidRDefault="00023A99" w:rsidP="00023A99">
      <w:pPr>
        <w:spacing w:after="0" w:line="240" w:lineRule="auto"/>
        <w:ind w:firstLine="709"/>
        <w:jc w:val="both"/>
        <w:rPr>
          <w:rFonts w:ascii="Times New Roman" w:hAnsi="Times New Roman" w:cs="Times New Roman"/>
          <w:iCs/>
          <w:sz w:val="24"/>
          <w:szCs w:val="24"/>
        </w:rPr>
      </w:pPr>
      <w:r w:rsidRPr="00856C40">
        <w:rPr>
          <w:rFonts w:ascii="Times New Roman" w:hAnsi="Times New Roman" w:cs="Times New Roman"/>
          <w:sz w:val="24"/>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 </w:t>
      </w:r>
    </w:p>
    <w:p w:rsidR="00023A99" w:rsidRPr="00856C40" w:rsidRDefault="00023A99" w:rsidP="00023A99">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области формирования безопасного поведения.</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Воспитатель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воспитатель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023A99" w:rsidRPr="00856C40" w:rsidRDefault="00023A99" w:rsidP="00023A99">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Педагогический работник</w:t>
      </w:r>
      <w:r w:rsidRPr="00856C40">
        <w:rPr>
          <w:rFonts w:ascii="Times New Roman" w:hAnsi="Times New Roman" w:cs="Times New Roman"/>
          <w:sz w:val="24"/>
          <w:szCs w:val="24"/>
        </w:rPr>
        <w:t xml:space="preserve">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дошкольников создать правила безопасного общения в группе.</w:t>
      </w:r>
    </w:p>
    <w:p w:rsidR="00023A99" w:rsidRPr="00856C40" w:rsidRDefault="00023A99" w:rsidP="00023A99">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w:t>
      </w:r>
    </w:p>
    <w:p w:rsidR="00023A99" w:rsidRDefault="00023A99" w:rsidP="00023A99">
      <w:pPr>
        <w:shd w:val="clear" w:color="auto" w:fill="FFFFFF"/>
        <w:spacing w:after="0" w:line="240" w:lineRule="auto"/>
        <w:ind w:firstLine="709"/>
        <w:jc w:val="both"/>
        <w:rPr>
          <w:rFonts w:ascii="Times New Roman" w:eastAsia="Times New Roman" w:hAnsi="Times New Roman" w:cs="Times New Roman"/>
          <w:sz w:val="24"/>
          <w:szCs w:val="24"/>
        </w:rPr>
      </w:pPr>
      <w:r w:rsidRPr="00856C40">
        <w:rPr>
          <w:rFonts w:ascii="Times New Roman" w:hAnsi="Times New Roman" w:cs="Times New Roman"/>
          <w:b/>
          <w:i/>
          <w:sz w:val="24"/>
          <w:szCs w:val="24"/>
        </w:rPr>
        <w:t>В результате, к концу 7 года жизни,</w:t>
      </w:r>
      <w:r w:rsidR="0093017D">
        <w:rPr>
          <w:rFonts w:ascii="Times New Roman" w:hAnsi="Times New Roman" w:cs="Times New Roman"/>
          <w:b/>
          <w:i/>
          <w:sz w:val="24"/>
          <w:szCs w:val="24"/>
        </w:rPr>
        <w:t xml:space="preserve"> </w:t>
      </w:r>
      <w:r w:rsidRPr="00492986">
        <w:rPr>
          <w:rFonts w:ascii="Times New Roman" w:hAnsi="Times New Roman" w:cs="Times New Roman"/>
          <w:sz w:val="24"/>
          <w:szCs w:val="24"/>
        </w:rPr>
        <w:t xml:space="preserve">ребенок </w:t>
      </w:r>
      <w:r w:rsidRPr="00492986">
        <w:rPr>
          <w:rFonts w:ascii="Times New Roman" w:eastAsia="Times New Roman" w:hAnsi="Times New Roman" w:cs="Times New Roman"/>
          <w:sz w:val="24"/>
          <w:szCs w:val="24"/>
        </w:rPr>
        <w:t xml:space="preserve">проявляет положительное отношение к миру, другим людям и самому себе; </w:t>
      </w:r>
      <w:r w:rsidRPr="003D408C">
        <w:rPr>
          <w:rFonts w:ascii="Times New Roman" w:eastAsia="Times New Roman" w:hAnsi="Times New Roman" w:cs="Times New Roman"/>
          <w:sz w:val="24"/>
          <w:szCs w:val="24"/>
        </w:rPr>
        <w:t xml:space="preserve">стремится сохранять позитивную самооценку; способен к распознаванию и пониманию основных эмоций и чувств </w:t>
      </w:r>
      <w:r w:rsidRPr="003D408C">
        <w:rPr>
          <w:rFonts w:ascii="Times New Roman" w:hAnsi="Times New Roman"/>
          <w:bCs/>
          <w:sz w:val="24"/>
          <w:szCs w:val="24"/>
        </w:rPr>
        <w:t xml:space="preserve">(радость, печаль, гнев, страх, </w:t>
      </w:r>
      <w:r w:rsidR="00067B3B">
        <w:rPr>
          <w:rFonts w:ascii="Times New Roman" w:eastAsiaTheme="minorHAnsi" w:hAnsi="Times New Roman"/>
          <w:bCs/>
          <w:noProof/>
          <w:sz w:val="24"/>
          <w:szCs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785.95pt;margin-top:556.55pt;width:29pt;height:21.6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" o:allowincell="f" adj="14135" strokecolor="gray" strokeweight=".25pt">
            <v:path arrowok="t"/>
            <v:textbox>
              <w:txbxContent>
                <w:p w:rsidR="007A1D7C" w:rsidRDefault="007A1D7C" w:rsidP="00023A99">
                  <w:pPr>
                    <w:jc w:val="center"/>
                  </w:pPr>
                  <w:r>
                    <w:fldChar w:fldCharType="begin"/>
                  </w:r>
                  <w:r>
                    <w:instrText xml:space="preserve"> PAGE    \* MERGEFORMAT </w:instrText>
                  </w:r>
                  <w:r>
                    <w:fldChar w:fldCharType="separate"/>
                  </w:r>
                  <w:r w:rsidR="0005622C" w:rsidRPr="0005622C">
                    <w:rPr>
                      <w:noProof/>
                      <w:sz w:val="16"/>
                      <w:szCs w:val="16"/>
                    </w:rPr>
                    <w:t>32</w:t>
                  </w:r>
                  <w:r>
                    <w:rPr>
                      <w:noProof/>
                      <w:sz w:val="16"/>
                      <w:szCs w:val="16"/>
                    </w:rPr>
                    <w:fldChar w:fldCharType="end"/>
                  </w:r>
                </w:p>
              </w:txbxContent>
            </v:textbox>
            <w10:wrap anchorx="page" anchory="page"/>
          </v:shape>
        </w:pict>
      </w:r>
      <w:r w:rsidRPr="003D408C">
        <w:rPr>
          <w:rFonts w:ascii="Times New Roman" w:hAnsi="Times New Roman"/>
          <w:bCs/>
          <w:sz w:val="24"/>
          <w:szCs w:val="24"/>
        </w:rPr>
        <w:t xml:space="preserve">удивление, обида, </w:t>
      </w:r>
      <w:r w:rsidRPr="00E40C47">
        <w:rPr>
          <w:rFonts w:ascii="Times New Roman" w:hAnsi="Times New Roman" w:cs="Times New Roman"/>
          <w:sz w:val="24"/>
          <w:szCs w:val="24"/>
        </w:rPr>
        <w:t>вина, зависть</w:t>
      </w:r>
      <w:r>
        <w:rPr>
          <w:rFonts w:ascii="Times New Roman" w:hAnsi="Times New Roman" w:cs="Times New Roman"/>
          <w:sz w:val="24"/>
          <w:szCs w:val="24"/>
        </w:rPr>
        <w:t>,</w:t>
      </w:r>
      <w:r w:rsidRPr="003D408C">
        <w:rPr>
          <w:rFonts w:ascii="Times New Roman" w:hAnsi="Times New Roman"/>
          <w:bCs/>
          <w:sz w:val="24"/>
          <w:szCs w:val="24"/>
        </w:rPr>
        <w:t xml:space="preserve"> сочувствие, </w:t>
      </w:r>
      <w:r w:rsidRPr="00E40C47">
        <w:rPr>
          <w:rFonts w:ascii="Times New Roman" w:hAnsi="Times New Roman"/>
          <w:bCs/>
          <w:sz w:val="24"/>
          <w:szCs w:val="24"/>
        </w:rPr>
        <w:t>любовь),</w:t>
      </w:r>
      <w:r w:rsidRPr="003D408C">
        <w:rPr>
          <w:rFonts w:ascii="Times New Roman" w:hAnsi="Times New Roman"/>
          <w:bCs/>
          <w:sz w:val="24"/>
          <w:szCs w:val="24"/>
        </w:rPr>
        <w:t xml:space="preserve"> называет их,  ориентируется в особенностях их выражения и причинах возникновения у себя и других людей;</w:t>
      </w:r>
      <w:r w:rsidRPr="003D408C">
        <w:rPr>
          <w:rFonts w:ascii="Times New Roman" w:eastAsia="Times New Roman" w:hAnsi="Times New Roman" w:cs="Times New Roman"/>
          <w:sz w:val="24"/>
          <w:szCs w:val="24"/>
        </w:rPr>
        <w:t xml:space="preserve"> 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w:t>
      </w:r>
      <w:r w:rsidRPr="003D408C">
        <w:rPr>
          <w:rFonts w:ascii="Times New Roman" w:eastAsia="Times New Roman" w:hAnsi="Times New Roman"/>
          <w:iCs/>
          <w:sz w:val="24"/>
          <w:szCs w:val="24"/>
        </w:rPr>
        <w:t xml:space="preserve">адекватными возрасту способами </w:t>
      </w:r>
      <w:r w:rsidRPr="003D408C">
        <w:rPr>
          <w:rFonts w:ascii="Times New Roman" w:hAnsi="Times New Roman"/>
          <w:bCs/>
          <w:sz w:val="24"/>
          <w:szCs w:val="24"/>
        </w:rPr>
        <w:t>эмоциональной регуляции поведения</w:t>
      </w:r>
      <w:r w:rsidRPr="003D408C">
        <w:rPr>
          <w:rFonts w:ascii="Times New Roman" w:eastAsia="Times New Roman" w:hAnsi="Times New Roman" w:cs="Times New Roman"/>
          <w:sz w:val="24"/>
          <w:szCs w:val="24"/>
        </w:rPr>
        <w:t xml:space="preserve"> (умеет успокоить и пожалеть сверстника)</w:t>
      </w:r>
      <w:r w:rsidRPr="003D408C">
        <w:rPr>
          <w:rFonts w:ascii="Times New Roman" w:hAnsi="Times New Roman"/>
          <w:bCs/>
          <w:sz w:val="24"/>
          <w:szCs w:val="24"/>
        </w:rPr>
        <w:t xml:space="preserve">; способен </w:t>
      </w:r>
      <w:r w:rsidRPr="003D408C">
        <w:rPr>
          <w:rFonts w:ascii="Times New Roman" w:eastAsia="Times New Roman" w:hAnsi="Times New Roman" w:cs="Times New Roman"/>
          <w:sz w:val="24"/>
          <w:szCs w:val="24"/>
        </w:rPr>
        <w:t>осуществлять</w:t>
      </w:r>
      <w:r w:rsidRPr="00492986">
        <w:rPr>
          <w:rFonts w:ascii="Times New Roman" w:eastAsia="Times New Roman" w:hAnsi="Times New Roman" w:cs="Times New Roman"/>
          <w:sz w:val="24"/>
          <w:szCs w:val="24"/>
        </w:rPr>
        <w:t xml:space="preserve"> выбор социально одобряемых действий в конкретных ситуациях, обосновывать свои ценностные ориентации.</w:t>
      </w:r>
    </w:p>
    <w:p w:rsidR="00023A99" w:rsidRPr="00492986" w:rsidRDefault="00023A99" w:rsidP="00023A99">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856C40">
        <w:rPr>
          <w:rFonts w:ascii="Times New Roman" w:eastAsia="Times New Roman" w:hAnsi="Times New Roman" w:cs="Times New Roman"/>
          <w:sz w:val="24"/>
          <w:szCs w:val="24"/>
        </w:rPr>
        <w:t xml:space="preserve">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w:t>
      </w:r>
      <w:r>
        <w:rPr>
          <w:rFonts w:ascii="Times New Roman" w:eastAsia="Times New Roman" w:hAnsi="Times New Roman" w:cs="Times New Roman"/>
          <w:sz w:val="24"/>
          <w:szCs w:val="24"/>
        </w:rPr>
        <w:t xml:space="preserve">он </w:t>
      </w:r>
      <w:r w:rsidRPr="00856C40">
        <w:rPr>
          <w:rFonts w:ascii="Times New Roman" w:eastAsia="Times New Roman" w:hAnsi="Times New Roman" w:cs="Times New Roman"/>
          <w:sz w:val="24"/>
          <w:szCs w:val="24"/>
        </w:rPr>
        <w:t>соблюдает элементарные социальные нормы и правила поведения в различных видах деятельности, взаимоотношениях со взрослыми и сверстниками.</w:t>
      </w:r>
      <w:r w:rsidR="0093017D">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Проявляет </w:t>
      </w:r>
      <w:r w:rsidRPr="00492986">
        <w:rPr>
          <w:rFonts w:ascii="Times New Roman" w:hAnsi="Times New Roman" w:cs="Times New Roman"/>
          <w:sz w:val="24"/>
          <w:szCs w:val="24"/>
        </w:rPr>
        <w:t>стремление и мотивацию к школьному обучению, демонстрирует готовность к освоению новой социальной роли ученика.</w:t>
      </w:r>
    </w:p>
    <w:p w:rsidR="00023A99" w:rsidRPr="00492986" w:rsidRDefault="00023A99" w:rsidP="00023A99">
      <w:pPr>
        <w:spacing w:after="0" w:line="240" w:lineRule="auto"/>
        <w:ind w:firstLine="709"/>
        <w:jc w:val="both"/>
        <w:rPr>
          <w:rFonts w:ascii="Times New Roman" w:hAnsi="Times New Roman" w:cs="Times New Roman"/>
          <w:sz w:val="24"/>
          <w:szCs w:val="24"/>
        </w:rPr>
      </w:pPr>
      <w:r w:rsidRPr="00492986">
        <w:rPr>
          <w:rFonts w:ascii="Times New Roman" w:hAnsi="Times New Roman" w:cs="Times New Roman"/>
          <w:sz w:val="24"/>
          <w:szCs w:val="24"/>
        </w:rPr>
        <w:lastRenderedPageBreak/>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
    <w:p w:rsidR="00023A99" w:rsidRPr="00856C40" w:rsidRDefault="00023A99" w:rsidP="00023A99">
      <w:pPr>
        <w:spacing w:after="0" w:line="240" w:lineRule="auto"/>
        <w:ind w:firstLine="709"/>
        <w:jc w:val="both"/>
        <w:rPr>
          <w:rFonts w:ascii="Times New Roman" w:eastAsia="Times New Roman" w:hAnsi="Times New Roman" w:cs="Times New Roman"/>
          <w:bCs/>
          <w:sz w:val="24"/>
          <w:szCs w:val="24"/>
        </w:rPr>
      </w:pPr>
      <w:r w:rsidRPr="00492986">
        <w:rPr>
          <w:rFonts w:ascii="Times New Roman" w:eastAsia="Times New Roman" w:hAnsi="Times New Roman" w:cs="Times New Roman"/>
          <w:bCs/>
          <w:sz w:val="24"/>
          <w:szCs w:val="24"/>
        </w:rPr>
        <w:t>Проявляет познавательный интерес к профессиям, предметному миру</w:t>
      </w:r>
      <w:r w:rsidRPr="00856C40">
        <w:rPr>
          <w:rFonts w:ascii="Times New Roman" w:eastAsia="Times New Roman" w:hAnsi="Times New Roman" w:cs="Times New Roman"/>
          <w:bCs/>
          <w:sz w:val="24"/>
          <w:szCs w:val="24"/>
        </w:rPr>
        <w:t>,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023A99" w:rsidRPr="00856C40" w:rsidRDefault="00023A99" w:rsidP="00023A99">
      <w:pPr>
        <w:spacing w:after="0" w:line="240" w:lineRule="auto"/>
        <w:ind w:firstLine="709"/>
        <w:jc w:val="both"/>
        <w:rPr>
          <w:rFonts w:ascii="Times New Roman" w:eastAsia="Times New Roman" w:hAnsi="Times New Roman" w:cs="Times New Roman"/>
          <w:bCs/>
          <w:sz w:val="24"/>
          <w:szCs w:val="24"/>
        </w:rPr>
      </w:pPr>
      <w:r w:rsidRPr="00856C40">
        <w:rPr>
          <w:rFonts w:ascii="Times New Roman" w:eastAsia="Times New Roman" w:hAnsi="Times New Roman" w:cs="Times New Roman"/>
          <w:bCs/>
          <w:sz w:val="24"/>
          <w:szCs w:val="24"/>
        </w:rPr>
        <w:t>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w:t>
      </w:r>
      <w:bookmarkEnd w:id="5"/>
      <w:r w:rsidRPr="00856C40">
        <w:rPr>
          <w:rFonts w:ascii="Times New Roman" w:eastAsia="Times New Roman" w:hAnsi="Times New Roman" w:cs="Times New Roman"/>
          <w:bCs/>
          <w:sz w:val="24"/>
          <w:szCs w:val="24"/>
        </w:rPr>
        <w:t>пособен к соблюдению правил безопасности в реальном и цифровом взаимодействии.</w:t>
      </w:r>
    </w:p>
    <w:p w:rsidR="00023A99" w:rsidRPr="000552A9" w:rsidRDefault="00023A99" w:rsidP="00023A99">
      <w:pPr>
        <w:spacing w:after="0" w:line="240" w:lineRule="auto"/>
        <w:jc w:val="both"/>
        <w:rPr>
          <w:rFonts w:ascii="Times New Roman" w:hAnsi="Times New Roman" w:cs="Times New Roman"/>
          <w:sz w:val="24"/>
          <w:szCs w:val="24"/>
        </w:rPr>
      </w:pPr>
    </w:p>
    <w:p w:rsidR="00023A99" w:rsidRDefault="00023A99" w:rsidP="00E018A3">
      <w:pPr>
        <w:spacing w:after="0" w:line="240" w:lineRule="auto"/>
        <w:jc w:val="center"/>
        <w:rPr>
          <w:rFonts w:ascii="Times New Roman" w:hAnsi="Times New Roman" w:cs="Times New Roman"/>
          <w:b/>
          <w:sz w:val="24"/>
          <w:szCs w:val="24"/>
        </w:rPr>
      </w:pPr>
      <w:r w:rsidRPr="000552A9">
        <w:rPr>
          <w:rFonts w:ascii="Times New Roman" w:hAnsi="Times New Roman" w:cs="Times New Roman"/>
          <w:b/>
          <w:sz w:val="24"/>
          <w:szCs w:val="24"/>
        </w:rPr>
        <w:t>2.2.2.2. Познавательное развитие</w:t>
      </w:r>
    </w:p>
    <w:p w:rsidR="00E018A3" w:rsidRPr="000552A9" w:rsidRDefault="00E018A3" w:rsidP="00E018A3">
      <w:pPr>
        <w:spacing w:after="0" w:line="240" w:lineRule="auto"/>
        <w:jc w:val="center"/>
        <w:rPr>
          <w:rFonts w:ascii="Times New Roman" w:hAnsi="Times New Roman" w:cs="Times New Roman"/>
          <w:b/>
          <w:sz w:val="24"/>
          <w:szCs w:val="24"/>
        </w:rPr>
      </w:pPr>
    </w:p>
    <w:p w:rsidR="00023A99" w:rsidRPr="00223A3C" w:rsidRDefault="00023A99" w:rsidP="00023A99">
      <w:pPr>
        <w:spacing w:after="0" w:line="240" w:lineRule="auto"/>
        <w:ind w:firstLine="709"/>
        <w:jc w:val="both"/>
        <w:rPr>
          <w:rFonts w:ascii="Times New Roman" w:eastAsia="Times New Roman" w:hAnsi="Times New Roman" w:cs="Times New Roman"/>
          <w:b/>
          <w:bCs/>
          <w:sz w:val="24"/>
          <w:szCs w:val="24"/>
        </w:rPr>
      </w:pPr>
      <w:r w:rsidRPr="00223A3C">
        <w:rPr>
          <w:rFonts w:ascii="Times New Roman" w:hAnsi="Times New Roman" w:cs="Times New Roman"/>
          <w:sz w:val="24"/>
          <w:szCs w:val="24"/>
        </w:rPr>
        <w:t xml:space="preserve">Образовательная область «Познавательное развитие» предусматривает: </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развитие любознательности, интереса и мотивации к познавательной деятельности; </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формирование целостной картины мира, представлений об объектах окружающего мира, их свойствах и отношениях; </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 формирование представлений о цифровых средствах познания окружающего мира, способах их безопасного использования.</w:t>
      </w:r>
    </w:p>
    <w:p w:rsidR="00023A99" w:rsidRPr="00223A3C" w:rsidRDefault="00023A99" w:rsidP="00023A99">
      <w:pPr>
        <w:spacing w:after="0" w:line="240" w:lineRule="auto"/>
        <w:ind w:firstLine="709"/>
        <w:jc w:val="both"/>
        <w:rPr>
          <w:rFonts w:ascii="Times New Roman" w:hAnsi="Times New Roman" w:cs="Times New Roman"/>
          <w:b/>
          <w:i/>
          <w:iCs/>
          <w:sz w:val="24"/>
          <w:szCs w:val="24"/>
        </w:rPr>
      </w:pPr>
    </w:p>
    <w:p w:rsidR="00023A99" w:rsidRPr="00223A3C" w:rsidRDefault="00023A99" w:rsidP="00E018A3">
      <w:pPr>
        <w:spacing w:after="0" w:line="240" w:lineRule="auto"/>
        <w:ind w:firstLine="709"/>
        <w:jc w:val="center"/>
        <w:rPr>
          <w:rFonts w:ascii="Times New Roman" w:hAnsi="Times New Roman" w:cs="Times New Roman"/>
          <w:b/>
          <w:i/>
          <w:iCs/>
          <w:sz w:val="24"/>
          <w:szCs w:val="24"/>
        </w:rPr>
      </w:pPr>
      <w:r w:rsidRPr="00223A3C">
        <w:rPr>
          <w:rFonts w:ascii="Times New Roman" w:hAnsi="Times New Roman" w:cs="Times New Roman"/>
          <w:b/>
          <w:i/>
          <w:iCs/>
          <w:sz w:val="24"/>
          <w:szCs w:val="24"/>
        </w:rPr>
        <w:t>От 1 года до 2 лет</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В области познавательного развития основными </w:t>
      </w:r>
      <w:r w:rsidRPr="00223A3C">
        <w:rPr>
          <w:rFonts w:ascii="Times New Roman" w:hAnsi="Times New Roman" w:cs="Times New Roman"/>
          <w:b/>
          <w:i/>
          <w:sz w:val="24"/>
          <w:szCs w:val="24"/>
        </w:rPr>
        <w:t>задачам</w:t>
      </w:r>
      <w:r w:rsidRPr="00223A3C">
        <w:rPr>
          <w:rFonts w:ascii="Times New Roman" w:hAnsi="Times New Roman" w:cs="Times New Roman"/>
          <w:sz w:val="24"/>
          <w:szCs w:val="24"/>
        </w:rPr>
        <w:t>и образовательной деятельности являются:</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поощрять предметно-орудийные и обследовательские действия, группировки по одному из признаков, по образцу или словесному указанию;</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развивать умения детей использовать бытовые предметы по назначению, осуществлять экспериментирование с разными материалами; </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способность детей отображать действия взрослых, их последовательность;</w:t>
      </w:r>
    </w:p>
    <w:p w:rsidR="00023A99"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p>
    <w:p w:rsidR="00E018A3" w:rsidRPr="00223A3C" w:rsidRDefault="00E018A3" w:rsidP="00023A99">
      <w:pPr>
        <w:spacing w:after="0" w:line="240" w:lineRule="auto"/>
        <w:ind w:firstLine="709"/>
        <w:jc w:val="both"/>
        <w:rPr>
          <w:rFonts w:ascii="Times New Roman" w:hAnsi="Times New Roman" w:cs="Times New Roman"/>
          <w:sz w:val="24"/>
          <w:szCs w:val="24"/>
        </w:rPr>
      </w:pPr>
    </w:p>
    <w:p w:rsidR="00023A99" w:rsidRDefault="00023A99" w:rsidP="00E018A3">
      <w:pPr>
        <w:autoSpaceDE w:val="0"/>
        <w:autoSpaceDN w:val="0"/>
        <w:adjustRightInd w:val="0"/>
        <w:spacing w:after="0" w:line="240" w:lineRule="auto"/>
        <w:ind w:firstLine="709"/>
        <w:jc w:val="center"/>
        <w:rPr>
          <w:rFonts w:ascii="Times New Roman" w:hAnsi="Times New Roman" w:cs="Times New Roman"/>
          <w:b/>
          <w:bCs/>
          <w:i/>
          <w:sz w:val="24"/>
          <w:szCs w:val="24"/>
        </w:rPr>
      </w:pPr>
      <w:r w:rsidRPr="00223A3C">
        <w:rPr>
          <w:rFonts w:ascii="Times New Roman" w:hAnsi="Times New Roman" w:cs="Times New Roman"/>
          <w:b/>
          <w:bCs/>
          <w:i/>
          <w:sz w:val="24"/>
          <w:szCs w:val="24"/>
        </w:rPr>
        <w:t>Содержание образовательной деятельности</w:t>
      </w:r>
    </w:p>
    <w:p w:rsidR="00E018A3" w:rsidRPr="00223A3C" w:rsidRDefault="00E018A3" w:rsidP="00023A99">
      <w:pPr>
        <w:autoSpaceDE w:val="0"/>
        <w:autoSpaceDN w:val="0"/>
        <w:adjustRightInd w:val="0"/>
        <w:spacing w:after="0" w:line="240" w:lineRule="auto"/>
        <w:ind w:firstLine="709"/>
        <w:jc w:val="both"/>
        <w:rPr>
          <w:rFonts w:ascii="Times New Roman" w:hAnsi="Times New Roman" w:cs="Times New Roman"/>
          <w:b/>
          <w:bCs/>
          <w:i/>
          <w:sz w:val="24"/>
          <w:szCs w:val="24"/>
        </w:rPr>
      </w:pPr>
    </w:p>
    <w:p w:rsidR="00023A99" w:rsidRPr="00223A3C" w:rsidRDefault="00023A99" w:rsidP="00023A99">
      <w:pPr>
        <w:spacing w:after="0" w:line="240" w:lineRule="auto"/>
        <w:ind w:firstLine="709"/>
        <w:jc w:val="both"/>
        <w:rPr>
          <w:rFonts w:ascii="Times New Roman" w:hAnsi="Times New Roman" w:cs="Times New Roman"/>
          <w:i/>
          <w:sz w:val="24"/>
          <w:szCs w:val="24"/>
        </w:rPr>
      </w:pPr>
      <w:r w:rsidRPr="00223A3C">
        <w:rPr>
          <w:rFonts w:ascii="Times New Roman" w:hAnsi="Times New Roman" w:cs="Times New Roman"/>
          <w:i/>
          <w:sz w:val="24"/>
          <w:szCs w:val="24"/>
        </w:rPr>
        <w:t xml:space="preserve">Сенсорные представления и познавательные действия. </w:t>
      </w:r>
    </w:p>
    <w:p w:rsidR="00023A99" w:rsidRPr="00223A3C" w:rsidRDefault="00023A99" w:rsidP="00023A99">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Педагогический работник</w:t>
      </w:r>
      <w:r w:rsidRPr="00223A3C">
        <w:rPr>
          <w:rFonts w:ascii="Times New Roman" w:hAnsi="Times New Roman" w:cs="Times New Roman"/>
          <w:sz w:val="24"/>
          <w:szCs w:val="24"/>
        </w:rPr>
        <w:t xml:space="preserve"> концентрирует внимание на новых объектах, побуждает их исследование, поддерживает интерес к знакомым предметам, поощряет самостоятельные действия ребенка, одобряет их словом, интонацией, стимулирует стремление к общению со взрослым в ходе выполнения обследовательских и поисковых действий с предметами.</w:t>
      </w:r>
    </w:p>
    <w:p w:rsidR="00023A99" w:rsidRPr="00223A3C" w:rsidRDefault="00023A99" w:rsidP="00023A99">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Педагогический работник</w:t>
      </w:r>
      <w:r w:rsidRPr="00223A3C">
        <w:rPr>
          <w:rFonts w:ascii="Times New Roman" w:hAnsi="Times New Roman" w:cs="Times New Roman"/>
          <w:sz w:val="24"/>
          <w:szCs w:val="24"/>
        </w:rPr>
        <w:t xml:space="preserve"> создает условия для проявления многократности повторения ребенком освоенных действий, вносит новые элементы в игры-манипуляции. Побуждает ребенка к освоению количества (много, мало, один), эмоционально поддерживает проявление интереса к предметам, их свойствам и качествам. Стимулирует, поощряет и способствует совершенствованию разнообразных действий с игрушками и предметами быта и   простейшими орудиями. С помощью наглядных методов </w:t>
      </w:r>
      <w:r>
        <w:rPr>
          <w:rFonts w:ascii="Times New Roman" w:eastAsia="Calibri" w:hAnsi="Times New Roman" w:cs="Times New Roman"/>
          <w:sz w:val="24"/>
          <w:szCs w:val="24"/>
        </w:rPr>
        <w:t>педагогический работник</w:t>
      </w:r>
      <w:r w:rsidRPr="00223A3C">
        <w:rPr>
          <w:rFonts w:ascii="Times New Roman" w:hAnsi="Times New Roman" w:cs="Times New Roman"/>
          <w:sz w:val="24"/>
          <w:szCs w:val="24"/>
        </w:rPr>
        <w:t xml:space="preserve">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w:t>
      </w:r>
      <w:r w:rsidR="00E018A3">
        <w:rPr>
          <w:rFonts w:ascii="Times New Roman" w:hAnsi="Times New Roman" w:cs="Times New Roman"/>
          <w:sz w:val="24"/>
          <w:szCs w:val="24"/>
        </w:rPr>
        <w:t xml:space="preserve"> </w:t>
      </w:r>
      <w:r w:rsidRPr="00223A3C">
        <w:rPr>
          <w:rFonts w:ascii="Times New Roman" w:hAnsi="Times New Roman" w:cs="Times New Roman"/>
          <w:sz w:val="24"/>
          <w:szCs w:val="24"/>
        </w:rPr>
        <w:t>владение  предметом,</w:t>
      </w:r>
      <w:r w:rsidR="00E018A3">
        <w:rPr>
          <w:rFonts w:ascii="Times New Roman" w:hAnsi="Times New Roman" w:cs="Times New Roman"/>
          <w:sz w:val="24"/>
          <w:szCs w:val="24"/>
        </w:rPr>
        <w:t xml:space="preserve"> </w:t>
      </w:r>
      <w:r w:rsidRPr="00223A3C">
        <w:rPr>
          <w:rFonts w:ascii="Times New Roman" w:hAnsi="Times New Roman" w:cs="Times New Roman"/>
          <w:sz w:val="24"/>
          <w:szCs w:val="24"/>
        </w:rPr>
        <w:t>как</w:t>
      </w:r>
      <w:r w:rsidR="00E018A3">
        <w:rPr>
          <w:rFonts w:ascii="Times New Roman" w:hAnsi="Times New Roman" w:cs="Times New Roman"/>
          <w:sz w:val="24"/>
          <w:szCs w:val="24"/>
        </w:rPr>
        <w:t xml:space="preserve"> </w:t>
      </w:r>
      <w:r w:rsidRPr="00223A3C">
        <w:rPr>
          <w:rFonts w:ascii="Times New Roman" w:hAnsi="Times New Roman" w:cs="Times New Roman"/>
          <w:sz w:val="24"/>
          <w:szCs w:val="24"/>
        </w:rPr>
        <w:t>средством</w:t>
      </w:r>
      <w:r w:rsidR="00E018A3">
        <w:rPr>
          <w:rFonts w:ascii="Times New Roman" w:hAnsi="Times New Roman" w:cs="Times New Roman"/>
          <w:sz w:val="24"/>
          <w:szCs w:val="24"/>
        </w:rPr>
        <w:t xml:space="preserve"> </w:t>
      </w:r>
      <w:r w:rsidRPr="00223A3C">
        <w:rPr>
          <w:rFonts w:ascii="Times New Roman" w:hAnsi="Times New Roman" w:cs="Times New Roman"/>
          <w:sz w:val="24"/>
          <w:szCs w:val="24"/>
        </w:rPr>
        <w:t>достижения</w:t>
      </w:r>
      <w:r w:rsidR="00E018A3">
        <w:rPr>
          <w:rFonts w:ascii="Times New Roman" w:hAnsi="Times New Roman" w:cs="Times New Roman"/>
          <w:sz w:val="24"/>
          <w:szCs w:val="24"/>
        </w:rPr>
        <w:t xml:space="preserve"> </w:t>
      </w:r>
      <w:r w:rsidRPr="00223A3C">
        <w:rPr>
          <w:rFonts w:ascii="Times New Roman" w:hAnsi="Times New Roman" w:cs="Times New Roman"/>
          <w:sz w:val="24"/>
          <w:szCs w:val="24"/>
        </w:rPr>
        <w:t>цели,</w:t>
      </w:r>
      <w:r w:rsidR="00E018A3">
        <w:rPr>
          <w:rFonts w:ascii="Times New Roman" w:hAnsi="Times New Roman" w:cs="Times New Roman"/>
          <w:sz w:val="24"/>
          <w:szCs w:val="24"/>
        </w:rPr>
        <w:t xml:space="preserve"> </w:t>
      </w:r>
      <w:r w:rsidRPr="00223A3C">
        <w:rPr>
          <w:rFonts w:ascii="Times New Roman" w:hAnsi="Times New Roman" w:cs="Times New Roman"/>
          <w:sz w:val="24"/>
          <w:szCs w:val="24"/>
        </w:rPr>
        <w:t>начала</w:t>
      </w:r>
      <w:r w:rsidR="00E018A3">
        <w:rPr>
          <w:rFonts w:ascii="Times New Roman" w:hAnsi="Times New Roman" w:cs="Times New Roman"/>
          <w:sz w:val="24"/>
          <w:szCs w:val="24"/>
        </w:rPr>
        <w:t xml:space="preserve"> </w:t>
      </w:r>
      <w:r w:rsidRPr="00223A3C">
        <w:rPr>
          <w:rFonts w:ascii="Times New Roman" w:hAnsi="Times New Roman" w:cs="Times New Roman"/>
          <w:sz w:val="24"/>
          <w:szCs w:val="24"/>
        </w:rPr>
        <w:t>развития предметно-орудийных действий.</w:t>
      </w:r>
    </w:p>
    <w:p w:rsidR="00023A99" w:rsidRPr="00223A3C" w:rsidRDefault="00023A99" w:rsidP="00023A99">
      <w:pPr>
        <w:pStyle w:val="a4"/>
        <w:ind w:right="-143" w:firstLine="709"/>
        <w:rPr>
          <w:sz w:val="24"/>
          <w:szCs w:val="24"/>
          <w:lang w:val="ru-RU"/>
        </w:rPr>
      </w:pPr>
      <w:r>
        <w:rPr>
          <w:rFonts w:eastAsia="Calibri"/>
          <w:sz w:val="24"/>
          <w:szCs w:val="24"/>
          <w:lang w:val="ru-RU" w:eastAsia="ru-RU"/>
        </w:rPr>
        <w:t>П</w:t>
      </w:r>
      <w:r w:rsidRPr="006D6FC8">
        <w:rPr>
          <w:rFonts w:eastAsia="Calibri"/>
          <w:sz w:val="24"/>
          <w:szCs w:val="24"/>
          <w:lang w:val="ru-RU" w:eastAsia="ru-RU"/>
        </w:rPr>
        <w:t>едагогический работник</w:t>
      </w:r>
      <w:r w:rsidR="00E018A3">
        <w:rPr>
          <w:rFonts w:eastAsia="Calibri"/>
          <w:sz w:val="24"/>
          <w:szCs w:val="24"/>
          <w:lang w:val="ru-RU" w:eastAsia="ru-RU"/>
        </w:rPr>
        <w:t xml:space="preserve"> </w:t>
      </w:r>
      <w:r w:rsidRPr="00223A3C">
        <w:rPr>
          <w:sz w:val="24"/>
          <w:szCs w:val="24"/>
          <w:lang w:val="ru-RU"/>
        </w:rPr>
        <w:t>в</w:t>
      </w:r>
      <w:r w:rsidR="00E018A3">
        <w:rPr>
          <w:sz w:val="24"/>
          <w:szCs w:val="24"/>
          <w:lang w:val="ru-RU"/>
        </w:rPr>
        <w:t xml:space="preserve"> </w:t>
      </w:r>
      <w:r w:rsidRPr="00223A3C">
        <w:rPr>
          <w:sz w:val="24"/>
          <w:szCs w:val="24"/>
          <w:lang w:val="ru-RU"/>
        </w:rPr>
        <w:t>процессе</w:t>
      </w:r>
      <w:r w:rsidR="00E018A3">
        <w:rPr>
          <w:sz w:val="24"/>
          <w:szCs w:val="24"/>
          <w:lang w:val="ru-RU"/>
        </w:rPr>
        <w:t xml:space="preserve"> </w:t>
      </w:r>
      <w:r w:rsidRPr="00223A3C">
        <w:rPr>
          <w:sz w:val="24"/>
          <w:szCs w:val="24"/>
          <w:lang w:val="ru-RU"/>
        </w:rPr>
        <w:t>совместных</w:t>
      </w:r>
      <w:r w:rsidR="00E018A3">
        <w:rPr>
          <w:sz w:val="24"/>
          <w:szCs w:val="24"/>
          <w:lang w:val="ru-RU"/>
        </w:rPr>
        <w:t xml:space="preserve"> д</w:t>
      </w:r>
      <w:r w:rsidRPr="00223A3C">
        <w:rPr>
          <w:sz w:val="24"/>
          <w:szCs w:val="24"/>
          <w:lang w:val="ru-RU"/>
        </w:rPr>
        <w:t>идактическихигр,атакжев</w:t>
      </w:r>
      <w:r w:rsidRPr="00223A3C">
        <w:rPr>
          <w:spacing w:val="-3"/>
          <w:sz w:val="24"/>
          <w:szCs w:val="24"/>
          <w:lang w:val="ru-RU"/>
        </w:rPr>
        <w:t>о всех основных режимных моментах, включая</w:t>
      </w:r>
      <w:r w:rsidRPr="00223A3C">
        <w:rPr>
          <w:spacing w:val="-2"/>
          <w:sz w:val="24"/>
          <w:szCs w:val="24"/>
          <w:lang w:val="ru-RU"/>
        </w:rPr>
        <w:t xml:space="preserve"> прогулку, </w:t>
      </w:r>
      <w:r w:rsidRPr="00223A3C">
        <w:rPr>
          <w:sz w:val="24"/>
          <w:szCs w:val="24"/>
          <w:lang w:val="ru-RU"/>
        </w:rPr>
        <w:t>развивает умение группировать однородные предметы по одному из трех признаков (величина, цвет, форма) по образцуи словесному указанию (большой, маленький, такой, не такой), используя опредмеченныеслова-названия,например,предэталоныформы:«кирпичик»,«крыша», «огурчик», «яичко»и</w:t>
      </w:r>
      <w:r w:rsidRPr="00223A3C">
        <w:rPr>
          <w:spacing w:val="-2"/>
          <w:sz w:val="24"/>
          <w:szCs w:val="24"/>
          <w:lang w:val="ru-RU"/>
        </w:rPr>
        <w:t xml:space="preserve">т.п.; умение </w:t>
      </w:r>
      <w:r w:rsidRPr="00223A3C">
        <w:rPr>
          <w:sz w:val="24"/>
          <w:szCs w:val="24"/>
          <w:lang w:val="ru-RU"/>
        </w:rPr>
        <w:t>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023A99" w:rsidRPr="00223A3C" w:rsidRDefault="00023A99" w:rsidP="00023A99">
      <w:pPr>
        <w:pStyle w:val="a4"/>
        <w:ind w:firstLine="709"/>
        <w:rPr>
          <w:rFonts w:eastAsia="TimesNewRomanPSMT"/>
          <w:sz w:val="24"/>
          <w:szCs w:val="24"/>
          <w:lang w:val="ru-RU"/>
        </w:rPr>
      </w:pPr>
      <w:r w:rsidRPr="00223A3C">
        <w:rPr>
          <w:sz w:val="24"/>
          <w:szCs w:val="24"/>
          <w:lang w:val="ru-RU"/>
        </w:rPr>
        <w:t xml:space="preserve">Посредством специально организованной деятельности </w:t>
      </w:r>
      <w:r w:rsidRPr="006D6FC8">
        <w:rPr>
          <w:rFonts w:eastAsia="Calibri"/>
          <w:sz w:val="24"/>
          <w:szCs w:val="24"/>
          <w:lang w:val="ru-RU" w:eastAsia="ru-RU"/>
        </w:rPr>
        <w:t>педагогический работник</w:t>
      </w:r>
      <w:r w:rsidRPr="00223A3C">
        <w:rPr>
          <w:sz w:val="24"/>
          <w:szCs w:val="24"/>
          <w:lang w:val="ru-RU"/>
        </w:rPr>
        <w:t xml:space="preserve"> развивает с</w:t>
      </w:r>
      <w:r w:rsidRPr="00223A3C">
        <w:rPr>
          <w:rFonts w:eastAsia="TimesNewRomanPSMT"/>
          <w:sz w:val="24"/>
          <w:szCs w:val="24"/>
          <w:lang w:val="ru-RU"/>
        </w:rPr>
        <w:t xml:space="preserve">пособности обобщать, узнавать и стремиться называть предметы и объекты, изображенные на картинке; развивает наблюдательность, способности замечать связи и различия между предметами и действиями с ними. </w:t>
      </w:r>
    </w:p>
    <w:p w:rsidR="00023A99" w:rsidRPr="00223A3C" w:rsidRDefault="00023A99" w:rsidP="00023A99">
      <w:pPr>
        <w:pStyle w:val="a4"/>
        <w:ind w:firstLine="709"/>
        <w:rPr>
          <w:sz w:val="24"/>
          <w:szCs w:val="24"/>
          <w:lang w:val="ru-RU"/>
        </w:rPr>
      </w:pPr>
      <w:r w:rsidRPr="00223A3C">
        <w:rPr>
          <w:rFonts w:eastAsia="TimesNewRomanPSMT"/>
          <w:i/>
          <w:sz w:val="24"/>
          <w:szCs w:val="24"/>
          <w:lang w:val="ru-RU"/>
        </w:rPr>
        <w:t>Окружающий мир.</w:t>
      </w:r>
      <w:r w:rsidRPr="00223A3C">
        <w:rPr>
          <w:rFonts w:eastAsia="TimesNewRomanPSMT"/>
          <w:sz w:val="24"/>
          <w:szCs w:val="24"/>
          <w:lang w:val="ru-RU"/>
        </w:rPr>
        <w:t xml:space="preserve"> Расширяя ориентировку детей в ближайшем окружении, педагог</w:t>
      </w:r>
      <w:r w:rsidR="0093017D">
        <w:rPr>
          <w:rFonts w:eastAsia="TimesNewRomanPSMT"/>
          <w:sz w:val="24"/>
          <w:szCs w:val="24"/>
          <w:lang w:val="ru-RU"/>
        </w:rPr>
        <w:t xml:space="preserve"> </w:t>
      </w:r>
      <w:r w:rsidRPr="00223A3C">
        <w:rPr>
          <w:sz w:val="24"/>
          <w:szCs w:val="24"/>
          <w:lang w:val="ru-RU"/>
        </w:rPr>
        <w:t>формирует</w:t>
      </w:r>
      <w:r w:rsidR="0093017D">
        <w:rPr>
          <w:sz w:val="24"/>
          <w:szCs w:val="24"/>
          <w:lang w:val="ru-RU"/>
        </w:rPr>
        <w:t xml:space="preserve"> </w:t>
      </w:r>
      <w:r w:rsidRPr="00223A3C">
        <w:rPr>
          <w:sz w:val="24"/>
          <w:szCs w:val="24"/>
          <w:lang w:val="ru-RU"/>
        </w:rPr>
        <w:t>у</w:t>
      </w:r>
      <w:r w:rsidR="0093017D">
        <w:rPr>
          <w:sz w:val="24"/>
          <w:szCs w:val="24"/>
          <w:lang w:val="ru-RU"/>
        </w:rPr>
        <w:t xml:space="preserve"> </w:t>
      </w:r>
      <w:r w:rsidRPr="00223A3C">
        <w:rPr>
          <w:sz w:val="24"/>
          <w:szCs w:val="24"/>
          <w:lang w:val="ru-RU"/>
        </w:rPr>
        <w:t>детей</w:t>
      </w:r>
      <w:r w:rsidR="0093017D">
        <w:rPr>
          <w:sz w:val="24"/>
          <w:szCs w:val="24"/>
          <w:lang w:val="ru-RU"/>
        </w:rPr>
        <w:t xml:space="preserve"> </w:t>
      </w:r>
      <w:r w:rsidRPr="00223A3C">
        <w:rPr>
          <w:sz w:val="24"/>
          <w:szCs w:val="24"/>
          <w:lang w:val="ru-RU"/>
        </w:rPr>
        <w:t>элементарные</w:t>
      </w:r>
      <w:r w:rsidR="0093017D">
        <w:rPr>
          <w:sz w:val="24"/>
          <w:szCs w:val="24"/>
          <w:lang w:val="ru-RU"/>
        </w:rPr>
        <w:t xml:space="preserve"> </w:t>
      </w:r>
      <w:r w:rsidRPr="00223A3C">
        <w:rPr>
          <w:spacing w:val="-2"/>
          <w:sz w:val="24"/>
          <w:szCs w:val="24"/>
          <w:lang w:val="ru-RU"/>
        </w:rPr>
        <w:t xml:space="preserve">представления: </w:t>
      </w:r>
      <w:r w:rsidRPr="00223A3C">
        <w:rPr>
          <w:sz w:val="24"/>
          <w:szCs w:val="24"/>
          <w:lang w:val="ru-RU"/>
        </w:rPr>
        <w:t>о самом себе — о своем имени; о внешнем виде («Где ручки? Где глазки? Где носик?»);</w:t>
      </w:r>
      <w:r w:rsidR="0093017D">
        <w:rPr>
          <w:sz w:val="24"/>
          <w:szCs w:val="24"/>
          <w:lang w:val="ru-RU"/>
        </w:rPr>
        <w:t xml:space="preserve"> </w:t>
      </w:r>
      <w:r w:rsidRPr="00223A3C">
        <w:rPr>
          <w:sz w:val="24"/>
          <w:szCs w:val="24"/>
          <w:lang w:val="ru-RU"/>
        </w:rPr>
        <w:t>о своих действиях (моет руки, ест, играет, одевается, купается и т.п.); о желаниях (гулять, играть есть и т.п.); о</w:t>
      </w:r>
      <w:r w:rsidR="0093017D">
        <w:rPr>
          <w:sz w:val="24"/>
          <w:szCs w:val="24"/>
          <w:lang w:val="ru-RU"/>
        </w:rPr>
        <w:t xml:space="preserve"> </w:t>
      </w:r>
      <w:r w:rsidRPr="00223A3C">
        <w:rPr>
          <w:sz w:val="24"/>
          <w:szCs w:val="24"/>
          <w:lang w:val="ru-RU"/>
        </w:rPr>
        <w:t>близких людях (мама,</w:t>
      </w:r>
      <w:r w:rsidR="0093017D">
        <w:rPr>
          <w:sz w:val="24"/>
          <w:szCs w:val="24"/>
          <w:lang w:val="ru-RU"/>
        </w:rPr>
        <w:t xml:space="preserve"> </w:t>
      </w:r>
      <w:r w:rsidRPr="00223A3C">
        <w:rPr>
          <w:sz w:val="24"/>
          <w:szCs w:val="24"/>
          <w:lang w:val="ru-RU"/>
        </w:rPr>
        <w:t>папа,</w:t>
      </w:r>
      <w:r w:rsidR="0093017D">
        <w:rPr>
          <w:sz w:val="24"/>
          <w:szCs w:val="24"/>
          <w:lang w:val="ru-RU"/>
        </w:rPr>
        <w:t xml:space="preserve"> </w:t>
      </w:r>
      <w:r w:rsidRPr="00223A3C">
        <w:rPr>
          <w:sz w:val="24"/>
          <w:szCs w:val="24"/>
          <w:lang w:val="ru-RU"/>
        </w:rPr>
        <w:t>бабушка,</w:t>
      </w:r>
      <w:r w:rsidR="0093017D">
        <w:rPr>
          <w:sz w:val="24"/>
          <w:szCs w:val="24"/>
          <w:lang w:val="ru-RU"/>
        </w:rPr>
        <w:t xml:space="preserve"> </w:t>
      </w:r>
      <w:r w:rsidRPr="00223A3C">
        <w:rPr>
          <w:sz w:val="24"/>
          <w:szCs w:val="24"/>
          <w:lang w:val="ru-RU"/>
        </w:rPr>
        <w:t>дедушка</w:t>
      </w:r>
      <w:r w:rsidR="0093017D">
        <w:rPr>
          <w:sz w:val="24"/>
          <w:szCs w:val="24"/>
          <w:lang w:val="ru-RU"/>
        </w:rPr>
        <w:t xml:space="preserve"> </w:t>
      </w:r>
      <w:r w:rsidRPr="00223A3C">
        <w:rPr>
          <w:sz w:val="24"/>
          <w:szCs w:val="24"/>
          <w:lang w:val="ru-RU"/>
        </w:rPr>
        <w:t>и</w:t>
      </w:r>
      <w:r w:rsidRPr="00223A3C">
        <w:rPr>
          <w:spacing w:val="-2"/>
          <w:sz w:val="24"/>
          <w:szCs w:val="24"/>
          <w:lang w:val="ru-RU"/>
        </w:rPr>
        <w:t xml:space="preserve"> др.); </w:t>
      </w:r>
      <w:r w:rsidRPr="00223A3C">
        <w:rPr>
          <w:sz w:val="24"/>
          <w:szCs w:val="24"/>
          <w:lang w:val="ru-RU"/>
        </w:rPr>
        <w:t>о</w:t>
      </w:r>
      <w:r w:rsidR="0093017D">
        <w:rPr>
          <w:sz w:val="24"/>
          <w:szCs w:val="24"/>
          <w:lang w:val="ru-RU"/>
        </w:rPr>
        <w:t xml:space="preserve"> </w:t>
      </w:r>
      <w:r w:rsidRPr="00223A3C">
        <w:rPr>
          <w:sz w:val="24"/>
          <w:szCs w:val="24"/>
          <w:lang w:val="ru-RU"/>
        </w:rPr>
        <w:t>пище</w:t>
      </w:r>
      <w:r w:rsidR="0093017D">
        <w:rPr>
          <w:sz w:val="24"/>
          <w:szCs w:val="24"/>
          <w:lang w:val="ru-RU"/>
        </w:rPr>
        <w:t xml:space="preserve"> </w:t>
      </w:r>
      <w:r w:rsidRPr="00223A3C">
        <w:rPr>
          <w:sz w:val="24"/>
          <w:szCs w:val="24"/>
          <w:lang w:val="ru-RU"/>
        </w:rPr>
        <w:t>(хлеб,</w:t>
      </w:r>
      <w:r w:rsidR="0093017D">
        <w:rPr>
          <w:sz w:val="24"/>
          <w:szCs w:val="24"/>
          <w:lang w:val="ru-RU"/>
        </w:rPr>
        <w:t xml:space="preserve"> </w:t>
      </w:r>
      <w:r w:rsidRPr="00223A3C">
        <w:rPr>
          <w:sz w:val="24"/>
          <w:szCs w:val="24"/>
          <w:lang w:val="ru-RU"/>
        </w:rPr>
        <w:t>молоко,</w:t>
      </w:r>
      <w:r w:rsidR="0093017D">
        <w:rPr>
          <w:sz w:val="24"/>
          <w:szCs w:val="24"/>
          <w:lang w:val="ru-RU"/>
        </w:rPr>
        <w:t xml:space="preserve"> </w:t>
      </w:r>
      <w:r w:rsidRPr="00223A3C">
        <w:rPr>
          <w:sz w:val="24"/>
          <w:szCs w:val="24"/>
          <w:lang w:val="ru-RU"/>
        </w:rPr>
        <w:t>яблоко,</w:t>
      </w:r>
      <w:r w:rsidR="0093017D">
        <w:rPr>
          <w:sz w:val="24"/>
          <w:szCs w:val="24"/>
          <w:lang w:val="ru-RU"/>
        </w:rPr>
        <w:t xml:space="preserve"> </w:t>
      </w:r>
      <w:r w:rsidRPr="00223A3C">
        <w:rPr>
          <w:sz w:val="24"/>
          <w:szCs w:val="24"/>
          <w:lang w:val="ru-RU"/>
        </w:rPr>
        <w:t>морковка</w:t>
      </w:r>
      <w:r w:rsidR="0093017D">
        <w:rPr>
          <w:sz w:val="24"/>
          <w:szCs w:val="24"/>
          <w:lang w:val="ru-RU"/>
        </w:rPr>
        <w:t xml:space="preserve"> </w:t>
      </w:r>
      <w:r w:rsidRPr="00223A3C">
        <w:rPr>
          <w:sz w:val="24"/>
          <w:szCs w:val="24"/>
          <w:lang w:val="ru-RU"/>
        </w:rPr>
        <w:t>ит.п.);о</w:t>
      </w:r>
      <w:r w:rsidR="0093017D">
        <w:rPr>
          <w:sz w:val="24"/>
          <w:szCs w:val="24"/>
          <w:lang w:val="ru-RU"/>
        </w:rPr>
        <w:t xml:space="preserve"> </w:t>
      </w:r>
      <w:r w:rsidRPr="00223A3C">
        <w:rPr>
          <w:sz w:val="24"/>
          <w:szCs w:val="24"/>
          <w:lang w:val="ru-RU"/>
        </w:rPr>
        <w:t>блюдах</w:t>
      </w:r>
      <w:r w:rsidR="0093017D">
        <w:rPr>
          <w:sz w:val="24"/>
          <w:szCs w:val="24"/>
          <w:lang w:val="ru-RU"/>
        </w:rPr>
        <w:t xml:space="preserve"> </w:t>
      </w:r>
      <w:r w:rsidRPr="00223A3C">
        <w:rPr>
          <w:sz w:val="24"/>
          <w:szCs w:val="24"/>
          <w:lang w:val="ru-RU"/>
        </w:rPr>
        <w:t>(суп,</w:t>
      </w:r>
      <w:r w:rsidR="0093017D">
        <w:rPr>
          <w:sz w:val="24"/>
          <w:szCs w:val="24"/>
          <w:lang w:val="ru-RU"/>
        </w:rPr>
        <w:t xml:space="preserve"> </w:t>
      </w:r>
      <w:r w:rsidRPr="00223A3C">
        <w:rPr>
          <w:sz w:val="24"/>
          <w:szCs w:val="24"/>
          <w:lang w:val="ru-RU"/>
        </w:rPr>
        <w:t>каша, кисель</w:t>
      </w:r>
      <w:r w:rsidR="0093017D">
        <w:rPr>
          <w:sz w:val="24"/>
          <w:szCs w:val="24"/>
          <w:lang w:val="ru-RU"/>
        </w:rPr>
        <w:t xml:space="preserve"> </w:t>
      </w:r>
      <w:r w:rsidRPr="00223A3C">
        <w:rPr>
          <w:sz w:val="24"/>
          <w:szCs w:val="24"/>
          <w:lang w:val="ru-RU"/>
        </w:rPr>
        <w:t>и</w:t>
      </w:r>
      <w:r w:rsidR="0093017D">
        <w:rPr>
          <w:sz w:val="24"/>
          <w:szCs w:val="24"/>
          <w:lang w:val="ru-RU"/>
        </w:rPr>
        <w:t xml:space="preserve"> </w:t>
      </w:r>
      <w:r w:rsidRPr="00223A3C">
        <w:rPr>
          <w:spacing w:val="-2"/>
          <w:sz w:val="24"/>
          <w:szCs w:val="24"/>
          <w:lang w:val="ru-RU"/>
        </w:rPr>
        <w:t xml:space="preserve">т.п.); </w:t>
      </w:r>
      <w:r w:rsidRPr="00223A3C">
        <w:rPr>
          <w:sz w:val="24"/>
          <w:szCs w:val="24"/>
          <w:lang w:val="ru-RU"/>
        </w:rPr>
        <w:t>о ближайшем предметном окружении — об игрушках (мишка, зайка, кукла, машина, мяч, матрешка, пирамидка, шарики, кубики, барабанчик, каталка и т.п.); о предметах быта (стол, стул, кровать, чашка, ложка, одеяло, подушка и т.п.); о личных вещах (полотенце, рубашка, штанишки, платье, туфли, ботинки, платок, шапка и т.п.); о некоторых конкретных ситуациях общественной жизни (например, «тетя продавщица», «дядя доктор», «дядя шофер» и т.п.).</w:t>
      </w:r>
    </w:p>
    <w:p w:rsidR="00023A99" w:rsidRPr="00223A3C" w:rsidRDefault="00023A99" w:rsidP="00023A99">
      <w:pPr>
        <w:pStyle w:val="a4"/>
        <w:ind w:firstLine="709"/>
        <w:rPr>
          <w:rFonts w:eastAsia="TimesNewRomanPSMT"/>
          <w:sz w:val="24"/>
          <w:szCs w:val="24"/>
          <w:lang w:val="ru-RU"/>
        </w:rPr>
      </w:pPr>
      <w:r w:rsidRPr="00223A3C">
        <w:rPr>
          <w:rFonts w:eastAsia="TimesNewRomanPSMT"/>
          <w:i/>
          <w:sz w:val="24"/>
          <w:szCs w:val="24"/>
          <w:lang w:val="ru-RU"/>
        </w:rPr>
        <w:t xml:space="preserve">Природа. </w:t>
      </w:r>
      <w:r w:rsidRPr="006D6FC8">
        <w:rPr>
          <w:rFonts w:eastAsia="TimesNewRomanPSMT"/>
          <w:iCs/>
          <w:sz w:val="24"/>
          <w:szCs w:val="24"/>
          <w:lang w:val="ru-RU"/>
        </w:rPr>
        <w:t>П</w:t>
      </w:r>
      <w:r w:rsidRPr="006D6FC8">
        <w:rPr>
          <w:rFonts w:eastAsia="Calibri"/>
          <w:sz w:val="24"/>
          <w:szCs w:val="24"/>
          <w:lang w:val="ru-RU" w:eastAsia="ru-RU"/>
        </w:rPr>
        <w:t>едагогический работник</w:t>
      </w:r>
      <w:r w:rsidRPr="00223A3C">
        <w:rPr>
          <w:sz w:val="24"/>
          <w:szCs w:val="24"/>
          <w:lang w:val="ru-RU"/>
        </w:rPr>
        <w:t xml:space="preserve"> обучает узнавать и называть, показывать на картинке и в естественной среде животных (дикие и домашние), растения (деревья, комнатные растения) ближайшего окружения, объекты неживой природы (вода, песок), замечать природные явления (солнце, дождь, снег и др.), их изображения, выделять наиболее яркие отличительные признаки,</w:t>
      </w:r>
      <w:r w:rsidRPr="00223A3C">
        <w:rPr>
          <w:rFonts w:eastAsia="TimesNewRomanPSMT"/>
          <w:sz w:val="24"/>
          <w:szCs w:val="24"/>
          <w:lang w:val="ru-RU"/>
        </w:rPr>
        <w:t xml:space="preserve"> побуждает их рассматривать, положительно реагировать. </w:t>
      </w:r>
    </w:p>
    <w:p w:rsidR="00023A99" w:rsidRPr="00223A3C" w:rsidRDefault="00023A99" w:rsidP="00023A99">
      <w:pPr>
        <w:spacing w:after="0" w:line="240" w:lineRule="auto"/>
        <w:ind w:firstLine="709"/>
        <w:contextualSpacing/>
        <w:jc w:val="both"/>
        <w:rPr>
          <w:rFonts w:ascii="Times New Roman" w:hAnsi="Times New Roman" w:cs="Times New Roman"/>
          <w:b/>
          <w:i/>
          <w:iCs/>
          <w:color w:val="1F4E79"/>
          <w:sz w:val="24"/>
          <w:szCs w:val="24"/>
        </w:rPr>
      </w:pPr>
      <w:r w:rsidRPr="00223A3C">
        <w:rPr>
          <w:rFonts w:ascii="Times New Roman" w:hAnsi="Times New Roman" w:cs="Times New Roman"/>
          <w:b/>
          <w:bCs/>
          <w:i/>
          <w:iCs/>
          <w:sz w:val="24"/>
          <w:szCs w:val="24"/>
        </w:rPr>
        <w:t>В результате, к концу 2 года жизни,</w:t>
      </w:r>
      <w:r w:rsidR="0093017D">
        <w:rPr>
          <w:rFonts w:ascii="Times New Roman" w:hAnsi="Times New Roman" w:cs="Times New Roman"/>
          <w:b/>
          <w:bCs/>
          <w:i/>
          <w:iCs/>
          <w:sz w:val="24"/>
          <w:szCs w:val="24"/>
        </w:rPr>
        <w:t xml:space="preserve"> </w:t>
      </w:r>
      <w:r w:rsidRPr="00223A3C">
        <w:rPr>
          <w:rFonts w:ascii="Times New Roman" w:eastAsia="Times New Roman" w:hAnsi="Times New Roman" w:cs="Times New Roman"/>
          <w:sz w:val="24"/>
          <w:szCs w:val="24"/>
        </w:rPr>
        <w:t xml:space="preserve">ребенок </w:t>
      </w:r>
      <w:r w:rsidRPr="00223A3C">
        <w:rPr>
          <w:rFonts w:ascii="Times New Roman" w:eastAsia="TimesNewRomanPSMT" w:hAnsi="Times New Roman" w:cs="Times New Roman"/>
          <w:sz w:val="24"/>
          <w:szCs w:val="24"/>
        </w:rPr>
        <w:t xml:space="preserve">демонстрирует способы  целенаправленных моторных действий с крупными и средними предметами и </w:t>
      </w:r>
      <w:r w:rsidRPr="00223A3C">
        <w:rPr>
          <w:rFonts w:ascii="Times New Roman" w:eastAsia="TimesNewRomanPSMT" w:hAnsi="Times New Roman" w:cs="Times New Roman"/>
          <w:sz w:val="24"/>
          <w:szCs w:val="24"/>
        </w:rPr>
        <w:lastRenderedPageBreak/>
        <w:t>дидактическими материалами, кнопками, молниями, шнуровками и т. п. 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воспроизводить два взаимосвязанных действия, выполнявшихся ранее в отдельности (искупать куклу — уложить в постель), демонстрирует способность к замещению, как основе творческого мышления, проявляет интерес к процессу познания предметов и явлений; у</w:t>
      </w:r>
      <w:r w:rsidRPr="00223A3C">
        <w:rPr>
          <w:rFonts w:ascii="Times New Roman" w:eastAsia="Times New Roman" w:hAnsi="Times New Roman" w:cs="Times New Roman"/>
          <w:sz w:val="24"/>
          <w:szCs w:val="24"/>
        </w:rPr>
        <w:t>знает растения и животных ближайшего окружения,  объекты неживой природы,  замечает явления природы,  положительно реагирует и стремится к взаимодействию с ними.</w:t>
      </w:r>
    </w:p>
    <w:p w:rsidR="00023A99" w:rsidRPr="00223A3C" w:rsidRDefault="00023A99" w:rsidP="00023A99">
      <w:pPr>
        <w:spacing w:after="0" w:line="240" w:lineRule="auto"/>
        <w:ind w:firstLine="709"/>
        <w:jc w:val="both"/>
        <w:rPr>
          <w:rFonts w:ascii="Times New Roman" w:hAnsi="Times New Roman" w:cs="Times New Roman"/>
          <w:b/>
          <w:i/>
          <w:iCs/>
          <w:sz w:val="24"/>
          <w:szCs w:val="24"/>
        </w:rPr>
      </w:pPr>
    </w:p>
    <w:p w:rsidR="00023A99" w:rsidRPr="00223A3C" w:rsidRDefault="00023A99" w:rsidP="00E018A3">
      <w:pPr>
        <w:spacing w:after="0" w:line="240" w:lineRule="auto"/>
        <w:ind w:firstLine="709"/>
        <w:jc w:val="center"/>
        <w:rPr>
          <w:rFonts w:ascii="Times New Roman" w:hAnsi="Times New Roman" w:cs="Times New Roman"/>
          <w:b/>
          <w:i/>
          <w:iCs/>
          <w:sz w:val="24"/>
          <w:szCs w:val="24"/>
        </w:rPr>
      </w:pPr>
      <w:r w:rsidRPr="00223A3C">
        <w:rPr>
          <w:rFonts w:ascii="Times New Roman" w:hAnsi="Times New Roman" w:cs="Times New Roman"/>
          <w:b/>
          <w:i/>
          <w:iCs/>
          <w:sz w:val="24"/>
          <w:szCs w:val="24"/>
        </w:rPr>
        <w:t>От 2 лет до 3 лет</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В области познавательного развития основными з</w:t>
      </w:r>
      <w:r w:rsidRPr="00223A3C">
        <w:rPr>
          <w:rFonts w:ascii="Times New Roman" w:hAnsi="Times New Roman" w:cs="Times New Roman"/>
          <w:b/>
          <w:i/>
          <w:sz w:val="24"/>
          <w:szCs w:val="24"/>
        </w:rPr>
        <w:t>адачами</w:t>
      </w:r>
      <w:r w:rsidRPr="00223A3C">
        <w:rPr>
          <w:rFonts w:ascii="Times New Roman" w:hAnsi="Times New Roman" w:cs="Times New Roman"/>
          <w:sz w:val="24"/>
          <w:szCs w:val="24"/>
        </w:rPr>
        <w:t xml:space="preserve"> образовательной деятельности являются:</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формировать представления детей о свойствах и качествах предметов окружающего мира, развивать разные виды восприятия: зрительного, слухового, осязательного, вкусового, обонятельного;</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развивать обследовательские действия: выделение цвета, формы, величины как особых признаков предметов, поощрять сопоставлять предметы между собой по этим признакам и количеству, использовать один предмет в качестве образца, подбирая пары, группы; </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интерес детей к действиям с предметами, моделями геометрических тел и фигур, с песком, водой и снегом;</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побуждать к запоминанию и самостоятельному употреблению детьми слов — названий свойств предметов (цвет, форма, размер) и результатов сравнения по свойству (такой же, не такой, разные, похожий, больше, меньше);</w:t>
      </w:r>
    </w:p>
    <w:p w:rsidR="00023A99"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знакомить с животными и растениями ближайшего окружения, их отличительными особенностями, формирование умения бережно взаимодействовать с ними, наблюдать за явлениями природы. </w:t>
      </w:r>
    </w:p>
    <w:p w:rsidR="00E018A3" w:rsidRPr="00223A3C" w:rsidRDefault="00E018A3" w:rsidP="00023A99">
      <w:pPr>
        <w:spacing w:after="0" w:line="240" w:lineRule="auto"/>
        <w:ind w:firstLine="709"/>
        <w:jc w:val="both"/>
        <w:rPr>
          <w:rFonts w:ascii="Times New Roman" w:hAnsi="Times New Roman" w:cs="Times New Roman"/>
          <w:sz w:val="24"/>
          <w:szCs w:val="24"/>
        </w:rPr>
      </w:pPr>
    </w:p>
    <w:p w:rsidR="00023A99" w:rsidRDefault="00023A99" w:rsidP="00E018A3">
      <w:pPr>
        <w:spacing w:after="0" w:line="240" w:lineRule="auto"/>
        <w:ind w:firstLine="709"/>
        <w:jc w:val="center"/>
        <w:rPr>
          <w:rFonts w:ascii="Times New Roman" w:hAnsi="Times New Roman" w:cs="Times New Roman"/>
          <w:b/>
          <w:bCs/>
          <w:i/>
          <w:sz w:val="24"/>
          <w:szCs w:val="24"/>
        </w:rPr>
      </w:pPr>
      <w:r w:rsidRPr="00223A3C">
        <w:rPr>
          <w:rFonts w:ascii="Times New Roman" w:hAnsi="Times New Roman" w:cs="Times New Roman"/>
          <w:b/>
          <w:bCs/>
          <w:i/>
          <w:sz w:val="24"/>
          <w:szCs w:val="24"/>
        </w:rPr>
        <w:t>Содержание образовательной деятельности</w:t>
      </w:r>
    </w:p>
    <w:p w:rsidR="00E018A3" w:rsidRPr="00223A3C" w:rsidRDefault="00E018A3" w:rsidP="00E018A3">
      <w:pPr>
        <w:spacing w:after="0" w:line="240" w:lineRule="auto"/>
        <w:ind w:firstLine="709"/>
        <w:jc w:val="center"/>
        <w:rPr>
          <w:rFonts w:ascii="Times New Roman" w:hAnsi="Times New Roman" w:cs="Times New Roman"/>
          <w:b/>
          <w:bCs/>
          <w:i/>
          <w:sz w:val="24"/>
          <w:szCs w:val="24"/>
        </w:rPr>
      </w:pPr>
    </w:p>
    <w:p w:rsidR="00023A99" w:rsidRPr="00223A3C" w:rsidRDefault="00023A99" w:rsidP="00023A99">
      <w:pPr>
        <w:widowControl w:val="0"/>
        <w:tabs>
          <w:tab w:val="left" w:pos="1302"/>
        </w:tabs>
        <w:autoSpaceDE w:val="0"/>
        <w:autoSpaceDN w:val="0"/>
        <w:spacing w:after="0" w:line="240" w:lineRule="auto"/>
        <w:ind w:right="-143" w:firstLine="709"/>
        <w:jc w:val="both"/>
        <w:rPr>
          <w:rFonts w:ascii="Times New Roman" w:hAnsi="Times New Roman" w:cs="Times New Roman"/>
          <w:i/>
          <w:sz w:val="24"/>
          <w:szCs w:val="24"/>
        </w:rPr>
      </w:pPr>
      <w:r w:rsidRPr="00223A3C">
        <w:rPr>
          <w:rFonts w:ascii="Times New Roman" w:hAnsi="Times New Roman" w:cs="Times New Roman"/>
          <w:i/>
          <w:sz w:val="24"/>
          <w:szCs w:val="24"/>
        </w:rPr>
        <w:t>Сенсорные представления и познавательные действия</w:t>
      </w:r>
    </w:p>
    <w:p w:rsidR="00023A99" w:rsidRPr="00223A3C" w:rsidRDefault="00023A99" w:rsidP="00023A99">
      <w:pPr>
        <w:widowControl w:val="0"/>
        <w:tabs>
          <w:tab w:val="left" w:pos="1302"/>
        </w:tabs>
        <w:autoSpaceDE w:val="0"/>
        <w:autoSpaceDN w:val="0"/>
        <w:spacing w:after="0" w:line="240" w:lineRule="auto"/>
        <w:ind w:right="-143" w:firstLine="709"/>
        <w:jc w:val="both"/>
        <w:rPr>
          <w:rFonts w:ascii="Times New Roman" w:hAnsi="Times New Roman" w:cs="Times New Roman"/>
          <w:sz w:val="24"/>
          <w:szCs w:val="24"/>
        </w:rPr>
      </w:pPr>
      <w:r>
        <w:rPr>
          <w:rFonts w:ascii="Times New Roman" w:eastAsia="Calibri" w:hAnsi="Times New Roman" w:cs="Times New Roman"/>
          <w:sz w:val="24"/>
          <w:szCs w:val="24"/>
        </w:rPr>
        <w:t>Педагогический работник</w:t>
      </w:r>
      <w:r w:rsidRPr="00223A3C">
        <w:rPr>
          <w:rFonts w:ascii="Times New Roman" w:hAnsi="Times New Roman" w:cs="Times New Roman"/>
          <w:sz w:val="24"/>
          <w:szCs w:val="24"/>
        </w:rPr>
        <w:t xml:space="preserve"> демонстрирует ребенку и включает его в деятельность на сравнение предметов по свойству, определение сходства-различия, подбор и группировку по предметно заданному образцу (по цвету, форме, размеру, вкусу)</w:t>
      </w:r>
      <w:r w:rsidRPr="00223A3C">
        <w:rPr>
          <w:rFonts w:ascii="Times New Roman" w:hAnsi="Times New Roman" w:cs="Times New Roman"/>
          <w:i/>
          <w:sz w:val="24"/>
          <w:szCs w:val="24"/>
        </w:rPr>
        <w:t xml:space="preserve">. </w:t>
      </w:r>
      <w:r>
        <w:rPr>
          <w:rFonts w:ascii="Times New Roman" w:eastAsia="Calibri" w:hAnsi="Times New Roman" w:cs="Times New Roman"/>
          <w:sz w:val="24"/>
          <w:szCs w:val="24"/>
        </w:rPr>
        <w:t>Педагогический работник</w:t>
      </w:r>
      <w:r w:rsidRPr="00223A3C">
        <w:rPr>
          <w:rFonts w:ascii="Times New Roman" w:hAnsi="Times New Roman" w:cs="Times New Roman"/>
          <w:sz w:val="24"/>
          <w:szCs w:val="24"/>
        </w:rPr>
        <w:t xml:space="preserve"> побуждает и поощряет освоение простейших действий, основанных на перестановке предметов, изменении способа их расположения, количества, действия переливания, пересыпания. проводит игры-занятия с использованием предметов-орудий; например, сачков, черпачков</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для</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выуживания</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из</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специальных емкостей</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с</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водой</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или</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без</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воды</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шариков,</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 xml:space="preserve">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поощряет использование предметов-орудий в самостоятельной игровой и бытовой деятельности с целью решения детьми практических задач в ходе своей деятельности; </w:t>
      </w:r>
      <w:r>
        <w:rPr>
          <w:rFonts w:ascii="Times New Roman" w:eastAsia="Calibri" w:hAnsi="Times New Roman" w:cs="Times New Roman"/>
          <w:sz w:val="24"/>
          <w:szCs w:val="24"/>
        </w:rPr>
        <w:t>Педагогический работник</w:t>
      </w:r>
      <w:r w:rsidRPr="00223A3C">
        <w:rPr>
          <w:rFonts w:ascii="Times New Roman" w:hAnsi="Times New Roman" w:cs="Times New Roman"/>
          <w:sz w:val="24"/>
          <w:szCs w:val="24"/>
        </w:rPr>
        <w:t xml:space="preserve"> поощряет действия ребенка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 xml:space="preserve">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различные величины предметов, их цвет и форму. В ходе проведения с детьми дидактических упражнений и игр-занятий у детей формируются обобщенные способы обследования формы предметов — ощупывание, </w:t>
      </w:r>
      <w:r w:rsidRPr="00223A3C">
        <w:rPr>
          <w:rFonts w:ascii="Times New Roman" w:hAnsi="Times New Roman" w:cs="Times New Roman"/>
          <w:sz w:val="24"/>
          <w:szCs w:val="24"/>
        </w:rPr>
        <w:lastRenderedPageBreak/>
        <w:t xml:space="preserve">рассматривание, сравнение, сопоставление, продолжает поощрять появление настойчивости в достижении результата познавательных действий. </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Математические представления.</w:t>
      </w:r>
      <w:r w:rsidR="0093017D">
        <w:rPr>
          <w:rFonts w:ascii="Times New Roman" w:hAnsi="Times New Roman" w:cs="Times New Roman"/>
          <w:i/>
          <w:sz w:val="24"/>
          <w:szCs w:val="24"/>
        </w:rPr>
        <w:t xml:space="preserve"> </w:t>
      </w:r>
      <w:r>
        <w:rPr>
          <w:rFonts w:ascii="Times New Roman" w:eastAsia="Calibri" w:hAnsi="Times New Roman" w:cs="Times New Roman"/>
          <w:sz w:val="24"/>
          <w:szCs w:val="24"/>
        </w:rPr>
        <w:t>Педагогический работник</w:t>
      </w:r>
      <w:r w:rsidR="0093017D">
        <w:rPr>
          <w:rFonts w:ascii="Times New Roman" w:eastAsia="Calibri" w:hAnsi="Times New Roman" w:cs="Times New Roman"/>
          <w:sz w:val="24"/>
          <w:szCs w:val="24"/>
        </w:rPr>
        <w:t xml:space="preserve"> </w:t>
      </w:r>
      <w:r w:rsidRPr="00223A3C">
        <w:rPr>
          <w:rFonts w:ascii="Times New Roman" w:hAnsi="Times New Roman" w:cs="Times New Roman"/>
          <w:sz w:val="24"/>
          <w:szCs w:val="24"/>
        </w:rPr>
        <w:t>подводит ребенка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Поддерживается интерес детей к количественной стороне различных групп предметов (много и много, много и мало, много и один) предметов.</w:t>
      </w:r>
    </w:p>
    <w:p w:rsidR="00023A99" w:rsidRPr="00223A3C" w:rsidRDefault="00023A99" w:rsidP="00023A99">
      <w:pPr>
        <w:widowControl w:val="0"/>
        <w:tabs>
          <w:tab w:val="left" w:pos="1302"/>
        </w:tabs>
        <w:autoSpaceDE w:val="0"/>
        <w:autoSpaceDN w:val="0"/>
        <w:spacing w:after="0" w:line="240" w:lineRule="auto"/>
        <w:ind w:right="-1" w:firstLine="709"/>
        <w:jc w:val="both"/>
        <w:rPr>
          <w:rFonts w:ascii="Times New Roman" w:hAnsi="Times New Roman" w:cs="Times New Roman"/>
          <w:sz w:val="24"/>
          <w:szCs w:val="24"/>
        </w:rPr>
      </w:pPr>
      <w:r w:rsidRPr="00223A3C">
        <w:rPr>
          <w:rFonts w:ascii="Times New Roman" w:hAnsi="Times New Roman" w:cs="Times New Roman"/>
          <w:i/>
          <w:sz w:val="24"/>
          <w:szCs w:val="24"/>
        </w:rPr>
        <w:t>Окружающий мир.</w:t>
      </w:r>
      <w:r w:rsidR="0093017D">
        <w:rPr>
          <w:rFonts w:ascii="Times New Roman" w:hAnsi="Times New Roman" w:cs="Times New Roman"/>
          <w:i/>
          <w:sz w:val="24"/>
          <w:szCs w:val="24"/>
        </w:rPr>
        <w:t xml:space="preserve"> </w:t>
      </w:r>
      <w:r>
        <w:rPr>
          <w:rFonts w:ascii="Times New Roman" w:eastAsia="Calibri" w:hAnsi="Times New Roman" w:cs="Times New Roman"/>
          <w:sz w:val="24"/>
          <w:szCs w:val="24"/>
        </w:rPr>
        <w:t>Педагогический работник</w:t>
      </w:r>
      <w:r w:rsidRPr="00223A3C">
        <w:rPr>
          <w:rFonts w:ascii="Times New Roman" w:hAnsi="Times New Roman" w:cs="Times New Roman"/>
          <w:sz w:val="24"/>
          <w:szCs w:val="24"/>
        </w:rPr>
        <w:t>, продолжая расширять представления детей об окружающем мире,  знакомит ребенка с явлениями общественной жизни и некоторыми профессиями: доктор лечит, шофер ведет машину, парикмахер стрижет волосы, повар готовит пищу, дворник подметает и т.д.; продолжает формировать и расширять знания детей об окружающем мире (ребенок может непосредственно наблюдать), о человеке: его внешних физических особенностях (у каждого есть голова, руки, ноги, лицо; а лице — глаза, нос, рот и т.д.); его физических и эмоциональных состояниях (проголодался — насытился, устал — отдохнул; намочил — вытер; заплакал — засмеялся и т.д.); деятельности</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близких</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ребенку</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людей</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(«Мама</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моет</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пол»;</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«Бабушка</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вяжет</w:t>
      </w:r>
      <w:r w:rsidR="0093017D">
        <w:rPr>
          <w:rFonts w:ascii="Times New Roman" w:hAnsi="Times New Roman" w:cs="Times New Roman"/>
          <w:sz w:val="24"/>
          <w:szCs w:val="24"/>
        </w:rPr>
        <w:t xml:space="preserve"> </w:t>
      </w:r>
      <w:r w:rsidRPr="00223A3C">
        <w:rPr>
          <w:rFonts w:ascii="Times New Roman" w:hAnsi="Times New Roman" w:cs="Times New Roman"/>
          <w:spacing w:val="-2"/>
          <w:sz w:val="24"/>
          <w:szCs w:val="24"/>
        </w:rPr>
        <w:t xml:space="preserve">носочки»; </w:t>
      </w:r>
      <w:r w:rsidRPr="00223A3C">
        <w:rPr>
          <w:rFonts w:ascii="Times New Roman" w:hAnsi="Times New Roman" w:cs="Times New Roman"/>
          <w:sz w:val="24"/>
          <w:szCs w:val="24"/>
        </w:rPr>
        <w:t>«Сестра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(одежда, посуда, мебель), игрушки, орудия труда (веник, метла, лопата, ведро, лейка и т.д.).</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Природа.</w:t>
      </w:r>
      <w:r w:rsidRPr="00223A3C">
        <w:rPr>
          <w:rFonts w:ascii="Times New Roman" w:hAnsi="Times New Roman" w:cs="Times New Roman"/>
          <w:sz w:val="24"/>
          <w:szCs w:val="24"/>
        </w:rPr>
        <w:t xml:space="preserve"> В процессе ознакомления с природой </w:t>
      </w:r>
      <w:r>
        <w:rPr>
          <w:rFonts w:ascii="Times New Roman" w:eastAsia="Calibri" w:hAnsi="Times New Roman" w:cs="Times New Roman"/>
          <w:sz w:val="24"/>
          <w:szCs w:val="24"/>
        </w:rPr>
        <w:t>педагогический работник</w:t>
      </w:r>
      <w:r w:rsidR="0093017D">
        <w:rPr>
          <w:rFonts w:ascii="Times New Roman" w:eastAsia="Calibri" w:hAnsi="Times New Roman" w:cs="Times New Roman"/>
          <w:sz w:val="24"/>
          <w:szCs w:val="24"/>
        </w:rPr>
        <w:t xml:space="preserve"> </w:t>
      </w:r>
      <w:r w:rsidRPr="00223A3C">
        <w:rPr>
          <w:rFonts w:ascii="Times New Roman" w:hAnsi="Times New Roman" w:cs="Times New Roman"/>
          <w:sz w:val="24"/>
          <w:szCs w:val="24"/>
        </w:rPr>
        <w:t>организует взаимодействие и направляет внимание ребенка на объекты и явления живой и неживой природы, которые доступны для непосредственного восприятия. Формирует представления о домашних и диких животных и их детенышах, растениях ближайшего окружения (деревья,  овощи, фрукты и др.), особенностях внешнего вида, их характерных признаках, привлекает внимание и поддерживает интерес к объектам неживой природы (солнце, небо, облака),  некоторым явлениям природы (снег, дождь, радуга, ветер), поощряет бережное отношение к ним.</w:t>
      </w:r>
    </w:p>
    <w:p w:rsidR="00023A99"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b/>
          <w:bCs/>
          <w:i/>
          <w:iCs/>
          <w:sz w:val="24"/>
          <w:szCs w:val="24"/>
        </w:rPr>
        <w:t>В результате, к концу 3 года жизни,</w:t>
      </w:r>
      <w:r w:rsidRPr="00223A3C">
        <w:rPr>
          <w:rFonts w:ascii="Times New Roman" w:hAnsi="Times New Roman" w:cs="Times New Roman"/>
          <w:sz w:val="24"/>
          <w:szCs w:val="24"/>
        </w:rPr>
        <w:t xml:space="preserve"> ребенок интересуется</w:t>
      </w:r>
      <w:r w:rsidRPr="00223A3C">
        <w:rPr>
          <w:rFonts w:ascii="Times New Roman" w:eastAsia="Times New Roman" w:hAnsi="Times New Roman" w:cs="Times New Roman"/>
          <w:sz w:val="24"/>
          <w:szCs w:val="24"/>
        </w:rPr>
        <w:t xml:space="preserve">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 Проявляет интерес к сверстникам; наблюдает за их действиями и подражает им; взаимодействие с ровесниками окрашено яркими эмоциями; в короткой игре воспроизводит действия взрослого, впервые осуществляя игровые замещения; задает первые предметные вопросы, отвечает на вопросы взрослого. Проявляет настойчивость в достижении результата своих действий;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Имеет конкретные представления о животных и растениях из ближайшего окружения, проявляет интерес к их познанию.</w:t>
      </w:r>
      <w:r w:rsidRPr="00223A3C">
        <w:rPr>
          <w:rFonts w:ascii="Times New Roman" w:hAnsi="Times New Roman" w:cs="Times New Roman"/>
          <w:sz w:val="24"/>
          <w:szCs w:val="24"/>
        </w:rPr>
        <w:t xml:space="preserve"> Узнает, отличает</w:t>
      </w:r>
      <w:r w:rsidRPr="00223A3C">
        <w:rPr>
          <w:rFonts w:ascii="Times New Roman" w:eastAsia="Times New Roman" w:hAnsi="Times New Roman" w:cs="Times New Roman"/>
          <w:sz w:val="24"/>
          <w:szCs w:val="24"/>
        </w:rPr>
        <w:t xml:space="preserve"> и называет животных и растения, объекты неживой природы ближайшего окружения, выделяет их наиболее существенные отличительные признаки </w:t>
      </w:r>
      <w:r w:rsidRPr="00223A3C">
        <w:rPr>
          <w:rFonts w:ascii="Times New Roman" w:hAnsi="Times New Roman" w:cs="Times New Roman"/>
          <w:sz w:val="24"/>
          <w:szCs w:val="24"/>
        </w:rPr>
        <w:t>и особенности, интересуется явлениями природы, положительно реагирует на них, старается бережно относиться.</w:t>
      </w:r>
    </w:p>
    <w:p w:rsidR="000D736B" w:rsidRDefault="000D736B" w:rsidP="00023A99">
      <w:pPr>
        <w:spacing w:after="0" w:line="240" w:lineRule="auto"/>
        <w:ind w:firstLine="709"/>
        <w:jc w:val="both"/>
        <w:rPr>
          <w:rFonts w:ascii="Times New Roman" w:hAnsi="Times New Roman" w:cs="Times New Roman"/>
          <w:sz w:val="24"/>
          <w:szCs w:val="24"/>
        </w:rPr>
      </w:pPr>
    </w:p>
    <w:p w:rsidR="000D736B" w:rsidRPr="00223A3C" w:rsidRDefault="000D736B" w:rsidP="00023A99">
      <w:pPr>
        <w:spacing w:after="0" w:line="240" w:lineRule="auto"/>
        <w:ind w:firstLine="709"/>
        <w:jc w:val="both"/>
        <w:rPr>
          <w:rFonts w:ascii="Times New Roman" w:hAnsi="Times New Roman" w:cs="Times New Roman"/>
          <w:sz w:val="24"/>
          <w:szCs w:val="24"/>
        </w:rPr>
      </w:pPr>
    </w:p>
    <w:p w:rsidR="00023A99" w:rsidRPr="00223A3C" w:rsidRDefault="00023A99" w:rsidP="00023A99">
      <w:pPr>
        <w:spacing w:after="0" w:line="240" w:lineRule="auto"/>
        <w:ind w:firstLine="709"/>
        <w:jc w:val="both"/>
        <w:rPr>
          <w:rFonts w:ascii="Times New Roman" w:hAnsi="Times New Roman" w:cs="Times New Roman"/>
          <w:b/>
          <w:i/>
          <w:iCs/>
          <w:sz w:val="24"/>
          <w:szCs w:val="24"/>
        </w:rPr>
      </w:pPr>
    </w:p>
    <w:p w:rsidR="00023A99" w:rsidRPr="00223A3C" w:rsidRDefault="00023A99" w:rsidP="00E018A3">
      <w:pPr>
        <w:spacing w:after="0" w:line="240" w:lineRule="auto"/>
        <w:ind w:firstLine="709"/>
        <w:jc w:val="center"/>
        <w:rPr>
          <w:rFonts w:ascii="Times New Roman" w:hAnsi="Times New Roman" w:cs="Times New Roman"/>
          <w:b/>
          <w:i/>
          <w:iCs/>
          <w:sz w:val="24"/>
          <w:szCs w:val="24"/>
        </w:rPr>
      </w:pPr>
      <w:r w:rsidRPr="00223A3C">
        <w:rPr>
          <w:rFonts w:ascii="Times New Roman" w:hAnsi="Times New Roman" w:cs="Times New Roman"/>
          <w:b/>
          <w:i/>
          <w:iCs/>
          <w:sz w:val="24"/>
          <w:szCs w:val="24"/>
        </w:rPr>
        <w:lastRenderedPageBreak/>
        <w:t>От 3 лет до 4 лет</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В области познавательного развития основными </w:t>
      </w:r>
      <w:r w:rsidRPr="00223A3C">
        <w:rPr>
          <w:rFonts w:ascii="Times New Roman" w:hAnsi="Times New Roman" w:cs="Times New Roman"/>
          <w:b/>
          <w:i/>
          <w:sz w:val="24"/>
          <w:szCs w:val="24"/>
        </w:rPr>
        <w:t>задачами</w:t>
      </w:r>
      <w:r w:rsidRPr="00223A3C">
        <w:rPr>
          <w:rFonts w:ascii="Times New Roman" w:hAnsi="Times New Roman" w:cs="Times New Roman"/>
          <w:sz w:val="24"/>
          <w:szCs w:val="24"/>
        </w:rPr>
        <w:t xml:space="preserve"> образовательной деятельности являются:</w:t>
      </w:r>
    </w:p>
    <w:p w:rsidR="00023A99" w:rsidRPr="00223A3C" w:rsidRDefault="00023A99" w:rsidP="00023A99">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формировать представления детей о сенсорных эталонах, цвета</w:t>
      </w:r>
      <w:r w:rsidRPr="00223A3C">
        <w:rPr>
          <w:rFonts w:ascii="Times New Roman" w:hAnsi="Times New Roman" w:cs="Times New Roman"/>
          <w:bCs/>
          <w:sz w:val="24"/>
          <w:szCs w:val="24"/>
        </w:rPr>
        <w:t xml:space="preserve"> и формы, </w:t>
      </w:r>
      <w:r w:rsidRPr="00223A3C">
        <w:rPr>
          <w:rFonts w:ascii="Times New Roman" w:hAnsi="Times New Roman" w:cs="Times New Roman"/>
          <w:sz w:val="24"/>
          <w:szCs w:val="24"/>
        </w:rPr>
        <w:t>геометрических фигурах, их использование в самостоятельной деятельности; поощрять освоение способов сравнения предметов по величине, количеству, определения их соотношений; побуждать овладевать чувственными способами ориентировки во времени и пространстве;</w:t>
      </w:r>
    </w:p>
    <w:p w:rsidR="00023A99" w:rsidRPr="00223A3C" w:rsidRDefault="00023A99" w:rsidP="00023A99">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обогащать представления детей об объектах ближайшего окружения, развивать стремления отражать их в деятельности;</w:t>
      </w:r>
    </w:p>
    <w:p w:rsidR="00023A99" w:rsidRPr="00223A3C" w:rsidRDefault="00023A99" w:rsidP="00023A99">
      <w:pPr>
        <w:pStyle w:val="a7"/>
        <w:tabs>
          <w:tab w:val="left" w:pos="1666"/>
        </w:tabs>
        <w:spacing w:after="0" w:line="240" w:lineRule="auto"/>
        <w:ind w:left="0" w:right="210"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первоначальные представления ребенка о себе, окружающих его людях, эмоционально-положительного отношения к членам семьи и людям ближайшего окружения; о труде взрослых (продавец, шофер, дворник, помощник воспитателя и др.);</w:t>
      </w:r>
    </w:p>
    <w:p w:rsidR="00023A99" w:rsidRPr="00223A3C" w:rsidRDefault="00023A99" w:rsidP="00023A99">
      <w:pPr>
        <w:spacing w:after="0" w:line="240" w:lineRule="auto"/>
        <w:ind w:firstLine="709"/>
        <w:contextualSpacing/>
        <w:jc w:val="both"/>
        <w:rPr>
          <w:rFonts w:ascii="Times New Roman" w:hAnsi="Times New Roman" w:cs="Times New Roman"/>
          <w:b/>
          <w:bCs/>
          <w:sz w:val="24"/>
          <w:szCs w:val="24"/>
        </w:rPr>
      </w:pPr>
      <w:r w:rsidRPr="00223A3C">
        <w:rPr>
          <w:rFonts w:ascii="Times New Roman" w:hAnsi="Times New Roman" w:cs="Times New Roman"/>
          <w:sz w:val="24"/>
          <w:szCs w:val="24"/>
        </w:rPr>
        <w:t>развивать исследовательские умения, опыт элементарной познавательной деятельности;</w:t>
      </w:r>
    </w:p>
    <w:p w:rsidR="00023A99" w:rsidRDefault="00023A99" w:rsidP="00023A99">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bCs/>
          <w:sz w:val="24"/>
          <w:szCs w:val="24"/>
        </w:rPr>
        <w:t>расширять представления детей о многообразии и особенностях растений, животных ближайшего окружения, неживой природе, явлениях природы и деятельности человека в природе в разные сезоны года, знакомить с</w:t>
      </w:r>
      <w:r w:rsidRPr="00223A3C">
        <w:rPr>
          <w:rFonts w:ascii="Times New Roman" w:hAnsi="Times New Roman" w:cs="Times New Roman"/>
          <w:sz w:val="24"/>
          <w:szCs w:val="24"/>
        </w:rPr>
        <w:t xml:space="preserve"> правилами поведения по отношению к живым объектам природы.</w:t>
      </w:r>
    </w:p>
    <w:p w:rsidR="00E018A3" w:rsidRPr="00223A3C" w:rsidRDefault="00E018A3" w:rsidP="00023A99">
      <w:pPr>
        <w:spacing w:after="0" w:line="240" w:lineRule="auto"/>
        <w:ind w:firstLine="709"/>
        <w:contextualSpacing/>
        <w:jc w:val="both"/>
        <w:rPr>
          <w:rFonts w:ascii="Times New Roman" w:hAnsi="Times New Roman" w:cs="Times New Roman"/>
          <w:sz w:val="24"/>
          <w:szCs w:val="24"/>
        </w:rPr>
      </w:pPr>
    </w:p>
    <w:p w:rsidR="00023A99" w:rsidRDefault="00023A99" w:rsidP="00E018A3">
      <w:pPr>
        <w:spacing w:after="0" w:line="240" w:lineRule="auto"/>
        <w:ind w:firstLine="709"/>
        <w:contextualSpacing/>
        <w:jc w:val="center"/>
        <w:rPr>
          <w:rFonts w:ascii="Times New Roman" w:hAnsi="Times New Roman" w:cs="Times New Roman"/>
          <w:b/>
          <w:bCs/>
          <w:i/>
          <w:sz w:val="24"/>
          <w:szCs w:val="24"/>
        </w:rPr>
      </w:pPr>
      <w:r w:rsidRPr="00223A3C">
        <w:rPr>
          <w:rFonts w:ascii="Times New Roman" w:hAnsi="Times New Roman" w:cs="Times New Roman"/>
          <w:b/>
          <w:bCs/>
          <w:i/>
          <w:sz w:val="24"/>
          <w:szCs w:val="24"/>
        </w:rPr>
        <w:t>Содержание образовательной деятельности</w:t>
      </w:r>
    </w:p>
    <w:p w:rsidR="00E018A3" w:rsidRPr="00223A3C" w:rsidRDefault="00E018A3" w:rsidP="00E018A3">
      <w:pPr>
        <w:spacing w:after="0" w:line="240" w:lineRule="auto"/>
        <w:ind w:firstLine="709"/>
        <w:contextualSpacing/>
        <w:jc w:val="center"/>
        <w:rPr>
          <w:rFonts w:ascii="Times New Roman" w:hAnsi="Times New Roman" w:cs="Times New Roman"/>
          <w:i/>
          <w:sz w:val="24"/>
          <w:szCs w:val="24"/>
        </w:rPr>
      </w:pP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 xml:space="preserve">Сенсорные представления и познавательные действия </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 В процессе специально организованной деятельности </w:t>
      </w: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расширяет содержание представлений ребенка о различных цветах    красный, желтый, зеленый, синий, черный, белый, знакомит и закрепляет слова, обозначающие цвет. Развивает у ребенка осязательно-двигательные действия обследования с использованием разных анализаторов: рассматривание, поглаживание, ощупывание ладонью, пальцами по контуру, прокатывание, бросание и др. Организуя поисковую деятельность, </w:t>
      </w: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расширяет и конкретизирует познавательные действия детей. В процессе поисковой деятельности задает детям вопросы, обращает внимание на постановку цели</w:t>
      </w:r>
      <w:r w:rsidRPr="00223A3C">
        <w:rPr>
          <w:rFonts w:ascii="Times New Roman" w:eastAsia="Times New Roman" w:hAnsi="Times New Roman" w:cs="Times New Roman"/>
          <w:sz w:val="24"/>
          <w:szCs w:val="24"/>
        </w:rPr>
        <w:t xml:space="preserve">, определение задач деятельности, учит принимать образец, инструкцию взрослого, поощряет стремление самостоятельно завершить начатое действие. </w:t>
      </w:r>
      <w:r w:rsidRPr="00223A3C">
        <w:rPr>
          <w:rFonts w:ascii="Times New Roman" w:hAnsi="Times New Roman" w:cs="Times New Roman"/>
          <w:sz w:val="24"/>
          <w:szCs w:val="24"/>
        </w:rPr>
        <w:t>Организует и стимулирует наблюдательность, совместные действия ребенка со взрослым и сверстниками.</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При сравнении двух предметов по одному признаку </w:t>
      </w: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направляет внимание ребенка на выделение сходства и отличия,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Математические представления.</w:t>
      </w:r>
      <w:r w:rsidRPr="00223A3C">
        <w:rPr>
          <w:rFonts w:ascii="Times New Roman" w:hAnsi="Times New Roman" w:cs="Times New Roman"/>
          <w:sz w:val="24"/>
          <w:szCs w:val="24"/>
        </w:rPr>
        <w:t xml:space="preserve"> Освоение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овладение уравниванием неравных групп предметов путем добавления одного предмета к меньшей группе или удаления одного предмета из большей группы; освоение слов, обозначающих свойства, качества предметов  и отношений между ними.</w:t>
      </w:r>
    </w:p>
    <w:p w:rsidR="00023A99" w:rsidRPr="00223A3C" w:rsidRDefault="00023A99" w:rsidP="00023A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Pr="00223A3C">
        <w:rPr>
          <w:rFonts w:ascii="Times New Roman" w:hAnsi="Times New Roman" w:cs="Times New Roman"/>
          <w:bCs/>
          <w:sz w:val="24"/>
          <w:szCs w:val="24"/>
        </w:rPr>
        <w:t xml:space="preserve"> знакомит и активирует в речи название некоторых фигур: шар, куб, круг, квадрат, треугольник</w:t>
      </w:r>
      <w:r w:rsidRPr="00223A3C">
        <w:rPr>
          <w:rFonts w:ascii="Times New Roman" w:hAnsi="Times New Roman" w:cs="Times New Roman"/>
          <w:sz w:val="24"/>
          <w:szCs w:val="24"/>
        </w:rPr>
        <w:t>,); обращает внимание на использование в быту характеристик: ближе (дальше), раньше (позже); помогает на чувственном уровне ориентироваться пространстве от себя: впереди (сзади), сверху (снизу), справа (слева) и времени (контрастные особенности утра и вечера, дня и ночи).</w:t>
      </w:r>
    </w:p>
    <w:p w:rsidR="00023A99" w:rsidRPr="00223A3C" w:rsidRDefault="00023A99" w:rsidP="00023A99">
      <w:pPr>
        <w:pStyle w:val="a7"/>
        <w:tabs>
          <w:tab w:val="left" w:pos="1666"/>
        </w:tabs>
        <w:spacing w:after="0" w:line="240" w:lineRule="auto"/>
        <w:ind w:left="0" w:right="210" w:firstLine="709"/>
        <w:jc w:val="both"/>
        <w:rPr>
          <w:rFonts w:ascii="Times New Roman" w:hAnsi="Times New Roman" w:cs="Times New Roman"/>
          <w:sz w:val="24"/>
          <w:szCs w:val="24"/>
        </w:rPr>
      </w:pPr>
      <w:r w:rsidRPr="00223A3C">
        <w:rPr>
          <w:rFonts w:ascii="Times New Roman" w:hAnsi="Times New Roman" w:cs="Times New Roman"/>
          <w:i/>
          <w:sz w:val="24"/>
          <w:szCs w:val="24"/>
        </w:rPr>
        <w:lastRenderedPageBreak/>
        <w:t>Окружающий мир.</w:t>
      </w:r>
      <w:r w:rsidRPr="00223A3C">
        <w:rPr>
          <w:rFonts w:ascii="Times New Roman" w:hAnsi="Times New Roman" w:cs="Times New Roman"/>
          <w:sz w:val="24"/>
          <w:szCs w:val="24"/>
        </w:rPr>
        <w:t xml:space="preserve"> Посредством специально организованной деятельности </w:t>
      </w: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формирует у ребенка начальные представления и эмоционально-положительное отношение к родителям и другим членам семьи, людям ближайшего окружения, учит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w:t>
      </w: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дает первоначальные представления о названии родного города (села), видах транспорта; начальные представления о родной стране: название некоторых праздников и событий, о труде людей близкого окружения. </w:t>
      </w: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рассказывает</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о</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домашней хозяйственной деятельности взрослых (ходят</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в</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магазин, убирают квартиру, готовят еду, сортируют и выбрасывают мусор, следят за порядком, участвуют в благоустройстве прилегающей к дому территории — двора, газонов и т.п.), знакомит</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с трудом работников детского сада (помощника воспитателя, повара, дворника, водителя), с трудом взрослых ближайшего социального окружения (магазин, больница, парикмахерская); знакомит с тем, кому и в каких ситуациях нужны определенные вещи, инструменты.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знакомит в ходе практического обследования с некоторыми овощами и фруктами (морковка, репка, яблоко, банан, апельсин и др.), их вкусовыми качествами (кислый, сладкий, соленый);  воспитывает бережное отношение к предметам, сделанным человеческими руками, учит не сорить, убирать за собой, не расходовать лишние материалы зря и т.д.</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Природа</w:t>
      </w:r>
      <w:r w:rsidRPr="00223A3C">
        <w:rPr>
          <w:rFonts w:ascii="Times New Roman" w:hAnsi="Times New Roman" w:cs="Times New Roman"/>
          <w:sz w:val="24"/>
          <w:szCs w:val="24"/>
        </w:rPr>
        <w:t xml:space="preserve">. </w:t>
      </w: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расширяет представление о диких и домашних животных, деревьях, кустарниках, цветковых, травянистых растениях, овощах и фруктах, ягодах данной местности, учит их различать и группировать на основе существенных признаков: внешний вид, место обитания; их пользе для человека. Знакомит с объектами неживой природы и некоторыми свойствами воды, песка, камней. Учит наблюдать за явлениями природы в разные сезоны года и изменениями в жизни животных и человека (признаки времен года по состоянию листвы на деревьях, почвенному покрову). </w:t>
      </w: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способствует усвоению правил поведения в природе (не ломать ветки, не рвать растения, осторожно обращаться с животными, заботиться), развивает умение видеть красоту природы и замечать изменения в ней в связи со сменой времен года.</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b/>
          <w:bCs/>
          <w:i/>
          <w:iCs/>
          <w:sz w:val="24"/>
          <w:szCs w:val="24"/>
        </w:rPr>
        <w:t>В результате, к концу 4 года жизни,</w:t>
      </w:r>
      <w:r w:rsidRPr="00223A3C">
        <w:rPr>
          <w:rFonts w:ascii="Times New Roman" w:hAnsi="Times New Roman" w:cs="Times New Roman"/>
          <w:sz w:val="24"/>
          <w:szCs w:val="24"/>
        </w:rPr>
        <w:t xml:space="preserve"> ребенок может</w:t>
      </w:r>
      <w:r w:rsidRPr="00223A3C">
        <w:rPr>
          <w:rFonts w:ascii="Times New Roman" w:eastAsia="Times New Roman" w:hAnsi="Times New Roman" w:cs="Times New Roman"/>
          <w:sz w:val="24"/>
          <w:szCs w:val="24"/>
        </w:rPr>
        <w:t xml:space="preserve"> участвовать в несложной совместной познавательной деятельности со сверстниками; демонстрирует представления </w:t>
      </w:r>
      <w:r w:rsidRPr="00223A3C">
        <w:rPr>
          <w:rFonts w:ascii="Times New Roman" w:hAnsi="Times New Roman" w:cs="Times New Roman"/>
          <w:sz w:val="24"/>
          <w:szCs w:val="24"/>
        </w:rPr>
        <w:t>о некоторых</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 xml:space="preserve">цветах спектра   красный, желтый, зеленый, синий, черный, белый, обозначает их словом; демонстрирует осязательно-двигательные действия при обследовании предметов с использованием разных анализаторов: рассматривание, поглаживание, ощупывание ладонью, пальцами по контуру, прокатывание, бросание; </w:t>
      </w:r>
      <w:r w:rsidRPr="00223A3C">
        <w:rPr>
          <w:rFonts w:ascii="Times New Roman" w:eastAsia="Times New Roman" w:hAnsi="Times New Roman" w:cs="Times New Roman"/>
          <w:sz w:val="24"/>
          <w:szCs w:val="24"/>
        </w:rPr>
        <w:t>активно участвует в разнообразных видах деятельности, принимает цель, основные задачи деятельности, принимает образец,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(охотно экспериментирует с объектами живой и неживой природы); проявляет интерес к сверстникам, к взаимодействию с ними в деятельности, в повседневном общении; ребенок владеет</w:t>
      </w:r>
      <w:r w:rsidRPr="00223A3C">
        <w:rPr>
          <w:rFonts w:ascii="Times New Roman" w:eastAsia="Times New Roman" w:hAnsi="Times New Roman" w:cs="Times New Roman"/>
          <w:sz w:val="24"/>
          <w:szCs w:val="24"/>
        </w:rPr>
        <w:tab/>
        <w:t xml:space="preserve">действиями замещения, подбирает предметы-заместители;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проявляет интерес к миру, потребность в познавательном общении со взрослыми; обнаруживает стремление к наблюдению, сравнению, обследованию свойств и качеств предметов, к простейшему    </w:t>
      </w:r>
      <w:r w:rsidRPr="00223A3C">
        <w:rPr>
          <w:rFonts w:ascii="Times New Roman" w:eastAsia="Times New Roman" w:hAnsi="Times New Roman" w:cs="Times New Roman"/>
          <w:sz w:val="24"/>
          <w:szCs w:val="24"/>
        </w:rPr>
        <w:lastRenderedPageBreak/>
        <w:t xml:space="preserve">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023A99" w:rsidRPr="00223A3C" w:rsidRDefault="00023A99" w:rsidP="00023A99">
      <w:pPr>
        <w:spacing w:after="0" w:line="240" w:lineRule="auto"/>
        <w:ind w:firstLine="709"/>
        <w:contextualSpacing/>
        <w:jc w:val="both"/>
        <w:rPr>
          <w:rFonts w:ascii="Times New Roman" w:eastAsia="Times New Roman" w:hAnsi="Times New Roman" w:cs="Times New Roman"/>
          <w:sz w:val="24"/>
          <w:szCs w:val="24"/>
        </w:rPr>
      </w:pPr>
      <w:r w:rsidRPr="00223A3C">
        <w:rPr>
          <w:rFonts w:ascii="Times New Roman" w:eastAsia="Times New Roman" w:hAnsi="Times New Roman" w:cs="Times New Roman"/>
          <w:sz w:val="24"/>
          <w:szCs w:val="24"/>
        </w:rPr>
        <w:t>Узнает и эмоционально положительно реагирует на родственников и людей ближайшего окружения, знает их имена, контактирует с ними.</w:t>
      </w:r>
    </w:p>
    <w:p w:rsidR="00023A99" w:rsidRPr="00223A3C" w:rsidRDefault="00023A99" w:rsidP="00023A99">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bCs/>
          <w:sz w:val="24"/>
          <w:szCs w:val="24"/>
        </w:rPr>
        <w:t xml:space="preserve">Имеет представление о разнообразных животных и растениях ближайшего окружения, особенностях внешнего вида, поведения, может их назвать и отличить, группировать по признакам, может выделить свойства некоторых объектов неживой природы,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w:t>
      </w:r>
      <w:r w:rsidRPr="00223A3C">
        <w:rPr>
          <w:rFonts w:ascii="Times New Roman" w:hAnsi="Times New Roman" w:cs="Times New Roman"/>
          <w:sz w:val="24"/>
          <w:szCs w:val="24"/>
        </w:rPr>
        <w:t>имеет представление о том, как вести себя по отношению к живым объектам природы.</w:t>
      </w:r>
    </w:p>
    <w:p w:rsidR="00023A99" w:rsidRPr="00223A3C" w:rsidRDefault="00023A99" w:rsidP="00023A99">
      <w:pPr>
        <w:spacing w:after="0" w:line="240" w:lineRule="auto"/>
        <w:ind w:firstLine="709"/>
        <w:jc w:val="both"/>
        <w:rPr>
          <w:rFonts w:ascii="Times New Roman" w:hAnsi="Times New Roman" w:cs="Times New Roman"/>
          <w:b/>
          <w:i/>
          <w:iCs/>
          <w:sz w:val="24"/>
          <w:szCs w:val="24"/>
        </w:rPr>
      </w:pPr>
    </w:p>
    <w:p w:rsidR="00023A99" w:rsidRPr="00223A3C" w:rsidRDefault="00023A99" w:rsidP="00E018A3">
      <w:pPr>
        <w:spacing w:after="0" w:line="240" w:lineRule="auto"/>
        <w:ind w:firstLine="709"/>
        <w:jc w:val="center"/>
        <w:rPr>
          <w:rFonts w:ascii="Times New Roman" w:hAnsi="Times New Roman" w:cs="Times New Roman"/>
          <w:b/>
          <w:i/>
          <w:iCs/>
          <w:sz w:val="24"/>
          <w:szCs w:val="24"/>
        </w:rPr>
      </w:pPr>
      <w:r w:rsidRPr="00223A3C">
        <w:rPr>
          <w:rFonts w:ascii="Times New Roman" w:hAnsi="Times New Roman" w:cs="Times New Roman"/>
          <w:b/>
          <w:i/>
          <w:iCs/>
          <w:sz w:val="24"/>
          <w:szCs w:val="24"/>
        </w:rPr>
        <w:t>От 4 лет до 5 лет</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В области познавательного развития основными з</w:t>
      </w:r>
      <w:r w:rsidRPr="00223A3C">
        <w:rPr>
          <w:rFonts w:ascii="Times New Roman" w:hAnsi="Times New Roman" w:cs="Times New Roman"/>
          <w:b/>
          <w:i/>
          <w:sz w:val="24"/>
          <w:szCs w:val="24"/>
        </w:rPr>
        <w:t>адачами</w:t>
      </w:r>
      <w:r w:rsidRPr="00223A3C">
        <w:rPr>
          <w:rFonts w:ascii="Times New Roman" w:hAnsi="Times New Roman" w:cs="Times New Roman"/>
          <w:sz w:val="24"/>
          <w:szCs w:val="24"/>
        </w:rPr>
        <w:t xml:space="preserve"> образовательной деятельности являются:</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умения устанавливать связи и отношения между качествами предмета и его назначением, выявлять простейшие зависимости предметов и прослеживать изменения объектов по нескольким признакам;</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обогащать элементарные математические представления, знания о предметном, социальном и   природном мире;   </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поддерживать развитие познавательной активности и инициативы в разных видах деятельности, в выполнении и достижении результата;</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способствовать накоплению детьми опыта взаимодействия со сверстниками в процессе совместной познавательной деятельности;</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развивать элементарные представления детей о семье, о своей малой родине, ее достопримечательностях, поддерживать   интерес к стране; </w:t>
      </w:r>
    </w:p>
    <w:p w:rsidR="00023A99"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формировать представления ребенка о разнообразии объектов живой природы, их особенностях, жизненных проявлениях, потребностях, обучать группировке объектов живой природы, знакомить с объектами и свойствами неживой природы, отличительными признаками времен года и деятельности человека, воспитывать эмоционально-положительное отношение ко всем живым существам. </w:t>
      </w:r>
    </w:p>
    <w:p w:rsidR="00E018A3" w:rsidRPr="00223A3C" w:rsidRDefault="00E018A3" w:rsidP="00023A99">
      <w:pPr>
        <w:spacing w:after="0" w:line="240" w:lineRule="auto"/>
        <w:ind w:firstLine="709"/>
        <w:jc w:val="both"/>
        <w:rPr>
          <w:rFonts w:ascii="Times New Roman" w:hAnsi="Times New Roman" w:cs="Times New Roman"/>
          <w:sz w:val="24"/>
          <w:szCs w:val="24"/>
        </w:rPr>
      </w:pPr>
    </w:p>
    <w:p w:rsidR="00023A99" w:rsidRDefault="00023A99" w:rsidP="00E018A3">
      <w:pPr>
        <w:spacing w:after="0" w:line="240" w:lineRule="auto"/>
        <w:ind w:firstLine="709"/>
        <w:jc w:val="center"/>
        <w:rPr>
          <w:rFonts w:ascii="Times New Roman" w:hAnsi="Times New Roman" w:cs="Times New Roman"/>
          <w:b/>
          <w:bCs/>
          <w:i/>
          <w:sz w:val="24"/>
          <w:szCs w:val="24"/>
        </w:rPr>
      </w:pPr>
      <w:r w:rsidRPr="00223A3C">
        <w:rPr>
          <w:rFonts w:ascii="Times New Roman" w:hAnsi="Times New Roman" w:cs="Times New Roman"/>
          <w:b/>
          <w:bCs/>
          <w:i/>
          <w:sz w:val="24"/>
          <w:szCs w:val="24"/>
        </w:rPr>
        <w:t>Содержание образовательной деятельности</w:t>
      </w:r>
    </w:p>
    <w:p w:rsidR="00E018A3" w:rsidRPr="00223A3C" w:rsidRDefault="00E018A3" w:rsidP="00023A99">
      <w:pPr>
        <w:spacing w:after="0" w:line="240" w:lineRule="auto"/>
        <w:ind w:firstLine="709"/>
        <w:jc w:val="both"/>
        <w:rPr>
          <w:rFonts w:ascii="Times New Roman" w:hAnsi="Times New Roman" w:cs="Times New Roman"/>
          <w:b/>
          <w:bCs/>
          <w:i/>
          <w:sz w:val="24"/>
          <w:szCs w:val="24"/>
        </w:rPr>
      </w:pP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 xml:space="preserve">Сенсорные представления и познавательные действия. </w:t>
      </w: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формирует у ребенка умение различать и называть цвета спектра – красный, оранжевый, желтый, зеленый, голубой, синий, фиолетовый; черный, серый, белый; 2—3 оттенка цвета (светло-зеленый, темно-синий).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Математические представления.</w:t>
      </w:r>
      <w:r w:rsidR="0093017D">
        <w:rPr>
          <w:rFonts w:ascii="Times New Roman" w:hAnsi="Times New Roman" w:cs="Times New Roman"/>
          <w:i/>
          <w:sz w:val="24"/>
          <w:szCs w:val="24"/>
        </w:rPr>
        <w:t xml:space="preserve"> </w:t>
      </w:r>
      <w:r>
        <w:rPr>
          <w:rFonts w:ascii="Times New Roman" w:hAnsi="Times New Roman" w:cs="Times New Roman"/>
          <w:sz w:val="24"/>
          <w:szCs w:val="24"/>
        </w:rPr>
        <w:t>Педагогический работник</w:t>
      </w:r>
      <w:r w:rsidRPr="00223A3C">
        <w:rPr>
          <w:rFonts w:ascii="Times New Roman" w:hAnsi="Times New Roman" w:cs="Times New Roman"/>
          <w:bCs/>
          <w:sz w:val="24"/>
          <w:szCs w:val="24"/>
        </w:rPr>
        <w:t xml:space="preserve">  формирует</w:t>
      </w:r>
      <w:r w:rsidRPr="00223A3C">
        <w:rPr>
          <w:rFonts w:ascii="Times New Roman" w:hAnsi="Times New Roman" w:cs="Times New Roman"/>
          <w:sz w:val="24"/>
          <w:szCs w:val="24"/>
        </w:rPr>
        <w:t xml:space="preserve">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w:t>
      </w:r>
      <w:r w:rsidRPr="00223A3C">
        <w:rPr>
          <w:rFonts w:ascii="Times New Roman" w:hAnsi="Times New Roman" w:cs="Times New Roman"/>
          <w:bCs/>
          <w:sz w:val="24"/>
          <w:szCs w:val="24"/>
        </w:rPr>
        <w:t>пособствует</w:t>
      </w:r>
      <w:r w:rsidRPr="00223A3C">
        <w:rPr>
          <w:rFonts w:ascii="Times New Roman" w:hAnsi="Times New Roman" w:cs="Times New Roman"/>
          <w:sz w:val="24"/>
          <w:szCs w:val="24"/>
        </w:rPr>
        <w:t xml:space="preserve"> пониманию независимости числа от пространственно-качественных признаков предметов; </w:t>
      </w:r>
      <w:r w:rsidRPr="00223A3C">
        <w:rPr>
          <w:rFonts w:ascii="Times New Roman" w:hAnsi="Times New Roman" w:cs="Times New Roman"/>
          <w:bCs/>
          <w:sz w:val="24"/>
          <w:szCs w:val="24"/>
        </w:rPr>
        <w:t>помогает освоить</w:t>
      </w:r>
      <w:r w:rsidRPr="00223A3C">
        <w:rPr>
          <w:rFonts w:ascii="Times New Roman" w:hAnsi="Times New Roman" w:cs="Times New Roman"/>
          <w:sz w:val="24"/>
          <w:szCs w:val="24"/>
        </w:rPr>
        <w:t xml:space="preserve"> порядковый счет в пределах пяти,  познание пространственных и временных отношений (вперед, назад, вниз, вперед, налево, направо, утро, день, вечер, ночь).</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lastRenderedPageBreak/>
        <w:t>Окружающий мир.</w:t>
      </w:r>
      <w:r w:rsidR="0093017D">
        <w:rPr>
          <w:rFonts w:ascii="Times New Roman" w:hAnsi="Times New Roman" w:cs="Times New Roman"/>
          <w:i/>
          <w:sz w:val="24"/>
          <w:szCs w:val="24"/>
        </w:rPr>
        <w:t xml:space="preserve"> </w:t>
      </w: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расширяет у ребенка представления о членах семьи, о малой родине и Отечестве; представления о названии родного города (села), некоторых городских объектах, видах транспорта; расширяет и обогащает начальные представления о родной стране: название некоторых общественных праздниках и событиях. Проводится ознакомление с профессиями людей близкого окружения. </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Демонстрирует способы объединения со сверстниками для решения поставленных взрослым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рассказывает и показывает, как организован труд людей в магазине, на почте, в поликлинике, что и для чего делают взрослые в этих местах; знакомит со способами создания знакомых им предметов (мебели, одежды) и названиями профессий (столяр, портной); объясняет, какие объекты относятся к миру природы, а что сделано руками человека.</w:t>
      </w:r>
    </w:p>
    <w:p w:rsidR="00023A99" w:rsidRPr="00223A3C" w:rsidRDefault="00023A99" w:rsidP="00023A99">
      <w:pPr>
        <w:pStyle w:val="a7"/>
        <w:tabs>
          <w:tab w:val="left" w:pos="1666"/>
          <w:tab w:val="left" w:pos="9214"/>
          <w:tab w:val="left" w:pos="9355"/>
        </w:tabs>
        <w:spacing w:after="0" w:line="240" w:lineRule="auto"/>
        <w:ind w:left="0" w:right="206" w:firstLine="709"/>
        <w:jc w:val="both"/>
        <w:rPr>
          <w:rFonts w:ascii="Times New Roman" w:hAnsi="Times New Roman" w:cs="Times New Roman"/>
          <w:sz w:val="24"/>
          <w:szCs w:val="24"/>
        </w:rPr>
      </w:pPr>
      <w:r w:rsidRPr="00223A3C">
        <w:rPr>
          <w:rFonts w:ascii="Times New Roman" w:hAnsi="Times New Roman" w:cs="Times New Roman"/>
          <w:sz w:val="24"/>
          <w:szCs w:val="24"/>
        </w:rPr>
        <w:t>Знакомит детей с тем, как устроена жизнь людей в городе или деревне (какую работу выполняют взрослые, где находятся разные учреждения, магазины, парки, остановки автобуса и т.п., кто убирает улицу, какую работу уже могут делать дети);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w:t>
      </w:r>
    </w:p>
    <w:p w:rsidR="00023A99" w:rsidRPr="00223A3C" w:rsidRDefault="00023A99" w:rsidP="00023A99">
      <w:pPr>
        <w:pStyle w:val="a7"/>
        <w:tabs>
          <w:tab w:val="left" w:pos="1460"/>
          <w:tab w:val="left" w:pos="9214"/>
          <w:tab w:val="left" w:pos="9355"/>
        </w:tabs>
        <w:spacing w:after="0" w:line="240" w:lineRule="auto"/>
        <w:ind w:left="0" w:right="204" w:firstLine="709"/>
        <w:jc w:val="both"/>
        <w:rPr>
          <w:rFonts w:ascii="Times New Roman" w:hAnsi="Times New Roman" w:cs="Times New Roman"/>
          <w:sz w:val="24"/>
          <w:szCs w:val="24"/>
        </w:rPr>
      </w:pPr>
      <w:r w:rsidRPr="00223A3C">
        <w:rPr>
          <w:rFonts w:ascii="Times New Roman" w:hAnsi="Times New Roman" w:cs="Times New Roman"/>
          <w:sz w:val="24"/>
          <w:szCs w:val="24"/>
        </w:rPr>
        <w:t>Расширяет</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представления</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детей о</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свойствах разных материалов в</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процессе</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работы</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с ними: ткань мнется, рвется, намокает и т.п., соленое тесто — мягкое, пластичное, легко разделяется на части и опять соединяется в целое и т.д.; подводит к пониманию того, сходные</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по назначению предметы могут быть разной формы и сделаны из разных материалов, дает почувствовать и ощутить, что предметы имеют разный вес, объем: дети учатся взвешивать предметы и сравнивать их между собой, избегая делать ложные выводы (большой предмет</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не всегда оказывается более тяжелым).</w:t>
      </w:r>
    </w:p>
    <w:p w:rsidR="00023A99" w:rsidRPr="00223A3C" w:rsidRDefault="00023A99" w:rsidP="00023A99">
      <w:pPr>
        <w:pStyle w:val="a7"/>
        <w:tabs>
          <w:tab w:val="left" w:pos="1666"/>
          <w:tab w:val="left" w:pos="9214"/>
          <w:tab w:val="left" w:pos="9355"/>
        </w:tabs>
        <w:spacing w:after="0" w:line="240" w:lineRule="auto"/>
        <w:ind w:left="0" w:right="206" w:firstLine="709"/>
        <w:jc w:val="both"/>
        <w:rPr>
          <w:rFonts w:ascii="Times New Roman" w:hAnsi="Times New Roman" w:cs="Times New Roman"/>
          <w:sz w:val="24"/>
          <w:szCs w:val="24"/>
        </w:rPr>
      </w:pPr>
      <w:r w:rsidRPr="00223A3C">
        <w:rPr>
          <w:rFonts w:ascii="Times New Roman" w:hAnsi="Times New Roman" w:cs="Times New Roman"/>
          <w:sz w:val="24"/>
          <w:szCs w:val="24"/>
        </w:rPr>
        <w:t>Показывает ребенку</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Учит замечать целесообразность и целенаправленность действий, видеть простейшие причины и следствия собственных действий.</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Природа</w:t>
      </w:r>
      <w:r w:rsidRPr="00223A3C">
        <w:rPr>
          <w:rFonts w:ascii="Times New Roman" w:hAnsi="Times New Roman" w:cs="Times New Roman"/>
          <w:sz w:val="24"/>
          <w:szCs w:val="24"/>
        </w:rPr>
        <w:t xml:space="preserve">. Продолжается ознакомление ребенка с многообразием природы родного края, представителями животного и растительного мира, изменениями в их жизни в разные сезоны года. Обучение сравнению, группировке объектов живой природы на основе признаков (дикие - домашние, хищные - травоядные, перелетные - зимующие, деревья- кустарники, травы - цветковые растения, овощи-фрукты, грибы и др.). </w:t>
      </w: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В процессе труда в природе </w:t>
      </w: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формирует представление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рассказывает о профессиях, которые с этим связаны, способствует накоплению положительных впечатлений ребенка о природе. </w:t>
      </w:r>
    </w:p>
    <w:p w:rsidR="00023A99" w:rsidRPr="00223A3C" w:rsidRDefault="00023A99" w:rsidP="00023A99">
      <w:pPr>
        <w:spacing w:after="0" w:line="240" w:lineRule="auto"/>
        <w:ind w:firstLine="709"/>
        <w:contextualSpacing/>
        <w:jc w:val="both"/>
        <w:rPr>
          <w:rFonts w:ascii="Times New Roman" w:eastAsia="Times New Roman" w:hAnsi="Times New Roman" w:cs="Times New Roman"/>
          <w:sz w:val="24"/>
          <w:szCs w:val="24"/>
        </w:rPr>
      </w:pPr>
      <w:r w:rsidRPr="00223A3C">
        <w:rPr>
          <w:rFonts w:ascii="Times New Roman" w:hAnsi="Times New Roman" w:cs="Times New Roman"/>
          <w:b/>
          <w:bCs/>
          <w:i/>
          <w:iCs/>
          <w:sz w:val="24"/>
          <w:szCs w:val="24"/>
        </w:rPr>
        <w:t>В результате, к концу 5  года жизни,</w:t>
      </w:r>
      <w:r w:rsidRPr="00223A3C">
        <w:rPr>
          <w:rFonts w:ascii="Times New Roman" w:hAnsi="Times New Roman" w:cs="Times New Roman"/>
          <w:sz w:val="24"/>
          <w:szCs w:val="24"/>
        </w:rPr>
        <w:t xml:space="preserve">  ребенок </w:t>
      </w:r>
      <w:r w:rsidRPr="00223A3C">
        <w:rPr>
          <w:rFonts w:ascii="Times New Roman" w:eastAsia="Times New Roman" w:hAnsi="Times New Roman" w:cs="Times New Roman"/>
          <w:sz w:val="24"/>
          <w:szCs w:val="24"/>
        </w:rPr>
        <w:t xml:space="preserve">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w:t>
      </w:r>
      <w:r w:rsidRPr="00223A3C">
        <w:rPr>
          <w:rFonts w:ascii="Times New Roman" w:eastAsia="Times New Roman" w:hAnsi="Times New Roman" w:cs="Times New Roman"/>
          <w:sz w:val="24"/>
          <w:szCs w:val="24"/>
        </w:rPr>
        <w:lastRenderedPageBreak/>
        <w:t xml:space="preserve">но  и в свободной самостоятельной; отличается высокой активностью и любознательностью. </w:t>
      </w:r>
    </w:p>
    <w:p w:rsidR="00023A99" w:rsidRPr="00223A3C" w:rsidRDefault="00023A99" w:rsidP="00023A99">
      <w:pPr>
        <w:spacing w:after="0" w:line="240" w:lineRule="auto"/>
        <w:ind w:firstLine="709"/>
        <w:contextualSpacing/>
        <w:jc w:val="both"/>
        <w:rPr>
          <w:rFonts w:ascii="Times New Roman" w:eastAsia="Times New Roman" w:hAnsi="Times New Roman" w:cs="Times New Roman"/>
          <w:sz w:val="24"/>
          <w:szCs w:val="24"/>
        </w:rPr>
      </w:pPr>
      <w:r w:rsidRPr="00223A3C">
        <w:rPr>
          <w:rFonts w:ascii="Times New Roman" w:eastAsia="Times New Roman" w:hAnsi="Times New Roman" w:cs="Times New Roman"/>
          <w:sz w:val="24"/>
          <w:szCs w:val="24"/>
        </w:rPr>
        <w:t>Активно стремится к познавательному общению со взрослыми: задает много вопросов поискового характера, предпринимает попытки сделать логические выводы; проявляет интерес к игровому экспериментированию с предметами и материалами; 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023A99" w:rsidRPr="00223A3C" w:rsidRDefault="00023A99" w:rsidP="00023A99">
      <w:pPr>
        <w:spacing w:after="0" w:line="240" w:lineRule="auto"/>
        <w:ind w:firstLine="709"/>
        <w:contextualSpacing/>
        <w:jc w:val="both"/>
        <w:rPr>
          <w:rFonts w:ascii="Times New Roman" w:eastAsia="Times New Roman" w:hAnsi="Times New Roman" w:cs="Times New Roman"/>
          <w:sz w:val="24"/>
          <w:szCs w:val="24"/>
        </w:rPr>
      </w:pPr>
      <w:r w:rsidRPr="00223A3C">
        <w:rPr>
          <w:rFonts w:ascii="Times New Roman" w:eastAsia="TimesNewRomanPSMT" w:hAnsi="Times New Roman" w:cs="Times New Roman"/>
          <w:sz w:val="24"/>
          <w:szCs w:val="24"/>
        </w:rPr>
        <w:t>Различает предметы, называет их</w:t>
      </w:r>
      <w:r w:rsidR="0093017D">
        <w:rPr>
          <w:rFonts w:ascii="Times New Roman" w:eastAsia="TimesNewRomanPSMT" w:hAnsi="Times New Roman" w:cs="Times New Roman"/>
          <w:sz w:val="24"/>
          <w:szCs w:val="24"/>
        </w:rPr>
        <w:t xml:space="preserve"> </w:t>
      </w:r>
      <w:r w:rsidRPr="00223A3C">
        <w:rPr>
          <w:rFonts w:ascii="Times New Roman" w:eastAsia="TimesNewRomanPSMT" w:hAnsi="Times New Roman" w:cs="Times New Roman"/>
          <w:sz w:val="24"/>
          <w:szCs w:val="24"/>
        </w:rPr>
        <w:t>характерные особенности (цвет, форму, величину); владеет количественным и порядковым счетом в пределах пяти, умением непосредственно сравнивать предметы по форме и величине, различает части суток, ориентируется от себя в движении; использует математические представления для познания окружающей действительности, называет самые разные предметы, которые их окружают в помещениях,</w:t>
      </w:r>
      <w:r w:rsidR="0093017D">
        <w:rPr>
          <w:rFonts w:ascii="Times New Roman" w:eastAsia="TimesNewRomanPSMT" w:hAnsi="Times New Roman" w:cs="Times New Roman"/>
          <w:sz w:val="24"/>
          <w:szCs w:val="24"/>
        </w:rPr>
        <w:t xml:space="preserve"> </w:t>
      </w:r>
      <w:r w:rsidRPr="00223A3C">
        <w:rPr>
          <w:rFonts w:ascii="Times New Roman" w:eastAsia="TimesNewRomanPSMT" w:hAnsi="Times New Roman" w:cs="Times New Roman"/>
          <w:sz w:val="24"/>
          <w:szCs w:val="24"/>
        </w:rPr>
        <w:t>на участке, на улице; знает их назначение, называет свойства и качества,</w:t>
      </w:r>
      <w:r w:rsidR="0093017D">
        <w:rPr>
          <w:rFonts w:ascii="Times New Roman" w:eastAsia="TimesNewRomanPSMT" w:hAnsi="Times New Roman" w:cs="Times New Roman"/>
          <w:sz w:val="24"/>
          <w:szCs w:val="24"/>
        </w:rPr>
        <w:t xml:space="preserve"> </w:t>
      </w:r>
      <w:r w:rsidRPr="00223A3C">
        <w:rPr>
          <w:rFonts w:ascii="Times New Roman" w:eastAsia="TimesNewRomanPSMT" w:hAnsi="Times New Roman" w:cs="Times New Roman"/>
          <w:sz w:val="24"/>
          <w:szCs w:val="24"/>
        </w:rPr>
        <w:t>доступные для восприятия и обследования. проявляет интерес к предметам и явлениям, которые они не имели (не</w:t>
      </w:r>
      <w:r w:rsidR="0093017D">
        <w:rPr>
          <w:rFonts w:ascii="Times New Roman" w:eastAsia="TimesNewRomanPSMT" w:hAnsi="Times New Roman" w:cs="Times New Roman"/>
          <w:sz w:val="24"/>
          <w:szCs w:val="24"/>
        </w:rPr>
        <w:t xml:space="preserve"> </w:t>
      </w:r>
      <w:r w:rsidRPr="00223A3C">
        <w:rPr>
          <w:rFonts w:ascii="Times New Roman" w:eastAsia="TimesNewRomanPSMT" w:hAnsi="Times New Roman" w:cs="Times New Roman"/>
          <w:sz w:val="24"/>
          <w:szCs w:val="24"/>
        </w:rPr>
        <w:t>имеют) возможности видеть.</w:t>
      </w:r>
    </w:p>
    <w:p w:rsidR="00023A99" w:rsidRPr="00223A3C" w:rsidRDefault="00023A99" w:rsidP="00023A99">
      <w:pPr>
        <w:spacing w:after="0" w:line="240" w:lineRule="auto"/>
        <w:ind w:firstLine="709"/>
        <w:contextualSpacing/>
        <w:jc w:val="both"/>
        <w:rPr>
          <w:rFonts w:ascii="Times New Roman" w:eastAsia="TimesNewRomanPSMT" w:hAnsi="Times New Roman" w:cs="Times New Roman"/>
          <w:sz w:val="24"/>
          <w:szCs w:val="24"/>
        </w:rPr>
      </w:pPr>
      <w:r w:rsidRPr="00223A3C">
        <w:rPr>
          <w:rFonts w:ascii="Times New Roman" w:eastAsia="TimesNewRomanPSMT" w:hAnsi="Times New Roman" w:cs="Times New Roman"/>
          <w:sz w:val="24"/>
          <w:szCs w:val="24"/>
        </w:rPr>
        <w:t>С удовольствием рассказывает о семье, семейном быте, традициях; активно</w:t>
      </w:r>
      <w:r w:rsidR="0093017D">
        <w:rPr>
          <w:rFonts w:ascii="Times New Roman" w:eastAsia="TimesNewRomanPSMT" w:hAnsi="Times New Roman" w:cs="Times New Roman"/>
          <w:sz w:val="24"/>
          <w:szCs w:val="24"/>
        </w:rPr>
        <w:t xml:space="preserve"> </w:t>
      </w:r>
      <w:r w:rsidRPr="00223A3C">
        <w:rPr>
          <w:rFonts w:ascii="Times New Roman" w:eastAsia="TimesNewRomanPSMT" w:hAnsi="Times New Roman" w:cs="Times New Roman"/>
          <w:sz w:val="24"/>
          <w:szCs w:val="24"/>
        </w:rPr>
        <w:t>участвует в мероприятиях, готовящихся в группе, в ДОО, в частности,</w:t>
      </w:r>
      <w:r w:rsidR="0093017D">
        <w:rPr>
          <w:rFonts w:ascii="Times New Roman" w:eastAsia="TimesNewRomanPSMT" w:hAnsi="Times New Roman" w:cs="Times New Roman"/>
          <w:sz w:val="24"/>
          <w:szCs w:val="24"/>
        </w:rPr>
        <w:t xml:space="preserve"> </w:t>
      </w:r>
      <w:r w:rsidRPr="00223A3C">
        <w:rPr>
          <w:rFonts w:ascii="Times New Roman" w:eastAsia="TimesNewRomanPSMT" w:hAnsi="Times New Roman" w:cs="Times New Roman"/>
          <w:sz w:val="24"/>
          <w:szCs w:val="24"/>
        </w:rPr>
        <w:t>направленных на то, чтобы порадовать взрослых, детей (взрослого, ребенка).</w:t>
      </w:r>
    </w:p>
    <w:p w:rsidR="00023A99" w:rsidRPr="00223A3C" w:rsidRDefault="00023A99" w:rsidP="00023A99">
      <w:pPr>
        <w:spacing w:after="0" w:line="240" w:lineRule="auto"/>
        <w:ind w:firstLine="709"/>
        <w:contextualSpacing/>
        <w:jc w:val="both"/>
        <w:rPr>
          <w:rFonts w:ascii="Times New Roman" w:hAnsi="Times New Roman" w:cs="Times New Roman"/>
          <w:b/>
          <w:i/>
          <w:iCs/>
          <w:sz w:val="24"/>
          <w:szCs w:val="24"/>
        </w:rPr>
      </w:pPr>
      <w:r w:rsidRPr="00223A3C">
        <w:rPr>
          <w:rFonts w:ascii="Times New Roman" w:hAnsi="Times New Roman" w:cs="Times New Roman"/>
          <w:sz w:val="24"/>
          <w:szCs w:val="24"/>
        </w:rPr>
        <w:t>Ребенок 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природных материалов; сравнивает объекты живой и неживой природы, группирует на основе признаков; демонстрирует эмоционально-положительное отношение ко всем живым существам, стремится ухаживать за растениями и животными, знает способы ухода за ними, профессии людей, связанных с уходом и выращиванием растений и животных.</w:t>
      </w:r>
    </w:p>
    <w:p w:rsidR="00023A99" w:rsidRPr="00223A3C" w:rsidRDefault="00023A99" w:rsidP="00023A99">
      <w:pPr>
        <w:spacing w:after="0" w:line="240" w:lineRule="auto"/>
        <w:ind w:firstLine="709"/>
        <w:jc w:val="both"/>
        <w:rPr>
          <w:rFonts w:ascii="Times New Roman" w:hAnsi="Times New Roman" w:cs="Times New Roman"/>
          <w:b/>
          <w:i/>
          <w:iCs/>
          <w:sz w:val="24"/>
          <w:szCs w:val="24"/>
        </w:rPr>
      </w:pPr>
    </w:p>
    <w:p w:rsidR="00023A99" w:rsidRPr="00223A3C" w:rsidRDefault="00023A99" w:rsidP="00E018A3">
      <w:pPr>
        <w:spacing w:after="0" w:line="240" w:lineRule="auto"/>
        <w:ind w:firstLine="709"/>
        <w:jc w:val="center"/>
        <w:rPr>
          <w:rFonts w:ascii="Times New Roman" w:hAnsi="Times New Roman" w:cs="Times New Roman"/>
          <w:b/>
          <w:i/>
          <w:iCs/>
          <w:sz w:val="24"/>
          <w:szCs w:val="24"/>
        </w:rPr>
      </w:pPr>
      <w:r w:rsidRPr="00223A3C">
        <w:rPr>
          <w:rFonts w:ascii="Times New Roman" w:hAnsi="Times New Roman" w:cs="Times New Roman"/>
          <w:b/>
          <w:i/>
          <w:iCs/>
          <w:sz w:val="24"/>
          <w:szCs w:val="24"/>
        </w:rPr>
        <w:t>От 5 лет до 6 лет</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В области познавательного развития основными </w:t>
      </w:r>
      <w:r w:rsidRPr="00223A3C">
        <w:rPr>
          <w:rFonts w:ascii="Times New Roman" w:hAnsi="Times New Roman" w:cs="Times New Roman"/>
          <w:b/>
          <w:i/>
          <w:sz w:val="24"/>
          <w:szCs w:val="24"/>
        </w:rPr>
        <w:t>задачами</w:t>
      </w:r>
      <w:r w:rsidRPr="00223A3C">
        <w:rPr>
          <w:rFonts w:ascii="Times New Roman" w:hAnsi="Times New Roman" w:cs="Times New Roman"/>
          <w:sz w:val="24"/>
          <w:szCs w:val="24"/>
        </w:rPr>
        <w:t xml:space="preserve"> образовательной деятельности являются:</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интерес детей к самостоятельному познанию объектов окружающего мира (природного, социального, предметного) в его разнообразных проявлениях и простейших зависимостях;</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формировать способы сотрудничества детей со сверстниками и взрослыми на основе партнерской деятельности;</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практические и аналитические способы познания, опосредованное сравнение объектов с помощью заместителей (условной меры), установление связей между способом обследования и познаваемым свойством предмета, сравнение по разным основаниям, измерение, счет, упорядочивание, классификация, сериация и т.п.;</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поощрять творческое преобразование объектов окружающего мира и отражение результатов познания в деятельности;</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представления детей о родном городе и стране, поддерживать стремление узнавать о других странах и народах мира;</w:t>
      </w:r>
    </w:p>
    <w:p w:rsidR="00023A99"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lastRenderedPageBreak/>
        <w:t>формировать представления детей о многообразии природных объектов и их признаках, отличительных особенностях, жизненных потребностях и необходимости защиты и ухода за живой природой, воспитывать бережное, заботливое отношение к природе.</w:t>
      </w:r>
    </w:p>
    <w:p w:rsidR="00E018A3" w:rsidRPr="00223A3C" w:rsidRDefault="00E018A3" w:rsidP="00023A99">
      <w:pPr>
        <w:spacing w:after="0" w:line="240" w:lineRule="auto"/>
        <w:ind w:firstLine="709"/>
        <w:jc w:val="both"/>
        <w:rPr>
          <w:rFonts w:ascii="Times New Roman" w:hAnsi="Times New Roman" w:cs="Times New Roman"/>
          <w:sz w:val="24"/>
          <w:szCs w:val="24"/>
        </w:rPr>
      </w:pPr>
    </w:p>
    <w:p w:rsidR="00023A99" w:rsidRDefault="00023A99" w:rsidP="00E018A3">
      <w:pPr>
        <w:spacing w:after="0" w:line="240" w:lineRule="auto"/>
        <w:ind w:firstLine="709"/>
        <w:jc w:val="center"/>
        <w:rPr>
          <w:rFonts w:ascii="Times New Roman" w:hAnsi="Times New Roman" w:cs="Times New Roman"/>
          <w:b/>
          <w:bCs/>
          <w:i/>
          <w:sz w:val="24"/>
          <w:szCs w:val="24"/>
        </w:rPr>
      </w:pPr>
      <w:r w:rsidRPr="00223A3C">
        <w:rPr>
          <w:rFonts w:ascii="Times New Roman" w:hAnsi="Times New Roman" w:cs="Times New Roman"/>
          <w:b/>
          <w:bCs/>
          <w:i/>
          <w:sz w:val="24"/>
          <w:szCs w:val="24"/>
        </w:rPr>
        <w:t>Содержание образовательной деятельности</w:t>
      </w:r>
    </w:p>
    <w:p w:rsidR="00E018A3" w:rsidRPr="00223A3C" w:rsidRDefault="00E018A3" w:rsidP="00023A99">
      <w:pPr>
        <w:spacing w:after="0" w:line="240" w:lineRule="auto"/>
        <w:ind w:firstLine="709"/>
        <w:jc w:val="both"/>
        <w:rPr>
          <w:rFonts w:ascii="Times New Roman" w:hAnsi="Times New Roman" w:cs="Times New Roman"/>
          <w:b/>
          <w:bCs/>
          <w:i/>
          <w:sz w:val="24"/>
          <w:szCs w:val="24"/>
        </w:rPr>
      </w:pP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 xml:space="preserve">Сенсорные представления и познавательные действия. </w:t>
      </w: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закрепляет умения различать и называть все цвета спектра и ахроматические цвета, оттенки цвета, тоны цвета, теплые и холодные оттенки; различать и называть геометрические фигуры, осваивать способы воссоздания фигуры из частей, деления фигуры на части; выделять (с помощью </w:t>
      </w:r>
      <w:r>
        <w:rPr>
          <w:rFonts w:ascii="Times New Roman" w:hAnsi="Times New Roman" w:cs="Times New Roman"/>
          <w:sz w:val="24"/>
          <w:szCs w:val="24"/>
        </w:rPr>
        <w:t>педагогического работника</w:t>
      </w:r>
      <w:r w:rsidRPr="00223A3C">
        <w:rPr>
          <w:rFonts w:ascii="Times New Roman" w:hAnsi="Times New Roman" w:cs="Times New Roman"/>
          <w:sz w:val="24"/>
          <w:szCs w:val="24"/>
        </w:rPr>
        <w:t xml:space="preserve">) структуру плоских геометрических фигур, использовать сенсорные эталоны для оценки свойств и качеств предметов. </w:t>
      </w:r>
      <w:r w:rsidRPr="00223A3C">
        <w:rPr>
          <w:rFonts w:ascii="Times New Roman" w:hAnsi="Times New Roman" w:cs="Times New Roman"/>
          <w:bCs/>
          <w:sz w:val="24"/>
          <w:szCs w:val="24"/>
        </w:rPr>
        <w:t>Посредством игровой и познавательной мотивации стимулируется о</w:t>
      </w:r>
      <w:r w:rsidRPr="00223A3C">
        <w:rPr>
          <w:rFonts w:ascii="Times New Roman" w:hAnsi="Times New Roman" w:cs="Times New Roman"/>
          <w:sz w:val="24"/>
          <w:szCs w:val="24"/>
        </w:rPr>
        <w:t xml:space="preserve">своение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совершенствование приемов сравнения, упорядочивания и классификации на основе выделения их существенных свойств и отношений; формирование представлений о том, как люди используют  цифровые средства познания окружающего мира и какие надо соблюдать правила их безопасного использования. </w:t>
      </w:r>
    </w:p>
    <w:p w:rsidR="00023A99" w:rsidRPr="00223A3C" w:rsidRDefault="00023A99" w:rsidP="00023A99">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Педагогический работник</w:t>
      </w:r>
      <w:r w:rsidRPr="00223A3C">
        <w:rPr>
          <w:rFonts w:ascii="Times New Roman" w:hAnsi="Times New Roman" w:cs="Times New Roman"/>
          <w:bCs/>
          <w:sz w:val="24"/>
          <w:szCs w:val="24"/>
        </w:rPr>
        <w:t xml:space="preserve"> демонстрирует детям способы выбора между разными видами деятельности, осуществления контроля, самоконтроля и взаимоконтроля результатов деятельности и отдельных действий во взаимодействии со сверстниками, учит наблюдать за действиями взрослого и других детей. В процессе разных форм совместной деятельности </w:t>
      </w:r>
      <w:r>
        <w:rPr>
          <w:rFonts w:ascii="Times New Roman" w:hAnsi="Times New Roman" w:cs="Times New Roman"/>
          <w:sz w:val="24"/>
          <w:szCs w:val="24"/>
        </w:rPr>
        <w:t>педагогический работник</w:t>
      </w:r>
      <w:r w:rsidRPr="00223A3C">
        <w:rPr>
          <w:rFonts w:ascii="Times New Roman" w:hAnsi="Times New Roman" w:cs="Times New Roman"/>
          <w:bCs/>
          <w:sz w:val="24"/>
          <w:szCs w:val="24"/>
        </w:rPr>
        <w:t xml:space="preserve"> учит детей проявлять заботу друг о друге, обсуждать проблему, совместно находить способы ее решения, формулировать вопросы и отвечать на поставленные, проявлять инициативу в нахождении способов решения поставленных задач.  </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Математические представления</w:t>
      </w:r>
      <w:r w:rsidRPr="00223A3C">
        <w:rPr>
          <w:rFonts w:ascii="Times New Roman" w:hAnsi="Times New Roman" w:cs="Times New Roman"/>
          <w:sz w:val="24"/>
          <w:szCs w:val="24"/>
        </w:rPr>
        <w:t xml:space="preserve">. </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Обучение количественному и порядковому счету в пределах десяти; совершенствование счетных умений, понимания независимости числа от пространственно-качественных признаков, знакомство с цифрами для обозначения количества и результата сравнения предметов; освоение состава чисел из единиц в пределах пяти; понимание отношений между рядом стоящими числами. </w:t>
      </w:r>
    </w:p>
    <w:p w:rsidR="00023A99" w:rsidRPr="00223A3C" w:rsidRDefault="00023A99" w:rsidP="00023A99">
      <w:pPr>
        <w:spacing w:after="0" w:line="240" w:lineRule="auto"/>
        <w:ind w:firstLine="709"/>
        <w:jc w:val="both"/>
        <w:rPr>
          <w:rFonts w:ascii="Times New Roman" w:hAnsi="Times New Roman" w:cs="Times New Roman"/>
          <w:b/>
          <w:bCs/>
          <w:i/>
          <w:iCs/>
          <w:sz w:val="24"/>
          <w:szCs w:val="24"/>
        </w:rPr>
      </w:pPr>
      <w:r w:rsidRPr="00223A3C">
        <w:rPr>
          <w:rFonts w:ascii="Times New Roman" w:hAnsi="Times New Roman" w:cs="Times New Roman"/>
          <w:sz w:val="24"/>
          <w:szCs w:val="24"/>
        </w:rPr>
        <w:t>Совершенствование умений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и определять взаимоотношения между ними; освоение опосредованного сравнения предметов по длине, ширине, высоте с помощью условной меры; обогащение представлений и развитие умений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Окружающий мир</w:t>
      </w:r>
      <w:r w:rsidRPr="00223A3C">
        <w:rPr>
          <w:rFonts w:ascii="Times New Roman" w:hAnsi="Times New Roman" w:cs="Times New Roman"/>
          <w:sz w:val="24"/>
          <w:szCs w:val="24"/>
        </w:rPr>
        <w:t xml:space="preserve">. </w:t>
      </w: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расширяет первичные представления о малой родине и Отечестве, представления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города (села) — магазинов, поликлиники, больниц, кинотеатров, кафе. Развивает интерес к родной стране, к освоению представлений о ее столице, государственном флаге и гербе, представлений о содержании основных государственных праздников России, ярких исторических событиях, героях России. </w:t>
      </w:r>
      <w:r w:rsidRPr="00223A3C">
        <w:rPr>
          <w:rFonts w:ascii="Times New Roman" w:hAnsi="Times New Roman" w:cs="Times New Roman"/>
          <w:bCs/>
          <w:sz w:val="24"/>
          <w:szCs w:val="24"/>
        </w:rPr>
        <w:t>Формирует</w:t>
      </w:r>
      <w:r w:rsidRPr="00223A3C">
        <w:rPr>
          <w:rFonts w:ascii="Times New Roman" w:hAnsi="Times New Roman" w:cs="Times New Roman"/>
          <w:sz w:val="24"/>
          <w:szCs w:val="24"/>
        </w:rPr>
        <w:t xml:space="preserve"> представления о многообразии стран и народов мира. </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В условиях специально организованной деятельности </w:t>
      </w: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формирует у детей   понимание многообразия людей разных национальностей — </w:t>
      </w:r>
      <w:r w:rsidRPr="00223A3C">
        <w:rPr>
          <w:rFonts w:ascii="Times New Roman" w:hAnsi="Times New Roman" w:cs="Times New Roman"/>
          <w:sz w:val="24"/>
          <w:szCs w:val="24"/>
        </w:rPr>
        <w:lastRenderedPageBreak/>
        <w:t>особенностей их   внешнего вида, одежды, традиций, развивает интерес к сказкам, песням, играм разных народов; представления о других странах и народах мира, понимание, что в других странах есть свои достопримечательности, традиции, свои флаги и гербы.</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Природа.</w:t>
      </w:r>
      <w:r w:rsidR="0093017D">
        <w:rPr>
          <w:rFonts w:ascii="Times New Roman" w:hAnsi="Times New Roman" w:cs="Times New Roman"/>
          <w:i/>
          <w:sz w:val="24"/>
          <w:szCs w:val="24"/>
        </w:rPr>
        <w:t xml:space="preserve"> </w:t>
      </w: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формирует представления о многообразии объектов животного и растительного мира, их сходстве и различии во внешнем виде и образе жизни; отрабатываются умения классифицировать объекты живой природы по внешним особенностям, месту обитания, образу жизни, питанию (животные - это звери, птицы, рыбы, насекомые, земноводные, пресмыкающиеся; растения – это деревья, кустарник, травянистые, цветковые растения и др.), грибы (съедобные и несъедобные для человека). </w:t>
      </w: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направляет внимание ребенка на наличие потребностей у животных и растений (свет, тепло, вода, воздух, питание), учит их определять, понимать необходимость ухода за растениями и животными. </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Расширяет представления об объектах неживой природы, как среде обитания животных и растений (песок, глина, почва, вода, воздух, камни, горы) и их свойствах (воды и воздуха, песка, глины, состав почвы). Уточняются и расширяются представления о признаках разных времен года (погодные изменения, состояние деревьев, покров, изменений в жизни человека, животных и растений). </w:t>
      </w: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стремится к усвоению ребенком правил поведения в природе, формируя понимание ценности живого, желание защитить и сохранить, знакомит с профессиями, связанными с охраной природы. </w:t>
      </w:r>
    </w:p>
    <w:p w:rsidR="00023A99" w:rsidRPr="00223A3C" w:rsidRDefault="00023A99" w:rsidP="00023A99">
      <w:pPr>
        <w:spacing w:after="0" w:line="240" w:lineRule="auto"/>
        <w:ind w:firstLine="709"/>
        <w:jc w:val="both"/>
        <w:rPr>
          <w:rFonts w:ascii="Times New Roman" w:eastAsia="Times New Roman" w:hAnsi="Times New Roman" w:cs="Times New Roman"/>
          <w:sz w:val="24"/>
          <w:szCs w:val="24"/>
        </w:rPr>
      </w:pPr>
      <w:r w:rsidRPr="00223A3C">
        <w:rPr>
          <w:rFonts w:ascii="Times New Roman" w:hAnsi="Times New Roman" w:cs="Times New Roman"/>
          <w:b/>
          <w:bCs/>
          <w:i/>
          <w:iCs/>
          <w:sz w:val="24"/>
          <w:szCs w:val="24"/>
        </w:rPr>
        <w:t>В результате, к концу 6 года жизни,</w:t>
      </w:r>
      <w:r w:rsidRPr="00223A3C">
        <w:rPr>
          <w:rFonts w:ascii="Times New Roman" w:hAnsi="Times New Roman" w:cs="Times New Roman"/>
          <w:sz w:val="24"/>
          <w:szCs w:val="24"/>
        </w:rPr>
        <w:t xml:space="preserve"> ребенок может</w:t>
      </w:r>
      <w:r w:rsidRPr="00223A3C">
        <w:rPr>
          <w:rFonts w:ascii="Times New Roman" w:eastAsia="Times New Roman" w:hAnsi="Times New Roman" w:cs="Times New Roman"/>
          <w:sz w:val="24"/>
          <w:szCs w:val="24"/>
        </w:rPr>
        <w:t xml:space="preserve"> объединяться со сверстниками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Может регулировать свою активность: соблюдать очередность, учитывать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построенные на основе логики; проявляет интеллектуальную активность, познавательный интерес. Может принять и самостоятельно поставить познавательную задачу. Проявляет интеллектуальные эмоции, догадку и сообразительность.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rsidR="00023A99" w:rsidRPr="00223A3C" w:rsidRDefault="00023A99" w:rsidP="00023A99">
      <w:pPr>
        <w:spacing w:after="0" w:line="240" w:lineRule="auto"/>
        <w:ind w:firstLine="709"/>
        <w:contextualSpacing/>
        <w:jc w:val="both"/>
        <w:rPr>
          <w:rFonts w:ascii="Times New Roman" w:hAnsi="Times New Roman" w:cs="Times New Roman"/>
          <w:sz w:val="24"/>
          <w:szCs w:val="24"/>
        </w:rPr>
      </w:pPr>
      <w:r w:rsidRPr="00223A3C">
        <w:rPr>
          <w:rFonts w:ascii="Times New Roman" w:eastAsia="Times New Roman" w:hAnsi="Times New Roman" w:cs="Times New Roman"/>
          <w:sz w:val="24"/>
          <w:szCs w:val="24"/>
        </w:rPr>
        <w:t xml:space="preserve">Проявляет интерес к игровому экспериментированию, к развивающим и познавательным играм; умеет объяснить замысел предстоящей деятельности, организовать соучастников совместной деятельности; слушает и понимает взрослого, действует по правилу или образцу в разных видах деятельности, способен к произвольным действиям; использует математические способы и средства познания окружающего мира; </w:t>
      </w:r>
      <w:r w:rsidRPr="00223A3C">
        <w:rPr>
          <w:rFonts w:ascii="Times New Roman" w:hAnsi="Times New Roman" w:cs="Times New Roman"/>
          <w:sz w:val="24"/>
          <w:szCs w:val="24"/>
        </w:rPr>
        <w:t>знает название своей страны, ее государственные символы, проявляет интерес к жизни людей в других странах. Проявляет интерес к городу (селу), в котором живет, знает некоторые сведения о его достопримечательностях, событиях городской жизни, проявляет интерес к жизни людей в других странах.</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Ориентируется в многообразии и особенностях представителей животного и растительного мира, сравнивает, классифицирует объекты живой природы по признакам, имеет представление о потребностях живого организма, условиях, необходимых для выживания. Знает объекты неживой природы и их свойства, явления природы и признаки времен года, изменениях в жизни растений и животных в зависимости от сезона. Знает правила поведения в природе, стремится защитить и сохранить ее, знает профессии, связанные с охраной природы. </w:t>
      </w:r>
    </w:p>
    <w:p w:rsidR="00023A99" w:rsidRPr="00223A3C" w:rsidRDefault="00023A99" w:rsidP="00023A99">
      <w:pPr>
        <w:spacing w:after="0" w:line="240" w:lineRule="auto"/>
        <w:ind w:firstLine="709"/>
        <w:jc w:val="both"/>
        <w:rPr>
          <w:rFonts w:ascii="Times New Roman" w:hAnsi="Times New Roman" w:cs="Times New Roman"/>
          <w:b/>
          <w:i/>
          <w:iCs/>
          <w:sz w:val="24"/>
          <w:szCs w:val="24"/>
        </w:rPr>
      </w:pPr>
    </w:p>
    <w:p w:rsidR="00023A99" w:rsidRPr="00223A3C" w:rsidRDefault="00023A99" w:rsidP="00E018A3">
      <w:pPr>
        <w:spacing w:after="0" w:line="240" w:lineRule="auto"/>
        <w:ind w:firstLine="709"/>
        <w:jc w:val="center"/>
        <w:rPr>
          <w:rFonts w:ascii="Times New Roman" w:hAnsi="Times New Roman" w:cs="Times New Roman"/>
          <w:b/>
          <w:i/>
          <w:iCs/>
          <w:sz w:val="24"/>
          <w:szCs w:val="24"/>
        </w:rPr>
      </w:pPr>
      <w:r w:rsidRPr="00223A3C">
        <w:rPr>
          <w:rFonts w:ascii="Times New Roman" w:hAnsi="Times New Roman" w:cs="Times New Roman"/>
          <w:b/>
          <w:i/>
          <w:iCs/>
          <w:sz w:val="24"/>
          <w:szCs w:val="24"/>
        </w:rPr>
        <w:t>От 6 лет до 7 лет</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В области познавательного развития основными </w:t>
      </w:r>
      <w:r w:rsidRPr="00223A3C">
        <w:rPr>
          <w:rFonts w:ascii="Times New Roman" w:hAnsi="Times New Roman" w:cs="Times New Roman"/>
          <w:b/>
          <w:i/>
          <w:sz w:val="24"/>
          <w:szCs w:val="24"/>
        </w:rPr>
        <w:t>задачами</w:t>
      </w:r>
      <w:r w:rsidRPr="00223A3C">
        <w:rPr>
          <w:rFonts w:ascii="Times New Roman" w:hAnsi="Times New Roman" w:cs="Times New Roman"/>
          <w:sz w:val="24"/>
          <w:szCs w:val="24"/>
        </w:rPr>
        <w:t xml:space="preserve"> образовательной деятельности являются:</w:t>
      </w:r>
    </w:p>
    <w:p w:rsidR="00023A99" w:rsidRPr="00223A3C" w:rsidRDefault="00023A99" w:rsidP="00023A99">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lastRenderedPageBreak/>
        <w:t>развивать самостоятельность, творчество детей в познавательно-исследовательской деятельности, избирательность детских интересов;</w:t>
      </w:r>
    </w:p>
    <w:p w:rsidR="00023A99" w:rsidRPr="00223A3C" w:rsidRDefault="00023A99" w:rsidP="00023A99">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развивать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использовать счет, вычисление, измерение для познания и преобразования предметов окружающего мира;</w:t>
      </w:r>
    </w:p>
    <w:p w:rsidR="00023A99" w:rsidRPr="00223A3C" w:rsidRDefault="00023A99" w:rsidP="00023A99">
      <w:pPr>
        <w:spacing w:after="0" w:line="240" w:lineRule="auto"/>
        <w:ind w:firstLine="709"/>
        <w:jc w:val="both"/>
        <w:rPr>
          <w:rFonts w:ascii="Times New Roman" w:hAnsi="Times New Roman" w:cs="Times New Roman"/>
          <w:bCs/>
          <w:sz w:val="24"/>
          <w:szCs w:val="24"/>
        </w:rPr>
      </w:pPr>
      <w:r w:rsidRPr="00223A3C">
        <w:rPr>
          <w:rFonts w:ascii="Times New Roman" w:hAnsi="Times New Roman" w:cs="Times New Roman"/>
          <w:bCs/>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023A99" w:rsidRPr="00223A3C" w:rsidRDefault="00023A99" w:rsidP="00023A99">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023A99" w:rsidRPr="00223A3C" w:rsidRDefault="00023A99" w:rsidP="00023A99">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воспитывать гуманно-ценностное отношение к миру на основе осознания некоторых связей и зависимостей в мире, места человека в нем;</w:t>
      </w:r>
    </w:p>
    <w:p w:rsidR="00023A99" w:rsidRPr="00223A3C" w:rsidRDefault="00023A99" w:rsidP="00023A99">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обогащать представления о родном городе и стране; развивать интерес к отдельным фактам истории и культуры родной страны.</w:t>
      </w:r>
    </w:p>
    <w:p w:rsidR="00023A99" w:rsidRPr="00223A3C" w:rsidRDefault="00023A99" w:rsidP="00023A99">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формировать представления детей о многообразии стран и народов мира;</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расширять и уточнять представления детей о многообразии природного мира на планете, о способах приспособления животных и растений к среде обитания, закреплять</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 xml:space="preserve">умения классифицировать объекты живой природы;  </w:t>
      </w:r>
    </w:p>
    <w:p w:rsidR="00023A99"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обогащать представления детей о неживой природе и ее свойствах, их использовании человеком, о зависимости изменений в природе и жизни человека в разное время года, воспитывать бережное и заботливое отношения к ней.</w:t>
      </w:r>
    </w:p>
    <w:p w:rsidR="00E018A3" w:rsidRPr="00223A3C" w:rsidRDefault="00E018A3" w:rsidP="00023A99">
      <w:pPr>
        <w:spacing w:after="0" w:line="240" w:lineRule="auto"/>
        <w:ind w:firstLine="709"/>
        <w:jc w:val="both"/>
        <w:rPr>
          <w:rFonts w:ascii="Times New Roman" w:hAnsi="Times New Roman" w:cs="Times New Roman"/>
          <w:sz w:val="24"/>
          <w:szCs w:val="24"/>
        </w:rPr>
      </w:pPr>
    </w:p>
    <w:p w:rsidR="00023A99" w:rsidRDefault="00023A99" w:rsidP="00E018A3">
      <w:pPr>
        <w:spacing w:after="0" w:line="240" w:lineRule="auto"/>
        <w:ind w:firstLine="709"/>
        <w:jc w:val="center"/>
        <w:rPr>
          <w:rFonts w:ascii="Times New Roman" w:hAnsi="Times New Roman" w:cs="Times New Roman"/>
          <w:b/>
          <w:bCs/>
          <w:i/>
          <w:sz w:val="24"/>
          <w:szCs w:val="24"/>
        </w:rPr>
      </w:pPr>
      <w:r w:rsidRPr="00223A3C">
        <w:rPr>
          <w:rFonts w:ascii="Times New Roman" w:hAnsi="Times New Roman" w:cs="Times New Roman"/>
          <w:b/>
          <w:bCs/>
          <w:i/>
          <w:sz w:val="24"/>
          <w:szCs w:val="24"/>
        </w:rPr>
        <w:t>Содержание образовательной деятельности</w:t>
      </w:r>
    </w:p>
    <w:p w:rsidR="00E018A3" w:rsidRPr="00223A3C" w:rsidRDefault="00E018A3" w:rsidP="00023A99">
      <w:pPr>
        <w:spacing w:after="0" w:line="240" w:lineRule="auto"/>
        <w:ind w:firstLine="709"/>
        <w:jc w:val="both"/>
        <w:rPr>
          <w:rFonts w:ascii="Times New Roman" w:hAnsi="Times New Roman" w:cs="Times New Roman"/>
          <w:b/>
          <w:bCs/>
          <w:i/>
          <w:sz w:val="24"/>
          <w:szCs w:val="24"/>
        </w:rPr>
      </w:pP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 xml:space="preserve">Сенсорные представления и познавательные действия. </w:t>
      </w:r>
      <w:r w:rsidRPr="00223A3C">
        <w:rPr>
          <w:rFonts w:ascii="Times New Roman" w:hAnsi="Times New Roman" w:cs="Times New Roman"/>
          <w:sz w:val="24"/>
          <w:szCs w:val="24"/>
        </w:rPr>
        <w:t xml:space="preserve">В ходе специально организованной деятельности </w:t>
      </w: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осуществляет развитие у детей способности к различению и называнию всех цветов спектра и ахроматических цветов, 5—7 дополнительных тонов цвета, оттенков цвета, умения смешивать цвета для получения нужного тона и оттенка. В процессе исследовательской деятельности расширяет представления о свойствах цвета,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w:t>
      </w:r>
    </w:p>
    <w:p w:rsidR="00023A99" w:rsidRPr="00223A3C" w:rsidRDefault="00023A99" w:rsidP="00023A99">
      <w:pPr>
        <w:spacing w:after="0" w:line="240" w:lineRule="auto"/>
        <w:ind w:firstLine="709"/>
        <w:jc w:val="both"/>
        <w:rPr>
          <w:rFonts w:ascii="Times New Roman" w:hAnsi="Times New Roman" w:cs="Times New Roman"/>
          <w:i/>
          <w:sz w:val="24"/>
          <w:szCs w:val="24"/>
        </w:rPr>
      </w:pPr>
      <w:r w:rsidRPr="00223A3C">
        <w:rPr>
          <w:rFonts w:ascii="Times New Roman" w:hAnsi="Times New Roman" w:cs="Times New Roman"/>
          <w:i/>
          <w:sz w:val="24"/>
          <w:szCs w:val="24"/>
        </w:rPr>
        <w:t>Математические представления.</w:t>
      </w:r>
    </w:p>
    <w:p w:rsidR="00023A99" w:rsidRPr="00223A3C" w:rsidRDefault="00023A99" w:rsidP="00023A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Pr="00223A3C">
        <w:rPr>
          <w:rFonts w:ascii="Times New Roman" w:hAnsi="Times New Roman" w:cs="Times New Roman"/>
          <w:bCs/>
          <w:sz w:val="24"/>
          <w:szCs w:val="24"/>
        </w:rPr>
        <w:t xml:space="preserve"> формирует умения</w:t>
      </w:r>
      <w:r w:rsidRPr="00223A3C">
        <w:rPr>
          <w:rFonts w:ascii="Times New Roman" w:hAnsi="Times New Roman" w:cs="Times New Roman"/>
          <w:sz w:val="24"/>
          <w:szCs w:val="24"/>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и общепринятых мер, создание планов, схем, использование знаков, эталонов и др.</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bCs/>
          <w:sz w:val="24"/>
          <w:szCs w:val="24"/>
        </w:rPr>
        <w:t>Под воздействием специально-организованной деятельности происходит</w:t>
      </w:r>
      <w:r w:rsidRPr="00223A3C">
        <w:rPr>
          <w:rFonts w:ascii="Times New Roman" w:hAnsi="Times New Roman" w:cs="Times New Roman"/>
          <w:sz w:val="24"/>
          <w:szCs w:val="24"/>
        </w:rPr>
        <w:t xml:space="preserve"> совершенствование умения считать в прямом и обратном порядке, знакомство с составом чисел из двух меньших в пределах первого десятка, закрепление знаний о цифрах, их роли в жизни людей, обучение умению составлять и решать простые арифметические задачи на сложение и вычитание.</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Обогащение представлений о плоских и объемных геометрических фигурах, совершенствование умений выделять структуру геометрических фигур и устанавливать взаимосвязи между ними. Освоение классификации фигур по внешним структурным признакам: округлые, многоугольники (треугольники, четырехугольники и т.п.). Освоение различных способов видоизменения геометрических фигур: наложение, соединение, разрезание и др.</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lastRenderedPageBreak/>
        <w:t>Формирование представлений и умений измерять протяженность, массу и объем веществ с помощью условной меры и общепринятых мер (см, дм, м, кг, л), понимание взаимообратных отношений между мерой и результатом измерения. Формирование представлений о календаре как системе измерения времени, развитие чувства времени, умения определять время по часам с точностью до четверти часа.</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Окружающий мир.</w:t>
      </w:r>
      <w:r w:rsidRPr="00223A3C">
        <w:rPr>
          <w:rFonts w:ascii="Times New Roman" w:hAnsi="Times New Roman" w:cs="Times New Roman"/>
          <w:sz w:val="24"/>
          <w:szCs w:val="24"/>
        </w:rPr>
        <w:t xml:space="preserve"> В совместной со </w:t>
      </w:r>
      <w:r>
        <w:rPr>
          <w:rFonts w:ascii="Times New Roman" w:hAnsi="Times New Roman" w:cs="Times New Roman"/>
          <w:sz w:val="24"/>
          <w:szCs w:val="24"/>
        </w:rPr>
        <w:t>педагогическим работником</w:t>
      </w:r>
      <w:r w:rsidR="0093017D">
        <w:rPr>
          <w:rFonts w:ascii="Times New Roman" w:hAnsi="Times New Roman" w:cs="Times New Roman"/>
          <w:sz w:val="24"/>
          <w:szCs w:val="24"/>
        </w:rPr>
        <w:t xml:space="preserve"> </w:t>
      </w:r>
      <w:r w:rsidRPr="00223A3C">
        <w:rPr>
          <w:rFonts w:ascii="Times New Roman" w:hAnsi="Times New Roman" w:cs="Times New Roman"/>
          <w:sz w:val="24"/>
          <w:szCs w:val="24"/>
        </w:rPr>
        <w:t xml:space="preserve">деятельности, а также в ходе общения осуществляется формирование первичных представлений о малой родине и Отечестве, многообразии стран и народов мира. </w:t>
      </w: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выстраивает работу с детьми в определенной логике, представления детей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w:t>
      </w: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игровой, поисковой деятельности </w:t>
      </w: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стимулирует проявление интереса детей к ярким фактам из истории и культуры страны и общества, некоторым выдающимся людям России. Аналогичным образом происходит освоение представлений о планете Земля как общем доме людей, многообразии стран и народов мира.</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Природа.</w:t>
      </w:r>
      <w:r w:rsidR="0093017D">
        <w:rPr>
          <w:rFonts w:ascii="Times New Roman" w:hAnsi="Times New Roman" w:cs="Times New Roman"/>
          <w:i/>
          <w:sz w:val="24"/>
          <w:szCs w:val="24"/>
        </w:rPr>
        <w:t xml:space="preserve"> </w:t>
      </w: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углубляет, расширяет, уточняет и актуализирует представления детей о многообразии природного мира на Земле, животных и растениях разных природных зон (пустыня, степь, тайга, тундра и др.), их образе жизни и приспособлении к среде обитания, взаимосвязи живой и неживой природы, учит классифицировать объекты живой природы по признакам, дает сведения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растений (в том числе и культурных, лекарственных растений), профессиях человека с этим связанных. </w:t>
      </w:r>
    </w:p>
    <w:p w:rsidR="00023A99" w:rsidRPr="00223A3C" w:rsidRDefault="00023A99" w:rsidP="00023A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уточняет представление о свойствах объектов неживой природы (воды, воздуха, песка, глины, почвы, камней и др.), многообразии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023A99" w:rsidRPr="00223A3C" w:rsidRDefault="00023A99" w:rsidP="00023A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расширяет и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положительном и отрицательном влиянии деятельности человека на природу. Закрепляются правила поведения в природе, воспитывается бережное и заботливое отношение к природе и ее ресурсам.</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b/>
          <w:bCs/>
          <w:i/>
          <w:iCs/>
          <w:sz w:val="24"/>
          <w:szCs w:val="24"/>
        </w:rPr>
        <w:t>В результате, к концу 7 года жизни,</w:t>
      </w:r>
      <w:r w:rsidRPr="00223A3C">
        <w:rPr>
          <w:rFonts w:ascii="Times New Roman" w:hAnsi="Times New Roman" w:cs="Times New Roman"/>
          <w:sz w:val="24"/>
          <w:szCs w:val="24"/>
        </w:rPr>
        <w:t xml:space="preserve"> ребенок </w:t>
      </w:r>
      <w:r w:rsidRPr="00223A3C">
        <w:rPr>
          <w:rFonts w:ascii="Times New Roman" w:eastAsia="Times New Roman" w:hAnsi="Times New Roman" w:cs="Times New Roman"/>
          <w:sz w:val="24"/>
          <w:szCs w:val="24"/>
        </w:rPr>
        <w:t>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w:t>
      </w:r>
      <w:r w:rsidRPr="00223A3C">
        <w:rPr>
          <w:rFonts w:ascii="Times New Roman" w:hAnsi="Times New Roman" w:cs="Times New Roman"/>
          <w:sz w:val="24"/>
          <w:szCs w:val="24"/>
        </w:rPr>
        <w:t xml:space="preserve"> творчество в познавательно-исследовательской деятельности;</w:t>
      </w:r>
    </w:p>
    <w:p w:rsidR="00023A99" w:rsidRPr="00223A3C" w:rsidRDefault="00023A99" w:rsidP="00023A99">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023A99" w:rsidRPr="00223A3C" w:rsidRDefault="00023A99" w:rsidP="00023A99">
      <w:pPr>
        <w:spacing w:after="0" w:line="240" w:lineRule="auto"/>
        <w:ind w:firstLine="709"/>
        <w:contextualSpacing/>
        <w:jc w:val="both"/>
        <w:rPr>
          <w:rFonts w:ascii="Times New Roman" w:eastAsia="Times New Roman" w:hAnsi="Times New Roman" w:cs="Times New Roman"/>
          <w:sz w:val="24"/>
          <w:szCs w:val="24"/>
        </w:rPr>
      </w:pPr>
      <w:r w:rsidRPr="00223A3C">
        <w:rPr>
          <w:rFonts w:ascii="Times New Roman" w:eastAsia="Times New Roman" w:hAnsi="Times New Roman" w:cs="Times New Roman"/>
          <w:sz w:val="24"/>
          <w:szCs w:val="24"/>
        </w:rPr>
        <w:t>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w:t>
      </w:r>
    </w:p>
    <w:p w:rsidR="00023A99" w:rsidRPr="00223A3C" w:rsidRDefault="00023A99" w:rsidP="00023A99">
      <w:pPr>
        <w:spacing w:after="0" w:line="240" w:lineRule="auto"/>
        <w:ind w:firstLine="709"/>
        <w:contextualSpacing/>
        <w:jc w:val="both"/>
        <w:rPr>
          <w:rFonts w:ascii="Times New Roman" w:eastAsia="Times New Roman" w:hAnsi="Times New Roman" w:cs="Times New Roman"/>
          <w:sz w:val="24"/>
          <w:szCs w:val="24"/>
        </w:rPr>
      </w:pPr>
      <w:r w:rsidRPr="00223A3C">
        <w:rPr>
          <w:rFonts w:ascii="Times New Roman" w:eastAsia="Times New Roman" w:hAnsi="Times New Roman" w:cs="Times New Roman"/>
          <w:sz w:val="24"/>
          <w:szCs w:val="24"/>
        </w:rPr>
        <w:lastRenderedPageBreak/>
        <w:t xml:space="preserve">обладает начальными знаниями о себе, о природном и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 </w:t>
      </w:r>
    </w:p>
    <w:p w:rsidR="00023A99" w:rsidRPr="00223A3C" w:rsidRDefault="00023A99" w:rsidP="00023A99">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 xml:space="preserve"> проявляет интерес к социальным явлениям, к жизни людей в России и разных странах и многообразию народов мира. Знает название своего города и страны, ее государственные символы, некоторые достопримечательности города и страны; </w:t>
      </w:r>
    </w:p>
    <w:p w:rsidR="00023A99" w:rsidRPr="00223A3C" w:rsidRDefault="00023A99" w:rsidP="00023A99">
      <w:pPr>
        <w:spacing w:after="0" w:line="240" w:lineRule="auto"/>
        <w:ind w:firstLine="709"/>
        <w:contextualSpacing/>
        <w:jc w:val="both"/>
        <w:rPr>
          <w:rFonts w:ascii="Times New Roman" w:eastAsia="Times New Roman" w:hAnsi="Times New Roman" w:cs="Times New Roman"/>
          <w:sz w:val="24"/>
          <w:szCs w:val="24"/>
        </w:rPr>
      </w:pPr>
      <w:r w:rsidRPr="00223A3C">
        <w:rPr>
          <w:rFonts w:ascii="Times New Roman" w:hAnsi="Times New Roman" w:cs="Times New Roman"/>
          <w:sz w:val="24"/>
          <w:szCs w:val="24"/>
        </w:rPr>
        <w:t>имеет некоторые представления о жизни людей в прошлом и настоящем, об истории города;</w:t>
      </w:r>
    </w:p>
    <w:p w:rsidR="00023A99" w:rsidRPr="00223A3C" w:rsidRDefault="00023A99" w:rsidP="00023A99">
      <w:pPr>
        <w:spacing w:after="0" w:line="240" w:lineRule="auto"/>
        <w:ind w:firstLine="709"/>
        <w:contextualSpacing/>
        <w:jc w:val="both"/>
        <w:rPr>
          <w:rFonts w:ascii="Times New Roman" w:eastAsia="Times New Roman" w:hAnsi="Times New Roman" w:cs="Times New Roman"/>
          <w:sz w:val="24"/>
          <w:szCs w:val="24"/>
        </w:rPr>
      </w:pPr>
      <w:r w:rsidRPr="00223A3C">
        <w:rPr>
          <w:rFonts w:ascii="Times New Roman" w:eastAsia="Times New Roman" w:hAnsi="Times New Roman" w:cs="Times New Roman"/>
          <w:sz w:val="24"/>
          <w:szCs w:val="24"/>
        </w:rPr>
        <w:t>обладает элементарными представлениями из области живой природы, естествознания, математики, истории и т.п.;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023A99" w:rsidRPr="00223A3C" w:rsidRDefault="00023A99" w:rsidP="00023A99">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знает представителей животного и растительного мира планеты, может их классифицировать по разным признакам, рассказать об их особенностях и образе жизни, приспособлении к среде обитания, имеет представления об объектах неживой природы, сезонных изменениях в природе и жизни человека, характерных  явлениях природы, использовании человеком живой и неживой природы, ресурсов, влиянии человека  на природу, профессиях человека,  связанных с природой, осознанно соблюдает правила поведения в природе, бережно относится к живой природе и ресурсам.</w:t>
      </w:r>
    </w:p>
    <w:p w:rsidR="00023A99" w:rsidRDefault="00023A99" w:rsidP="00023A99">
      <w:pPr>
        <w:spacing w:after="0"/>
        <w:rPr>
          <w:rFonts w:ascii="Times New Roman" w:hAnsi="Times New Roman"/>
          <w:sz w:val="24"/>
          <w:szCs w:val="24"/>
        </w:rPr>
      </w:pPr>
    </w:p>
    <w:p w:rsidR="00023A99" w:rsidRPr="00E20EC0" w:rsidRDefault="00023A99" w:rsidP="00236030">
      <w:pPr>
        <w:spacing w:after="0" w:line="240" w:lineRule="auto"/>
        <w:ind w:firstLine="709"/>
        <w:jc w:val="center"/>
        <w:rPr>
          <w:rFonts w:ascii="Times New Roman" w:hAnsi="Times New Roman"/>
          <w:sz w:val="24"/>
          <w:szCs w:val="24"/>
        </w:rPr>
      </w:pPr>
      <w:r w:rsidRPr="000552A9">
        <w:rPr>
          <w:rFonts w:ascii="Times New Roman" w:hAnsi="Times New Roman" w:cs="Times New Roman"/>
          <w:b/>
          <w:sz w:val="24"/>
          <w:szCs w:val="24"/>
        </w:rPr>
        <w:t>2.2.2.3. Речевое развитие</w:t>
      </w:r>
    </w:p>
    <w:p w:rsidR="00023A99" w:rsidRDefault="00023A99" w:rsidP="00023A99">
      <w:pPr>
        <w:spacing w:after="0" w:line="240" w:lineRule="auto"/>
        <w:ind w:firstLine="709"/>
        <w:jc w:val="both"/>
        <w:rPr>
          <w:rFonts w:ascii="Times New Roman" w:hAnsi="Times New Roman" w:cs="Times New Roman"/>
          <w:sz w:val="24"/>
          <w:szCs w:val="24"/>
        </w:rPr>
      </w:pP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Образовательная область «Речевое развитие» предусматривает:</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владение речью как средством коммуникации, познания и самовыражения; </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формирование правильного звукопроизношения; </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развитие звуковой и интонационной культуры речи; развитие фонематического слуха; </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обогащение активного и пассивного словарного запаса; </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развитие грамматически правильной речи</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развитие диалогической и монологической речи; </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формирование предпосылок к обучению грамоте.</w:t>
      </w:r>
    </w:p>
    <w:p w:rsidR="00023A99" w:rsidRPr="0009328F" w:rsidRDefault="00023A99" w:rsidP="00023A99">
      <w:pPr>
        <w:spacing w:after="0" w:line="240" w:lineRule="auto"/>
        <w:ind w:firstLine="709"/>
        <w:jc w:val="both"/>
        <w:rPr>
          <w:rFonts w:ascii="Times New Roman" w:hAnsi="Times New Roman" w:cs="Times New Roman"/>
          <w:b/>
          <w:i/>
          <w:sz w:val="24"/>
          <w:szCs w:val="24"/>
        </w:rPr>
      </w:pPr>
    </w:p>
    <w:p w:rsidR="00023A99" w:rsidRPr="0009328F" w:rsidRDefault="00023A99" w:rsidP="00E018A3">
      <w:pPr>
        <w:spacing w:after="0" w:line="240" w:lineRule="auto"/>
        <w:ind w:firstLine="709"/>
        <w:jc w:val="center"/>
        <w:rPr>
          <w:rFonts w:ascii="Times New Roman" w:hAnsi="Times New Roman" w:cs="Times New Roman"/>
          <w:b/>
          <w:i/>
          <w:sz w:val="24"/>
          <w:szCs w:val="24"/>
        </w:rPr>
      </w:pPr>
      <w:r w:rsidRPr="0009328F">
        <w:rPr>
          <w:rFonts w:ascii="Times New Roman" w:hAnsi="Times New Roman" w:cs="Times New Roman"/>
          <w:b/>
          <w:i/>
          <w:sz w:val="24"/>
          <w:szCs w:val="24"/>
        </w:rPr>
        <w:t>От 1 года до 2 лет</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 области речевого развития основными </w:t>
      </w:r>
      <w:r w:rsidRPr="0009328F">
        <w:rPr>
          <w:rFonts w:ascii="Times New Roman" w:hAnsi="Times New Roman" w:cs="Times New Roman"/>
          <w:b/>
          <w:i/>
          <w:sz w:val="24"/>
          <w:szCs w:val="24"/>
        </w:rPr>
        <w:t>задачами</w:t>
      </w:r>
      <w:r w:rsidRPr="0009328F">
        <w:rPr>
          <w:rFonts w:ascii="Times New Roman" w:hAnsi="Times New Roman" w:cs="Times New Roman"/>
          <w:sz w:val="24"/>
          <w:szCs w:val="24"/>
        </w:rPr>
        <w:t xml:space="preserve"> образовательной деятельности являются:</w:t>
      </w:r>
    </w:p>
    <w:p w:rsidR="00023A99" w:rsidRPr="00AE0267" w:rsidRDefault="00023A99" w:rsidP="00023A99">
      <w:pPr>
        <w:spacing w:after="0" w:line="240" w:lineRule="auto"/>
        <w:ind w:firstLine="709"/>
        <w:jc w:val="both"/>
        <w:rPr>
          <w:rFonts w:ascii="Times New Roman" w:hAnsi="Times New Roman" w:cs="Times New Roman"/>
          <w:sz w:val="24"/>
          <w:szCs w:val="24"/>
        </w:rPr>
      </w:pPr>
      <w:r w:rsidRPr="00AE0267">
        <w:rPr>
          <w:rFonts w:ascii="Times New Roman" w:hAnsi="Times New Roman" w:cs="Times New Roman"/>
          <w:sz w:val="24"/>
          <w:szCs w:val="24"/>
        </w:rPr>
        <w:t xml:space="preserve">От 1 года до 1 года 6 месяцев  </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AE0267">
        <w:rPr>
          <w:rFonts w:ascii="Times New Roman" w:hAnsi="Times New Roman" w:cs="Times New Roman"/>
          <w:i/>
          <w:iCs/>
          <w:sz w:val="24"/>
          <w:szCs w:val="24"/>
        </w:rPr>
        <w:t>Развитие</w:t>
      </w:r>
      <w:r w:rsidRPr="00AE0267">
        <w:rPr>
          <w:rFonts w:ascii="Times New Roman" w:hAnsi="Times New Roman" w:cs="Times New Roman"/>
          <w:i/>
          <w:sz w:val="24"/>
          <w:szCs w:val="24"/>
        </w:rPr>
        <w:t xml:space="preserve"> понимания речи.</w:t>
      </w:r>
      <w:r w:rsidRPr="0009328F">
        <w:rPr>
          <w:rFonts w:ascii="Times New Roman" w:hAnsi="Times New Roman" w:cs="Times New Roman"/>
          <w:sz w:val="24"/>
          <w:szCs w:val="24"/>
        </w:rPr>
        <w:t xml:space="preserve"> Расширять запас понимаемых слов. Закреплять понимание слов, обозначающих части тела человека, бытовые и игровые действия, признаки предметов. Учить понимать простые по конструкции фразы взрослого.</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AE0267">
        <w:rPr>
          <w:rFonts w:ascii="Times New Roman" w:hAnsi="Times New Roman" w:cs="Times New Roman"/>
          <w:i/>
          <w:sz w:val="24"/>
          <w:szCs w:val="24"/>
        </w:rPr>
        <w:t>Развитие активной речи.</w:t>
      </w:r>
      <w:r w:rsidRPr="0009328F">
        <w:rPr>
          <w:rFonts w:ascii="Times New Roman" w:hAnsi="Times New Roman" w:cs="Times New Roman"/>
          <w:sz w:val="24"/>
          <w:szCs w:val="24"/>
        </w:rPr>
        <w:t xml:space="preserve"> Продолжать учить детей произносить несложные звукоподражания, простые слова. Развивать речевое общение со взрослым. Стимулировать детей подражать речи взрослого человека. Учить детей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w:t>
      </w:r>
      <w:r w:rsidRPr="0009328F">
        <w:rPr>
          <w:rFonts w:ascii="Times New Roman" w:hAnsi="Times New Roman" w:cs="Times New Roman"/>
          <w:sz w:val="24"/>
          <w:szCs w:val="24"/>
        </w:rPr>
        <w:t xml:space="preserve">игровыми действиями </w:t>
      </w:r>
      <w:r w:rsidRPr="0009328F">
        <w:rPr>
          <w:rFonts w:ascii="Times New Roman" w:eastAsia="Calibri" w:hAnsi="Times New Roman" w:cs="Times New Roman"/>
          <w:color w:val="000000" w:themeColor="text1"/>
          <w:sz w:val="24"/>
          <w:szCs w:val="24"/>
        </w:rPr>
        <w:t>с игрушками.</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lastRenderedPageBreak/>
        <w:t>Побуждать к повторению за взрослым при чтении слов стихотворного текста, песенок, выполнению действий, о которых идет речь в произведении.</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hAnsi="Times New Roman" w:cs="Times New Roman"/>
          <w:sz w:val="24"/>
          <w:szCs w:val="24"/>
        </w:rPr>
        <w:t>Р</w:t>
      </w:r>
      <w:r w:rsidRPr="0009328F">
        <w:rPr>
          <w:rFonts w:ascii="Times New Roman" w:eastAsia="Calibri" w:hAnsi="Times New Roman" w:cs="Times New Roman"/>
          <w:color w:val="000000" w:themeColor="text1"/>
          <w:sz w:val="24"/>
          <w:szCs w:val="24"/>
        </w:rPr>
        <w:t>ассматривать вместе с взрослым и узнавать изображенные в книжках-картинках предметы и действия, о которых говорилось в произведении.</w:t>
      </w:r>
    </w:p>
    <w:p w:rsidR="00023A99" w:rsidRDefault="00023A99" w:rsidP="00023A99">
      <w:pPr>
        <w:spacing w:after="0" w:line="240" w:lineRule="auto"/>
        <w:ind w:firstLine="709"/>
        <w:jc w:val="both"/>
        <w:rPr>
          <w:rFonts w:ascii="Times New Roman" w:hAnsi="Times New Roman" w:cs="Times New Roman"/>
          <w:i/>
          <w:sz w:val="24"/>
          <w:szCs w:val="24"/>
        </w:rPr>
      </w:pPr>
      <w:r w:rsidRPr="00AE0267">
        <w:rPr>
          <w:rFonts w:ascii="Times New Roman" w:hAnsi="Times New Roman" w:cs="Times New Roman"/>
          <w:sz w:val="24"/>
          <w:szCs w:val="24"/>
        </w:rPr>
        <w:t>От 1 года 6 месяцев до 2 лет</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AE0267">
        <w:rPr>
          <w:rFonts w:ascii="Times New Roman" w:hAnsi="Times New Roman" w:cs="Times New Roman"/>
          <w:i/>
          <w:sz w:val="24"/>
          <w:szCs w:val="24"/>
        </w:rPr>
        <w:t>Развитие понимания речи.</w:t>
      </w:r>
      <w:r w:rsidRPr="0009328F">
        <w:rPr>
          <w:rFonts w:ascii="Times New Roman" w:hAnsi="Times New Roman" w:cs="Times New Roman"/>
          <w:sz w:val="24"/>
          <w:szCs w:val="24"/>
        </w:rPr>
        <w:t xml:space="preserve">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Учить выполнять несложные поручения. </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AE0267">
        <w:rPr>
          <w:rFonts w:ascii="Times New Roman" w:hAnsi="Times New Roman" w:cs="Times New Roman"/>
          <w:i/>
          <w:sz w:val="24"/>
          <w:szCs w:val="24"/>
        </w:rPr>
        <w:t>Развитие активной речи.</w:t>
      </w:r>
      <w:r w:rsidRPr="0009328F">
        <w:rPr>
          <w:rFonts w:ascii="Times New Roman" w:hAnsi="Times New Roman" w:cs="Times New Roman"/>
          <w:sz w:val="24"/>
          <w:szCs w:val="24"/>
        </w:rPr>
        <w:t xml:space="preserve">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023A99" w:rsidRPr="0009328F" w:rsidRDefault="00023A99" w:rsidP="00023A99">
      <w:pPr>
        <w:spacing w:after="0" w:line="240" w:lineRule="auto"/>
        <w:ind w:firstLine="709"/>
        <w:jc w:val="both"/>
        <w:rPr>
          <w:rFonts w:ascii="Times New Roman" w:eastAsia="Calibri" w:hAnsi="Times New Roman" w:cs="Times New Roman"/>
          <w:sz w:val="24"/>
          <w:szCs w:val="24"/>
        </w:rPr>
      </w:pPr>
      <w:r w:rsidRPr="0009328F">
        <w:rPr>
          <w:rFonts w:ascii="Times New Roman" w:eastAsia="Calibri" w:hAnsi="Times New Roman" w:cs="Times New Roman"/>
          <w:color w:val="000000" w:themeColor="text1"/>
          <w:sz w:val="24"/>
          <w:szCs w:val="24"/>
        </w:rPr>
        <w:t>Развивать умение слушать потешки, стихи, песенки, сказки с наглядным сопровождением (картинки, игрушки, книжки-игрушки, книжки с картинками).</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hAnsi="Times New Roman" w:cs="Times New Roman"/>
          <w:sz w:val="24"/>
          <w:szCs w:val="24"/>
        </w:rPr>
        <w:t>Обучать эмоциональному отклику на ритм и мелодичность песенок, потешек, сказок.</w:t>
      </w:r>
    </w:p>
    <w:p w:rsidR="00023A99" w:rsidRPr="0009328F" w:rsidRDefault="00023A99" w:rsidP="00023A99">
      <w:pPr>
        <w:spacing w:after="0" w:line="240" w:lineRule="auto"/>
        <w:ind w:firstLine="709"/>
        <w:jc w:val="both"/>
        <w:rPr>
          <w:rFonts w:ascii="Times New Roman" w:eastAsia="Calibri" w:hAnsi="Times New Roman" w:cs="Times New Roman"/>
          <w:sz w:val="24"/>
          <w:szCs w:val="24"/>
        </w:rPr>
      </w:pPr>
      <w:r w:rsidRPr="0009328F">
        <w:rPr>
          <w:rFonts w:ascii="Times New Roman" w:eastAsia="Calibri" w:hAnsi="Times New Roman" w:cs="Times New Roman"/>
          <w:color w:val="000000" w:themeColor="text1"/>
          <w:sz w:val="24"/>
          <w:szCs w:val="24"/>
        </w:rPr>
        <w:t>Поддерживать положительные эмоциональные и избирательные реакции в процессе чтения произведений фольклора и коротких литературных произведений.</w:t>
      </w:r>
    </w:p>
    <w:p w:rsidR="00023A99" w:rsidRPr="0009328F" w:rsidRDefault="00023A99" w:rsidP="00023A99">
      <w:pPr>
        <w:spacing w:after="0" w:line="240" w:lineRule="auto"/>
        <w:ind w:firstLine="709"/>
        <w:jc w:val="both"/>
        <w:rPr>
          <w:rFonts w:ascii="Times New Roman" w:eastAsia="Calibri" w:hAnsi="Times New Roman" w:cs="Times New Roman"/>
          <w:sz w:val="24"/>
          <w:szCs w:val="24"/>
        </w:rPr>
      </w:pPr>
      <w:r w:rsidRPr="0009328F">
        <w:rPr>
          <w:rFonts w:ascii="Times New Roman" w:eastAsia="Calibri" w:hAnsi="Times New Roman" w:cs="Times New Roman"/>
          <w:sz w:val="24"/>
          <w:szCs w:val="24"/>
        </w:rPr>
        <w:t>Побуждать показывать и называть предметы, объекты, изображенные в книжках-картинках; показывая, называть совершаемые персонажами действия.</w:t>
      </w:r>
    </w:p>
    <w:p w:rsidR="00023A99" w:rsidRPr="0009328F" w:rsidRDefault="00023A99" w:rsidP="00023A99">
      <w:pPr>
        <w:spacing w:after="0" w:line="240" w:lineRule="auto"/>
        <w:ind w:firstLine="709"/>
        <w:jc w:val="both"/>
        <w:rPr>
          <w:rFonts w:ascii="Times New Roman" w:eastAsia="Calibri" w:hAnsi="Times New Roman" w:cs="Times New Roman"/>
          <w:sz w:val="24"/>
          <w:szCs w:val="24"/>
        </w:rPr>
      </w:pPr>
      <w:r w:rsidRPr="0009328F">
        <w:rPr>
          <w:rFonts w:ascii="Times New Roman" w:eastAsia="Calibri" w:hAnsi="Times New Roman" w:cs="Times New Roman"/>
          <w:sz w:val="24"/>
          <w:szCs w:val="24"/>
        </w:rPr>
        <w:t>Воспринимать вопросительные и восклицательные интонации поэтических произведений.</w:t>
      </w:r>
    </w:p>
    <w:p w:rsidR="00023A99"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t xml:space="preserve">Побуждать договаривать (заканчивать) слова и строчки знакомых ребенку песенок и стихов. </w:t>
      </w:r>
    </w:p>
    <w:p w:rsidR="00236030" w:rsidRPr="0009328F" w:rsidRDefault="00236030" w:rsidP="00023A99">
      <w:pPr>
        <w:spacing w:after="0" w:line="240" w:lineRule="auto"/>
        <w:ind w:firstLine="709"/>
        <w:jc w:val="both"/>
        <w:rPr>
          <w:rFonts w:ascii="Times New Roman" w:eastAsia="Calibri" w:hAnsi="Times New Roman" w:cs="Times New Roman"/>
          <w:color w:val="000000" w:themeColor="text1"/>
          <w:sz w:val="24"/>
          <w:szCs w:val="24"/>
        </w:rPr>
      </w:pPr>
    </w:p>
    <w:p w:rsidR="00023A99" w:rsidRDefault="00023A99" w:rsidP="00236030">
      <w:pPr>
        <w:spacing w:after="0" w:line="240" w:lineRule="auto"/>
        <w:ind w:firstLine="709"/>
        <w:jc w:val="center"/>
        <w:rPr>
          <w:rFonts w:ascii="Times New Roman" w:hAnsi="Times New Roman" w:cs="Times New Roman"/>
          <w:b/>
          <w:i/>
          <w:sz w:val="24"/>
          <w:szCs w:val="24"/>
        </w:rPr>
      </w:pPr>
      <w:r w:rsidRPr="0009328F">
        <w:rPr>
          <w:rFonts w:ascii="Times New Roman" w:hAnsi="Times New Roman" w:cs="Times New Roman"/>
          <w:b/>
          <w:i/>
          <w:sz w:val="24"/>
          <w:szCs w:val="24"/>
        </w:rPr>
        <w:t>Содержание образовательной деятельности</w:t>
      </w:r>
    </w:p>
    <w:p w:rsidR="00236030" w:rsidRPr="0009328F" w:rsidRDefault="00236030" w:rsidP="00023A99">
      <w:pPr>
        <w:spacing w:after="0" w:line="240" w:lineRule="auto"/>
        <w:ind w:firstLine="709"/>
        <w:jc w:val="both"/>
        <w:rPr>
          <w:rFonts w:ascii="Times New Roman" w:hAnsi="Times New Roman" w:cs="Times New Roman"/>
          <w:b/>
          <w:i/>
          <w:sz w:val="24"/>
          <w:szCs w:val="24"/>
        </w:rPr>
      </w:pPr>
    </w:p>
    <w:p w:rsidR="00023A99"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От 1 года до 1 года 6 месяцев</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AE0267">
        <w:rPr>
          <w:rFonts w:ascii="Times New Roman" w:hAnsi="Times New Roman" w:cs="Times New Roman"/>
          <w:i/>
          <w:sz w:val="24"/>
          <w:szCs w:val="24"/>
        </w:rPr>
        <w:t>Развитие понимания речи.</w:t>
      </w:r>
      <w:r w:rsidRPr="0009328F">
        <w:rPr>
          <w:rFonts w:ascii="Times New Roman" w:hAnsi="Times New Roman" w:cs="Times New Roman"/>
          <w:sz w:val="24"/>
          <w:szCs w:val="24"/>
        </w:rPr>
        <w:t xml:space="preserve"> Педагог расширяет запас понимаемых слов ребенка за счет имени ребенка, предметов обихода, названий животных. </w:t>
      </w: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активизирует в речи понимание слов, обозначающих предметы, действия («ложись спать», «покатай»), признаки предметов. Педагог учит ребенка понимать речь взрослого, не подкрепленную ситуацией. </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AE0267">
        <w:rPr>
          <w:rFonts w:ascii="Times New Roman" w:hAnsi="Times New Roman" w:cs="Times New Roman"/>
          <w:i/>
          <w:sz w:val="24"/>
          <w:szCs w:val="24"/>
        </w:rPr>
        <w:t xml:space="preserve">Развитие </w:t>
      </w:r>
      <w:r w:rsidRPr="00E017F1">
        <w:rPr>
          <w:rFonts w:ascii="Times New Roman" w:hAnsi="Times New Roman" w:cs="Times New Roman"/>
          <w:i/>
          <w:sz w:val="24"/>
          <w:szCs w:val="24"/>
        </w:rPr>
        <w:t>активной речи</w:t>
      </w:r>
      <w:r w:rsidRPr="00E017F1">
        <w:rPr>
          <w:rFonts w:ascii="Times New Roman" w:hAnsi="Times New Roman" w:cs="Times New Roman"/>
          <w:sz w:val="24"/>
          <w:szCs w:val="24"/>
        </w:rPr>
        <w:t>. Педагогический</w:t>
      </w:r>
      <w:r>
        <w:rPr>
          <w:rFonts w:ascii="Times New Roman" w:hAnsi="Times New Roman" w:cs="Times New Roman"/>
          <w:sz w:val="24"/>
          <w:szCs w:val="24"/>
        </w:rPr>
        <w:t xml:space="preserve"> работник</w:t>
      </w:r>
      <w:r w:rsidRPr="0009328F">
        <w:rPr>
          <w:rFonts w:ascii="Times New Roman" w:hAnsi="Times New Roman" w:cs="Times New Roman"/>
          <w:sz w:val="24"/>
          <w:szCs w:val="24"/>
        </w:rPr>
        <w:t xml:space="preserve"> формирует у детей умения отвечать на простые вопросы («Кто?», «Что?», «Что делает?»), повторять за взрослым и произносить самостоятельно двухсложные слова (мама, Катя), называть игрушки и действия с ними, использовать в речи фразы из 2-3 слов. </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t>Включать художественное слово в повседневную жизнь детей (умывание, одевание, укладывание спать, подъем после сна, прием пищи, игры, прогулки и т.д.).</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t xml:space="preserve">Выразительно исполнять для детей (пропевание, выразительное чтение наизусть, рассказывание) фольклорные и литературные миниатюры: колыбельные песни, пестушки, потешки, прибаутки, сказки; сопровождать звучащую речь мимикой и пантомимикой, показом игрушек, книжек-игрушек, книжек с картинками (выбор выразительных средств для исполнения и наглядного сопровождения определяется содержанием произведения). </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t>Реагировать улыбкой и движениями на эмоциональные реакции малыша при слушании произведений.</w:t>
      </w:r>
    </w:p>
    <w:p w:rsidR="00023A99" w:rsidRPr="0009328F" w:rsidRDefault="00023A99" w:rsidP="00023A99">
      <w:pPr>
        <w:pStyle w:val="a7"/>
        <w:spacing w:after="0" w:line="240" w:lineRule="auto"/>
        <w:ind w:left="0" w:firstLine="709"/>
        <w:contextualSpacing w:val="0"/>
        <w:jc w:val="both"/>
        <w:rPr>
          <w:rFonts w:ascii="Times New Roman" w:hAnsi="Times New Roman" w:cs="Times New Roman"/>
          <w:sz w:val="24"/>
          <w:szCs w:val="24"/>
        </w:rPr>
      </w:pPr>
      <w:r w:rsidRPr="0009328F">
        <w:rPr>
          <w:rFonts w:ascii="Times New Roman" w:hAnsi="Times New Roman" w:cs="Times New Roman"/>
          <w:sz w:val="24"/>
          <w:szCs w:val="24"/>
        </w:rPr>
        <w:t xml:space="preserve">Использовать персональное обращение к ребенку («Баю-бай, баю-бай, ты собачка не лай, </w:t>
      </w:r>
      <w:r w:rsidRPr="0009328F">
        <w:rPr>
          <w:rFonts w:ascii="Times New Roman" w:hAnsi="Times New Roman" w:cs="Times New Roman"/>
          <w:i/>
          <w:sz w:val="24"/>
          <w:szCs w:val="24"/>
        </w:rPr>
        <w:t>мою/моего (имя ребенка)</w:t>
      </w:r>
      <w:r w:rsidRPr="0009328F">
        <w:rPr>
          <w:rFonts w:ascii="Times New Roman" w:hAnsi="Times New Roman" w:cs="Times New Roman"/>
          <w:sz w:val="24"/>
          <w:szCs w:val="24"/>
        </w:rPr>
        <w:t xml:space="preserve"> не пугай»).</w:t>
      </w:r>
    </w:p>
    <w:p w:rsidR="00023A99" w:rsidRPr="0009328F" w:rsidRDefault="00023A99" w:rsidP="00023A99">
      <w:pPr>
        <w:spacing w:after="0" w:line="240" w:lineRule="auto"/>
        <w:ind w:firstLine="709"/>
        <w:jc w:val="both"/>
        <w:rPr>
          <w:rFonts w:ascii="Times New Roman" w:eastAsia="Calibri" w:hAnsi="Times New Roman" w:cs="Times New Roman"/>
          <w:b/>
          <w:sz w:val="24"/>
          <w:szCs w:val="24"/>
        </w:rPr>
      </w:pPr>
      <w:r w:rsidRPr="0009328F">
        <w:rPr>
          <w:rFonts w:ascii="Times New Roman" w:eastAsia="Calibri" w:hAnsi="Times New Roman" w:cs="Times New Roman"/>
          <w:color w:val="000000" w:themeColor="text1"/>
          <w:sz w:val="24"/>
          <w:szCs w:val="24"/>
        </w:rPr>
        <w:t>Путем многократного повторения побуждать к речевому подражанию (повтор за взрослым отдельных слов стихотворного текста или песенки), выполнению действий, о которых идет речь в произведении.</w:t>
      </w:r>
    </w:p>
    <w:p w:rsidR="00023A99" w:rsidRPr="0009328F" w:rsidRDefault="00023A99" w:rsidP="00023A99">
      <w:pPr>
        <w:spacing w:after="0" w:line="240" w:lineRule="auto"/>
        <w:ind w:firstLine="709"/>
        <w:jc w:val="both"/>
        <w:rPr>
          <w:rFonts w:ascii="Times New Roman" w:eastAsia="Calibri" w:hAnsi="Times New Roman" w:cs="Times New Roman"/>
          <w:b/>
          <w:sz w:val="24"/>
          <w:szCs w:val="24"/>
        </w:rPr>
      </w:pPr>
      <w:r w:rsidRPr="0009328F">
        <w:rPr>
          <w:rFonts w:ascii="Times New Roman" w:hAnsi="Times New Roman" w:cs="Times New Roman"/>
          <w:sz w:val="24"/>
          <w:szCs w:val="24"/>
        </w:rPr>
        <w:lastRenderedPageBreak/>
        <w:t>Обогащать образовательную среду изданиями книг для детей раннего возраста, привлекать детей к совместному со взрослым рассматриванию книжек с картинками, стимулируя ответы на простые вопросы по их содержанию.</w:t>
      </w:r>
    </w:p>
    <w:p w:rsidR="00023A99"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От 1 года 6 месяцев до 2 лет</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AE0267">
        <w:rPr>
          <w:rFonts w:ascii="Times New Roman" w:hAnsi="Times New Roman" w:cs="Times New Roman"/>
          <w:i/>
          <w:sz w:val="24"/>
          <w:szCs w:val="24"/>
        </w:rPr>
        <w:t>Развитие понимания речи.</w:t>
      </w:r>
      <w:r w:rsidR="00236030">
        <w:rPr>
          <w:rFonts w:ascii="Times New Roman" w:hAnsi="Times New Roman" w:cs="Times New Roman"/>
          <w:i/>
          <w:sz w:val="24"/>
          <w:szCs w:val="24"/>
        </w:rPr>
        <w:t xml:space="preserve"> </w:t>
      </w: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понимать слова, обозначающие предметы, находить предметы по слову воспитателя, выполнять несложные поручения по слову воспитателя, включающие 2 действия (найди и принеси), отвечать на вопросы о названии предметов одежды, посуды, овощей и фруктов и действиях с ними.</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AE0267">
        <w:rPr>
          <w:rFonts w:ascii="Times New Roman" w:hAnsi="Times New Roman" w:cs="Times New Roman"/>
          <w:i/>
          <w:sz w:val="24"/>
          <w:szCs w:val="24"/>
        </w:rPr>
        <w:t>Развитие активной речи.</w:t>
      </w: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Педагог учит детей выражать словами свои просьбы, желания. </w:t>
      </w: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активизирует речь детей, побуждает ее использовать как средство общения с окружающими. Педагог формирует умение включаться в диалог с помощью доступных средств (вокализаций, движений, мимики, жестов, слов). </w:t>
      </w: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Педагог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w:t>
      </w: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развивает речевую активность ребенка в процессе игры.</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 процессе наблюдений детей за живыми объектами и движущимся транспортом </w:t>
      </w: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в любом контакте с ребенком поддерживает речевую активность малыша, дает развернутое речевое описание происходящего, того, что ребенок пока может выразить лишь в однословном высказывании.</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Во время игр-занятий по рассматриванию предметов, игрушек </w:t>
      </w: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обучает детей обозначать словом объекты и действия, выполнять одноименные действия разными игрушками.</w:t>
      </w:r>
    </w:p>
    <w:p w:rsidR="00023A99" w:rsidRPr="0009328F" w:rsidRDefault="00023A99" w:rsidP="00023A99">
      <w:pPr>
        <w:spacing w:after="0" w:line="240" w:lineRule="auto"/>
        <w:ind w:firstLine="709"/>
        <w:jc w:val="both"/>
        <w:rPr>
          <w:rFonts w:ascii="Times New Roman" w:eastAsia="Calibri" w:hAnsi="Times New Roman" w:cs="Times New Roman"/>
          <w:sz w:val="24"/>
          <w:szCs w:val="24"/>
        </w:rPr>
      </w:pPr>
      <w:r w:rsidRPr="0009328F">
        <w:rPr>
          <w:rFonts w:ascii="Times New Roman" w:eastAsia="Calibri" w:hAnsi="Times New Roman" w:cs="Times New Roman"/>
          <w:color w:val="000000" w:themeColor="text1"/>
          <w:sz w:val="24"/>
          <w:szCs w:val="24"/>
        </w:rPr>
        <w:t>Расширять представления детей об окружающем мире, способствуя таким образом воспитанию умения слушать фольклорные и литературные произведения об уже знакомых игрушках, предметах, явлениях природы, животных, растениях и др.</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t>Выразительно читать наизусть, пропевать или рассказывать</w:t>
      </w:r>
      <w:r w:rsidRPr="0009328F">
        <w:rPr>
          <w:rFonts w:ascii="Times New Roman" w:hAnsi="Times New Roman" w:cs="Times New Roman"/>
          <w:sz w:val="24"/>
          <w:szCs w:val="24"/>
        </w:rPr>
        <w:t xml:space="preserve"> песенки, потешки, прибаутки, сказки</w:t>
      </w:r>
      <w:r w:rsidRPr="0009328F">
        <w:rPr>
          <w:rFonts w:ascii="Times New Roman" w:eastAsia="Calibri" w:hAnsi="Times New Roman" w:cs="Times New Roman"/>
          <w:color w:val="000000" w:themeColor="text1"/>
          <w:sz w:val="24"/>
          <w:szCs w:val="24"/>
        </w:rPr>
        <w:t xml:space="preserve">, вызывая у детей </w:t>
      </w:r>
      <w:r w:rsidRPr="0009328F">
        <w:rPr>
          <w:rFonts w:ascii="Times New Roman" w:hAnsi="Times New Roman" w:cs="Times New Roman"/>
          <w:sz w:val="24"/>
          <w:szCs w:val="24"/>
        </w:rPr>
        <w:t xml:space="preserve">эмоциональный отклик: радость, удовольствие, удивление и др. Использовать интонационные средства выразительности для передачи </w:t>
      </w:r>
      <w:r w:rsidRPr="0009328F">
        <w:rPr>
          <w:rFonts w:ascii="Times New Roman" w:eastAsia="Calibri" w:hAnsi="Times New Roman" w:cs="Times New Roman"/>
          <w:sz w:val="24"/>
          <w:szCs w:val="24"/>
        </w:rPr>
        <w:t>вопросительных и восклицательных интонаций поэтических произведений.</w:t>
      </w:r>
    </w:p>
    <w:p w:rsidR="00023A99" w:rsidRPr="0009328F" w:rsidRDefault="00023A99" w:rsidP="00023A99">
      <w:pPr>
        <w:spacing w:after="0" w:line="240" w:lineRule="auto"/>
        <w:ind w:firstLine="709"/>
        <w:jc w:val="both"/>
        <w:rPr>
          <w:rFonts w:ascii="Times New Roman" w:eastAsia="Calibri" w:hAnsi="Times New Roman" w:cs="Times New Roman"/>
          <w:sz w:val="24"/>
          <w:szCs w:val="24"/>
        </w:rPr>
      </w:pPr>
      <w:r w:rsidRPr="0009328F">
        <w:rPr>
          <w:rFonts w:ascii="Times New Roman" w:eastAsia="Calibri" w:hAnsi="Times New Roman" w:cs="Times New Roman"/>
          <w:color w:val="000000" w:themeColor="text1"/>
          <w:sz w:val="24"/>
          <w:szCs w:val="24"/>
        </w:rPr>
        <w:t xml:space="preserve">Поддерживать положительные эмоциональные и избирательные реакции детей на звучащее художественное слово, используя приемы: многократное чтение или пропевание; совместное со взрослым рассматривание книжек с картинками, показ и называние изображенных </w:t>
      </w:r>
      <w:r w:rsidRPr="0009328F">
        <w:rPr>
          <w:rFonts w:ascii="Times New Roman" w:eastAsia="Calibri" w:hAnsi="Times New Roman" w:cs="Times New Roman"/>
          <w:sz w:val="24"/>
          <w:szCs w:val="24"/>
        </w:rPr>
        <w:t>предметов и объектов, действий персонажей; ласковое персональное обращения к ребенку и др.</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eastAsia="Calibri" w:hAnsi="Times New Roman" w:cs="Times New Roman"/>
          <w:sz w:val="24"/>
          <w:szCs w:val="24"/>
        </w:rPr>
        <w:t>Давать образные характеристики персонажам фольклорных и литературных произведений</w:t>
      </w:r>
      <w:r w:rsidR="00236030">
        <w:rPr>
          <w:rFonts w:ascii="Times New Roman" w:eastAsia="Calibri" w:hAnsi="Times New Roman" w:cs="Times New Roman"/>
          <w:sz w:val="24"/>
          <w:szCs w:val="24"/>
        </w:rPr>
        <w:t xml:space="preserve"> </w:t>
      </w:r>
      <w:r w:rsidRPr="0009328F">
        <w:rPr>
          <w:rFonts w:ascii="Times New Roman" w:hAnsi="Times New Roman" w:cs="Times New Roman"/>
          <w:sz w:val="24"/>
          <w:szCs w:val="24"/>
        </w:rPr>
        <w:t xml:space="preserve">(котенька-коток, волчок-серый бочок, зайка серенький, птичка-невеличка, петушок-золотой гребешок и др.), побуждать детей </w:t>
      </w:r>
      <w:r w:rsidRPr="0009328F">
        <w:rPr>
          <w:rFonts w:ascii="Times New Roman" w:eastAsia="Calibri" w:hAnsi="Times New Roman" w:cs="Times New Roman"/>
          <w:color w:val="000000" w:themeColor="text1"/>
          <w:sz w:val="24"/>
          <w:szCs w:val="24"/>
        </w:rPr>
        <w:t>договаривать (заканчивать) слова и строчки знакомых ребенку песенок и стихов.</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b/>
          <w:i/>
          <w:sz w:val="24"/>
          <w:szCs w:val="24"/>
        </w:rPr>
        <w:t>В результате, к концу 2 года жизни</w:t>
      </w:r>
      <w:r w:rsidRPr="0009328F">
        <w:rPr>
          <w:rFonts w:ascii="Times New Roman" w:hAnsi="Times New Roman" w:cs="Times New Roman"/>
          <w:sz w:val="24"/>
          <w:szCs w:val="24"/>
        </w:rPr>
        <w:t xml:space="preserve"> ребенок проявляет интерес к книгам, демонстрирует запоминание первых сказок путем включения в рассказ взрослого отдельных слов и действий; эмоционально позитивно реагирует на песенки и потешки; демонстрирует достаточный активный словарь; способен вступать в диалог со взрослыми и сверстниками.</w:t>
      </w:r>
    </w:p>
    <w:p w:rsidR="00023A99" w:rsidRPr="0009328F" w:rsidRDefault="00023A99" w:rsidP="00023A99">
      <w:pPr>
        <w:spacing w:after="0" w:line="240" w:lineRule="auto"/>
        <w:ind w:firstLine="709"/>
        <w:jc w:val="both"/>
        <w:rPr>
          <w:rFonts w:ascii="Times New Roman" w:hAnsi="Times New Roman" w:cs="Times New Roman"/>
          <w:b/>
          <w:i/>
          <w:sz w:val="24"/>
          <w:szCs w:val="24"/>
        </w:rPr>
      </w:pPr>
    </w:p>
    <w:p w:rsidR="00023A99" w:rsidRPr="0009328F" w:rsidRDefault="00023A99" w:rsidP="00236030">
      <w:pPr>
        <w:spacing w:after="0" w:line="240" w:lineRule="auto"/>
        <w:ind w:firstLine="709"/>
        <w:jc w:val="center"/>
        <w:rPr>
          <w:rFonts w:ascii="Times New Roman" w:hAnsi="Times New Roman" w:cs="Times New Roman"/>
          <w:b/>
          <w:i/>
          <w:sz w:val="24"/>
          <w:szCs w:val="24"/>
        </w:rPr>
      </w:pPr>
      <w:r w:rsidRPr="0009328F">
        <w:rPr>
          <w:rFonts w:ascii="Times New Roman" w:hAnsi="Times New Roman" w:cs="Times New Roman"/>
          <w:b/>
          <w:i/>
          <w:sz w:val="24"/>
          <w:szCs w:val="24"/>
        </w:rPr>
        <w:t>От 2 лет до 3 лет</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 области речевого развития основными </w:t>
      </w:r>
      <w:r w:rsidRPr="0009328F">
        <w:rPr>
          <w:rFonts w:ascii="Times New Roman" w:hAnsi="Times New Roman" w:cs="Times New Roman"/>
          <w:b/>
          <w:i/>
          <w:sz w:val="24"/>
          <w:szCs w:val="24"/>
        </w:rPr>
        <w:t>задачами</w:t>
      </w:r>
      <w:r w:rsidRPr="0009328F">
        <w:rPr>
          <w:rFonts w:ascii="Times New Roman" w:hAnsi="Times New Roman" w:cs="Times New Roman"/>
          <w:sz w:val="24"/>
          <w:szCs w:val="24"/>
        </w:rPr>
        <w:t xml:space="preserve"> образовательной деятельности являются:</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Развивать понимание речи и активизировать словарь. Учить детей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Учить детей использовать данные слова в речи.</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Упражнять детей в правильном произношении гласных и согласных звуков, звукоподражаний, отельных слов. Учить произносить звукоподражательные слова в разном темпе, с разной силой голоса.</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Учить детей согласовывать существительные и местоимения с глаголами, составлять фразы из 3-4 слов.</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Продолжать учить детей понимать речь воспитателя, отвечать на вопросы. Учить рассказывать об окружающем в 2-4 предложениях.</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t>Учить детей воспринимать небольшие по объему потешки, сказки и рассказы с наглядным сопровождением (и без него).</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hAnsi="Times New Roman" w:cs="Times New Roman"/>
          <w:sz w:val="24"/>
          <w:szCs w:val="24"/>
        </w:rPr>
        <w:t>Р</w:t>
      </w:r>
      <w:r w:rsidRPr="0009328F">
        <w:rPr>
          <w:rFonts w:ascii="Times New Roman" w:eastAsia="Calibri" w:hAnsi="Times New Roman" w:cs="Times New Roman"/>
          <w:color w:val="000000" w:themeColor="text1"/>
          <w:sz w:val="24"/>
          <w:szCs w:val="24"/>
        </w:rPr>
        <w:t xml:space="preserve">азвивать умение </w:t>
      </w:r>
      <w:r w:rsidRPr="0009328F">
        <w:rPr>
          <w:rFonts w:ascii="Times New Roman" w:hAnsi="Times New Roman" w:cs="Times New Roman"/>
          <w:sz w:val="24"/>
          <w:szCs w:val="24"/>
        </w:rPr>
        <w:t xml:space="preserve">произносить звукоподражания, связанные с содержанием литературного материала (мяу-мяу, тик-так, баю-бай, ква-ква… и т.п.), отвечать </w:t>
      </w:r>
      <w:r w:rsidRPr="0009328F">
        <w:rPr>
          <w:rFonts w:ascii="Times New Roman" w:eastAsia="Calibri" w:hAnsi="Times New Roman" w:cs="Times New Roman"/>
          <w:color w:val="000000" w:themeColor="text1"/>
          <w:sz w:val="24"/>
          <w:szCs w:val="24"/>
        </w:rPr>
        <w:t>на вопросы по содержанию прочитанных произведений.</w:t>
      </w:r>
    </w:p>
    <w:p w:rsidR="00023A99" w:rsidRPr="0009328F" w:rsidRDefault="00023A99" w:rsidP="00023A99">
      <w:pPr>
        <w:spacing w:after="0" w:line="240" w:lineRule="auto"/>
        <w:ind w:firstLine="709"/>
        <w:jc w:val="both"/>
        <w:rPr>
          <w:rFonts w:ascii="Times New Roman" w:eastAsia="Calibri" w:hAnsi="Times New Roman" w:cs="Times New Roman"/>
          <w:b/>
          <w:sz w:val="24"/>
          <w:szCs w:val="24"/>
        </w:rPr>
      </w:pPr>
      <w:r w:rsidRPr="0009328F">
        <w:rPr>
          <w:rFonts w:ascii="Times New Roman" w:eastAsia="Calibri" w:hAnsi="Times New Roman" w:cs="Times New Roman"/>
          <w:color w:val="000000" w:themeColor="text1"/>
          <w:sz w:val="24"/>
          <w:szCs w:val="24"/>
        </w:rPr>
        <w:t xml:space="preserve">Побуждать рассматривать книги и иллюстрации вместе со взрослым и самостоятельно. </w:t>
      </w:r>
    </w:p>
    <w:p w:rsidR="00023A99"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Развивать восприятие вопросительных и восклицательных интонаций художественного произведения.</w:t>
      </w:r>
    </w:p>
    <w:p w:rsidR="00236030" w:rsidRPr="0009328F" w:rsidRDefault="00236030" w:rsidP="00023A99">
      <w:pPr>
        <w:spacing w:after="0" w:line="240" w:lineRule="auto"/>
        <w:ind w:firstLine="709"/>
        <w:jc w:val="both"/>
        <w:rPr>
          <w:rFonts w:ascii="Times New Roman" w:eastAsia="Calibri" w:hAnsi="Times New Roman" w:cs="Times New Roman"/>
          <w:b/>
          <w:sz w:val="24"/>
          <w:szCs w:val="24"/>
        </w:rPr>
      </w:pPr>
    </w:p>
    <w:p w:rsidR="00023A99" w:rsidRDefault="00023A99" w:rsidP="00236030">
      <w:pPr>
        <w:spacing w:after="0" w:line="240" w:lineRule="auto"/>
        <w:ind w:firstLine="709"/>
        <w:jc w:val="center"/>
        <w:rPr>
          <w:rFonts w:ascii="Times New Roman" w:hAnsi="Times New Roman" w:cs="Times New Roman"/>
          <w:b/>
          <w:i/>
          <w:sz w:val="24"/>
          <w:szCs w:val="24"/>
        </w:rPr>
      </w:pPr>
      <w:r w:rsidRPr="0009328F">
        <w:rPr>
          <w:rFonts w:ascii="Times New Roman" w:hAnsi="Times New Roman" w:cs="Times New Roman"/>
          <w:b/>
          <w:i/>
          <w:sz w:val="24"/>
          <w:szCs w:val="24"/>
        </w:rPr>
        <w:t>Содержание образовательной деятельности</w:t>
      </w:r>
    </w:p>
    <w:p w:rsidR="00236030" w:rsidRPr="0009328F" w:rsidRDefault="00236030" w:rsidP="00023A99">
      <w:pPr>
        <w:spacing w:after="0" w:line="240" w:lineRule="auto"/>
        <w:ind w:firstLine="709"/>
        <w:jc w:val="both"/>
        <w:rPr>
          <w:rFonts w:ascii="Times New Roman" w:hAnsi="Times New Roman" w:cs="Times New Roman"/>
          <w:b/>
          <w:i/>
          <w:sz w:val="24"/>
          <w:szCs w:val="24"/>
        </w:rPr>
      </w:pP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На основе расширения ориентировки детей в окружающем мире </w:t>
      </w: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развивает понимание речи и активизируется словарь. Педагог обучает детей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Воспитатель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Воспитатель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w:t>
      </w:r>
      <w:r w:rsidRPr="0009328F">
        <w:rPr>
          <w:rFonts w:ascii="Times New Roman" w:hAnsi="Times New Roman" w:cs="Times New Roman"/>
          <w:sz w:val="24"/>
          <w:szCs w:val="24"/>
        </w:rPr>
        <w:lastRenderedPageBreak/>
        <w:t xml:space="preserve">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учит воспроизводить ритм слова. </w:t>
      </w: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формирует умение детей не пропускать слоги в словах. Педагог учит детей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учит детей правильно использовать большинство основных грамматических категорий: окончаний существительных; уменьшительно-ласкательных суффиксов; начинается словотворчество. </w:t>
      </w: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формирует умение детей выражать свои мысли посредством трех-, четырехсловных предложений. </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rsidR="00023A99" w:rsidRPr="0009328F" w:rsidRDefault="00023A99" w:rsidP="00023A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Педагог побуждает детей проявлять интерес к общению со взрослыми и сверстниками, обучает их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воспитателя с использованием фразовой речи или формы простого предложения, относить к себе речь взрослого, обращенную к группе детей, понимать ее содержание.</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Воспитатель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hAnsi="Times New Roman" w:cs="Times New Roman"/>
          <w:sz w:val="24"/>
          <w:szCs w:val="24"/>
        </w:rPr>
        <w:t xml:space="preserve">Выразительно исполнять для детей (пропевание, выразительное чтение наизусть, рассказывание) </w:t>
      </w:r>
      <w:r w:rsidRPr="0009328F">
        <w:rPr>
          <w:rFonts w:ascii="Times New Roman" w:eastAsia="Calibri" w:hAnsi="Times New Roman" w:cs="Times New Roman"/>
          <w:color w:val="000000" w:themeColor="text1"/>
          <w:sz w:val="24"/>
          <w:szCs w:val="24"/>
        </w:rPr>
        <w:t>небольшие по объему потешки,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eastAsia="Calibri" w:hAnsi="Times New Roman" w:cs="Times New Roman"/>
          <w:color w:val="000000" w:themeColor="text1"/>
          <w:sz w:val="24"/>
          <w:szCs w:val="24"/>
        </w:rPr>
        <w:t xml:space="preserve">Учить детей следить за развитием сюжета с помощью наглядности (картинки, игрушки, действия), отвечать на вопросы типа </w:t>
      </w:r>
      <w:r w:rsidRPr="0009328F">
        <w:rPr>
          <w:rFonts w:ascii="Times New Roman" w:hAnsi="Times New Roman" w:cs="Times New Roman"/>
          <w:i/>
          <w:sz w:val="24"/>
          <w:szCs w:val="24"/>
        </w:rPr>
        <w:t>Кто это? Что он делает? А это что?</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t xml:space="preserve">Стимулировать активную речь: </w:t>
      </w:r>
      <w:r w:rsidRPr="0009328F">
        <w:rPr>
          <w:rFonts w:ascii="Times New Roman" w:hAnsi="Times New Roman" w:cs="Times New Roman"/>
          <w:sz w:val="24"/>
          <w:szCs w:val="24"/>
        </w:rPr>
        <w:t xml:space="preserve">отвечать </w:t>
      </w:r>
      <w:r w:rsidRPr="0009328F">
        <w:rPr>
          <w:rFonts w:ascii="Times New Roman" w:eastAsia="Calibri" w:hAnsi="Times New Roman" w:cs="Times New Roman"/>
          <w:color w:val="000000" w:themeColor="text1"/>
          <w:sz w:val="24"/>
          <w:szCs w:val="24"/>
        </w:rPr>
        <w:t>на вопросы по содержанию прочитанных произведений; договаривать и произносить четверостишия уже известных ребенку стихов и песенок;</w:t>
      </w:r>
      <w:r w:rsidRPr="0009328F">
        <w:rPr>
          <w:rFonts w:ascii="Times New Roman" w:hAnsi="Times New Roman" w:cs="Times New Roman"/>
          <w:sz w:val="24"/>
          <w:szCs w:val="24"/>
        </w:rPr>
        <w:t xml:space="preserve"> произносить звукоподражания, связанные с содержанием литературного материала </w:t>
      </w:r>
      <w:r w:rsidRPr="0009328F">
        <w:rPr>
          <w:rFonts w:ascii="Times New Roman" w:hAnsi="Times New Roman" w:cs="Times New Roman"/>
          <w:i/>
          <w:sz w:val="24"/>
          <w:szCs w:val="24"/>
        </w:rPr>
        <w:t>(мяу-мяу, тик-так, баю-бай, ква-ква… и т.п.)</w:t>
      </w:r>
      <w:r w:rsidRPr="0009328F">
        <w:rPr>
          <w:rFonts w:ascii="Times New Roman" w:hAnsi="Times New Roman" w:cs="Times New Roman"/>
          <w:sz w:val="24"/>
          <w:szCs w:val="24"/>
        </w:rPr>
        <w:t>.</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hAnsi="Times New Roman" w:cs="Times New Roman"/>
          <w:sz w:val="24"/>
          <w:szCs w:val="24"/>
        </w:rPr>
        <w:t xml:space="preserve">Стимулировать игровую деятельность: </w:t>
      </w:r>
      <w:r w:rsidRPr="0009328F">
        <w:rPr>
          <w:rFonts w:ascii="Times New Roman" w:eastAsia="Calibri" w:hAnsi="Times New Roman" w:cs="Times New Roman"/>
          <w:color w:val="000000" w:themeColor="text1"/>
          <w:sz w:val="24"/>
          <w:szCs w:val="24"/>
        </w:rPr>
        <w:t xml:space="preserve">воспроизводить игровые действия персонажей; играть </w:t>
      </w:r>
      <w:r w:rsidRPr="0009328F">
        <w:rPr>
          <w:rFonts w:ascii="Times New Roman" w:hAnsi="Times New Roman" w:cs="Times New Roman"/>
          <w:sz w:val="24"/>
          <w:szCs w:val="24"/>
        </w:rPr>
        <w:t>со звуками, словами, рифмами.</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hAnsi="Times New Roman" w:cs="Times New Roman"/>
          <w:sz w:val="24"/>
          <w:szCs w:val="24"/>
        </w:rPr>
        <w:t xml:space="preserve">Насыщать образовательную среду изданиями для детей раннего возраста, побуждать </w:t>
      </w:r>
      <w:r w:rsidRPr="0009328F">
        <w:rPr>
          <w:rFonts w:ascii="Times New Roman" w:eastAsia="Calibri" w:hAnsi="Times New Roman" w:cs="Times New Roman"/>
          <w:color w:val="000000" w:themeColor="text1"/>
          <w:sz w:val="24"/>
          <w:szCs w:val="24"/>
        </w:rPr>
        <w:t xml:space="preserve">рассматривать иллюстрации как вместе с педагогом, так и самостоятельно. </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b/>
          <w:i/>
          <w:sz w:val="24"/>
          <w:szCs w:val="24"/>
        </w:rPr>
        <w:t>В результате, к концу 3 года</w:t>
      </w:r>
      <w:r w:rsidRPr="0009328F">
        <w:rPr>
          <w:rFonts w:ascii="Times New Roman" w:hAnsi="Times New Roman" w:cs="Times New Roman"/>
          <w:sz w:val="24"/>
          <w:szCs w:val="24"/>
        </w:rPr>
        <w:t xml:space="preserve"> жизни ребенок активен и инициативен в речевых контактах с воспитателем и детьми;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самостоятельно использует форму приветствия, прощания, просьбы и благодарности.</w:t>
      </w:r>
    </w:p>
    <w:p w:rsidR="00023A99" w:rsidRPr="0009328F" w:rsidRDefault="00023A99" w:rsidP="00023A99">
      <w:pPr>
        <w:spacing w:after="0" w:line="240" w:lineRule="auto"/>
        <w:ind w:firstLine="709"/>
        <w:jc w:val="both"/>
        <w:rPr>
          <w:rFonts w:ascii="Times New Roman" w:hAnsi="Times New Roman" w:cs="Times New Roman"/>
          <w:b/>
          <w:i/>
          <w:sz w:val="24"/>
          <w:szCs w:val="24"/>
        </w:rPr>
      </w:pPr>
    </w:p>
    <w:p w:rsidR="00023A99" w:rsidRDefault="00023A99" w:rsidP="00236030">
      <w:pPr>
        <w:spacing w:after="0" w:line="240" w:lineRule="auto"/>
        <w:ind w:firstLine="709"/>
        <w:jc w:val="center"/>
        <w:rPr>
          <w:rFonts w:ascii="Times New Roman" w:hAnsi="Times New Roman" w:cs="Times New Roman"/>
          <w:b/>
          <w:i/>
          <w:sz w:val="24"/>
          <w:szCs w:val="24"/>
        </w:rPr>
      </w:pPr>
      <w:r w:rsidRPr="0009328F">
        <w:rPr>
          <w:rFonts w:ascii="Times New Roman" w:hAnsi="Times New Roman" w:cs="Times New Roman"/>
          <w:b/>
          <w:i/>
          <w:sz w:val="24"/>
          <w:szCs w:val="24"/>
        </w:rPr>
        <w:t>От 3 лет до 4 лет</w:t>
      </w:r>
    </w:p>
    <w:p w:rsidR="00236030" w:rsidRPr="0009328F" w:rsidRDefault="00236030" w:rsidP="00236030">
      <w:pPr>
        <w:spacing w:after="0" w:line="240" w:lineRule="auto"/>
        <w:ind w:firstLine="709"/>
        <w:jc w:val="center"/>
        <w:rPr>
          <w:rFonts w:ascii="Times New Roman" w:hAnsi="Times New Roman" w:cs="Times New Roman"/>
          <w:b/>
          <w:i/>
          <w:sz w:val="24"/>
          <w:szCs w:val="24"/>
        </w:rPr>
      </w:pP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 области речевого развития основными </w:t>
      </w:r>
      <w:r w:rsidRPr="0009328F">
        <w:rPr>
          <w:rFonts w:ascii="Times New Roman" w:hAnsi="Times New Roman" w:cs="Times New Roman"/>
          <w:b/>
          <w:i/>
          <w:sz w:val="24"/>
          <w:szCs w:val="24"/>
        </w:rPr>
        <w:t xml:space="preserve">задачами </w:t>
      </w:r>
      <w:r w:rsidRPr="0009328F">
        <w:rPr>
          <w:rFonts w:ascii="Times New Roman" w:hAnsi="Times New Roman" w:cs="Times New Roman"/>
          <w:sz w:val="24"/>
          <w:szCs w:val="24"/>
        </w:rPr>
        <w:t>образовательной деятельности являются:</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lastRenderedPageBreak/>
        <w:t>Обогащение словаря. Учить детей различать и называть части предметов, качества предметов, сходные по назначению предметы, понимать обобщающие слова.</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Продолжать учить детей внятно произносить в словах все гласные и согласные звуки, кроме шипящих и сонорных. Вырабатывать правильный темп речи, интонационную выразительность. Учить отчетливо произносить слова и короткие фразы.</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Продолжать учить детей согласовывать слова в роде, числе, падеже. Употреблять существительные с предлогами. Учить детей употреблять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Учить детей разным способам словообразования,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Продолжать учить детей отвечать на вопросы воспитатели при рассматривании предметов, картин, иллюстраций. Воспитывать умение повторять за воспитателем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воспитателя, а затем совместно с ним. Учить детей свободно вступать в общение со взрослыми и детьми, пользоваться простыми формулами речевого этикета.</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023A99" w:rsidRPr="0009328F" w:rsidRDefault="00023A99" w:rsidP="00023A99">
      <w:pPr>
        <w:spacing w:after="0" w:line="240" w:lineRule="auto"/>
        <w:ind w:firstLine="709"/>
        <w:jc w:val="both"/>
        <w:rPr>
          <w:rFonts w:ascii="Times New Roman" w:eastAsia="Calibri" w:hAnsi="Times New Roman" w:cs="Times New Roman"/>
          <w:sz w:val="24"/>
          <w:szCs w:val="24"/>
        </w:rPr>
      </w:pPr>
      <w:r w:rsidRPr="0009328F">
        <w:rPr>
          <w:rFonts w:ascii="Times New Roman" w:eastAsia="Calibri" w:hAnsi="Times New Roman" w:cs="Times New Roman"/>
          <w:color w:val="000000" w:themeColor="text1"/>
          <w:sz w:val="24"/>
          <w:szCs w:val="24"/>
        </w:rPr>
        <w:t>Формировать навык совместного слушания выразительного чтения и рассказывания (с наглядным сопровождением и без него).</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t>Учить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w:t>
      </w:r>
    </w:p>
    <w:p w:rsidR="00023A99"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t>Поддерживать общение детей друг с другом и с взрослым в процессе совместного рассматривания книжек-картинок, иллюстраций.</w:t>
      </w:r>
    </w:p>
    <w:p w:rsidR="00236030" w:rsidRPr="0009328F" w:rsidRDefault="00236030" w:rsidP="00023A99">
      <w:pPr>
        <w:spacing w:after="0" w:line="240" w:lineRule="auto"/>
        <w:ind w:firstLine="709"/>
        <w:jc w:val="both"/>
        <w:rPr>
          <w:rFonts w:ascii="Times New Roman" w:eastAsia="Calibri" w:hAnsi="Times New Roman" w:cs="Times New Roman"/>
          <w:color w:val="000000" w:themeColor="text1"/>
          <w:sz w:val="24"/>
          <w:szCs w:val="24"/>
        </w:rPr>
      </w:pPr>
    </w:p>
    <w:p w:rsidR="00023A99" w:rsidRDefault="00023A99" w:rsidP="00236030">
      <w:pPr>
        <w:spacing w:after="0" w:line="240" w:lineRule="auto"/>
        <w:ind w:firstLine="709"/>
        <w:jc w:val="center"/>
        <w:rPr>
          <w:rFonts w:ascii="Times New Roman" w:hAnsi="Times New Roman" w:cs="Times New Roman"/>
          <w:b/>
          <w:i/>
          <w:sz w:val="24"/>
          <w:szCs w:val="24"/>
        </w:rPr>
      </w:pPr>
      <w:r w:rsidRPr="0009328F">
        <w:rPr>
          <w:rFonts w:ascii="Times New Roman" w:hAnsi="Times New Roman" w:cs="Times New Roman"/>
          <w:b/>
          <w:i/>
          <w:sz w:val="24"/>
          <w:szCs w:val="24"/>
        </w:rPr>
        <w:t>Содержание образовательной деятельности</w:t>
      </w:r>
    </w:p>
    <w:p w:rsidR="00236030" w:rsidRPr="0009328F" w:rsidRDefault="00236030" w:rsidP="00023A99">
      <w:pPr>
        <w:spacing w:after="0" w:line="240" w:lineRule="auto"/>
        <w:ind w:firstLine="709"/>
        <w:jc w:val="both"/>
        <w:rPr>
          <w:rFonts w:ascii="Times New Roman" w:hAnsi="Times New Roman" w:cs="Times New Roman"/>
          <w:b/>
          <w:i/>
          <w:sz w:val="24"/>
          <w:szCs w:val="24"/>
        </w:rPr>
      </w:pP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предметы (стул – табурет), объектах природы ближайшего окружения, их действиях, ярко выраженных особенностях.  </w:t>
      </w: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формирует у детей умение понимать обобщающие слова (мебель, одежда).</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lastRenderedPageBreak/>
        <w:t xml:space="preserve">Активизация словаря. Воспитатель учит детей использовать в речи названия предметов и объектов ближайшего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w:t>
      </w: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формирует правильное речевое дыхание, слуховое внимание, моторику речевого аппарата, обучает детей воспроизводить ритм стихотворения.</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rsidR="00023A99" w:rsidRPr="0009328F" w:rsidRDefault="00023A99" w:rsidP="00023A99">
      <w:pPr>
        <w:spacing w:after="0" w:line="240" w:lineRule="auto"/>
        <w:ind w:firstLine="709"/>
        <w:jc w:val="both"/>
        <w:rPr>
          <w:rFonts w:ascii="Times New Roman" w:hAnsi="Times New Roman" w:cs="Times New Roman"/>
          <w:b/>
          <w:sz w:val="24"/>
          <w:szCs w:val="24"/>
        </w:rPr>
      </w:pPr>
      <w:r w:rsidRPr="0009328F">
        <w:rPr>
          <w:rFonts w:ascii="Times New Roman" w:hAnsi="Times New Roman" w:cs="Times New Roman"/>
          <w:sz w:val="24"/>
          <w:szCs w:val="24"/>
        </w:rPr>
        <w:t>Воспитатели формируют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закрепляет овладение детьми разными способами словообразования (наименования предметов посуды с помощью суффиксов), учит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rsidR="00023A99" w:rsidRPr="0009328F" w:rsidRDefault="00023A99" w:rsidP="00023A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Педагогические работники</w:t>
      </w:r>
      <w:r w:rsidRPr="0009328F">
        <w:rPr>
          <w:rFonts w:ascii="Times New Roman" w:hAnsi="Times New Roman" w:cs="Times New Roman"/>
          <w:sz w:val="24"/>
          <w:szCs w:val="24"/>
        </w:rPr>
        <w:t xml:space="preserve"> развивают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Педагоги закрепляют умения дошкольников использовать основные формы речевого этикета в ситуациях общения.</w:t>
      </w:r>
    </w:p>
    <w:p w:rsidR="00023A99" w:rsidRPr="0009328F" w:rsidRDefault="00023A99" w:rsidP="00023A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способствует освоению умений диалогической речи: детей учат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Воспитатель развивает у детей умения отвечать на вопросы, используя форму простого предложения или высказывания из 2—3-х простых фраз.</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способствует освоению умений монологической речи: детей учат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стихотворения, слушать чтение детских книг и рассматривать иллюстрации. </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rsidR="00023A99" w:rsidRPr="0009328F" w:rsidRDefault="00023A99" w:rsidP="00023A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формирует у детей умение вслушиваться в звучание слова, закрепляет в речи дошкольников термины «слово», «звук» в практическом плане.</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rsidR="00023A99" w:rsidRPr="0009328F" w:rsidRDefault="00023A99" w:rsidP="00023A99">
      <w:pPr>
        <w:spacing w:after="0" w:line="240" w:lineRule="auto"/>
        <w:ind w:firstLine="709"/>
        <w:jc w:val="both"/>
        <w:rPr>
          <w:rFonts w:ascii="Times New Roman" w:eastAsia="Calibri" w:hAnsi="Times New Roman" w:cs="Times New Roman"/>
          <w:b/>
          <w:sz w:val="24"/>
          <w:szCs w:val="24"/>
        </w:rPr>
      </w:pPr>
      <w:r w:rsidRPr="0009328F">
        <w:rPr>
          <w:rFonts w:ascii="Times New Roman" w:eastAsia="Calibri" w:hAnsi="Times New Roman" w:cs="Times New Roman"/>
          <w:sz w:val="24"/>
          <w:szCs w:val="24"/>
        </w:rPr>
        <w:t xml:space="preserve">Включать в круг чтения детей произведения русского и зарубежного детского фольклора (потешки, песенки, прибаутки, заклички, народные сказки о животных), </w:t>
      </w:r>
      <w:r w:rsidRPr="0009328F">
        <w:rPr>
          <w:rFonts w:ascii="Times New Roman" w:eastAsia="Calibri" w:hAnsi="Times New Roman" w:cs="Times New Roman"/>
          <w:sz w:val="24"/>
          <w:szCs w:val="24"/>
        </w:rPr>
        <w:lastRenderedPageBreak/>
        <w:t xml:space="preserve">произведения русской и зарубежной классической литературы, а также сказки, рассказы и стихи современных авторов. </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eastAsia="Calibri" w:hAnsi="Times New Roman" w:cs="Times New Roman"/>
          <w:sz w:val="24"/>
          <w:szCs w:val="24"/>
        </w:rPr>
        <w:t>Поддерживать положительные эмоциональные проявления детей в процессе совместного слушания художественных произведений.</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Учить соотносить содержание произведений с личным опытом детей, их повседневной жизнью и окружением.</w:t>
      </w:r>
    </w:p>
    <w:p w:rsidR="00023A99" w:rsidRPr="0009328F" w:rsidRDefault="00023A99" w:rsidP="00023A99">
      <w:pPr>
        <w:spacing w:after="0" w:line="240" w:lineRule="auto"/>
        <w:ind w:firstLine="709"/>
        <w:jc w:val="both"/>
        <w:rPr>
          <w:rFonts w:ascii="Times New Roman" w:eastAsia="Calibri" w:hAnsi="Times New Roman" w:cs="Times New Roman"/>
          <w:sz w:val="24"/>
          <w:szCs w:val="24"/>
        </w:rPr>
      </w:pPr>
      <w:r w:rsidRPr="0009328F">
        <w:rPr>
          <w:rFonts w:ascii="Times New Roman" w:eastAsia="Calibri" w:hAnsi="Times New Roman" w:cs="Times New Roman"/>
          <w:sz w:val="24"/>
          <w:szCs w:val="24"/>
        </w:rPr>
        <w:t>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 моделирование.</w:t>
      </w:r>
    </w:p>
    <w:p w:rsidR="00023A99" w:rsidRPr="0009328F" w:rsidRDefault="00023A99" w:rsidP="00023A99">
      <w:pPr>
        <w:spacing w:after="0" w:line="240" w:lineRule="auto"/>
        <w:ind w:firstLine="709"/>
        <w:jc w:val="both"/>
        <w:rPr>
          <w:rFonts w:ascii="Times New Roman" w:eastAsia="Calibri" w:hAnsi="Times New Roman" w:cs="Times New Roman"/>
          <w:sz w:val="24"/>
          <w:szCs w:val="24"/>
        </w:rPr>
      </w:pPr>
      <w:r w:rsidRPr="0009328F">
        <w:rPr>
          <w:rFonts w:ascii="Times New Roman" w:eastAsia="Calibri" w:hAnsi="Times New Roman" w:cs="Times New Roman"/>
          <w:sz w:val="24"/>
          <w:szCs w:val="24"/>
        </w:rPr>
        <w:t>Развивать художественно-речевую деятельность детей: внятно, не спеша исполнять наизусть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eastAsia="Calibri" w:hAnsi="Times New Roman" w:cs="Times New Roman"/>
          <w:sz w:val="24"/>
          <w:szCs w:val="24"/>
        </w:rPr>
        <w:t>П</w:t>
      </w:r>
      <w:r w:rsidRPr="0009328F">
        <w:rPr>
          <w:rFonts w:ascii="Times New Roman" w:hAnsi="Times New Roman" w:cs="Times New Roman"/>
          <w:sz w:val="24"/>
          <w:szCs w:val="24"/>
        </w:rPr>
        <w:t>ополнять книжный уголок новыми иллюстрированными книгами, атрибутами для игр-драматизаций (шапочки, маски, костюмы) и режиссерских игр (игрушки, фигурки настольного, пальчикового театра). Стимулировать детей к отражению впечатлений от прослушанного произведения в рисунках, театрализованных играх.</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b/>
          <w:i/>
          <w:sz w:val="24"/>
          <w:szCs w:val="24"/>
        </w:rPr>
        <w:t>В результате, к концу 4 года</w:t>
      </w:r>
      <w:r w:rsidRPr="0009328F">
        <w:rPr>
          <w:rFonts w:ascii="Times New Roman" w:hAnsi="Times New Roman" w:cs="Times New Roman"/>
          <w:sz w:val="24"/>
          <w:szCs w:val="24"/>
        </w:rPr>
        <w:t xml:space="preserve">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по вопросам составляет по картинке рассказ из 3—4-х простых предложений; называет предметы и объекты ближайшего окружения; узнает содержание прослушанных произведений по иллюстрациям, эмоционально откликается; совместно с </w:t>
      </w:r>
      <w:r>
        <w:rPr>
          <w:rFonts w:ascii="Times New Roman" w:hAnsi="Times New Roman" w:cs="Times New Roman"/>
          <w:sz w:val="24"/>
          <w:szCs w:val="24"/>
        </w:rPr>
        <w:t>педагогическим работником</w:t>
      </w:r>
      <w:r w:rsidRPr="0009328F">
        <w:rPr>
          <w:rFonts w:ascii="Times New Roman" w:hAnsi="Times New Roman" w:cs="Times New Roman"/>
          <w:sz w:val="24"/>
          <w:szCs w:val="24"/>
        </w:rPr>
        <w:t xml:space="preserve"> пересказывает знакомые сказки, читает короткие стихи.</w:t>
      </w:r>
    </w:p>
    <w:p w:rsidR="00023A99" w:rsidRPr="0009328F" w:rsidRDefault="00023A99" w:rsidP="00023A99">
      <w:pPr>
        <w:spacing w:after="0" w:line="240" w:lineRule="auto"/>
        <w:ind w:firstLine="709"/>
        <w:jc w:val="both"/>
        <w:rPr>
          <w:rFonts w:ascii="Times New Roman" w:hAnsi="Times New Roman" w:cs="Times New Roman"/>
          <w:b/>
          <w:i/>
          <w:sz w:val="24"/>
          <w:szCs w:val="24"/>
        </w:rPr>
      </w:pPr>
    </w:p>
    <w:p w:rsidR="00023A99" w:rsidRDefault="00023A99" w:rsidP="00236030">
      <w:pPr>
        <w:spacing w:after="0" w:line="240" w:lineRule="auto"/>
        <w:ind w:firstLine="709"/>
        <w:jc w:val="center"/>
        <w:rPr>
          <w:rFonts w:ascii="Times New Roman" w:hAnsi="Times New Roman" w:cs="Times New Roman"/>
          <w:b/>
          <w:i/>
          <w:sz w:val="24"/>
          <w:szCs w:val="24"/>
        </w:rPr>
      </w:pPr>
      <w:r w:rsidRPr="0009328F">
        <w:rPr>
          <w:rFonts w:ascii="Times New Roman" w:hAnsi="Times New Roman" w:cs="Times New Roman"/>
          <w:b/>
          <w:i/>
          <w:sz w:val="24"/>
          <w:szCs w:val="24"/>
        </w:rPr>
        <w:t>От 4 лет до 5 лет</w:t>
      </w:r>
    </w:p>
    <w:p w:rsidR="00236030" w:rsidRPr="0009328F" w:rsidRDefault="00236030" w:rsidP="00236030">
      <w:pPr>
        <w:spacing w:after="0" w:line="240" w:lineRule="auto"/>
        <w:ind w:firstLine="709"/>
        <w:jc w:val="center"/>
        <w:rPr>
          <w:rFonts w:ascii="Times New Roman" w:hAnsi="Times New Roman" w:cs="Times New Roman"/>
          <w:b/>
          <w:i/>
          <w:sz w:val="24"/>
          <w:szCs w:val="24"/>
        </w:rPr>
      </w:pP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 области речевого развития основными </w:t>
      </w:r>
      <w:r w:rsidRPr="0009328F">
        <w:rPr>
          <w:rFonts w:ascii="Times New Roman" w:hAnsi="Times New Roman" w:cs="Times New Roman"/>
          <w:b/>
          <w:i/>
          <w:sz w:val="24"/>
          <w:szCs w:val="24"/>
        </w:rPr>
        <w:t>задачами</w:t>
      </w:r>
      <w:r w:rsidRPr="0009328F">
        <w:rPr>
          <w:rFonts w:ascii="Times New Roman" w:hAnsi="Times New Roman" w:cs="Times New Roman"/>
          <w:sz w:val="24"/>
          <w:szCs w:val="24"/>
        </w:rPr>
        <w:t xml:space="preserve"> образовательной деятельности являются:</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Развитие словаря</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Обогащение словаря. Вводить в словарь детей существительные, обозначающие профессии, глаголы, обозначающие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Активизация словаря. Учить детей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Учить употреблять существительные с обобщающим значением. </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Продолжать учить детей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w:t>
      </w:r>
      <w:r w:rsidRPr="0009328F">
        <w:rPr>
          <w:rFonts w:ascii="Times New Roman" w:hAnsi="Times New Roman" w:cs="Times New Roman"/>
          <w:sz w:val="24"/>
          <w:szCs w:val="24"/>
        </w:rPr>
        <w:lastRenderedPageBreak/>
        <w:t>использовать форму множественного числа родительного падежа существительных. Учить употреблять формы повелительного наклонения глаголов. Учить использовать простые сложносочиненные и сложноподчиненные предложения. Учить в правильном понимании и употреблении предлогов с пространственным значением (в, под, между, около). Учить правильно образовывать названия предметов посуды.</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Продолжать совершенствовать диалогическую речь детей. Учить детей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Учить пересказывать небольшие сказки и рассказы, знакомые детям и вновь прочитанные. Учить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 </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Продолжать знакомить с терминами «слово», «звук» практически, учат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звучание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Учить выделять голосом звук в слове: произносить заданный звук протяжно, громче, четче, чем он произносится обычно, называть изолированно.</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rsidR="00023A99" w:rsidRPr="0009328F" w:rsidRDefault="00023A99" w:rsidP="00023A99">
      <w:pPr>
        <w:spacing w:after="0" w:line="240" w:lineRule="auto"/>
        <w:ind w:firstLine="709"/>
        <w:jc w:val="both"/>
        <w:rPr>
          <w:rFonts w:ascii="Times New Roman" w:eastAsia="Calibri" w:hAnsi="Times New Roman" w:cs="Times New Roman"/>
          <w:sz w:val="24"/>
          <w:szCs w:val="24"/>
        </w:rPr>
      </w:pPr>
      <w:r w:rsidRPr="0009328F">
        <w:rPr>
          <w:rFonts w:ascii="Times New Roman" w:eastAsia="Calibri" w:hAnsi="Times New Roman" w:cs="Times New Roman"/>
          <w:color w:val="000000" w:themeColor="text1"/>
          <w:sz w:val="24"/>
          <w:szCs w:val="24"/>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p>
    <w:p w:rsidR="00023A99" w:rsidRPr="0009328F" w:rsidRDefault="00023A99" w:rsidP="00023A99">
      <w:pPr>
        <w:spacing w:after="0" w:line="240" w:lineRule="auto"/>
        <w:ind w:firstLine="709"/>
        <w:jc w:val="both"/>
        <w:rPr>
          <w:rFonts w:ascii="Times New Roman" w:eastAsia="Calibri" w:hAnsi="Times New Roman" w:cs="Times New Roman"/>
          <w:sz w:val="24"/>
          <w:szCs w:val="24"/>
        </w:rPr>
      </w:pPr>
      <w:r w:rsidRPr="0009328F">
        <w:rPr>
          <w:rFonts w:ascii="Times New Roman" w:eastAsia="Calibri" w:hAnsi="Times New Roman" w:cs="Times New Roman"/>
          <w:sz w:val="24"/>
          <w:szCs w:val="24"/>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023A99"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t>Воспитывать ценностное отношение к книге, уважение к творчеству писателей и иллюстраторов.</w:t>
      </w:r>
    </w:p>
    <w:p w:rsidR="00236030" w:rsidRPr="0009328F" w:rsidRDefault="00236030" w:rsidP="00023A99">
      <w:pPr>
        <w:spacing w:after="0" w:line="240" w:lineRule="auto"/>
        <w:ind w:firstLine="709"/>
        <w:jc w:val="both"/>
        <w:rPr>
          <w:rFonts w:ascii="Times New Roman" w:eastAsia="Calibri" w:hAnsi="Times New Roman" w:cs="Times New Roman"/>
          <w:sz w:val="24"/>
          <w:szCs w:val="24"/>
        </w:rPr>
      </w:pPr>
    </w:p>
    <w:p w:rsidR="00023A99" w:rsidRDefault="00023A99" w:rsidP="00236030">
      <w:pPr>
        <w:spacing w:after="0" w:line="240" w:lineRule="auto"/>
        <w:ind w:firstLine="709"/>
        <w:jc w:val="center"/>
        <w:rPr>
          <w:rFonts w:ascii="Times New Roman" w:hAnsi="Times New Roman" w:cs="Times New Roman"/>
          <w:b/>
          <w:i/>
          <w:sz w:val="24"/>
          <w:szCs w:val="24"/>
        </w:rPr>
      </w:pPr>
      <w:r w:rsidRPr="0009328F">
        <w:rPr>
          <w:rFonts w:ascii="Times New Roman" w:hAnsi="Times New Roman" w:cs="Times New Roman"/>
          <w:b/>
          <w:i/>
          <w:sz w:val="24"/>
          <w:szCs w:val="24"/>
        </w:rPr>
        <w:t>Содержание образовательной деятельности</w:t>
      </w:r>
    </w:p>
    <w:p w:rsidR="00236030" w:rsidRPr="0009328F" w:rsidRDefault="00236030" w:rsidP="00023A99">
      <w:pPr>
        <w:spacing w:after="0" w:line="240" w:lineRule="auto"/>
        <w:ind w:firstLine="709"/>
        <w:jc w:val="both"/>
        <w:rPr>
          <w:rFonts w:ascii="Times New Roman" w:hAnsi="Times New Roman" w:cs="Times New Roman"/>
          <w:b/>
          <w:i/>
          <w:sz w:val="24"/>
          <w:szCs w:val="24"/>
        </w:rPr>
      </w:pP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Развитие словаря</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Педагог обучает детей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rsidR="00023A99" w:rsidRPr="0009328F" w:rsidRDefault="00023A99" w:rsidP="00023A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Педагогический работник</w:t>
      </w:r>
      <w:r w:rsidRPr="0009328F">
        <w:rPr>
          <w:rFonts w:ascii="Times New Roman" w:hAnsi="Times New Roman" w:cs="Times New Roman"/>
          <w:sz w:val="24"/>
          <w:szCs w:val="24"/>
        </w:rPr>
        <w:t xml:space="preserve"> способствует овладению детьми правильным произношением звуков родного языка и словопроизношением. </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развивает у детей звуковую и интонационную культуру речи, фонематический слух. </w:t>
      </w: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закрепляет у дошкольников произношение свистящих и шипящих звуков; учит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обучает детей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rsidR="00023A99" w:rsidRPr="0009328F" w:rsidRDefault="00023A99" w:rsidP="00023A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развивает у детей связную, грамматически правильную диалогическую и монологическую речь. </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Педагог обучает детей учат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023A99" w:rsidRPr="0009328F" w:rsidRDefault="00023A99" w:rsidP="00023A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развивает у дошкольников речевое творчество, учит сочинять повествовательные рассказы по игрушкам, картинам; составлять описательные загадки об игрушках, объектах природы.</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Воспитатель поддерживает инициативность и самостоятельность ребенка в речевом общении со взрослыми и сверстниками, учит использовать в практике общения описательные монологи и элементы объяснительной речи.</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w:t>
      </w:r>
    </w:p>
    <w:p w:rsidR="00023A99" w:rsidRPr="0009328F" w:rsidRDefault="00023A99" w:rsidP="00023A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развивает у дошкольников умение пересказывать сказки, составлять описательные рассказы о предметах и объектах, по картинкам. </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Воспитатель учит дошкольников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сговоре на игру, при разрешении конфликтов. Педагог закрепляет у детей использовать в речи вариативные формы приветствия; прощания; обращения к взрослым и сверстникам с просьбой, благодарности, обиды, жалобы. </w:t>
      </w: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формирует у детей навыки обращаться к сверстнику по имени, к взрослому — по имени и отчеству.</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Воспитатель формирует у дошкольников звуковую аналитико-синтетическую активность, которая является предпосылкой обучения грамоте, учит понимать термины «слово», «звук», использовать их в речи; формирует представления о том, что слова состоят из звуков, могут быть длинными и короткими; обучает сравнивать слова по протяженности. 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lastRenderedPageBreak/>
        <w:t>Интерес к художественной литературе</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eastAsia="Calibri" w:hAnsi="Times New Roman" w:cs="Times New Roman"/>
          <w:color w:val="000000" w:themeColor="text1"/>
          <w:sz w:val="24"/>
          <w:szCs w:val="24"/>
        </w:rPr>
        <w:t xml:space="preserve">Расширять опыт восприятия жанров русского и зарубежного детского фольклора (загадки, считалки, заклички, небылицы, сказки о животных, волшебные сказки) и художественной литературы, классической и современной (авторские сказки, циклы рассказов, лирические и игровые стихотворения). </w:t>
      </w:r>
      <w:r w:rsidRPr="0009328F">
        <w:rPr>
          <w:rFonts w:ascii="Times New Roman" w:hAnsi="Times New Roman" w:cs="Times New Roman"/>
          <w:sz w:val="24"/>
          <w:szCs w:val="24"/>
        </w:rPr>
        <w:t>Учить называть некоторые жанры литературных произведений: стихотворение, рассказ, сказка. Способствовать пониманию юмора в стихах и сказках (комичные ситуации и поступки героев, игра слов), различению художественного вымысла и реалистического изображения в тексте.</w:t>
      </w:r>
    </w:p>
    <w:p w:rsidR="00023A99" w:rsidRPr="0009328F" w:rsidRDefault="00023A99" w:rsidP="00023A99">
      <w:pPr>
        <w:spacing w:after="0" w:line="240" w:lineRule="auto"/>
        <w:ind w:firstLine="709"/>
        <w:jc w:val="both"/>
        <w:rPr>
          <w:rFonts w:ascii="Times New Roman" w:eastAsia="Calibri" w:hAnsi="Times New Roman" w:cs="Times New Roman"/>
          <w:sz w:val="24"/>
          <w:szCs w:val="24"/>
        </w:rPr>
      </w:pPr>
      <w:r w:rsidRPr="0009328F">
        <w:rPr>
          <w:rFonts w:ascii="Times New Roman" w:eastAsia="Calibri" w:hAnsi="Times New Roman" w:cs="Times New Roman"/>
          <w:sz w:val="24"/>
          <w:szCs w:val="24"/>
        </w:rPr>
        <w:t>Продолжать развивать способность воспринимать содержание и особенности  формы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явлений)путем использования различных методов и приемов углубления восприятия прочитанного: беседы после чтения, рассматривание иллюстраций разных художников к одному и тому же тексту, моделирование сюжета, объяснение значения образных средств.</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eastAsia="Calibri" w:hAnsi="Times New Roman" w:cs="Times New Roman"/>
          <w:color w:val="000000" w:themeColor="text1"/>
          <w:sz w:val="24"/>
          <w:szCs w:val="24"/>
        </w:rPr>
        <w:t>Развивать художественно-речевые и исполнительские умения детей в процессе заучивания потешек, прибауток, стихотворений; выразительного исполнения ролей в играх-драматизациях и театрализованных играх с персонажами настольного, пальчикового театров; пересказа небольших рассказов и сказок (по ролям, по частям).</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Стимулировать детей к отражению впечатлений от прослушанного произведения в рассказах, рисунках, лепке, аппликации, конструировании. </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Создавать благоприятную атмосферу для словесного творчества; организовывать игры со звукоподражаниями, рифмами, словами на основе художественных текстов; составлять совместно с педагогом загадки на основе описаний, сравнений.</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b/>
          <w:i/>
          <w:sz w:val="24"/>
          <w:szCs w:val="24"/>
        </w:rPr>
        <w:t>В результате, к концу 5 года жизни</w:t>
      </w:r>
      <w:r w:rsidRPr="0009328F">
        <w:rPr>
          <w:rFonts w:ascii="Times New Roman" w:hAnsi="Times New Roman" w:cs="Times New Roman"/>
          <w:sz w:val="24"/>
          <w:szCs w:val="24"/>
        </w:rPr>
        <w:t xml:space="preserve"> ребенок активен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 инициативен в разговоре, отвечает на вопросы, задает встречные,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слышит слова с заданным первым звуком; с интересом слушает литературные тексты, воспроизводит текст.</w:t>
      </w:r>
    </w:p>
    <w:p w:rsidR="00023A99" w:rsidRPr="0009328F" w:rsidRDefault="00023A99" w:rsidP="00023A99">
      <w:pPr>
        <w:spacing w:after="0" w:line="240" w:lineRule="auto"/>
        <w:ind w:firstLine="709"/>
        <w:jc w:val="both"/>
        <w:rPr>
          <w:rFonts w:ascii="Times New Roman" w:hAnsi="Times New Roman" w:cs="Times New Roman"/>
          <w:b/>
          <w:i/>
          <w:sz w:val="24"/>
          <w:szCs w:val="24"/>
        </w:rPr>
      </w:pPr>
    </w:p>
    <w:p w:rsidR="00023A99" w:rsidRPr="0009328F" w:rsidRDefault="00023A99" w:rsidP="00236030">
      <w:pPr>
        <w:spacing w:after="0" w:line="240" w:lineRule="auto"/>
        <w:ind w:firstLine="709"/>
        <w:jc w:val="center"/>
        <w:rPr>
          <w:rFonts w:ascii="Times New Roman" w:hAnsi="Times New Roman" w:cs="Times New Roman"/>
          <w:b/>
          <w:i/>
          <w:sz w:val="24"/>
          <w:szCs w:val="24"/>
        </w:rPr>
      </w:pPr>
      <w:r w:rsidRPr="0009328F">
        <w:rPr>
          <w:rFonts w:ascii="Times New Roman" w:hAnsi="Times New Roman" w:cs="Times New Roman"/>
          <w:b/>
          <w:i/>
          <w:sz w:val="24"/>
          <w:szCs w:val="24"/>
        </w:rPr>
        <w:t>От 5 лет до 6 лет</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 области речевого развития основными </w:t>
      </w:r>
      <w:r w:rsidRPr="0009328F">
        <w:rPr>
          <w:rFonts w:ascii="Times New Roman" w:hAnsi="Times New Roman" w:cs="Times New Roman"/>
          <w:b/>
          <w:i/>
          <w:sz w:val="24"/>
          <w:szCs w:val="24"/>
        </w:rPr>
        <w:t>задачами</w:t>
      </w:r>
      <w:r w:rsidRPr="0009328F">
        <w:rPr>
          <w:rFonts w:ascii="Times New Roman" w:hAnsi="Times New Roman" w:cs="Times New Roman"/>
          <w:sz w:val="24"/>
          <w:szCs w:val="24"/>
        </w:rPr>
        <w:t xml:space="preserve"> образовательной деятельности являются:</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Активизация словаря. Учить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Закреплять правильное, отчетливое произношение всех звуков родного языка. Учить детей различать на слух и отчетливо произносить часто смешиваемые звуки (с-ш, </w:t>
      </w:r>
      <w:r w:rsidRPr="0009328F">
        <w:rPr>
          <w:rFonts w:ascii="Times New Roman" w:hAnsi="Times New Roman" w:cs="Times New Roman"/>
          <w:sz w:val="24"/>
          <w:szCs w:val="24"/>
        </w:rPr>
        <w:lastRenderedPageBreak/>
        <w:t>ж-з). Продолжать развивать фонематический слух. Учить определять место звука в слове. Отрабатывать интонационную выразительность речи.</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умение пользоваться несклоняемыми существительными (метро). Учить образовывать по образцу однокоренные слова (кот- котенок-котище). Познакомить с разными способами образования слов. Продолжать учить детей составлять по образцу простые и сложные предложения. Учить при инсценировках пользоваться прямой и косвенной речью. Научить детей образовывать существительные с увеличительными, уменьшительными, ласкательными суффиксами и улавливать оттенки в значении слов.</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Совершенствовать диалогическую и монологическую формы речи: учить поддерживать непринужденную беседу, задавать вопросы, правильно отвечать на вопросы воспитателя и детей. Учить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учить детей использовать разнообразные формулы речевого этикета, употреблять их без напоминания. Формировать культуру общения: учат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воспитателя, выразительно передавая диалоги действующих лиц, характеристики персонажей. Учить самостоятельно составлять по плану и образцу небольшие рассказы о предмете, по картине, набору картинок, составлять письма (воспитателю, другу). Учить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воспитателем. </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Учить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(авторские сказки, рассказы, стихотворения).</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t>Развивать интерес к произведениям познавательного характера.</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lastRenderedPageBreak/>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023A99"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36030" w:rsidRPr="0009328F" w:rsidRDefault="00236030" w:rsidP="00023A99">
      <w:pPr>
        <w:spacing w:after="0" w:line="240" w:lineRule="auto"/>
        <w:ind w:firstLine="709"/>
        <w:jc w:val="both"/>
        <w:rPr>
          <w:rFonts w:ascii="Times New Roman" w:eastAsia="Calibri" w:hAnsi="Times New Roman" w:cs="Times New Roman"/>
          <w:color w:val="000000" w:themeColor="text1"/>
          <w:sz w:val="24"/>
          <w:szCs w:val="24"/>
        </w:rPr>
      </w:pPr>
    </w:p>
    <w:p w:rsidR="00023A99" w:rsidRDefault="00023A99" w:rsidP="00236030">
      <w:pPr>
        <w:spacing w:after="0" w:line="240" w:lineRule="auto"/>
        <w:ind w:firstLine="709"/>
        <w:jc w:val="center"/>
        <w:rPr>
          <w:rFonts w:ascii="Times New Roman" w:hAnsi="Times New Roman" w:cs="Times New Roman"/>
          <w:b/>
          <w:i/>
          <w:sz w:val="24"/>
          <w:szCs w:val="24"/>
        </w:rPr>
      </w:pPr>
      <w:r w:rsidRPr="0009328F">
        <w:rPr>
          <w:rFonts w:ascii="Times New Roman" w:hAnsi="Times New Roman" w:cs="Times New Roman"/>
          <w:b/>
          <w:i/>
          <w:sz w:val="24"/>
          <w:szCs w:val="24"/>
        </w:rPr>
        <w:t>Содержание образовательной деятельности</w:t>
      </w:r>
    </w:p>
    <w:p w:rsidR="00236030" w:rsidRPr="0009328F" w:rsidRDefault="00236030" w:rsidP="00023A99">
      <w:pPr>
        <w:spacing w:after="0" w:line="240" w:lineRule="auto"/>
        <w:ind w:firstLine="709"/>
        <w:jc w:val="both"/>
        <w:rPr>
          <w:rFonts w:ascii="Times New Roman" w:hAnsi="Times New Roman" w:cs="Times New Roman"/>
          <w:b/>
          <w:i/>
          <w:sz w:val="24"/>
          <w:szCs w:val="24"/>
        </w:rPr>
      </w:pP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w:t>
      </w: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закрепляет у детей умение обобщать предметы: объединять их в группы по существенным признакам.</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rsidR="00023A99" w:rsidRPr="0009328F" w:rsidRDefault="00023A99" w:rsidP="00023A99">
      <w:pPr>
        <w:spacing w:after="0" w:line="240" w:lineRule="auto"/>
        <w:ind w:firstLine="709"/>
        <w:jc w:val="both"/>
        <w:rPr>
          <w:rFonts w:ascii="Times New Roman" w:hAnsi="Times New Roman" w:cs="Times New Roman"/>
          <w:b/>
          <w:sz w:val="24"/>
          <w:szCs w:val="24"/>
        </w:rPr>
      </w:pPr>
      <w:r w:rsidRPr="0009328F">
        <w:rPr>
          <w:rFonts w:ascii="Times New Roman" w:hAnsi="Times New Roman" w:cs="Times New Roman"/>
          <w:sz w:val="24"/>
          <w:szCs w:val="24"/>
        </w:rPr>
        <w:t>Воспитатель развивает у дошкольников звуковую и интонационную культуру речи, фонематический слух. 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rsidR="00023A99" w:rsidRPr="0009328F" w:rsidRDefault="00023A99" w:rsidP="00023A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способствует развитию у детей монологической речи, учит замечать и доброжелательно исправлять ошибки в речи сверстников. Воспитатель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w:t>
      </w:r>
      <w:r w:rsidRPr="0009328F">
        <w:rPr>
          <w:rFonts w:ascii="Times New Roman" w:hAnsi="Times New Roman" w:cs="Times New Roman"/>
          <w:sz w:val="24"/>
          <w:szCs w:val="24"/>
        </w:rPr>
        <w:lastRenderedPageBreak/>
        <w:t xml:space="preserve">помощью воспитателя строить свой рассказ в соответствии с логикой повествования; в повествовании отражать типичные особенности жанра сказки или рассказа; </w:t>
      </w:r>
    </w:p>
    <w:p w:rsidR="00023A99" w:rsidRPr="0009328F" w:rsidRDefault="00023A99" w:rsidP="00023A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Педагог обучает детей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Воспитатель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формирует у детей звуковую аналитико-синтетическая активность как предпосылку обучения грамоте, помогает дошкольникам осваивать представления о существовании разных языков, термины «слово», «звук», «буква», «предложение», «гласный звук» и «согласный звук». </w:t>
      </w: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учит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Воспитатель развивает мелкую моторику кистей рук детей с помощью раскрашивания, штриховки, мелких мозаик.</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t>Расширять опыт восприятия жанров русского и зарубежного детского фольклора (волшебные, бытовые, докучные сказки, загадки, пословицы, поговорки небылицы), литературы, классической и современной (сказки-повести, цикл рассказов со сквозным персонажем, стихотворные сказки, авторские метафорические загадки); включать в круг чтения произведения познавательного характера.</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t xml:space="preserve">Стимулировать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повторного) и творческой деятельности (художественно-речевая, изобразительная, театрализованная). Учитывать и расширять читательские интересы детей в процессе подготовки и проведения тематических выставок, литературных гостиных, праздников и вечеров. </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t>В беседах после чтения формировать представления о некоторых жанровых и композиционных особенностях фольклорных и литературных произведений: загадка, считалка, скороговорка, народная сказка, рассказ, стихотворение. Формировать представления о развитии и изменении настроения в лирическом произведении, о развитии характера персонажа в рассказах, повестях, о статичности образов-типов народных сказок. Учить оценивать характеры персонажа с опорой на его портрет, поступки, мотивы поведения и другие средства раскрытия образа.</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t>Продолжать совершенствовать художественно-речевые и исполнительские умения детей в процессе заучивания наизусть потешек, прибауток, стихотворений; выразительного исполнения ролей в драматизациях; пересказа сказок и рассказов (близко к тексту, от лица героя).</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t>Учить выделять из текста образные единицы – «красочные, волшебные, необычные слова и выражения» (эпитеты, сравнения, олицетворения, метафоры, фразеологические единицы, сказочные формулы), объяснять их значение; побуждать использовать в словесном творчестве при сочинении сказок, историй, загадок. Учить составлять короткие рассказы, развивая сюжет потешки, прибаутки.</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hAnsi="Times New Roman" w:cs="Times New Roman"/>
          <w:sz w:val="24"/>
          <w:szCs w:val="24"/>
        </w:rPr>
        <w:lastRenderedPageBreak/>
        <w:t>Привлекать к созданию самодельных книг: сборников сочиненных детьми сказок, рассказов, песенок; отдельных произведений, иллюстрированных детскими рисунками.</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hAnsi="Times New Roman" w:cs="Times New Roman"/>
          <w:sz w:val="24"/>
          <w:szCs w:val="24"/>
        </w:rPr>
        <w:t>Способствовать развитию традиций семейного чтения, рекомендовать книги для чтения в семье, знакомить с возможностями социокультурной среды (библиотеки, детские театры, музеи, центры детского творчества), организовывать совместную с родителями проектную деятельность.</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b/>
          <w:i/>
          <w:sz w:val="24"/>
          <w:szCs w:val="24"/>
        </w:rPr>
        <w:t>В результате, к концу 6 года жизни</w:t>
      </w:r>
      <w:r w:rsidRPr="0009328F">
        <w:rPr>
          <w:rFonts w:ascii="Times New Roman" w:hAnsi="Times New Roman" w:cs="Times New Roman"/>
          <w:sz w:val="24"/>
          <w:szCs w:val="24"/>
        </w:rPr>
        <w:t xml:space="preserve"> ребенок проявляет познавательную активность в общении со взрослыми и сверстниками, делится знаниями, задает вопросы; инициативен и самостоятелен в придумывании загадок, сказок, рассказов; с интересом относится к аргументации, доказательству и широко ими пользуется;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речь чистая, грамматически правильная, выразительная; владеет средствами звукового анализа слов, определяет основные качественные характеристики звуков в слове (гласный — согласный), место звука в слове; самостоятельно пересказывает рассказы и сказки, сочиняет загадки; отвечает на вопросы по содержанию литературного произведения, устанавливает причинные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стихотворение, сказка, рассказ, имеет представления о некоторых их особенностях.</w:t>
      </w:r>
    </w:p>
    <w:p w:rsidR="00023A99" w:rsidRPr="0009328F" w:rsidRDefault="00023A99" w:rsidP="00023A99">
      <w:pPr>
        <w:spacing w:after="0" w:line="240" w:lineRule="auto"/>
        <w:ind w:firstLine="709"/>
        <w:jc w:val="both"/>
        <w:rPr>
          <w:rFonts w:ascii="Times New Roman" w:hAnsi="Times New Roman" w:cs="Times New Roman"/>
          <w:b/>
          <w:i/>
          <w:sz w:val="24"/>
          <w:szCs w:val="24"/>
        </w:rPr>
      </w:pPr>
    </w:p>
    <w:p w:rsidR="00023A99" w:rsidRPr="0009328F" w:rsidRDefault="00023A99" w:rsidP="00236030">
      <w:pPr>
        <w:spacing w:after="0" w:line="240" w:lineRule="auto"/>
        <w:ind w:firstLine="709"/>
        <w:jc w:val="center"/>
        <w:rPr>
          <w:rFonts w:ascii="Times New Roman" w:hAnsi="Times New Roman" w:cs="Times New Roman"/>
          <w:b/>
          <w:i/>
          <w:sz w:val="24"/>
          <w:szCs w:val="24"/>
        </w:rPr>
      </w:pPr>
      <w:r w:rsidRPr="0009328F">
        <w:rPr>
          <w:rFonts w:ascii="Times New Roman" w:hAnsi="Times New Roman" w:cs="Times New Roman"/>
          <w:b/>
          <w:i/>
          <w:sz w:val="24"/>
          <w:szCs w:val="24"/>
        </w:rPr>
        <w:t>От 6 лет до 7 лет</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 области речевого развития основными </w:t>
      </w:r>
      <w:r w:rsidRPr="0009328F">
        <w:rPr>
          <w:rFonts w:ascii="Times New Roman" w:hAnsi="Times New Roman" w:cs="Times New Roman"/>
          <w:b/>
          <w:i/>
          <w:sz w:val="24"/>
          <w:szCs w:val="24"/>
        </w:rPr>
        <w:t>задачами</w:t>
      </w:r>
      <w:r w:rsidRPr="0009328F">
        <w:rPr>
          <w:rFonts w:ascii="Times New Roman" w:hAnsi="Times New Roman" w:cs="Times New Roman"/>
          <w:sz w:val="24"/>
          <w:szCs w:val="24"/>
        </w:rPr>
        <w:t xml:space="preserve"> образовательной деятельности являются:</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Обогащение словаря. Расширять запас слов, обозначающих название предметов, действий, признаков. Продолжать учить использовать в речи синонимы, существительные с обобщающими значениями. Вводить в словарь детей антонимы, многозначные слова.</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Активизация словаря. Совершенствовать умение использовать разные части речи точно по смыслу. </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w:t>
      </w:r>
      <w:r w:rsidRPr="0009328F">
        <w:rPr>
          <w:rFonts w:ascii="Times New Roman" w:hAnsi="Times New Roman" w:cs="Times New Roman"/>
          <w:sz w:val="24"/>
          <w:szCs w:val="24"/>
        </w:rPr>
        <w:lastRenderedPageBreak/>
        <w:t>составлять рассказы и небольшие сказки. Формировать умения строить разные типы высказывание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rsidR="00023A99" w:rsidRPr="0009328F" w:rsidRDefault="00023A99" w:rsidP="00023A99">
      <w:pPr>
        <w:shd w:val="clear" w:color="auto" w:fill="FFFFFF"/>
        <w:spacing w:after="0" w:line="240" w:lineRule="auto"/>
        <w:ind w:firstLine="709"/>
        <w:jc w:val="both"/>
        <w:rPr>
          <w:rFonts w:ascii="Times New Roman" w:eastAsia="Times New Roman" w:hAnsi="Times New Roman" w:cs="Times New Roman"/>
          <w:sz w:val="24"/>
          <w:szCs w:val="24"/>
        </w:rPr>
      </w:pPr>
      <w:r w:rsidRPr="0009328F">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Учить делить слова на слоги, составлять слова из слогов, делить на слоги трехсложные слова с открытыми слогами. Знакомить детей с буквами. Учить детей чтению слогов, слов, простых предложений из 2-3 слов, в</w:t>
      </w:r>
      <w:r w:rsidRPr="0009328F">
        <w:rPr>
          <w:rFonts w:ascii="Times New Roman" w:eastAsia="Times New Roman" w:hAnsi="Times New Roman" w:cs="Times New Roman"/>
          <w:sz w:val="24"/>
          <w:szCs w:val="24"/>
        </w:rPr>
        <w:t>ыкладывать слова из букв разрезной азбуки и печатать слова различного слогового состава.</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023A99" w:rsidRPr="0009328F"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t>Поддерживать избирательные интересы детей к произведениям определенного жанра и тематики.</w:t>
      </w:r>
    </w:p>
    <w:p w:rsidR="00023A99" w:rsidRDefault="00023A99" w:rsidP="00023A99">
      <w:pPr>
        <w:spacing w:after="0" w:line="240" w:lineRule="auto"/>
        <w:ind w:firstLine="709"/>
        <w:jc w:val="both"/>
        <w:rPr>
          <w:rFonts w:ascii="Times New Roman" w:eastAsia="Calibri" w:hAnsi="Times New Roman" w:cs="Times New Roman"/>
          <w:color w:val="000000" w:themeColor="text1"/>
          <w:sz w:val="24"/>
          <w:szCs w:val="24"/>
        </w:rPr>
      </w:pPr>
      <w:r w:rsidRPr="0009328F">
        <w:rPr>
          <w:rFonts w:ascii="Times New Roman" w:eastAsia="Calibri" w:hAnsi="Times New Roman" w:cs="Times New Roman"/>
          <w:color w:val="000000" w:themeColor="text1"/>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E018A3" w:rsidRPr="0009328F" w:rsidRDefault="00E018A3" w:rsidP="00023A99">
      <w:pPr>
        <w:spacing w:after="0" w:line="240" w:lineRule="auto"/>
        <w:ind w:firstLine="709"/>
        <w:jc w:val="both"/>
        <w:rPr>
          <w:rFonts w:ascii="Times New Roman" w:eastAsia="Calibri" w:hAnsi="Times New Roman" w:cs="Times New Roman"/>
          <w:color w:val="000000" w:themeColor="text1"/>
          <w:sz w:val="24"/>
          <w:szCs w:val="24"/>
        </w:rPr>
      </w:pPr>
    </w:p>
    <w:p w:rsidR="00023A99" w:rsidRDefault="00023A99" w:rsidP="00236030">
      <w:pPr>
        <w:spacing w:after="0" w:line="240" w:lineRule="auto"/>
        <w:ind w:firstLine="709"/>
        <w:jc w:val="center"/>
        <w:rPr>
          <w:rFonts w:ascii="Times New Roman" w:hAnsi="Times New Roman" w:cs="Times New Roman"/>
          <w:b/>
          <w:i/>
          <w:sz w:val="24"/>
          <w:szCs w:val="24"/>
        </w:rPr>
      </w:pPr>
      <w:r w:rsidRPr="0009328F">
        <w:rPr>
          <w:rFonts w:ascii="Times New Roman" w:hAnsi="Times New Roman" w:cs="Times New Roman"/>
          <w:b/>
          <w:i/>
          <w:sz w:val="24"/>
          <w:szCs w:val="24"/>
        </w:rPr>
        <w:t>Содержан</w:t>
      </w:r>
      <w:r w:rsidR="00E018A3">
        <w:rPr>
          <w:rFonts w:ascii="Times New Roman" w:hAnsi="Times New Roman" w:cs="Times New Roman"/>
          <w:b/>
          <w:i/>
          <w:sz w:val="24"/>
          <w:szCs w:val="24"/>
        </w:rPr>
        <w:t>ие образовательной деятельности</w:t>
      </w:r>
    </w:p>
    <w:p w:rsidR="00236030" w:rsidRPr="0009328F" w:rsidRDefault="00236030" w:rsidP="00236030">
      <w:pPr>
        <w:spacing w:after="0" w:line="240" w:lineRule="auto"/>
        <w:ind w:firstLine="709"/>
        <w:jc w:val="center"/>
        <w:rPr>
          <w:rFonts w:ascii="Times New Roman" w:hAnsi="Times New Roman" w:cs="Times New Roman"/>
          <w:b/>
          <w:i/>
          <w:sz w:val="24"/>
          <w:szCs w:val="24"/>
        </w:rPr>
      </w:pP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Педагог обучает детей умению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rsidR="00023A99" w:rsidRPr="0009328F" w:rsidRDefault="00023A99" w:rsidP="00023A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способствует автоматизации и дифференциации сложных для произношения звуков в речи; проводит коррекцию имеющихся нарушений в звукопроизношении.</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Воспитатель развивает у детей умение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w:t>
      </w:r>
    </w:p>
    <w:p w:rsidR="00023A99" w:rsidRPr="0009328F" w:rsidRDefault="00023A99" w:rsidP="00023A99">
      <w:pPr>
        <w:spacing w:after="0" w:line="240" w:lineRule="auto"/>
        <w:ind w:firstLine="709"/>
        <w:jc w:val="both"/>
        <w:rPr>
          <w:rFonts w:ascii="Times New Roman" w:hAnsi="Times New Roman" w:cs="Times New Roman"/>
          <w:b/>
          <w:sz w:val="24"/>
          <w:szCs w:val="24"/>
        </w:rPr>
      </w:pPr>
      <w:r w:rsidRPr="0009328F">
        <w:rPr>
          <w:rFonts w:ascii="Times New Roman" w:hAnsi="Times New Roman" w:cs="Times New Roman"/>
          <w:sz w:val="24"/>
          <w:szCs w:val="24"/>
        </w:rPr>
        <w:t>Педагог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rsidR="00023A99" w:rsidRPr="0009328F" w:rsidRDefault="00023A99" w:rsidP="00023A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Педагогический работник</w:t>
      </w:r>
      <w:r w:rsidRPr="0009328F">
        <w:rPr>
          <w:rFonts w:ascii="Times New Roman" w:hAnsi="Times New Roman" w:cs="Times New Roman"/>
          <w:sz w:val="24"/>
          <w:szCs w:val="24"/>
        </w:rPr>
        <w:t xml:space="preserve"> обучает дошкольников осознанному выбору этикетной формы в зависимости от ситуации общения, возраста собеседника, цели взаимодействия, использовать средства языковой выразительности при сочинении загадок, сказок, стихотворений.</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w:t>
      </w: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использует речевые ситуации и совместную деятельность для формирования коммуникативно-речевых умений.</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Воспитатель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w:t>
      </w:r>
    </w:p>
    <w:p w:rsidR="00023A99" w:rsidRPr="0009328F" w:rsidRDefault="00023A99" w:rsidP="00023A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формирует у детей умения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Педагог обучает составлению повествовательных рассказов по картине, из личного и коллективного опыта, по набору игрушек. </w:t>
      </w: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Воспитатель развивает способность самостоятельно использовать в процессе общения со взрослыми и сверстниками объяснительную речь, речь-доказательство, речевое планирование.</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помогает дошкольникам осваивать умения самостоятельно сочинять разнообразные виды творческих рассказов. В творческих рассказах использовать личный и литературный опыт в зависимости от индивидуальных интересов и способностей. </w:t>
      </w: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Воспитатель воспитывается у дошкольников интерес к языку, осознанное отношение к языковым явлениям, помогает освоить звуковой анализ четырехзвуковых и пяти</w:t>
      </w:r>
      <w:r w:rsidR="00236030">
        <w:rPr>
          <w:rFonts w:ascii="Times New Roman" w:hAnsi="Times New Roman" w:cs="Times New Roman"/>
          <w:sz w:val="24"/>
          <w:szCs w:val="24"/>
        </w:rPr>
        <w:t xml:space="preserve"> </w:t>
      </w:r>
      <w:r w:rsidRPr="0009328F">
        <w:rPr>
          <w:rFonts w:ascii="Times New Roman" w:hAnsi="Times New Roman" w:cs="Times New Roman"/>
          <w:sz w:val="24"/>
          <w:szCs w:val="24"/>
        </w:rPr>
        <w:t>звуковых слов; учит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Педагоги учат детей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читать простые слова и фразы; разгадывать детские кроссворды и решать ребусы.</w:t>
      </w:r>
    </w:p>
    <w:p w:rsidR="00023A99" w:rsidRPr="0009328F" w:rsidRDefault="00023A99" w:rsidP="00023A99">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rsidR="00023A99" w:rsidRPr="0009328F" w:rsidRDefault="00023A99" w:rsidP="00023A99">
      <w:pPr>
        <w:spacing w:after="0" w:line="240" w:lineRule="auto"/>
        <w:ind w:firstLine="709"/>
        <w:jc w:val="both"/>
        <w:rPr>
          <w:rFonts w:ascii="Times New Roman" w:eastAsia="Calibri" w:hAnsi="Times New Roman" w:cs="Times New Roman"/>
          <w:sz w:val="24"/>
          <w:szCs w:val="24"/>
        </w:rPr>
      </w:pPr>
      <w:r w:rsidRPr="0009328F">
        <w:rPr>
          <w:rFonts w:ascii="Times New Roman" w:eastAsia="Calibri" w:hAnsi="Times New Roman" w:cs="Times New Roman"/>
          <w:sz w:val="24"/>
          <w:szCs w:val="24"/>
        </w:rPr>
        <w:t>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(сказки-повести, циклы рассказов, стихотворные и прозаические сказки, авторские метафорические загадки, басни); включать в круг чтения тексты познавательного и энциклопедического характера. Читать детям произведения</w:t>
      </w:r>
      <w:r w:rsidRPr="0009328F">
        <w:rPr>
          <w:rFonts w:ascii="Times New Roman" w:hAnsi="Times New Roman" w:cs="Times New Roman"/>
          <w:sz w:val="24"/>
          <w:szCs w:val="24"/>
        </w:rPr>
        <w:t>,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w:t>
      </w:r>
    </w:p>
    <w:p w:rsidR="00023A99" w:rsidRPr="0009328F" w:rsidRDefault="00023A99" w:rsidP="00023A99">
      <w:pPr>
        <w:spacing w:after="0" w:line="240" w:lineRule="auto"/>
        <w:ind w:firstLine="709"/>
        <w:jc w:val="both"/>
        <w:rPr>
          <w:rFonts w:ascii="Times New Roman" w:eastAsia="Calibri" w:hAnsi="Times New Roman" w:cs="Times New Roman"/>
          <w:sz w:val="24"/>
          <w:szCs w:val="24"/>
        </w:rPr>
      </w:pPr>
      <w:r w:rsidRPr="0009328F">
        <w:rPr>
          <w:rFonts w:ascii="Times New Roman" w:eastAsia="Calibri" w:hAnsi="Times New Roman" w:cs="Times New Roman"/>
          <w:sz w:val="24"/>
          <w:szCs w:val="24"/>
        </w:rPr>
        <w:lastRenderedPageBreak/>
        <w:t>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w:t>
      </w:r>
    </w:p>
    <w:p w:rsidR="00023A99" w:rsidRPr="0009328F"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Стимулировать познавательную, творческую и игровую активность детей в процессе «чтения с продолжением». </w:t>
      </w:r>
      <w:r w:rsidRPr="0009328F">
        <w:rPr>
          <w:rFonts w:ascii="Times New Roman" w:eastAsia="Calibri" w:hAnsi="Times New Roman" w:cs="Times New Roman"/>
          <w:sz w:val="24"/>
          <w:szCs w:val="24"/>
        </w:rPr>
        <w:t xml:space="preserve">Поддерживать избирательные интересы детей к произведениям определенного жанра и тематики, которые </w:t>
      </w:r>
      <w:r w:rsidRPr="0009328F">
        <w:rPr>
          <w:rFonts w:ascii="Times New Roman" w:hAnsi="Times New Roman" w:cs="Times New Roman"/>
          <w:sz w:val="24"/>
          <w:szCs w:val="24"/>
        </w:rPr>
        <w:t xml:space="preserve">могут служить источником для творческой деятельности. </w:t>
      </w:r>
    </w:p>
    <w:p w:rsidR="00023A99" w:rsidRPr="0009328F" w:rsidRDefault="00023A99" w:rsidP="00023A99">
      <w:pPr>
        <w:spacing w:after="0" w:line="240" w:lineRule="auto"/>
        <w:ind w:firstLine="709"/>
        <w:jc w:val="both"/>
        <w:rPr>
          <w:rFonts w:ascii="Times New Roman" w:eastAsia="Calibri" w:hAnsi="Times New Roman" w:cs="Times New Roman"/>
          <w:sz w:val="24"/>
          <w:szCs w:val="24"/>
        </w:rPr>
      </w:pPr>
      <w:r w:rsidRPr="0009328F">
        <w:rPr>
          <w:rFonts w:ascii="Times New Roman" w:eastAsia="Calibri" w:hAnsi="Times New Roman" w:cs="Times New Roman"/>
          <w:sz w:val="24"/>
          <w:szCs w:val="24"/>
        </w:rPr>
        <w:t xml:space="preserve">В беседе с элементами анализа формировать представления о жанровых, композиционных и языковых особенностях жанров: литературная сказка, рассказ, стихотворение, басня, пословица, небылица, былина. Учить оценивать характеры персонажа с опорой на его портрет, поступки, мотивы поведения и другие средства раскрытия образа. </w:t>
      </w:r>
    </w:p>
    <w:p w:rsidR="00023A99" w:rsidRPr="0009328F" w:rsidRDefault="00023A99" w:rsidP="00023A99">
      <w:pPr>
        <w:spacing w:after="0" w:line="240" w:lineRule="auto"/>
        <w:ind w:firstLine="709"/>
        <w:jc w:val="both"/>
        <w:rPr>
          <w:rFonts w:ascii="Times New Roman" w:eastAsia="Calibri" w:hAnsi="Times New Roman" w:cs="Times New Roman"/>
          <w:sz w:val="24"/>
          <w:szCs w:val="24"/>
        </w:rPr>
      </w:pPr>
      <w:r w:rsidRPr="0009328F">
        <w:rPr>
          <w:rFonts w:ascii="Times New Roman" w:eastAsia="Calibri" w:hAnsi="Times New Roman" w:cs="Times New Roman"/>
          <w:sz w:val="24"/>
          <w:szCs w:val="24"/>
        </w:rPr>
        <w:t>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w:t>
      </w:r>
    </w:p>
    <w:p w:rsidR="00023A99" w:rsidRPr="0009328F" w:rsidRDefault="00023A99" w:rsidP="00023A99">
      <w:pPr>
        <w:spacing w:after="0" w:line="240" w:lineRule="auto"/>
        <w:ind w:firstLine="709"/>
        <w:jc w:val="both"/>
        <w:rPr>
          <w:rFonts w:ascii="Times New Roman" w:eastAsia="Calibri" w:hAnsi="Times New Roman" w:cs="Times New Roman"/>
          <w:sz w:val="24"/>
          <w:szCs w:val="24"/>
        </w:rPr>
      </w:pPr>
      <w:r w:rsidRPr="0009328F">
        <w:rPr>
          <w:rFonts w:ascii="Times New Roman" w:eastAsia="Calibri" w:hAnsi="Times New Roman" w:cs="Times New Roman"/>
          <w:sz w:val="24"/>
          <w:szCs w:val="24"/>
        </w:rPr>
        <w:t>Формировать отношение детей к книге как эстетическому объекту, результату творческой деятельности писателя, художника-иллюстратора, художника-оформителя.</w:t>
      </w:r>
    </w:p>
    <w:p w:rsidR="00023A99" w:rsidRPr="0009328F" w:rsidRDefault="00023A99" w:rsidP="00023A99">
      <w:pPr>
        <w:spacing w:after="0" w:line="240" w:lineRule="auto"/>
        <w:ind w:firstLine="709"/>
        <w:jc w:val="both"/>
        <w:rPr>
          <w:rFonts w:ascii="Times New Roman" w:eastAsia="Calibri" w:hAnsi="Times New Roman" w:cs="Times New Roman"/>
          <w:sz w:val="24"/>
          <w:szCs w:val="24"/>
        </w:rPr>
      </w:pPr>
      <w:r w:rsidRPr="0009328F">
        <w:rPr>
          <w:rFonts w:ascii="Times New Roman" w:eastAsia="Calibri" w:hAnsi="Times New Roman" w:cs="Times New Roman"/>
          <w:sz w:val="24"/>
          <w:szCs w:val="24"/>
        </w:rPr>
        <w:t>Привлекать детей к созданию самодельных книг и журналов.</w:t>
      </w:r>
    </w:p>
    <w:p w:rsidR="00023A99" w:rsidRPr="0009328F" w:rsidRDefault="00023A99" w:rsidP="00023A99">
      <w:pPr>
        <w:pStyle w:val="a7"/>
        <w:spacing w:after="0" w:line="240" w:lineRule="auto"/>
        <w:ind w:left="0" w:firstLine="709"/>
        <w:contextualSpacing w:val="0"/>
        <w:jc w:val="both"/>
        <w:rPr>
          <w:rFonts w:ascii="Times New Roman" w:eastAsia="Calibri" w:hAnsi="Times New Roman" w:cs="Times New Roman"/>
          <w:b/>
          <w:sz w:val="24"/>
          <w:szCs w:val="24"/>
        </w:rPr>
      </w:pPr>
      <w:r w:rsidRPr="0009328F">
        <w:rPr>
          <w:rFonts w:ascii="Times New Roman" w:hAnsi="Times New Roman" w:cs="Times New Roman"/>
          <w:sz w:val="24"/>
          <w:szCs w:val="24"/>
        </w:rPr>
        <w:t>Поощрять самостоятельное общение с книгами (например, в библиотечной зоне, книжном уголке), чтение вслух (если ребенок уже научился читать).</w:t>
      </w:r>
    </w:p>
    <w:p w:rsidR="00023A99" w:rsidRDefault="00023A99" w:rsidP="00023A99">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b/>
          <w:i/>
          <w:sz w:val="24"/>
          <w:szCs w:val="24"/>
        </w:rPr>
        <w:t>В результате, к концу 7 года жизни</w:t>
      </w:r>
      <w:r w:rsidRPr="0009328F">
        <w:rPr>
          <w:rFonts w:ascii="Times New Roman" w:hAnsi="Times New Roman" w:cs="Times New Roman"/>
          <w:sz w:val="24"/>
          <w:szCs w:val="24"/>
        </w:rPr>
        <w:t xml:space="preserve"> ребенок ведет диалог со взрослыми и сверстниками, может организовать детей на совместную деятельность; задает вопросы, интересуется мнением других, расспрашивает об их деятельности и событиях жизни;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успешен в творческой речевой деятельности: сочиняет загадки, сказки, рассказы, планирует сюжеты творческих игр; речь чистая, грамматически правильная, выразительная, владеет звуковым анализом слов; проявляет устойчивый интерес к литературе, имеет предпочтения в жанрах литературы.</w:t>
      </w:r>
    </w:p>
    <w:p w:rsidR="00236030" w:rsidRPr="0009328F" w:rsidRDefault="00236030" w:rsidP="00023A99">
      <w:pPr>
        <w:spacing w:after="0" w:line="240" w:lineRule="auto"/>
        <w:ind w:firstLine="709"/>
        <w:jc w:val="both"/>
        <w:rPr>
          <w:rFonts w:ascii="Times New Roman" w:hAnsi="Times New Roman" w:cs="Times New Roman"/>
          <w:sz w:val="24"/>
          <w:szCs w:val="24"/>
        </w:rPr>
      </w:pPr>
    </w:p>
    <w:p w:rsidR="00023A99" w:rsidRPr="000552A9" w:rsidRDefault="00023A99" w:rsidP="00023A99">
      <w:pPr>
        <w:spacing w:after="0" w:line="240" w:lineRule="auto"/>
        <w:ind w:firstLine="709"/>
        <w:jc w:val="both"/>
        <w:rPr>
          <w:rFonts w:ascii="Times New Roman" w:hAnsi="Times New Roman" w:cs="Times New Roman"/>
          <w:b/>
          <w:sz w:val="24"/>
          <w:szCs w:val="24"/>
        </w:rPr>
      </w:pPr>
    </w:p>
    <w:p w:rsidR="00023A99" w:rsidRPr="000552A9" w:rsidRDefault="00023A99" w:rsidP="00236030">
      <w:pPr>
        <w:spacing w:after="0" w:line="240" w:lineRule="auto"/>
        <w:jc w:val="center"/>
        <w:rPr>
          <w:rFonts w:ascii="Times New Roman" w:hAnsi="Times New Roman" w:cs="Times New Roman"/>
          <w:b/>
          <w:sz w:val="24"/>
          <w:szCs w:val="24"/>
        </w:rPr>
      </w:pPr>
      <w:r w:rsidRPr="000552A9">
        <w:rPr>
          <w:rFonts w:ascii="Times New Roman" w:hAnsi="Times New Roman" w:cs="Times New Roman"/>
          <w:b/>
          <w:sz w:val="24"/>
          <w:szCs w:val="24"/>
        </w:rPr>
        <w:t>2.2.2.4. Художественно-эстетическое развитие</w:t>
      </w:r>
    </w:p>
    <w:p w:rsidR="00023A99" w:rsidRPr="000552A9" w:rsidRDefault="00023A99" w:rsidP="00023A99">
      <w:pPr>
        <w:spacing w:after="0" w:line="240" w:lineRule="auto"/>
        <w:ind w:firstLine="709"/>
        <w:jc w:val="both"/>
        <w:rPr>
          <w:rFonts w:ascii="Times New Roman" w:eastAsia="Calibri" w:hAnsi="Times New Roman" w:cs="Times New Roman"/>
          <w:sz w:val="24"/>
          <w:szCs w:val="24"/>
        </w:rPr>
      </w:pPr>
    </w:p>
    <w:p w:rsidR="00023A99" w:rsidRPr="000552A9" w:rsidRDefault="00023A99" w:rsidP="00023A99">
      <w:pPr>
        <w:spacing w:after="0" w:line="240" w:lineRule="auto"/>
        <w:ind w:firstLine="709"/>
        <w:jc w:val="both"/>
        <w:rPr>
          <w:rFonts w:ascii="Times New Roman" w:eastAsia="Calibri" w:hAnsi="Times New Roman" w:cs="Times New Roman"/>
          <w:sz w:val="24"/>
          <w:szCs w:val="24"/>
        </w:rPr>
      </w:pPr>
      <w:r w:rsidRPr="000552A9">
        <w:rPr>
          <w:rFonts w:ascii="Times New Roman" w:eastAsia="Calibri" w:hAnsi="Times New Roman" w:cs="Times New Roman"/>
          <w:sz w:val="24"/>
          <w:szCs w:val="24"/>
        </w:rPr>
        <w:t>Образовательная область «Художественно-эстетическое развитие» предусматривает:</w:t>
      </w:r>
    </w:p>
    <w:p w:rsidR="00023A99" w:rsidRPr="000552A9" w:rsidRDefault="00023A99" w:rsidP="00023A99">
      <w:pPr>
        <w:spacing w:after="0" w:line="240" w:lineRule="auto"/>
        <w:ind w:firstLine="709"/>
        <w:rPr>
          <w:rFonts w:ascii="Times New Roman" w:hAnsi="Times New Roman" w:cs="Times New Roman"/>
          <w:sz w:val="24"/>
          <w:szCs w:val="24"/>
        </w:rPr>
      </w:pPr>
      <w:r w:rsidRPr="000552A9">
        <w:rPr>
          <w:rFonts w:ascii="Times New Roman" w:hAnsi="Times New Roman" w:cs="Times New Roman"/>
          <w:sz w:val="24"/>
          <w:szCs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023A99" w:rsidRPr="000552A9" w:rsidRDefault="00023A99" w:rsidP="00023A99">
      <w:pPr>
        <w:spacing w:after="0" w:line="240" w:lineRule="auto"/>
        <w:ind w:firstLine="709"/>
        <w:jc w:val="both"/>
        <w:rPr>
          <w:rFonts w:ascii="Times New Roman" w:eastAsia="Calibri" w:hAnsi="Times New Roman" w:cs="Times New Roman"/>
          <w:sz w:val="24"/>
          <w:szCs w:val="24"/>
        </w:rPr>
      </w:pPr>
      <w:r w:rsidRPr="000552A9">
        <w:rPr>
          <w:rFonts w:ascii="Times New Roman" w:hAnsi="Times New Roman" w:cs="Times New Roman"/>
          <w:sz w:val="24"/>
          <w:szCs w:val="24"/>
        </w:rPr>
        <w:t xml:space="preserve">становление эстетического и </w:t>
      </w:r>
      <w:r w:rsidRPr="000552A9">
        <w:rPr>
          <w:rFonts w:ascii="Times New Roman" w:eastAsia="Calibri" w:hAnsi="Times New Roman" w:cs="Times New Roman"/>
          <w:sz w:val="24"/>
          <w:szCs w:val="24"/>
        </w:rPr>
        <w:t xml:space="preserve">эмоционально-нравственного </w:t>
      </w:r>
      <w:r w:rsidRPr="000552A9">
        <w:rPr>
          <w:rFonts w:ascii="Times New Roman" w:hAnsi="Times New Roman" w:cs="Times New Roman"/>
          <w:sz w:val="24"/>
          <w:szCs w:val="24"/>
        </w:rPr>
        <w:t>отношения к окружающему миру, воспитание эстетического вкуса;</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формирование элементарных представлений о видах искусства (музыка, живопись, театр, народное искусство и др.); </w:t>
      </w:r>
    </w:p>
    <w:p w:rsidR="00023A99" w:rsidRPr="000552A9" w:rsidRDefault="00023A99" w:rsidP="00023A99">
      <w:pPr>
        <w:spacing w:after="0" w:line="240" w:lineRule="auto"/>
        <w:ind w:firstLine="709"/>
        <w:jc w:val="both"/>
        <w:rPr>
          <w:rFonts w:ascii="Times New Roman" w:hAnsi="Times New Roman"/>
          <w:sz w:val="24"/>
          <w:szCs w:val="24"/>
        </w:rPr>
      </w:pPr>
      <w:r w:rsidRPr="000552A9">
        <w:rPr>
          <w:rFonts w:ascii="Times New Roman" w:eastAsia="Calibri" w:hAnsi="Times New Roman" w:cs="Times New Roman"/>
          <w:sz w:val="24"/>
          <w:szCs w:val="24"/>
        </w:rPr>
        <w:t xml:space="preserve">формирование художественных умений и навыков в разных видах деятельности (рисовании, лепке, </w:t>
      </w:r>
      <w:r w:rsidRPr="000552A9">
        <w:rPr>
          <w:rFonts w:ascii="Times New Roman" w:hAnsi="Times New Roman"/>
          <w:sz w:val="24"/>
          <w:szCs w:val="24"/>
        </w:rPr>
        <w:t xml:space="preserve">аппликации, </w:t>
      </w:r>
      <w:r w:rsidRPr="000552A9">
        <w:rPr>
          <w:rFonts w:ascii="Times New Roman" w:eastAsia="Calibri" w:hAnsi="Times New Roman" w:cs="Times New Roman"/>
          <w:sz w:val="24"/>
          <w:szCs w:val="24"/>
        </w:rPr>
        <w:t xml:space="preserve">художественном конструировании, пении, </w:t>
      </w:r>
      <w:r w:rsidRPr="000552A9">
        <w:rPr>
          <w:rFonts w:ascii="Times New Roman" w:hAnsi="Times New Roman"/>
          <w:sz w:val="24"/>
          <w:szCs w:val="24"/>
        </w:rPr>
        <w:t>игре на детских музыкальных инструментах, музыкально-ритмических движениях</w:t>
      </w:r>
      <w:r w:rsidRPr="000552A9">
        <w:rPr>
          <w:rFonts w:ascii="Times New Roman" w:eastAsia="Calibri" w:hAnsi="Times New Roman" w:cs="Times New Roman"/>
          <w:sz w:val="24"/>
          <w:szCs w:val="24"/>
        </w:rPr>
        <w:t>,</w:t>
      </w:r>
      <w:r w:rsidRPr="000552A9">
        <w:rPr>
          <w:rFonts w:ascii="Times New Roman" w:hAnsi="Times New Roman"/>
          <w:sz w:val="24"/>
          <w:szCs w:val="24"/>
        </w:rPr>
        <w:t xml:space="preserve"> словесном творчестве и др), </w:t>
      </w:r>
    </w:p>
    <w:p w:rsidR="00023A99" w:rsidRPr="000552A9" w:rsidRDefault="00023A99" w:rsidP="00023A99">
      <w:pPr>
        <w:spacing w:after="0" w:line="240" w:lineRule="auto"/>
        <w:ind w:firstLine="709"/>
        <w:jc w:val="both"/>
        <w:rPr>
          <w:rFonts w:ascii="Times New Roman" w:eastAsia="Calibri" w:hAnsi="Times New Roman" w:cs="Times New Roman"/>
          <w:sz w:val="24"/>
          <w:szCs w:val="24"/>
        </w:rPr>
      </w:pPr>
      <w:r w:rsidRPr="000552A9">
        <w:rPr>
          <w:rFonts w:ascii="Times New Roman" w:hAnsi="Times New Roman"/>
          <w:sz w:val="24"/>
          <w:szCs w:val="24"/>
        </w:rPr>
        <w:t xml:space="preserve">освоение разнообразных средств художественной выразительности </w:t>
      </w:r>
      <w:r w:rsidRPr="000552A9">
        <w:rPr>
          <w:rFonts w:ascii="Times New Roman" w:eastAsia="Times New Roman" w:hAnsi="Times New Roman" w:cs="Times New Roman"/>
          <w:sz w:val="24"/>
          <w:szCs w:val="24"/>
        </w:rPr>
        <w:t>в различных видах искусства;</w:t>
      </w:r>
    </w:p>
    <w:p w:rsidR="00023A99" w:rsidRPr="000552A9" w:rsidRDefault="00023A99" w:rsidP="00023A99">
      <w:pPr>
        <w:spacing w:after="0" w:line="240" w:lineRule="auto"/>
        <w:ind w:firstLine="709"/>
        <w:jc w:val="both"/>
        <w:rPr>
          <w:rFonts w:ascii="Times New Roman" w:eastAsia="Calibri" w:hAnsi="Times New Roman" w:cs="Times New Roman"/>
          <w:sz w:val="24"/>
          <w:szCs w:val="24"/>
        </w:rPr>
      </w:pPr>
      <w:r w:rsidRPr="000552A9">
        <w:rPr>
          <w:rFonts w:ascii="Times New Roman" w:eastAsia="Calibri" w:hAnsi="Times New Roman" w:cs="Times New Roman"/>
          <w:sz w:val="24"/>
          <w:szCs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023A99" w:rsidRPr="000552A9" w:rsidRDefault="00023A99" w:rsidP="00023A99">
      <w:pPr>
        <w:spacing w:after="0" w:line="240" w:lineRule="auto"/>
        <w:ind w:firstLine="709"/>
        <w:jc w:val="both"/>
        <w:rPr>
          <w:rFonts w:ascii="Times New Roman" w:eastAsia="Calibri" w:hAnsi="Times New Roman" w:cs="Times New Roman"/>
          <w:sz w:val="24"/>
          <w:szCs w:val="24"/>
        </w:rPr>
      </w:pPr>
      <w:r w:rsidRPr="000552A9">
        <w:rPr>
          <w:rFonts w:ascii="Times New Roman" w:eastAsia="Calibri" w:hAnsi="Times New Roman" w:cs="Times New Roman"/>
          <w:sz w:val="24"/>
          <w:szCs w:val="24"/>
        </w:rPr>
        <w:lastRenderedPageBreak/>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rsidR="00023A99" w:rsidRDefault="00023A99" w:rsidP="00236030">
      <w:pPr>
        <w:spacing w:after="0" w:line="240" w:lineRule="auto"/>
        <w:jc w:val="both"/>
        <w:rPr>
          <w:rFonts w:ascii="Times New Roman" w:hAnsi="Times New Roman" w:cs="Times New Roman"/>
          <w:b/>
          <w:bCs/>
          <w:i/>
          <w:iCs/>
          <w:sz w:val="24"/>
          <w:szCs w:val="24"/>
        </w:rPr>
      </w:pPr>
    </w:p>
    <w:p w:rsidR="00023A99" w:rsidRDefault="00023A99" w:rsidP="00236030">
      <w:pPr>
        <w:spacing w:after="0" w:line="240" w:lineRule="auto"/>
        <w:ind w:firstLine="709"/>
        <w:jc w:val="center"/>
        <w:rPr>
          <w:rFonts w:ascii="Times New Roman" w:hAnsi="Times New Roman" w:cs="Times New Roman"/>
          <w:b/>
          <w:bCs/>
          <w:i/>
          <w:iCs/>
          <w:sz w:val="24"/>
          <w:szCs w:val="24"/>
        </w:rPr>
      </w:pPr>
      <w:r w:rsidRPr="000552A9">
        <w:rPr>
          <w:rFonts w:ascii="Times New Roman" w:hAnsi="Times New Roman" w:cs="Times New Roman"/>
          <w:b/>
          <w:bCs/>
          <w:i/>
          <w:iCs/>
          <w:sz w:val="24"/>
          <w:szCs w:val="24"/>
        </w:rPr>
        <w:t>От 1 года до 2 лет</w:t>
      </w:r>
    </w:p>
    <w:p w:rsidR="00E018A3" w:rsidRPr="000552A9" w:rsidRDefault="00E018A3" w:rsidP="00236030">
      <w:pPr>
        <w:spacing w:after="0" w:line="240" w:lineRule="auto"/>
        <w:ind w:firstLine="709"/>
        <w:jc w:val="center"/>
        <w:rPr>
          <w:rFonts w:ascii="Times New Roman" w:hAnsi="Times New Roman" w:cs="Times New Roman"/>
          <w:b/>
          <w:bCs/>
          <w:i/>
          <w:iCs/>
          <w:sz w:val="24"/>
          <w:szCs w:val="24"/>
        </w:rPr>
      </w:pP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От 1 года до 1 года 6 месяцев</w:t>
      </w:r>
      <w:r w:rsidRPr="000552A9">
        <w:rPr>
          <w:rFonts w:ascii="Times New Roman" w:hAnsi="Times New Roman" w:cs="Times New Roman"/>
          <w:sz w:val="24"/>
          <w:szCs w:val="24"/>
        </w:rPr>
        <w:t xml:space="preserve">. 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Формирование эмоционального отклика на музыку с помощью самых разнообразных приемов (жестом, мимикой, подпеванием, движениями), желание слушать музыкальные произведения. </w:t>
      </w:r>
    </w:p>
    <w:p w:rsidR="00023A9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Создание у детей радостного настроения при пении, движениях и игровых действиях под музыку.</w:t>
      </w:r>
    </w:p>
    <w:p w:rsidR="00236030" w:rsidRPr="000552A9" w:rsidRDefault="00236030" w:rsidP="00023A99">
      <w:pPr>
        <w:spacing w:after="0" w:line="240" w:lineRule="auto"/>
        <w:ind w:firstLine="709"/>
        <w:jc w:val="both"/>
        <w:rPr>
          <w:rFonts w:ascii="Times New Roman" w:hAnsi="Times New Roman" w:cs="Times New Roman"/>
          <w:sz w:val="24"/>
          <w:szCs w:val="24"/>
        </w:rPr>
      </w:pPr>
    </w:p>
    <w:p w:rsidR="00023A99" w:rsidRDefault="00023A99" w:rsidP="00236030">
      <w:pPr>
        <w:spacing w:after="0" w:line="240" w:lineRule="auto"/>
        <w:ind w:firstLine="709"/>
        <w:jc w:val="center"/>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rsidR="00236030" w:rsidRPr="000552A9" w:rsidRDefault="00236030" w:rsidP="00023A99">
      <w:pPr>
        <w:spacing w:after="0" w:line="240" w:lineRule="auto"/>
        <w:ind w:firstLine="709"/>
        <w:jc w:val="both"/>
        <w:rPr>
          <w:rFonts w:ascii="Times New Roman" w:hAnsi="Times New Roman" w:cs="Times New Roman"/>
          <w:b/>
          <w:bCs/>
          <w:i/>
          <w:iCs/>
          <w:sz w:val="24"/>
          <w:szCs w:val="24"/>
        </w:rPr>
      </w:pP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От 1 года до 1 года 6 месяцев</w:t>
      </w:r>
      <w:r w:rsidRPr="000552A9">
        <w:rPr>
          <w:rFonts w:ascii="Times New Roman" w:hAnsi="Times New Roman" w:cs="Times New Roman"/>
          <w:sz w:val="24"/>
          <w:szCs w:val="24"/>
        </w:rPr>
        <w:t xml:space="preserve"> - приобщение к веселой и спокойной музыке. Формирование умения различать на слух звучание разных по тембру музыкальных инструментов (барабан, флейта или дудочка). Содействие пониманию детьми содержания понравившейся песенки, помогать подпевать (как могут, умеют). Формирование умения заканчивать петь вместе с взрослым. Развитие умения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вызывать желание передавать движения, связанные с образом (птичка, мишка, зайка).</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 xml:space="preserve">От 1 года 6 месяцев до 2 лет. </w:t>
      </w:r>
      <w:r w:rsidRPr="000552A9">
        <w:rPr>
          <w:rFonts w:ascii="Times New Roman" w:hAnsi="Times New Roman" w:cs="Times New Roman"/>
          <w:sz w:val="24"/>
          <w:szCs w:val="24"/>
        </w:rPr>
        <w:t xml:space="preserve">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способности слушать художественный текст и активно (эмоционально) реагировать на его содержание.</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Обеспечение возможности наблюдать за процессом рисования, лепки взрослого, вызывать к ним интерес.</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Поощрение желания рисовать красками, карандашами, фломастерами, предоставлять возможность ритмично заполнять лист бумаги яркими пятнами, мазками, линиями.</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умения прислушиваться к словам песен, воспроизводить звукоподражания и простейшие интонации.</w:t>
      </w:r>
    </w:p>
    <w:p w:rsidR="00023A9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Обучение выполнять под музыку игровые и плясовые движения, соответствующие словам песни и характеру музыки.</w:t>
      </w:r>
    </w:p>
    <w:p w:rsidR="00236030" w:rsidRPr="000552A9" w:rsidRDefault="00236030" w:rsidP="00023A99">
      <w:pPr>
        <w:spacing w:after="0" w:line="240" w:lineRule="auto"/>
        <w:ind w:firstLine="709"/>
        <w:jc w:val="both"/>
        <w:rPr>
          <w:rFonts w:ascii="Times New Roman" w:hAnsi="Times New Roman" w:cs="Times New Roman"/>
          <w:sz w:val="24"/>
          <w:szCs w:val="24"/>
        </w:rPr>
      </w:pPr>
    </w:p>
    <w:p w:rsidR="00023A99" w:rsidRDefault="00023A99" w:rsidP="00236030">
      <w:pPr>
        <w:spacing w:after="0" w:line="240" w:lineRule="auto"/>
        <w:ind w:firstLine="709"/>
        <w:jc w:val="center"/>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rsidR="00236030" w:rsidRPr="000552A9" w:rsidRDefault="00236030" w:rsidP="00023A99">
      <w:pPr>
        <w:spacing w:after="0" w:line="240" w:lineRule="auto"/>
        <w:ind w:firstLine="709"/>
        <w:jc w:val="both"/>
        <w:rPr>
          <w:rFonts w:ascii="Times New Roman" w:hAnsi="Times New Roman" w:cs="Times New Roman"/>
          <w:b/>
          <w:bCs/>
          <w:i/>
          <w:iCs/>
          <w:sz w:val="24"/>
          <w:szCs w:val="24"/>
        </w:rPr>
      </w:pP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От 1 года 6 месяцев до 2 лет</w:t>
      </w:r>
      <w:r w:rsidRPr="000552A9">
        <w:rPr>
          <w:rFonts w:ascii="Times New Roman" w:hAnsi="Times New Roman" w:cs="Times New Roman"/>
          <w:sz w:val="24"/>
          <w:szCs w:val="24"/>
        </w:rPr>
        <w:t xml:space="preserve"> - формирование эмоционального восприятия знакомого музыкального произведения, желание дослушать его до конца. Способствовать формированию умения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023A99" w:rsidRPr="000552A9" w:rsidRDefault="00023A99" w:rsidP="00023A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Поощрение</w:t>
      </w:r>
      <w:r w:rsidRPr="000552A9">
        <w:rPr>
          <w:rFonts w:ascii="Times New Roman" w:hAnsi="Times New Roman" w:cs="Times New Roman"/>
          <w:sz w:val="24"/>
          <w:szCs w:val="24"/>
        </w:rPr>
        <w:t xml:space="preserve"> самостоятельной активности (звукоподражание, подпевание слов, фраз, несложных попевок и песенок). Продолжать совершенствование движения под музыку, выполнение их самостоятельно. Развитие умения у детей вслушиваться в музыку и с изменением характера ее звучания изменять движения (переходить с ходьбы на притопывание, кружение). Чувствовать характер музыки и передавать его игровыми действиями (мишка идет, зайка прыгает, птичка клюет).</w:t>
      </w:r>
    </w:p>
    <w:p w:rsidR="00023A99" w:rsidRDefault="00023A99" w:rsidP="00023A99">
      <w:pPr>
        <w:spacing w:after="0" w:line="240" w:lineRule="auto"/>
        <w:ind w:firstLine="709"/>
        <w:jc w:val="both"/>
        <w:rPr>
          <w:rFonts w:ascii="Times New Roman" w:hAnsi="Times New Roman" w:cs="Times New Roman"/>
          <w:b/>
          <w:bCs/>
          <w:i/>
          <w:iCs/>
          <w:sz w:val="24"/>
          <w:szCs w:val="24"/>
        </w:rPr>
      </w:pPr>
    </w:p>
    <w:p w:rsidR="00023A99" w:rsidRPr="000552A9" w:rsidRDefault="00023A99" w:rsidP="00236030">
      <w:pPr>
        <w:spacing w:after="0" w:line="240" w:lineRule="auto"/>
        <w:ind w:firstLine="709"/>
        <w:jc w:val="center"/>
        <w:rPr>
          <w:rFonts w:ascii="Times New Roman" w:hAnsi="Times New Roman" w:cs="Times New Roman"/>
          <w:b/>
          <w:bCs/>
          <w:i/>
          <w:iCs/>
          <w:sz w:val="24"/>
          <w:szCs w:val="24"/>
        </w:rPr>
      </w:pPr>
      <w:r w:rsidRPr="000552A9">
        <w:rPr>
          <w:rFonts w:ascii="Times New Roman" w:hAnsi="Times New Roman" w:cs="Times New Roman"/>
          <w:b/>
          <w:bCs/>
          <w:i/>
          <w:iCs/>
          <w:sz w:val="24"/>
          <w:szCs w:val="24"/>
        </w:rPr>
        <w:t>От 2 лет до 3 лет</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rsidR="00023A99" w:rsidRPr="000552A9" w:rsidRDefault="00023A99" w:rsidP="00023A99">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Воспитывать интерес у изобразительной деятельности (рисованию, лепке).</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положительные эмоции на предложение нарисовать, слепить.</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Научить правильно держать карандаш, кисть.</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Включать движение рук по предмету при знакомстве с его формой.</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Познакомить со свойствами глины, пластилина, пластической массы.</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эстетическое восприятие.</w:t>
      </w:r>
    </w:p>
    <w:p w:rsidR="00023A99" w:rsidRPr="000552A9" w:rsidRDefault="00023A99" w:rsidP="00023A9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интереса к конструктивной деятельности, поддерживать желание детей строить самостоятельно.</w:t>
      </w:r>
    </w:p>
    <w:p w:rsidR="00023A99" w:rsidRPr="000552A9" w:rsidRDefault="00023A99" w:rsidP="00023A99">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023A9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36030" w:rsidRPr="000552A9" w:rsidRDefault="00236030" w:rsidP="00023A99">
      <w:pPr>
        <w:spacing w:after="0" w:line="240" w:lineRule="auto"/>
        <w:ind w:firstLine="709"/>
        <w:jc w:val="both"/>
        <w:rPr>
          <w:rFonts w:ascii="Times New Roman" w:hAnsi="Times New Roman" w:cs="Times New Roman"/>
          <w:sz w:val="24"/>
          <w:szCs w:val="24"/>
        </w:rPr>
      </w:pPr>
    </w:p>
    <w:p w:rsidR="00023A99" w:rsidRDefault="00023A99" w:rsidP="00236030">
      <w:pPr>
        <w:spacing w:after="0" w:line="240" w:lineRule="auto"/>
        <w:ind w:firstLine="709"/>
        <w:jc w:val="center"/>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rsidR="00236030" w:rsidRPr="000552A9" w:rsidRDefault="00236030" w:rsidP="00236030">
      <w:pPr>
        <w:spacing w:after="0" w:line="240" w:lineRule="auto"/>
        <w:ind w:firstLine="709"/>
        <w:jc w:val="center"/>
        <w:rPr>
          <w:rFonts w:ascii="Times New Roman" w:hAnsi="Times New Roman" w:cs="Times New Roman"/>
          <w:b/>
          <w:bCs/>
          <w:i/>
          <w:iCs/>
          <w:sz w:val="24"/>
          <w:szCs w:val="24"/>
        </w:rPr>
      </w:pPr>
    </w:p>
    <w:p w:rsidR="00023A99" w:rsidRPr="000552A9" w:rsidRDefault="00023A99" w:rsidP="00023A99">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t>Рисование.</w:t>
      </w:r>
      <w:r w:rsidRPr="000552A9">
        <w:rPr>
          <w:rFonts w:ascii="Times New Roman" w:hAnsi="Times New Roman" w:cs="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lastRenderedPageBreak/>
        <w:t>Лепка.</w:t>
      </w:r>
      <w:r w:rsidRPr="000552A9">
        <w:rPr>
          <w:rFonts w:ascii="Times New Roman" w:hAnsi="Times New Roman" w:cs="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t>Приобщение к искусству.</w:t>
      </w:r>
      <w:r w:rsidRPr="000552A9">
        <w:rPr>
          <w:rFonts w:ascii="Times New Roman" w:hAnsi="Times New Roman" w:cs="Times New Roman"/>
          <w:sz w:val="24"/>
          <w:szCs w:val="24"/>
        </w:rPr>
        <w:t xml:space="preserve"> Развивать художественное восприятие, воспитывать отзывчивость на доступные пониманию детей произведения изобразительного искусства.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023A99" w:rsidRPr="000552A9" w:rsidRDefault="00023A99" w:rsidP="00023A9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В летнее время способствовать строительным играм с использованием природного материала (песок, вода, желуди, камешки и т. п.).</w:t>
      </w:r>
    </w:p>
    <w:p w:rsidR="00023A99" w:rsidRPr="000552A9" w:rsidRDefault="00023A99" w:rsidP="00023A99">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t>Слушание</w:t>
      </w:r>
      <w:r w:rsidRPr="000552A9">
        <w:rPr>
          <w:rFonts w:ascii="Times New Roman" w:hAnsi="Times New Roman" w:cs="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t>Пение.</w:t>
      </w:r>
      <w:r w:rsidRPr="000552A9">
        <w:rPr>
          <w:rFonts w:ascii="Times New Roman" w:hAnsi="Times New Roman" w:cs="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t>Музыкально-ритмические движения.</w:t>
      </w:r>
      <w:r w:rsidRPr="000552A9">
        <w:rPr>
          <w:rFonts w:ascii="Times New Roman" w:hAnsi="Times New Roman" w:cs="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023A99" w:rsidRDefault="00023A99" w:rsidP="00023A99">
      <w:pPr>
        <w:spacing w:after="0" w:line="240" w:lineRule="auto"/>
        <w:ind w:firstLine="709"/>
        <w:jc w:val="both"/>
        <w:rPr>
          <w:rFonts w:ascii="Times New Roman" w:hAnsi="Times New Roman" w:cs="Times New Roman"/>
          <w:b/>
          <w:bCs/>
          <w:i/>
          <w:iCs/>
          <w:sz w:val="24"/>
          <w:szCs w:val="24"/>
        </w:rPr>
      </w:pPr>
    </w:p>
    <w:p w:rsidR="00023A99" w:rsidRPr="000552A9" w:rsidRDefault="00023A99" w:rsidP="00236030">
      <w:pPr>
        <w:spacing w:after="0" w:line="240" w:lineRule="auto"/>
        <w:ind w:firstLine="709"/>
        <w:jc w:val="center"/>
        <w:rPr>
          <w:rFonts w:ascii="Times New Roman" w:hAnsi="Times New Roman" w:cs="Times New Roman"/>
          <w:b/>
          <w:bCs/>
          <w:i/>
          <w:iCs/>
          <w:sz w:val="24"/>
          <w:szCs w:val="24"/>
        </w:rPr>
      </w:pPr>
      <w:r w:rsidRPr="000552A9">
        <w:rPr>
          <w:rFonts w:ascii="Times New Roman" w:hAnsi="Times New Roman" w:cs="Times New Roman"/>
          <w:b/>
          <w:bCs/>
          <w:i/>
          <w:iCs/>
          <w:sz w:val="24"/>
          <w:szCs w:val="24"/>
        </w:rPr>
        <w:t>От 3 лет до 4 лет</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rsidR="00023A99" w:rsidRPr="000552A9" w:rsidRDefault="00023A99" w:rsidP="00023A99">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эстетическое восприятие.</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lastRenderedPageBreak/>
        <w:t>Формировать интерес к занятиям изобразительной деятельностью.</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у детей знаний в области изобразительной деятельности.</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в рисовании, лепке, аппликации изображать простые предметы и явления, передавая их образную выразительность.</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Включать в процесс обследования предмета движения обеих рук по предмету, охватывание его руками.</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создавать как индивидуальные, так и коллективные композиции в рисунках, лепке, аппликации.</w:t>
      </w:r>
    </w:p>
    <w:p w:rsidR="00023A99" w:rsidRPr="000552A9" w:rsidRDefault="00023A99" w:rsidP="00023A9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p w:rsidR="00023A99" w:rsidRPr="000552A9" w:rsidRDefault="00023A99" w:rsidP="00023A99">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Воспитывать у детей эмоциональную отзывчивость на музыку.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Познакомить с тремя музыкальными жанрами: песней, танцем, маршем. Способствовать развитию музыкальной памяти.</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Формировать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023A9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петь простые народные песни, попевки, прибаутки, передавая их настроение и характер.</w:t>
      </w:r>
    </w:p>
    <w:p w:rsidR="00236030" w:rsidRPr="000552A9" w:rsidRDefault="00236030" w:rsidP="00023A99">
      <w:pPr>
        <w:spacing w:after="0" w:line="240" w:lineRule="auto"/>
        <w:ind w:firstLine="709"/>
        <w:jc w:val="both"/>
        <w:rPr>
          <w:rFonts w:ascii="Times New Roman" w:hAnsi="Times New Roman" w:cs="Times New Roman"/>
          <w:sz w:val="24"/>
          <w:szCs w:val="24"/>
        </w:rPr>
      </w:pPr>
    </w:p>
    <w:p w:rsidR="00023A99" w:rsidRDefault="00023A99" w:rsidP="00236030">
      <w:pPr>
        <w:spacing w:after="0" w:line="240" w:lineRule="auto"/>
        <w:ind w:firstLine="709"/>
        <w:jc w:val="center"/>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rsidR="00236030" w:rsidRPr="000552A9" w:rsidRDefault="00236030" w:rsidP="00023A99">
      <w:pPr>
        <w:spacing w:after="0" w:line="240" w:lineRule="auto"/>
        <w:ind w:firstLine="709"/>
        <w:jc w:val="both"/>
        <w:rPr>
          <w:rFonts w:ascii="Times New Roman" w:hAnsi="Times New Roman" w:cs="Times New Roman"/>
          <w:b/>
          <w:bCs/>
          <w:i/>
          <w:iCs/>
          <w:sz w:val="24"/>
          <w:szCs w:val="24"/>
        </w:rPr>
      </w:pPr>
    </w:p>
    <w:p w:rsidR="00023A99" w:rsidRPr="000552A9" w:rsidRDefault="00023A99" w:rsidP="00023A99">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t>Рисование.</w:t>
      </w:r>
      <w:r w:rsidRPr="000552A9">
        <w:rPr>
          <w:rFonts w:ascii="Times New Roman" w:hAnsi="Times New Roman" w:cs="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w:t>
      </w:r>
      <w:r w:rsidRPr="000552A9">
        <w:rPr>
          <w:rFonts w:ascii="Times New Roman" w:hAnsi="Times New Roman" w:cs="Times New Roman"/>
          <w:sz w:val="24"/>
          <w:szCs w:val="24"/>
        </w:rPr>
        <w:lastRenderedPageBreak/>
        <w:t xml:space="preserve">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Лепка.</w:t>
      </w:r>
      <w:r w:rsidRPr="000552A9">
        <w:rPr>
          <w:rFonts w:ascii="Times New Roman" w:hAnsi="Times New Roman" w:cs="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оровод, яблоки лежат на тарелке и др.). Вызывать радость от восприятия результата общей работы.</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Аппликация.</w:t>
      </w:r>
      <w:r w:rsidRPr="000552A9">
        <w:rPr>
          <w:rFonts w:ascii="Times New Roman" w:hAnsi="Times New Roman" w:cs="Times New Roman"/>
          <w:sz w:val="24"/>
          <w:szCs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023A99" w:rsidRPr="000552A9" w:rsidRDefault="00023A99" w:rsidP="00023A9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Подводить детей к простейшему анализу созданных построек.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023A99" w:rsidRPr="000552A9" w:rsidRDefault="00023A99" w:rsidP="00023A99">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Слушание.</w:t>
      </w:r>
      <w:r w:rsidRPr="000552A9">
        <w:rPr>
          <w:rFonts w:ascii="Times New Roman" w:hAnsi="Times New Roman" w:cs="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Пение.</w:t>
      </w:r>
      <w:r w:rsidRPr="000552A9">
        <w:rPr>
          <w:rFonts w:ascii="Times New Roman" w:hAnsi="Times New Roman" w:cs="Times New Roman"/>
          <w:sz w:val="24"/>
          <w:szCs w:val="24"/>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Песенное творчество.</w:t>
      </w:r>
      <w:r w:rsidRPr="000552A9">
        <w:rPr>
          <w:rFonts w:ascii="Times New Roman" w:hAnsi="Times New Roman" w:cs="Times New Roman"/>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lastRenderedPageBreak/>
        <w:t xml:space="preserve">Музыкально-ритмические движения. </w:t>
      </w:r>
      <w:r w:rsidRPr="005333ED">
        <w:rPr>
          <w:rFonts w:ascii="Times New Roman" w:hAnsi="Times New Roman" w:cs="Times New Roman"/>
          <w:sz w:val="24"/>
          <w:szCs w:val="24"/>
        </w:rPr>
        <w:t>Учить двигаться в соответствии с двухчастной</w:t>
      </w:r>
      <w:r w:rsidRPr="000552A9">
        <w:rPr>
          <w:rFonts w:ascii="Times New Roman" w:hAnsi="Times New Roman" w:cs="Times New Roman"/>
          <w:sz w:val="24"/>
          <w:szCs w:val="24"/>
        </w:rPr>
        <w:t xml:space="preserve">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 Развитие танцевально-игрового творчества. </w:t>
      </w:r>
      <w:r>
        <w:rPr>
          <w:rFonts w:ascii="Times New Roman" w:hAnsi="Times New Roman" w:cs="Times New Roman"/>
          <w:sz w:val="24"/>
          <w:szCs w:val="24"/>
        </w:rPr>
        <w:t>Поддерживать</w:t>
      </w:r>
      <w:r w:rsidRPr="000552A9">
        <w:rPr>
          <w:rFonts w:ascii="Times New Roman" w:hAnsi="Times New Roman" w:cs="Times New Roman"/>
          <w:sz w:val="24"/>
          <w:szCs w:val="24"/>
        </w:rPr>
        <w:t xml:space="preserve">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Игра на детских музыкальных инструментах.</w:t>
      </w:r>
      <w:r w:rsidRPr="000552A9">
        <w:rPr>
          <w:rFonts w:ascii="Times New Roman" w:hAnsi="Times New Roman" w:cs="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023A99" w:rsidRDefault="00023A99" w:rsidP="00023A99">
      <w:pPr>
        <w:spacing w:after="0" w:line="240" w:lineRule="auto"/>
        <w:ind w:firstLine="709"/>
        <w:jc w:val="both"/>
        <w:rPr>
          <w:rFonts w:ascii="Times New Roman" w:hAnsi="Times New Roman" w:cs="Times New Roman"/>
          <w:b/>
          <w:bCs/>
          <w:i/>
          <w:iCs/>
          <w:sz w:val="24"/>
          <w:szCs w:val="24"/>
        </w:rPr>
      </w:pPr>
    </w:p>
    <w:p w:rsidR="00023A99" w:rsidRDefault="00023A99" w:rsidP="00236030">
      <w:pPr>
        <w:spacing w:after="0" w:line="240" w:lineRule="auto"/>
        <w:ind w:firstLine="709"/>
        <w:jc w:val="center"/>
        <w:rPr>
          <w:rFonts w:ascii="Times New Roman" w:hAnsi="Times New Roman" w:cs="Times New Roman"/>
          <w:b/>
          <w:bCs/>
          <w:i/>
          <w:iCs/>
          <w:sz w:val="24"/>
          <w:szCs w:val="24"/>
        </w:rPr>
      </w:pPr>
      <w:r w:rsidRPr="000552A9">
        <w:rPr>
          <w:rFonts w:ascii="Times New Roman" w:hAnsi="Times New Roman" w:cs="Times New Roman"/>
          <w:b/>
          <w:bCs/>
          <w:i/>
          <w:iCs/>
          <w:sz w:val="24"/>
          <w:szCs w:val="24"/>
        </w:rPr>
        <w:t>От 4 лет до 5 лет</w:t>
      </w:r>
    </w:p>
    <w:p w:rsidR="00236030" w:rsidRPr="000552A9" w:rsidRDefault="00236030" w:rsidP="00236030">
      <w:pPr>
        <w:spacing w:after="0" w:line="240" w:lineRule="auto"/>
        <w:ind w:firstLine="709"/>
        <w:jc w:val="center"/>
        <w:rPr>
          <w:rFonts w:ascii="Times New Roman" w:hAnsi="Times New Roman" w:cs="Times New Roman"/>
          <w:b/>
          <w:bCs/>
          <w:i/>
          <w:iCs/>
          <w:sz w:val="24"/>
          <w:szCs w:val="24"/>
        </w:rPr>
      </w:pP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rsidR="00023A99" w:rsidRPr="000552A9" w:rsidRDefault="00023A99" w:rsidP="00023A99">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формировать умение рассматривать и обследовать предметы, в том числе с помощью рук.</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детей выделять и использовать средства выразительности в рисовании, лепке, аппликации.</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формировать умение создавать коллективные произведения в рисовании, лепке, аппликации.</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проявлять дружелюбие при оценке работ других детей.</w:t>
      </w:r>
    </w:p>
    <w:p w:rsidR="00023A99" w:rsidRPr="000552A9" w:rsidRDefault="00023A99" w:rsidP="00023A9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сооружать постройки из крупного и мелкого строительного материала.</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Обучать конструированию из бумаги.</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Приобщать детей к изготовлению поделок из природного материала.</w:t>
      </w:r>
    </w:p>
    <w:p w:rsidR="00023A99" w:rsidRPr="000552A9" w:rsidRDefault="00023A99" w:rsidP="00023A99">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lastRenderedPageBreak/>
        <w:t>Обогащать музыкальные впечатления, способствовать дальнейшему развитию основ музыкальной культуры.</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музыкальность детей.</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Воспитание интереса и любви к высокохудожественной музыке.</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Различать средства выразительности в музыке, различать звуки по высоте.</w:t>
      </w:r>
    </w:p>
    <w:p w:rsidR="00023A9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Поддерживать интерес к пению.</w:t>
      </w:r>
    </w:p>
    <w:p w:rsidR="00236030" w:rsidRPr="000552A9" w:rsidRDefault="00236030" w:rsidP="00023A99">
      <w:pPr>
        <w:spacing w:after="0" w:line="240" w:lineRule="auto"/>
        <w:ind w:firstLine="709"/>
        <w:jc w:val="both"/>
        <w:rPr>
          <w:rFonts w:ascii="Times New Roman" w:hAnsi="Times New Roman" w:cs="Times New Roman"/>
          <w:sz w:val="24"/>
          <w:szCs w:val="24"/>
        </w:rPr>
      </w:pPr>
    </w:p>
    <w:p w:rsidR="00023A99" w:rsidRDefault="00023A99" w:rsidP="00236030">
      <w:pPr>
        <w:spacing w:after="0" w:line="240" w:lineRule="auto"/>
        <w:ind w:firstLine="709"/>
        <w:jc w:val="center"/>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rsidR="00236030" w:rsidRPr="000552A9" w:rsidRDefault="00236030" w:rsidP="00023A99">
      <w:pPr>
        <w:spacing w:after="0" w:line="240" w:lineRule="auto"/>
        <w:ind w:firstLine="709"/>
        <w:jc w:val="both"/>
        <w:rPr>
          <w:rFonts w:ascii="Times New Roman" w:hAnsi="Times New Roman" w:cs="Times New Roman"/>
          <w:b/>
          <w:bCs/>
          <w:i/>
          <w:iCs/>
          <w:sz w:val="24"/>
          <w:szCs w:val="24"/>
        </w:rPr>
      </w:pPr>
    </w:p>
    <w:p w:rsidR="00023A99" w:rsidRPr="000552A9" w:rsidRDefault="00023A99" w:rsidP="00023A99">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Рисование.</w:t>
      </w:r>
      <w:r w:rsidRPr="000552A9">
        <w:rPr>
          <w:rFonts w:ascii="Times New Roman" w:hAnsi="Times New Roman" w:cs="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Декоративное рисование.</w:t>
      </w:r>
      <w:r w:rsidRPr="000552A9">
        <w:rPr>
          <w:rFonts w:ascii="Times New Roman" w:hAnsi="Times New Roman" w:cs="Times New Roman"/>
          <w:sz w:val="24"/>
          <w:szCs w:val="24"/>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Лепка.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lastRenderedPageBreak/>
        <w:t>Аппликация.</w:t>
      </w:r>
      <w:r w:rsidRPr="000552A9">
        <w:rPr>
          <w:rFonts w:ascii="Times New Roman" w:hAnsi="Times New Roman" w:cs="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023A99" w:rsidRPr="000552A9" w:rsidRDefault="00023A99" w:rsidP="00023A9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023A99" w:rsidRPr="000552A9" w:rsidRDefault="00023A99" w:rsidP="00023A99">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Слушание.</w:t>
      </w:r>
      <w:r w:rsidRPr="000552A9">
        <w:rPr>
          <w:rFonts w:ascii="Times New Roman" w:hAnsi="Times New Roman" w:cs="Times New Roman"/>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 xml:space="preserve">Пение. </w:t>
      </w:r>
      <w:r w:rsidRPr="005333ED">
        <w:rPr>
          <w:rFonts w:ascii="Times New Roman" w:hAnsi="Times New Roman" w:cs="Times New Roman"/>
          <w:sz w:val="24"/>
          <w:szCs w:val="24"/>
        </w:rPr>
        <w:t>Обучать детей выразительному пению, формировать умение петь протяжно</w:t>
      </w:r>
      <w:r w:rsidRPr="005333ED">
        <w:rPr>
          <w:rFonts w:ascii="Times New Roman" w:hAnsi="Times New Roman" w:cs="Times New Roman"/>
          <w:i/>
          <w:iCs/>
          <w:sz w:val="24"/>
          <w:szCs w:val="24"/>
        </w:rPr>
        <w:t>,</w:t>
      </w:r>
      <w:r w:rsidRPr="000552A9">
        <w:rPr>
          <w:rFonts w:ascii="Times New Roman" w:hAnsi="Times New Roman" w:cs="Times New Roman"/>
          <w:sz w:val="24"/>
          <w:szCs w:val="24"/>
        </w:rPr>
        <w:t xml:space="preserve">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Песенное творчество</w:t>
      </w:r>
      <w:r w:rsidRPr="000552A9">
        <w:rPr>
          <w:rFonts w:ascii="Times New Roman" w:hAnsi="Times New Roman" w:cs="Times New Roman"/>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Музыкально-ритмические движения</w:t>
      </w:r>
      <w:r w:rsidRPr="000552A9">
        <w:rPr>
          <w:rFonts w:ascii="Times New Roman" w:hAnsi="Times New Roman" w:cs="Times New Roman"/>
          <w:sz w:val="24"/>
          <w:szCs w:val="24"/>
        </w:rPr>
        <w:t xml:space="preserve">. Продолжать формировать у детей навык ритмичного движения в соответствии с характером музыки. Учить самостоятельно менять </w:t>
      </w:r>
      <w:r w:rsidRPr="000552A9">
        <w:rPr>
          <w:rFonts w:ascii="Times New Roman" w:hAnsi="Times New Roman" w:cs="Times New Roman"/>
          <w:sz w:val="24"/>
          <w:szCs w:val="24"/>
        </w:rPr>
        <w:lastRenderedPageBreak/>
        <w:t>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Развитие танцевально-игрового творчества</w:t>
      </w:r>
      <w:r w:rsidRPr="000552A9">
        <w:rPr>
          <w:rFonts w:ascii="Times New Roman" w:hAnsi="Times New Roman" w:cs="Times New Roman"/>
          <w:sz w:val="24"/>
          <w:szCs w:val="24"/>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Игра на детских музыкальных инструментах</w:t>
      </w:r>
      <w:r w:rsidRPr="000552A9">
        <w:rPr>
          <w:rFonts w:ascii="Times New Roman" w:hAnsi="Times New Roman" w:cs="Times New Roman"/>
          <w:sz w:val="24"/>
          <w:szCs w:val="24"/>
        </w:rPr>
        <w:t>. Формировать умение подыгрывать простейшие мелодии на деревянных ложках, погремушках, барабане, металлофоне.</w:t>
      </w:r>
    </w:p>
    <w:p w:rsidR="00023A99" w:rsidRDefault="00023A99" w:rsidP="00023A99">
      <w:pPr>
        <w:spacing w:after="0" w:line="240" w:lineRule="auto"/>
        <w:ind w:firstLine="709"/>
        <w:jc w:val="both"/>
        <w:rPr>
          <w:rFonts w:ascii="Times New Roman" w:hAnsi="Times New Roman" w:cs="Times New Roman"/>
          <w:b/>
          <w:bCs/>
          <w:i/>
          <w:iCs/>
          <w:sz w:val="24"/>
          <w:szCs w:val="24"/>
        </w:rPr>
      </w:pPr>
    </w:p>
    <w:p w:rsidR="00023A99" w:rsidRDefault="00023A99" w:rsidP="00236030">
      <w:pPr>
        <w:spacing w:after="0" w:line="240" w:lineRule="auto"/>
        <w:ind w:firstLine="709"/>
        <w:jc w:val="center"/>
        <w:rPr>
          <w:rFonts w:ascii="Times New Roman" w:hAnsi="Times New Roman" w:cs="Times New Roman"/>
          <w:b/>
          <w:bCs/>
          <w:i/>
          <w:iCs/>
          <w:sz w:val="24"/>
          <w:szCs w:val="24"/>
        </w:rPr>
      </w:pPr>
      <w:r w:rsidRPr="000552A9">
        <w:rPr>
          <w:rFonts w:ascii="Times New Roman" w:hAnsi="Times New Roman" w:cs="Times New Roman"/>
          <w:b/>
          <w:bCs/>
          <w:i/>
          <w:iCs/>
          <w:sz w:val="24"/>
          <w:szCs w:val="24"/>
        </w:rPr>
        <w:t>От 5 лет до 6 лет</w:t>
      </w:r>
    </w:p>
    <w:p w:rsidR="00236030" w:rsidRPr="000552A9" w:rsidRDefault="00236030" w:rsidP="00236030">
      <w:pPr>
        <w:spacing w:after="0" w:line="240" w:lineRule="auto"/>
        <w:ind w:firstLine="709"/>
        <w:jc w:val="center"/>
        <w:rPr>
          <w:rFonts w:ascii="Times New Roman" w:hAnsi="Times New Roman" w:cs="Times New Roman"/>
          <w:b/>
          <w:bCs/>
          <w:i/>
          <w:iCs/>
          <w:sz w:val="24"/>
          <w:szCs w:val="24"/>
        </w:rPr>
      </w:pP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rsidR="00023A99" w:rsidRPr="000552A9" w:rsidRDefault="00023A99" w:rsidP="00023A99">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Продолжать развивать интерес детей к изобразительной деятельности.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Обогащать сенсорный опыт, развивая органы восприятия: зрение, слух, обоняние, осязание, вкус.</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Закреплять знания об основных формах предметов и объектов природы.</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эстетическое восприятие, учить созерцать красоту окружающего мира.</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Совершенствовать изобразительные навыки и умения, формировать художественно-творческие способности.</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чувство формы, цвета, пропорций.</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декоративное творчество детей (в том числе коллективное).</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023A99" w:rsidRPr="000552A9" w:rsidRDefault="00023A99" w:rsidP="00023A9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Поощрять самостоятельность, творчество, инициативу, дружелюбие.</w:t>
      </w:r>
    </w:p>
    <w:p w:rsidR="00023A99" w:rsidRPr="000552A9" w:rsidRDefault="00023A99" w:rsidP="00023A99">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Продолжать формировать эстетическое восприятие музыки, умение различать жанры (песня, танец, марш).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Развивать музыкальную память, умение различать на слух звуки по высоте, музыкальные инструменты.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lastRenderedPageBreak/>
        <w:t>Формировать музыкальную культуру на основе знакомства с классической, народной и современной музыкой.</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развивать интерес и любовь к музыке, музыкальную отзывчивость на нее.</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Продолжать развивать музыкальные способности детей: звуковысотный, ритмический, тембровый, динамический слух. </w:t>
      </w:r>
    </w:p>
    <w:p w:rsidR="00023A9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236030" w:rsidRPr="000552A9" w:rsidRDefault="00236030" w:rsidP="00023A99">
      <w:pPr>
        <w:spacing w:after="0" w:line="240" w:lineRule="auto"/>
        <w:ind w:firstLine="709"/>
        <w:jc w:val="both"/>
        <w:rPr>
          <w:rFonts w:ascii="Times New Roman" w:hAnsi="Times New Roman" w:cs="Times New Roman"/>
          <w:sz w:val="24"/>
          <w:szCs w:val="24"/>
        </w:rPr>
      </w:pPr>
    </w:p>
    <w:p w:rsidR="00023A99" w:rsidRDefault="00023A99" w:rsidP="00236030">
      <w:pPr>
        <w:spacing w:after="0" w:line="240" w:lineRule="auto"/>
        <w:ind w:firstLine="709"/>
        <w:jc w:val="center"/>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rsidR="00236030" w:rsidRPr="000552A9" w:rsidRDefault="00236030" w:rsidP="00236030">
      <w:pPr>
        <w:spacing w:after="0" w:line="240" w:lineRule="auto"/>
        <w:ind w:firstLine="709"/>
        <w:jc w:val="center"/>
        <w:rPr>
          <w:rFonts w:ascii="Times New Roman" w:hAnsi="Times New Roman" w:cs="Times New Roman"/>
          <w:b/>
          <w:bCs/>
          <w:i/>
          <w:iCs/>
          <w:sz w:val="24"/>
          <w:szCs w:val="24"/>
        </w:rPr>
      </w:pPr>
    </w:p>
    <w:p w:rsidR="00023A99" w:rsidRPr="000552A9" w:rsidRDefault="00023A99" w:rsidP="00023A99">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Предметное рисование</w:t>
      </w:r>
      <w:r w:rsidRPr="000552A9">
        <w:rPr>
          <w:rFonts w:ascii="Times New Roman" w:hAnsi="Times New Roman" w:cs="Times New Roman"/>
          <w:sz w:val="24"/>
          <w:szCs w:val="24"/>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Сюжетное рисование.</w:t>
      </w:r>
      <w:r w:rsidRPr="000552A9">
        <w:rPr>
          <w:rFonts w:ascii="Times New Roman" w:hAnsi="Times New Roman" w:cs="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Декоративное рисование</w:t>
      </w:r>
      <w:r w:rsidRPr="000552A9">
        <w:rPr>
          <w:rFonts w:ascii="Times New Roman" w:hAnsi="Times New Roman" w:cs="Times New Roman"/>
          <w:sz w:val="24"/>
          <w:szCs w:val="24"/>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w:t>
      </w:r>
      <w:r w:rsidRPr="000552A9">
        <w:rPr>
          <w:rFonts w:ascii="Times New Roman" w:hAnsi="Times New Roman" w:cs="Times New Roman"/>
          <w:sz w:val="24"/>
          <w:szCs w:val="24"/>
        </w:rPr>
        <w:lastRenderedPageBreak/>
        <w:t xml:space="preserve">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Лепка.</w:t>
      </w:r>
      <w:r w:rsidRPr="000552A9">
        <w:rPr>
          <w:rFonts w:ascii="Times New Roman" w:hAnsi="Times New Roman" w:cs="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Декоративная лепка</w:t>
      </w:r>
      <w:r w:rsidRPr="000552A9">
        <w:rPr>
          <w:rFonts w:ascii="Times New Roman" w:hAnsi="Times New Roman" w:cs="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Аппликация</w:t>
      </w:r>
      <w:r w:rsidRPr="000552A9">
        <w:rPr>
          <w:rFonts w:ascii="Times New Roman" w:hAnsi="Times New Roman" w:cs="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Прикладное творчество</w:t>
      </w:r>
      <w:r w:rsidRPr="000552A9">
        <w:rPr>
          <w:rFonts w:ascii="Times New Roman" w:hAnsi="Times New Roman" w:cs="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w:t>
      </w:r>
      <w:r w:rsidRPr="000552A9">
        <w:rPr>
          <w:rFonts w:ascii="Times New Roman" w:hAnsi="Times New Roman" w:cs="Times New Roman"/>
          <w:sz w:val="24"/>
          <w:szCs w:val="24"/>
        </w:rPr>
        <w:lastRenderedPageBreak/>
        <w:t>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023A99" w:rsidRPr="000552A9" w:rsidRDefault="00023A99" w:rsidP="00023A9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выделять основные части и характерные детали конструкций.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023A99" w:rsidRPr="000552A9" w:rsidRDefault="00023A99" w:rsidP="00023A99">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Слушание</w:t>
      </w:r>
      <w:r w:rsidRPr="000552A9">
        <w:rPr>
          <w:rFonts w:ascii="Times New Roman" w:hAnsi="Times New Roman" w:cs="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Пение.</w:t>
      </w:r>
      <w:r w:rsidRPr="000552A9">
        <w:rPr>
          <w:rFonts w:ascii="Times New Roman" w:hAnsi="Times New Roman" w:cs="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Песенное творчество</w:t>
      </w:r>
      <w:r w:rsidRPr="000552A9">
        <w:rPr>
          <w:rFonts w:ascii="Times New Roman" w:hAnsi="Times New Roman" w:cs="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Музыкально-ритмические движения</w:t>
      </w:r>
      <w:r w:rsidRPr="000552A9">
        <w:rPr>
          <w:rFonts w:ascii="Times New Roman" w:hAnsi="Times New Roman" w:cs="Times New Roman"/>
          <w:sz w:val="24"/>
          <w:szCs w:val="24"/>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Музыкально-игровое и танцевальное творчество</w:t>
      </w:r>
      <w:r w:rsidRPr="000552A9">
        <w:rPr>
          <w:rFonts w:ascii="Times New Roman" w:hAnsi="Times New Roman" w:cs="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w:t>
      </w:r>
      <w:r w:rsidRPr="000552A9">
        <w:rPr>
          <w:rFonts w:ascii="Times New Roman" w:hAnsi="Times New Roman" w:cs="Times New Roman"/>
          <w:sz w:val="24"/>
          <w:szCs w:val="24"/>
        </w:rPr>
        <w:lastRenderedPageBreak/>
        <w:t xml:space="preserve">движения, отражающие содержание песни. Побуждать к инсценированию содержания песен, хороводов.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Игра на детских музыкальных инструментах</w:t>
      </w:r>
      <w:r w:rsidRPr="000552A9">
        <w:rPr>
          <w:rFonts w:ascii="Times New Roman" w:hAnsi="Times New Roman" w:cs="Times New Roman"/>
          <w:sz w:val="24"/>
          <w:szCs w:val="24"/>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023A99" w:rsidRDefault="00023A99" w:rsidP="00023A99">
      <w:pPr>
        <w:spacing w:after="0" w:line="240" w:lineRule="auto"/>
        <w:ind w:firstLine="709"/>
        <w:jc w:val="both"/>
        <w:rPr>
          <w:rFonts w:ascii="Times New Roman" w:hAnsi="Times New Roman" w:cs="Times New Roman"/>
          <w:b/>
          <w:bCs/>
          <w:i/>
          <w:iCs/>
          <w:sz w:val="24"/>
          <w:szCs w:val="24"/>
        </w:rPr>
      </w:pPr>
    </w:p>
    <w:p w:rsidR="00023A99" w:rsidRDefault="00023A99" w:rsidP="00236030">
      <w:pPr>
        <w:spacing w:after="0" w:line="240" w:lineRule="auto"/>
        <w:ind w:firstLine="709"/>
        <w:jc w:val="center"/>
        <w:rPr>
          <w:rFonts w:ascii="Times New Roman" w:hAnsi="Times New Roman" w:cs="Times New Roman"/>
          <w:b/>
          <w:bCs/>
          <w:i/>
          <w:iCs/>
          <w:sz w:val="24"/>
          <w:szCs w:val="24"/>
        </w:rPr>
      </w:pPr>
      <w:r w:rsidRPr="000552A9">
        <w:rPr>
          <w:rFonts w:ascii="Times New Roman" w:hAnsi="Times New Roman" w:cs="Times New Roman"/>
          <w:b/>
          <w:bCs/>
          <w:i/>
          <w:iCs/>
          <w:sz w:val="24"/>
          <w:szCs w:val="24"/>
        </w:rPr>
        <w:t>От 6 лет до 7 лет</w:t>
      </w:r>
    </w:p>
    <w:p w:rsidR="00E018A3" w:rsidRPr="000552A9" w:rsidRDefault="00E018A3" w:rsidP="00236030">
      <w:pPr>
        <w:spacing w:after="0" w:line="240" w:lineRule="auto"/>
        <w:ind w:firstLine="709"/>
        <w:jc w:val="center"/>
        <w:rPr>
          <w:rFonts w:ascii="Times New Roman" w:hAnsi="Times New Roman" w:cs="Times New Roman"/>
          <w:b/>
          <w:bCs/>
          <w:i/>
          <w:iCs/>
          <w:sz w:val="24"/>
          <w:szCs w:val="24"/>
        </w:rPr>
      </w:pP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rsidR="00023A99" w:rsidRPr="000552A9" w:rsidRDefault="00023A99" w:rsidP="00023A99">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Формировать у детей устойчивый интерес к изобразительной деятельности.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Обогащать сенсорный опыт, включать в процесс ознакомления с предметами движения рук по предмету.</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развивать коллективное творчество.</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023A99" w:rsidRPr="000552A9" w:rsidRDefault="00023A99" w:rsidP="00023A9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Учить видеть конструкцию объекта и анализировать ее основные части, их функциональное назначение.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интереса к конструктивной деятельности.</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Знакомство с различными видами конструкторов.</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Знакомство с профессиями дизайнера, конструктора, архитектора, строителя и пр.</w:t>
      </w:r>
    </w:p>
    <w:p w:rsidR="00023A99" w:rsidRPr="000552A9" w:rsidRDefault="00023A99" w:rsidP="00023A99">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Продолжать приобщать детей к музыкальной культуре, воспитывать музыкально-эстетический вкус.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Совершенствовать звуковысотный, ритмический, тембровый и динамический слух.</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Способствовать дальнейшему формированию певческого голоса, развитию навыков движения под музыку.</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Обучать игре на детских музыкальных инструментах. Знакомить с элементарными музыкальными понятиями.</w:t>
      </w:r>
    </w:p>
    <w:p w:rsidR="00023A9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lastRenderedPageBreak/>
        <w:t>Формирование умения использовать полученные знания и навыки в быту и на досуге.</w:t>
      </w:r>
    </w:p>
    <w:p w:rsidR="00236030" w:rsidRPr="000552A9" w:rsidRDefault="00236030" w:rsidP="00023A99">
      <w:pPr>
        <w:spacing w:after="0" w:line="240" w:lineRule="auto"/>
        <w:ind w:firstLine="709"/>
        <w:jc w:val="both"/>
        <w:rPr>
          <w:rFonts w:ascii="Times New Roman" w:hAnsi="Times New Roman" w:cs="Times New Roman"/>
          <w:sz w:val="24"/>
          <w:szCs w:val="24"/>
        </w:rPr>
      </w:pPr>
    </w:p>
    <w:p w:rsidR="00023A99" w:rsidRDefault="00023A99" w:rsidP="00236030">
      <w:pPr>
        <w:spacing w:after="0" w:line="240" w:lineRule="auto"/>
        <w:ind w:firstLine="709"/>
        <w:jc w:val="center"/>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rsidR="00236030" w:rsidRPr="000552A9" w:rsidRDefault="00236030" w:rsidP="00236030">
      <w:pPr>
        <w:spacing w:after="0" w:line="240" w:lineRule="auto"/>
        <w:ind w:firstLine="709"/>
        <w:jc w:val="center"/>
        <w:rPr>
          <w:rFonts w:ascii="Times New Roman" w:hAnsi="Times New Roman" w:cs="Times New Roman"/>
          <w:b/>
          <w:bCs/>
          <w:i/>
          <w:iCs/>
          <w:sz w:val="24"/>
          <w:szCs w:val="24"/>
        </w:rPr>
      </w:pPr>
    </w:p>
    <w:p w:rsidR="00023A99" w:rsidRPr="000552A9" w:rsidRDefault="00023A99" w:rsidP="00023A99">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Предметное рисование</w:t>
      </w:r>
      <w:r w:rsidRPr="000552A9">
        <w:rPr>
          <w:rFonts w:ascii="Times New Roman" w:hAnsi="Times New Roman" w:cs="Times New Roman"/>
          <w:sz w:val="24"/>
          <w:szCs w:val="24"/>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 xml:space="preserve"> Сюжетное рисование</w:t>
      </w:r>
      <w:r w:rsidRPr="000552A9">
        <w:rPr>
          <w:rFonts w:ascii="Times New Roman" w:hAnsi="Times New Roman" w:cs="Times New Roman"/>
          <w:sz w:val="24"/>
          <w:szCs w:val="24"/>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Декоративное рисование</w:t>
      </w:r>
      <w:r w:rsidRPr="000552A9">
        <w:rPr>
          <w:rFonts w:ascii="Times New Roman" w:hAnsi="Times New Roman" w:cs="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w:t>
      </w:r>
      <w:r w:rsidRPr="000552A9">
        <w:rPr>
          <w:rFonts w:ascii="Times New Roman" w:hAnsi="Times New Roman" w:cs="Times New Roman"/>
          <w:sz w:val="24"/>
          <w:szCs w:val="24"/>
        </w:rPr>
        <w:lastRenderedPageBreak/>
        <w:t xml:space="preserve">(городецкая,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Лепка</w:t>
      </w:r>
      <w:r w:rsidRPr="000552A9">
        <w:rPr>
          <w:rFonts w:ascii="Times New Roman" w:hAnsi="Times New Roman" w:cs="Times New Roman"/>
          <w:sz w:val="24"/>
          <w:szCs w:val="24"/>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Декоративная лепка</w:t>
      </w:r>
      <w:r w:rsidRPr="000552A9">
        <w:rPr>
          <w:rFonts w:ascii="Times New Roman" w:hAnsi="Times New Roman" w:cs="Times New Roman"/>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Аппликация</w:t>
      </w:r>
      <w:r w:rsidRPr="000552A9">
        <w:rPr>
          <w:rFonts w:ascii="Times New Roman" w:hAnsi="Times New Roman" w:cs="Times New Roman"/>
          <w:sz w:val="24"/>
          <w:szCs w:val="24"/>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w:t>
      </w:r>
      <w:r w:rsidR="00236030">
        <w:rPr>
          <w:rFonts w:ascii="Times New Roman" w:hAnsi="Times New Roman" w:cs="Times New Roman"/>
          <w:sz w:val="24"/>
          <w:szCs w:val="24"/>
        </w:rPr>
        <w:t>-</w:t>
      </w:r>
      <w:r w:rsidRPr="000552A9">
        <w:rPr>
          <w:rFonts w:ascii="Times New Roman" w:hAnsi="Times New Roman" w:cs="Times New Roman"/>
          <w:sz w:val="24"/>
          <w:szCs w:val="24"/>
        </w:rPr>
        <w:t xml:space="preserve">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w:t>
      </w:r>
      <w:r w:rsidRPr="000552A9">
        <w:rPr>
          <w:rFonts w:ascii="Times New Roman" w:hAnsi="Times New Roman" w:cs="Times New Roman"/>
          <w:sz w:val="24"/>
          <w:szCs w:val="24"/>
        </w:rPr>
        <w:lastRenderedPageBreak/>
        <w:t>композиции («Лесная поляна», «Сказочные герои»). Развивать фантазию, воображение. Закреплять умение детей аккуратно и экономно использовать материалы.</w:t>
      </w:r>
    </w:p>
    <w:p w:rsidR="00023A99" w:rsidRPr="000552A9" w:rsidRDefault="00023A99" w:rsidP="00023A9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Предлагать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023A99" w:rsidRPr="000552A9" w:rsidRDefault="00023A99" w:rsidP="00023A99">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Слушание</w:t>
      </w:r>
      <w:r w:rsidRPr="000552A9">
        <w:rPr>
          <w:rFonts w:ascii="Times New Roman" w:hAnsi="Times New Roman" w:cs="Times New Roman"/>
          <w:sz w:val="24"/>
          <w:szCs w:val="24"/>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 xml:space="preserve"> Пение</w:t>
      </w:r>
      <w:r w:rsidRPr="000552A9">
        <w:rPr>
          <w:rFonts w:ascii="Times New Roman" w:hAnsi="Times New Roman" w:cs="Times New Roman"/>
          <w:sz w:val="24"/>
          <w:szCs w:val="24"/>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Песенное творчество</w:t>
      </w:r>
      <w:r w:rsidRPr="000552A9">
        <w:rPr>
          <w:rFonts w:ascii="Times New Roman" w:hAnsi="Times New Roman" w:cs="Times New Roman"/>
          <w:sz w:val="24"/>
          <w:szCs w:val="24"/>
        </w:rPr>
        <w:t>.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Музыкально-ритмические движения</w:t>
      </w:r>
      <w:r w:rsidRPr="000552A9">
        <w:rPr>
          <w:rFonts w:ascii="Times New Roman" w:hAnsi="Times New Roman" w:cs="Times New Roman"/>
          <w:sz w:val="24"/>
          <w:szCs w:val="24"/>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Музыкально-игровое и танцевальное творчество</w:t>
      </w:r>
      <w:r w:rsidRPr="000552A9">
        <w:rPr>
          <w:rFonts w:ascii="Times New Roman" w:hAnsi="Times New Roman" w:cs="Times New Roman"/>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w:t>
      </w:r>
      <w:r w:rsidRPr="000552A9">
        <w:rPr>
          <w:rFonts w:ascii="Times New Roman" w:hAnsi="Times New Roman" w:cs="Times New Roman"/>
          <w:sz w:val="24"/>
          <w:szCs w:val="24"/>
        </w:rPr>
        <w:lastRenderedPageBreak/>
        <w:t xml:space="preserve">Формировать музыкальные способности; содействовать проявлению активности и самостоятельности. </w:t>
      </w:r>
    </w:p>
    <w:p w:rsidR="00023A99" w:rsidRPr="000552A9" w:rsidRDefault="00023A99" w:rsidP="00023A99">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Игра на детских музыкальных инструментах</w:t>
      </w:r>
      <w:r w:rsidRPr="000552A9">
        <w:rPr>
          <w:rFonts w:ascii="Times New Roman" w:hAnsi="Times New Roman" w:cs="Times New Roman"/>
          <w:sz w:val="24"/>
          <w:szCs w:val="24"/>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023A99" w:rsidRPr="000552A9" w:rsidRDefault="00023A99" w:rsidP="00023A99">
      <w:pPr>
        <w:spacing w:after="0" w:line="240" w:lineRule="auto"/>
        <w:jc w:val="both"/>
        <w:rPr>
          <w:rFonts w:ascii="Times New Roman" w:hAnsi="Times New Roman" w:cs="Times New Roman"/>
          <w:sz w:val="24"/>
          <w:szCs w:val="24"/>
        </w:rPr>
      </w:pPr>
    </w:p>
    <w:p w:rsidR="00023A99" w:rsidRPr="000552A9" w:rsidRDefault="00023A99" w:rsidP="00236030">
      <w:pPr>
        <w:spacing w:after="0" w:line="240" w:lineRule="auto"/>
        <w:jc w:val="center"/>
        <w:rPr>
          <w:rFonts w:ascii="Times New Roman" w:hAnsi="Times New Roman" w:cs="Times New Roman"/>
          <w:b/>
          <w:sz w:val="24"/>
          <w:szCs w:val="24"/>
        </w:rPr>
      </w:pPr>
      <w:r w:rsidRPr="000552A9">
        <w:rPr>
          <w:rFonts w:ascii="Times New Roman" w:hAnsi="Times New Roman" w:cs="Times New Roman"/>
          <w:b/>
          <w:sz w:val="24"/>
          <w:szCs w:val="24"/>
        </w:rPr>
        <w:t>2.2.2.5. Физическое развитие</w:t>
      </w:r>
    </w:p>
    <w:p w:rsidR="00023A99" w:rsidRPr="000552A9" w:rsidRDefault="00023A99" w:rsidP="00023A99">
      <w:pPr>
        <w:spacing w:after="0" w:line="240" w:lineRule="auto"/>
        <w:ind w:firstLine="709"/>
        <w:jc w:val="both"/>
        <w:rPr>
          <w:rFonts w:ascii="Times New Roman" w:eastAsia="Calibri" w:hAnsi="Times New Roman" w:cs="Times New Roman"/>
          <w:sz w:val="24"/>
          <w:szCs w:val="24"/>
        </w:rPr>
      </w:pP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bookmarkStart w:id="8" w:name="_Hlk116596564"/>
      <w:r w:rsidRPr="008E6626">
        <w:rPr>
          <w:rFonts w:ascii="Times New Roman" w:eastAsia="Calibri" w:hAnsi="Times New Roman" w:cs="Times New Roman"/>
          <w:sz w:val="24"/>
          <w:szCs w:val="24"/>
        </w:rPr>
        <w:t>Образовательная область «Физическое развитие» предусматривает:</w:t>
      </w:r>
    </w:p>
    <w:p w:rsidR="00023A99" w:rsidRPr="008E6626" w:rsidRDefault="00023A99" w:rsidP="00023A99">
      <w:pPr>
        <w:tabs>
          <w:tab w:val="left" w:pos="2268"/>
        </w:tabs>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023A99" w:rsidRPr="008E6626" w:rsidRDefault="00023A99" w:rsidP="00023A99">
      <w:pPr>
        <w:tabs>
          <w:tab w:val="left" w:pos="2268"/>
        </w:tabs>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формирование опорно-двигательного аппарата, развитие равновесия, глазомера, ориентировки в пространстве; </w:t>
      </w:r>
    </w:p>
    <w:p w:rsidR="00023A99" w:rsidRPr="008E6626" w:rsidRDefault="00023A99" w:rsidP="00023A99">
      <w:pPr>
        <w:tabs>
          <w:tab w:val="left" w:pos="2268"/>
        </w:tabs>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овладение основными движениями (бросание, метание, ползание, лазанье, ходьба, бег, прыжки);</w:t>
      </w:r>
    </w:p>
    <w:p w:rsidR="00023A99" w:rsidRPr="008E6626" w:rsidRDefault="00023A99" w:rsidP="00023A99">
      <w:pPr>
        <w:tabs>
          <w:tab w:val="left" w:pos="2268"/>
        </w:tabs>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rsidR="00023A99" w:rsidRPr="008E6626" w:rsidRDefault="00023A99" w:rsidP="00023A99">
      <w:pPr>
        <w:tabs>
          <w:tab w:val="left" w:pos="2268"/>
        </w:tabs>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воспитание патриотизма, гражданской идентичности и нравственно-волевых качеств (воля, смелость, выдержка и др.);</w:t>
      </w:r>
    </w:p>
    <w:p w:rsidR="00023A99" w:rsidRPr="008E6626" w:rsidRDefault="00023A99" w:rsidP="00023A99">
      <w:pPr>
        <w:tabs>
          <w:tab w:val="left" w:pos="2268"/>
        </w:tabs>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воспитание интереса к различным видам спорта и чувства гордости за выдающиеся достижения российских спортсменов;</w:t>
      </w:r>
    </w:p>
    <w:p w:rsidR="00023A99" w:rsidRPr="008E6626" w:rsidRDefault="00023A99" w:rsidP="00023A99">
      <w:pPr>
        <w:tabs>
          <w:tab w:val="left" w:pos="2268"/>
        </w:tabs>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023A99" w:rsidRPr="008E6626" w:rsidRDefault="00023A99" w:rsidP="00236030">
      <w:pPr>
        <w:spacing w:after="0" w:line="240" w:lineRule="auto"/>
        <w:jc w:val="both"/>
        <w:rPr>
          <w:rFonts w:ascii="Times New Roman" w:eastAsia="Calibri" w:hAnsi="Times New Roman" w:cs="Times New Roman"/>
          <w:b/>
          <w:i/>
          <w:sz w:val="24"/>
          <w:szCs w:val="24"/>
        </w:rPr>
      </w:pPr>
    </w:p>
    <w:p w:rsidR="00023A99" w:rsidRDefault="00023A99" w:rsidP="00236030">
      <w:pPr>
        <w:spacing w:after="0" w:line="240" w:lineRule="auto"/>
        <w:ind w:firstLine="709"/>
        <w:jc w:val="center"/>
        <w:rPr>
          <w:rFonts w:ascii="Times New Roman" w:eastAsia="Calibri" w:hAnsi="Times New Roman" w:cs="Times New Roman"/>
          <w:b/>
          <w:i/>
          <w:sz w:val="24"/>
          <w:szCs w:val="24"/>
        </w:rPr>
      </w:pPr>
      <w:r w:rsidRPr="008E6626">
        <w:rPr>
          <w:rFonts w:ascii="Times New Roman" w:eastAsia="Calibri" w:hAnsi="Times New Roman" w:cs="Times New Roman"/>
          <w:b/>
          <w:i/>
          <w:sz w:val="24"/>
          <w:szCs w:val="24"/>
        </w:rPr>
        <w:t>От 1 года до 2 лет</w:t>
      </w:r>
    </w:p>
    <w:p w:rsidR="00236030" w:rsidRPr="008E6626" w:rsidRDefault="00236030" w:rsidP="00023A99">
      <w:pPr>
        <w:spacing w:after="0" w:line="240" w:lineRule="auto"/>
        <w:ind w:firstLine="709"/>
        <w:jc w:val="both"/>
        <w:rPr>
          <w:rFonts w:ascii="Times New Roman" w:eastAsia="Calibri" w:hAnsi="Times New Roman" w:cs="Times New Roman"/>
          <w:b/>
          <w:i/>
          <w:sz w:val="24"/>
          <w:szCs w:val="24"/>
        </w:rPr>
      </w:pP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Основные </w:t>
      </w:r>
      <w:r w:rsidRPr="008E6626">
        <w:rPr>
          <w:rFonts w:ascii="Times New Roman" w:eastAsia="Calibri" w:hAnsi="Times New Roman" w:cs="Times New Roman"/>
          <w:b/>
          <w:i/>
          <w:iCs/>
          <w:sz w:val="24"/>
          <w:szCs w:val="24"/>
        </w:rPr>
        <w:t>задачи</w:t>
      </w:r>
      <w:r w:rsidRPr="008E6626">
        <w:rPr>
          <w:rFonts w:ascii="Times New Roman" w:eastAsia="Calibri" w:hAnsi="Times New Roman" w:cs="Times New Roman"/>
          <w:sz w:val="24"/>
          <w:szCs w:val="24"/>
        </w:rPr>
        <w:t xml:space="preserve"> образовательной деятельности в области физического развития:</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создавать условия для последовательного становления основных движений (бросание, катание, прокатывание, скатывание, ползание, лазанье, ходьба, бег, прыжки) в совместной деятельности взрослого с ребенком;</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формировать первоначальный двигательный опыт;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создавать условия для сенсомоторной активности, развития функции равновесия и двигательной координации;</w:t>
      </w:r>
    </w:p>
    <w:p w:rsidR="00023A99" w:rsidRDefault="00023A99" w:rsidP="00023A99">
      <w:pPr>
        <w:spacing w:after="0" w:line="240" w:lineRule="auto"/>
        <w:ind w:firstLine="709"/>
        <w:jc w:val="both"/>
        <w:rPr>
          <w:rFonts w:ascii="Times New Roman" w:hAnsi="Times New Roman" w:cs="Times New Roman"/>
          <w:sz w:val="24"/>
          <w:szCs w:val="24"/>
        </w:rPr>
      </w:pPr>
      <w:r w:rsidRPr="008E6626">
        <w:rPr>
          <w:rFonts w:ascii="Times New Roman" w:eastAsia="Calibri" w:hAnsi="Times New Roman" w:cs="Times New Roman"/>
          <w:sz w:val="24"/>
          <w:szCs w:val="24"/>
        </w:rPr>
        <w:t>укреплять здоровье, формировать</w:t>
      </w:r>
      <w:r w:rsidRPr="008E6626">
        <w:rPr>
          <w:rFonts w:ascii="Times New Roman" w:hAnsi="Times New Roman" w:cs="Times New Roman"/>
          <w:sz w:val="24"/>
          <w:szCs w:val="24"/>
        </w:rPr>
        <w:t xml:space="preserve"> культурно-гигиенические навыки и навыки самообслуживания, для приобщения к здоровому образу жизни. </w:t>
      </w:r>
    </w:p>
    <w:p w:rsidR="00236030" w:rsidRPr="008E6626" w:rsidRDefault="00236030" w:rsidP="00023A99">
      <w:pPr>
        <w:spacing w:after="0" w:line="240" w:lineRule="auto"/>
        <w:ind w:firstLine="709"/>
        <w:jc w:val="both"/>
        <w:rPr>
          <w:rFonts w:ascii="Times New Roman" w:eastAsia="Calibri" w:hAnsi="Times New Roman" w:cs="Times New Roman"/>
          <w:b/>
          <w:i/>
          <w:sz w:val="24"/>
          <w:szCs w:val="24"/>
          <w:u w:val="single"/>
        </w:rPr>
      </w:pPr>
    </w:p>
    <w:p w:rsidR="00023A99" w:rsidRDefault="00023A99" w:rsidP="00236030">
      <w:pPr>
        <w:spacing w:after="0" w:line="240" w:lineRule="auto"/>
        <w:ind w:firstLine="709"/>
        <w:jc w:val="center"/>
        <w:rPr>
          <w:rFonts w:ascii="Times New Roman" w:eastAsia="Calibri" w:hAnsi="Times New Roman" w:cs="Times New Roman"/>
          <w:b/>
          <w:i/>
          <w:sz w:val="24"/>
          <w:szCs w:val="24"/>
        </w:rPr>
      </w:pPr>
      <w:r w:rsidRPr="008E6626">
        <w:rPr>
          <w:rFonts w:ascii="Times New Roman" w:eastAsia="Calibri" w:hAnsi="Times New Roman" w:cs="Times New Roman"/>
          <w:b/>
          <w:i/>
          <w:sz w:val="24"/>
          <w:szCs w:val="24"/>
        </w:rPr>
        <w:t>Содержание образовательной деятельности</w:t>
      </w:r>
    </w:p>
    <w:p w:rsidR="00236030" w:rsidRPr="008E6626" w:rsidRDefault="00236030" w:rsidP="00236030">
      <w:pPr>
        <w:spacing w:after="0" w:line="240" w:lineRule="auto"/>
        <w:ind w:firstLine="709"/>
        <w:jc w:val="center"/>
        <w:rPr>
          <w:rFonts w:ascii="Times New Roman" w:eastAsia="Calibri" w:hAnsi="Times New Roman" w:cs="Times New Roman"/>
          <w:b/>
          <w:i/>
          <w:sz w:val="24"/>
          <w:szCs w:val="24"/>
        </w:rPr>
      </w:pP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Педагогический работник</w:t>
      </w:r>
      <w:r w:rsidRPr="008E6626">
        <w:rPr>
          <w:rFonts w:ascii="Times New Roman" w:eastAsia="Calibri" w:hAnsi="Times New Roman" w:cs="Times New Roman"/>
          <w:sz w:val="24"/>
          <w:szCs w:val="24"/>
        </w:rPr>
        <w:t xml:space="preserve"> активизирует двигательную деятельность детей, помогает в освоении основных движений, выполнении упражнений на утренней гимнастике, физкультурных занятиях, на прогулке, в подвижных играх с </w:t>
      </w:r>
      <w:r>
        <w:rPr>
          <w:rFonts w:ascii="Times New Roman" w:eastAsia="Calibri" w:hAnsi="Times New Roman" w:cs="Times New Roman"/>
          <w:sz w:val="24"/>
          <w:szCs w:val="24"/>
        </w:rPr>
        <w:t>педагогическими работниками</w:t>
      </w:r>
      <w:r w:rsidRPr="008E6626">
        <w:rPr>
          <w:rFonts w:ascii="Times New Roman" w:eastAsia="Calibri" w:hAnsi="Times New Roman" w:cs="Times New Roman"/>
          <w:sz w:val="24"/>
          <w:szCs w:val="24"/>
        </w:rPr>
        <w:t xml:space="preserve"> и др. </w:t>
      </w:r>
      <w:r>
        <w:rPr>
          <w:rFonts w:ascii="Times New Roman" w:eastAsia="Calibri" w:hAnsi="Times New Roman" w:cs="Times New Roman"/>
          <w:sz w:val="24"/>
          <w:szCs w:val="24"/>
        </w:rPr>
        <w:t>Педагогический работник</w:t>
      </w:r>
      <w:r w:rsidRPr="008E6626">
        <w:rPr>
          <w:rFonts w:ascii="Times New Roman" w:eastAsia="Calibri" w:hAnsi="Times New Roman" w:cs="Times New Roman"/>
          <w:sz w:val="24"/>
          <w:szCs w:val="24"/>
        </w:rPr>
        <w:t xml:space="preserve"> побуждает детей к выполнению движений, обеспечивает страховку, поощряет и поддерживает</w:t>
      </w:r>
      <w:r w:rsidRPr="008E6626">
        <w:rPr>
          <w:rFonts w:ascii="Times New Roman" w:eastAsia="Calibri" w:hAnsi="Times New Roman" w:cs="Times New Roman"/>
          <w:color w:val="FF0000"/>
          <w:sz w:val="24"/>
          <w:szCs w:val="24"/>
        </w:rPr>
        <w:t xml:space="preserve">. </w:t>
      </w:r>
      <w:r w:rsidRPr="008E6626">
        <w:rPr>
          <w:rFonts w:ascii="Times New Roman" w:eastAsia="Calibri" w:hAnsi="Times New Roman" w:cs="Times New Roman"/>
          <w:sz w:val="24"/>
          <w:szCs w:val="24"/>
        </w:rPr>
        <w:t xml:space="preserve">Способствует формированию культурно-гигиенических навыков.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bookmarkStart w:id="9" w:name="_Hlk115600431"/>
      <w:r w:rsidRPr="008E6626">
        <w:rPr>
          <w:rFonts w:ascii="Times New Roman" w:eastAsia="Calibri" w:hAnsi="Times New Roman" w:cs="Times New Roman"/>
          <w:bCs/>
          <w:i/>
          <w:sz w:val="24"/>
          <w:szCs w:val="24"/>
        </w:rPr>
        <w:t>Ходьба и упражнения в равновесии</w:t>
      </w:r>
      <w:r w:rsidRPr="008E6626">
        <w:rPr>
          <w:rFonts w:ascii="Times New Roman" w:eastAsia="Calibri" w:hAnsi="Times New Roman" w:cs="Times New Roman"/>
          <w:b/>
          <w:bCs/>
          <w:sz w:val="24"/>
          <w:szCs w:val="24"/>
        </w:rPr>
        <w:t>.</w:t>
      </w:r>
      <w:bookmarkEnd w:id="9"/>
      <w:r w:rsidR="00E018A3">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 xml:space="preserve">Ходьба за воспитателем стайкой в прямом направлении и по дорожке шириной 20–30 см. Ходьба с помощью </w:t>
      </w:r>
      <w:r>
        <w:rPr>
          <w:rFonts w:ascii="Times New Roman" w:eastAsia="Calibri" w:hAnsi="Times New Roman" w:cs="Times New Roman"/>
          <w:sz w:val="24"/>
          <w:szCs w:val="24"/>
        </w:rPr>
        <w:t xml:space="preserve">педагогического </w:t>
      </w:r>
      <w:r>
        <w:rPr>
          <w:rFonts w:ascii="Times New Roman" w:eastAsia="Calibri" w:hAnsi="Times New Roman" w:cs="Times New Roman"/>
          <w:sz w:val="24"/>
          <w:szCs w:val="24"/>
        </w:rPr>
        <w:lastRenderedPageBreak/>
        <w:t>работника</w:t>
      </w:r>
      <w:r w:rsidRPr="008E6626">
        <w:rPr>
          <w:rFonts w:ascii="Times New Roman" w:eastAsia="Calibri" w:hAnsi="Times New Roman" w:cs="Times New Roman"/>
          <w:sz w:val="24"/>
          <w:szCs w:val="24"/>
        </w:rPr>
        <w:t xml:space="preserve"> вверх по доске, приподнятой на 10–15 см (ширина доски 25–30  см, длина 1,5-2 м),  спуск вниз до конца. Подъем на ступеньки и спуск. Перешагивание при помощи </w:t>
      </w:r>
      <w:r>
        <w:rPr>
          <w:rFonts w:ascii="Times New Roman" w:eastAsia="Calibri" w:hAnsi="Times New Roman" w:cs="Times New Roman"/>
          <w:sz w:val="24"/>
          <w:szCs w:val="24"/>
        </w:rPr>
        <w:t>педагогического работника</w:t>
      </w:r>
      <w:r w:rsidRPr="008E6626">
        <w:rPr>
          <w:rFonts w:ascii="Times New Roman" w:eastAsia="Calibri" w:hAnsi="Times New Roman" w:cs="Times New Roman"/>
          <w:sz w:val="24"/>
          <w:szCs w:val="24"/>
        </w:rPr>
        <w:t xml:space="preserve"> и самостоятельно через веревку палку, кубик высотой 5–10 см.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i/>
          <w:sz w:val="24"/>
          <w:szCs w:val="24"/>
        </w:rPr>
        <w:t>Бег</w:t>
      </w:r>
      <w:r w:rsidRPr="008E6626">
        <w:rPr>
          <w:rFonts w:ascii="Times New Roman" w:eastAsia="Calibri" w:hAnsi="Times New Roman" w:cs="Times New Roman"/>
          <w:sz w:val="24"/>
          <w:szCs w:val="24"/>
        </w:rPr>
        <w:t xml:space="preserve"> за воспитателем и от него, в разных направлениях, к ориентиру в течение 20–30 секунд.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Ползание, лазанье</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 xml:space="preserve">Ползание по прямой на расстояние до 2–3 метров. Подлезание под веревку (высота 35–50 см); пролезание в обруч (диаметр 50 см). Перелезание через бревно (диаметр 15–20 см), пролезание в обруч (диаметр 45 см). Лазанье по лесенке стремянке вверх и вниз высотой 1–1,5 метров.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Катание, бросание.</w:t>
      </w:r>
      <w:r w:rsidRPr="008E6626">
        <w:rPr>
          <w:rFonts w:ascii="Times New Roman" w:eastAsia="Calibri" w:hAnsi="Times New Roman" w:cs="Times New Roman"/>
          <w:sz w:val="24"/>
          <w:szCs w:val="24"/>
        </w:rPr>
        <w:t xml:space="preserve"> Катание мяча (диаметр 20–25 см) вперед (из исходного положения сидя, стоя). Бросание мяча (диаметр 6–8 см) вниз, вдаль двумя руками на расстояние 50–70 см.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Прыжки</w:t>
      </w:r>
      <w:r w:rsidRPr="008E6626">
        <w:rPr>
          <w:rFonts w:ascii="Times New Roman" w:eastAsia="Calibri" w:hAnsi="Times New Roman" w:cs="Times New Roman"/>
          <w:i/>
          <w:sz w:val="24"/>
          <w:szCs w:val="24"/>
        </w:rPr>
        <w:t>.</w:t>
      </w:r>
      <w:r w:rsidRPr="008E6626">
        <w:rPr>
          <w:rFonts w:ascii="Times New Roman" w:eastAsia="Calibri" w:hAnsi="Times New Roman" w:cs="Times New Roman"/>
          <w:sz w:val="24"/>
          <w:szCs w:val="24"/>
        </w:rPr>
        <w:t xml:space="preserve"> Прыжки на двух ногах к концу второго года, подпрыгивание до предмета, находящегося выше поднятых рук ребенка.</w:t>
      </w:r>
    </w:p>
    <w:p w:rsidR="00023A99" w:rsidRPr="008E6626" w:rsidRDefault="00023A99" w:rsidP="00023A99">
      <w:pPr>
        <w:spacing w:after="0" w:line="240" w:lineRule="auto"/>
        <w:ind w:firstLine="709"/>
        <w:jc w:val="both"/>
        <w:rPr>
          <w:rFonts w:ascii="Times New Roman" w:eastAsia="Calibri" w:hAnsi="Times New Roman" w:cs="Times New Roman"/>
          <w:b/>
          <w:bCs/>
          <w:sz w:val="24"/>
          <w:szCs w:val="24"/>
        </w:rPr>
      </w:pPr>
      <w:r w:rsidRPr="008E6626">
        <w:rPr>
          <w:rFonts w:ascii="Times New Roman" w:eastAsia="Calibri" w:hAnsi="Times New Roman" w:cs="Times New Roman"/>
          <w:bCs/>
          <w:i/>
          <w:sz w:val="24"/>
          <w:szCs w:val="24"/>
        </w:rPr>
        <w:t>Общеразвивающие упражнения</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Выполнение вместе</w:t>
      </w:r>
      <w:r w:rsidR="00236030">
        <w:rPr>
          <w:rFonts w:ascii="Times New Roman" w:eastAsia="Calibri" w:hAnsi="Times New Roman" w:cs="Times New Roman"/>
          <w:sz w:val="24"/>
          <w:szCs w:val="24"/>
        </w:rPr>
        <w:t xml:space="preserve"> </w:t>
      </w:r>
      <w:r w:rsidRPr="008E6626">
        <w:rPr>
          <w:rFonts w:ascii="Times New Roman" w:eastAsia="Calibri" w:hAnsi="Times New Roman" w:cs="Times New Roman"/>
          <w:sz w:val="24"/>
          <w:szCs w:val="24"/>
        </w:rPr>
        <w:t xml:space="preserve">с </w:t>
      </w:r>
      <w:r>
        <w:rPr>
          <w:rFonts w:ascii="Times New Roman" w:eastAsia="Calibri" w:hAnsi="Times New Roman" w:cs="Times New Roman"/>
          <w:sz w:val="24"/>
          <w:szCs w:val="24"/>
        </w:rPr>
        <w:t>педагогическим работником</w:t>
      </w:r>
      <w:r w:rsidR="00236030">
        <w:rPr>
          <w:rFonts w:ascii="Times New Roman" w:eastAsia="Calibri" w:hAnsi="Times New Roman" w:cs="Times New Roman"/>
          <w:sz w:val="24"/>
          <w:szCs w:val="24"/>
        </w:rPr>
        <w:t xml:space="preserve"> </w:t>
      </w:r>
      <w:r w:rsidRPr="008E6626">
        <w:rPr>
          <w:rFonts w:ascii="Times New Roman" w:eastAsia="Calibri" w:hAnsi="Times New Roman" w:cs="Times New Roman"/>
          <w:sz w:val="24"/>
          <w:szCs w:val="24"/>
        </w:rPr>
        <w:t xml:space="preserve">упражнений с предметами (погремушками, колечками, платочками), рядом с опорой (стул, скамейка), и на них.   Упражнения с поворотами головы влево и вправо, с наклоном туловища вперед и поворотом влево, вправо с поднятием и опусканием рук, ног, из положения стоя, сидя, лежа на спине, животе с переворотами со спины на живот и обратно. </w:t>
      </w:r>
    </w:p>
    <w:p w:rsidR="00023A99" w:rsidRPr="008E6626" w:rsidRDefault="00023A99" w:rsidP="00023A99">
      <w:pPr>
        <w:spacing w:after="0" w:line="240" w:lineRule="auto"/>
        <w:ind w:firstLine="709"/>
        <w:jc w:val="both"/>
        <w:rPr>
          <w:rFonts w:ascii="Times New Roman" w:eastAsia="Calibri" w:hAnsi="Times New Roman" w:cs="Times New Roman"/>
          <w:b/>
          <w:bCs/>
          <w:sz w:val="24"/>
          <w:szCs w:val="24"/>
        </w:rPr>
      </w:pPr>
      <w:r w:rsidRPr="008E6626">
        <w:rPr>
          <w:rFonts w:ascii="Times New Roman" w:eastAsia="Calibri" w:hAnsi="Times New Roman" w:cs="Times New Roman"/>
          <w:bCs/>
          <w:i/>
          <w:sz w:val="24"/>
          <w:szCs w:val="24"/>
        </w:rPr>
        <w:t>Подвижные игры.</w:t>
      </w:r>
      <w:r w:rsidR="00236030">
        <w:rPr>
          <w:rFonts w:ascii="Times New Roman" w:eastAsia="Calibri" w:hAnsi="Times New Roman" w:cs="Times New Roman"/>
          <w:bCs/>
          <w:i/>
          <w:sz w:val="24"/>
          <w:szCs w:val="24"/>
        </w:rPr>
        <w:t xml:space="preserve"> </w:t>
      </w:r>
      <w:r>
        <w:rPr>
          <w:rFonts w:ascii="Times New Roman" w:eastAsia="Calibri" w:hAnsi="Times New Roman" w:cs="Times New Roman"/>
          <w:sz w:val="24"/>
          <w:szCs w:val="24"/>
        </w:rPr>
        <w:t>Педагогический работник</w:t>
      </w:r>
      <w:r w:rsidRPr="008E6626">
        <w:rPr>
          <w:rFonts w:ascii="Times New Roman" w:eastAsia="Calibri" w:hAnsi="Times New Roman" w:cs="Times New Roman"/>
          <w:sz w:val="24"/>
          <w:szCs w:val="24"/>
        </w:rPr>
        <w:t xml:space="preserve"> организует подвижные игры и игровые упражнения, беря на себя роль ведущего, побуждая детей к двигательным действиям, используя игрушки, ориентиры.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Выполнение игровых упражнений с игрушками на развитие выносливости, скоростных качеств: «Бегите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w:t>
      </w:r>
    </w:p>
    <w:p w:rsidR="00023A99" w:rsidRPr="008E6626" w:rsidRDefault="00023A99" w:rsidP="00023A99">
      <w:pPr>
        <w:spacing w:after="0" w:line="240" w:lineRule="auto"/>
        <w:ind w:firstLine="709"/>
        <w:jc w:val="both"/>
        <w:rPr>
          <w:rFonts w:ascii="Times New Roman" w:eastAsia="Calibri" w:hAnsi="Times New Roman" w:cs="Times New Roman"/>
          <w:b/>
          <w:bCs/>
          <w:sz w:val="24"/>
          <w:szCs w:val="24"/>
        </w:rPr>
      </w:pPr>
      <w:r w:rsidRPr="008E6626">
        <w:rPr>
          <w:rFonts w:ascii="Times New Roman" w:eastAsia="Calibri" w:hAnsi="Times New Roman" w:cs="Times New Roman"/>
          <w:bCs/>
          <w:i/>
          <w:sz w:val="24"/>
          <w:szCs w:val="24"/>
        </w:rPr>
        <w:t>Формирование основ здорового образа жизни</w:t>
      </w:r>
      <w:r w:rsidRPr="008E6626">
        <w:rPr>
          <w:rFonts w:ascii="Times New Roman" w:eastAsia="Calibri" w:hAnsi="Times New Roman" w:cs="Times New Roman"/>
          <w:b/>
          <w:bCs/>
          <w:sz w:val="24"/>
          <w:szCs w:val="24"/>
        </w:rPr>
        <w:t xml:space="preserve">. </w:t>
      </w:r>
      <w:r w:rsidRPr="008E6626">
        <w:rPr>
          <w:rFonts w:ascii="Times New Roman" w:hAnsi="Times New Roman" w:cs="Times New Roman"/>
          <w:sz w:val="24"/>
          <w:szCs w:val="24"/>
        </w:rPr>
        <w:t xml:space="preserve">Выполнение ребенком при помощи </w:t>
      </w:r>
      <w:r>
        <w:rPr>
          <w:rFonts w:ascii="Times New Roman" w:eastAsia="Calibri" w:hAnsi="Times New Roman" w:cs="Times New Roman"/>
          <w:sz w:val="24"/>
          <w:szCs w:val="24"/>
        </w:rPr>
        <w:t>педагогического работника</w:t>
      </w:r>
      <w:r w:rsidRPr="008E6626">
        <w:rPr>
          <w:rFonts w:ascii="Times New Roman" w:hAnsi="Times New Roman" w:cs="Times New Roman"/>
          <w:sz w:val="24"/>
          <w:szCs w:val="24"/>
        </w:rPr>
        <w:t xml:space="preserve"> элементарных культурно-гигиенических действий при приеме пищи, уходе за собой (самостоятельно мыть руки перед едой пользоваться предметами личной гигиены), усвоение полезных привычек</w:t>
      </w:r>
      <w:r w:rsidRPr="008E6626">
        <w:rPr>
          <w:rFonts w:ascii="Times New Roman" w:eastAsia="Calibri" w:hAnsi="Times New Roman" w:cs="Times New Roman"/>
          <w:sz w:val="24"/>
          <w:szCs w:val="24"/>
        </w:rPr>
        <w:t xml:space="preserve"> по примеру и показу взрослого.</w:t>
      </w:r>
    </w:p>
    <w:p w:rsidR="00023A99" w:rsidRPr="008E6626" w:rsidRDefault="00023A99" w:rsidP="00023A99">
      <w:pPr>
        <w:spacing w:after="0" w:line="240" w:lineRule="auto"/>
        <w:ind w:firstLine="709"/>
        <w:jc w:val="both"/>
        <w:rPr>
          <w:rFonts w:ascii="Times New Roman" w:eastAsia="Calibri" w:hAnsi="Times New Roman" w:cs="Times New Roman"/>
          <w:color w:val="17365D" w:themeColor="text2" w:themeShade="BF"/>
          <w:sz w:val="24"/>
          <w:szCs w:val="24"/>
        </w:rPr>
      </w:pPr>
      <w:r w:rsidRPr="004349D9">
        <w:rPr>
          <w:rFonts w:ascii="Times New Roman" w:eastAsia="Calibri" w:hAnsi="Times New Roman" w:cs="Times New Roman"/>
          <w:b/>
          <w:bCs/>
          <w:i/>
          <w:iCs/>
          <w:sz w:val="24"/>
          <w:szCs w:val="24"/>
        </w:rPr>
        <w:t>В результате, к концу 2 года жизни,</w:t>
      </w:r>
      <w:r w:rsidR="00236030">
        <w:rPr>
          <w:rFonts w:ascii="Times New Roman" w:eastAsia="Calibri" w:hAnsi="Times New Roman" w:cs="Times New Roman"/>
          <w:b/>
          <w:bCs/>
          <w:i/>
          <w:iCs/>
          <w:sz w:val="24"/>
          <w:szCs w:val="24"/>
        </w:rPr>
        <w:t xml:space="preserve"> </w:t>
      </w:r>
      <w:r w:rsidRPr="008E6626">
        <w:rPr>
          <w:rFonts w:ascii="Times New Roman" w:eastAsia="Calibri" w:hAnsi="Times New Roman" w:cs="Times New Roman"/>
          <w:sz w:val="24"/>
          <w:szCs w:val="24"/>
        </w:rPr>
        <w:t>ребенок начинает овладевать основными движениями (ходьба в разных направлениях, за взрослым, с перешагиванием через предметы,  лазанье, бег в разных направлениях и к цели, подпрыгивания, прыжки на месте и с продвижением вперед); уверено ползает, воспроизводит простые движения по показу взрослого и вместе с ним, выполняет движения имитационного характера, участвует в несложных двигательных игровых упражнениях, двигается с удовольствием; стремится выполнять действия по уходу за собой, пользоваться предметами личной гигиены.</w:t>
      </w:r>
    </w:p>
    <w:p w:rsidR="00023A99" w:rsidRPr="008E6626" w:rsidRDefault="00023A99" w:rsidP="00023A99">
      <w:pPr>
        <w:spacing w:after="0" w:line="240" w:lineRule="auto"/>
        <w:ind w:firstLine="709"/>
        <w:jc w:val="both"/>
        <w:rPr>
          <w:rFonts w:ascii="Times New Roman" w:eastAsia="Calibri" w:hAnsi="Times New Roman" w:cs="Times New Roman"/>
          <w:b/>
          <w:i/>
          <w:sz w:val="24"/>
          <w:szCs w:val="24"/>
        </w:rPr>
      </w:pPr>
    </w:p>
    <w:p w:rsidR="00023A99" w:rsidRDefault="00023A99" w:rsidP="00236030">
      <w:pPr>
        <w:spacing w:after="0" w:line="240" w:lineRule="auto"/>
        <w:ind w:firstLine="709"/>
        <w:jc w:val="center"/>
        <w:rPr>
          <w:rFonts w:ascii="Times New Roman" w:eastAsia="Calibri" w:hAnsi="Times New Roman" w:cs="Times New Roman"/>
          <w:b/>
          <w:i/>
          <w:sz w:val="24"/>
          <w:szCs w:val="24"/>
        </w:rPr>
      </w:pPr>
      <w:r w:rsidRPr="008E6626">
        <w:rPr>
          <w:rFonts w:ascii="Times New Roman" w:eastAsia="Calibri" w:hAnsi="Times New Roman" w:cs="Times New Roman"/>
          <w:b/>
          <w:i/>
          <w:sz w:val="24"/>
          <w:szCs w:val="24"/>
        </w:rPr>
        <w:t>От 2 лет до 3 лет</w:t>
      </w:r>
    </w:p>
    <w:p w:rsidR="00236030" w:rsidRPr="008E6626" w:rsidRDefault="00236030" w:rsidP="00236030">
      <w:pPr>
        <w:spacing w:after="0" w:line="240" w:lineRule="auto"/>
        <w:ind w:firstLine="709"/>
        <w:jc w:val="center"/>
        <w:rPr>
          <w:rFonts w:ascii="Times New Roman" w:eastAsia="Calibri" w:hAnsi="Times New Roman" w:cs="Times New Roman"/>
          <w:b/>
          <w:i/>
          <w:sz w:val="24"/>
          <w:szCs w:val="24"/>
        </w:rPr>
      </w:pP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Основные </w:t>
      </w:r>
      <w:r w:rsidRPr="008E6626">
        <w:rPr>
          <w:rFonts w:ascii="Times New Roman" w:eastAsia="Calibri" w:hAnsi="Times New Roman" w:cs="Times New Roman"/>
          <w:b/>
          <w:i/>
          <w:iCs/>
          <w:sz w:val="24"/>
          <w:szCs w:val="24"/>
        </w:rPr>
        <w:t>задачи</w:t>
      </w:r>
      <w:r w:rsidRPr="008E6626">
        <w:rPr>
          <w:rFonts w:ascii="Times New Roman" w:eastAsia="Calibri" w:hAnsi="Times New Roman" w:cs="Times New Roman"/>
          <w:sz w:val="24"/>
          <w:szCs w:val="24"/>
        </w:rPr>
        <w:t xml:space="preserve"> образовательной деятельности в области физического развития:</w:t>
      </w:r>
    </w:p>
    <w:p w:rsidR="00023A99" w:rsidRPr="008E6626" w:rsidRDefault="00023A99" w:rsidP="00023A99">
      <w:pPr>
        <w:tabs>
          <w:tab w:val="left" w:pos="426"/>
        </w:tabs>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обогащать двигательный опыт, активизировать двигательную деятельность; </w:t>
      </w:r>
    </w:p>
    <w:p w:rsidR="00023A99" w:rsidRPr="008E6626" w:rsidRDefault="00023A99" w:rsidP="00023A99">
      <w:pPr>
        <w:tabs>
          <w:tab w:val="left" w:pos="426"/>
        </w:tabs>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способствовать освоению основных движений, развитию интереса к подвижным играм и согласованным двигательным действиям; </w:t>
      </w:r>
    </w:p>
    <w:p w:rsidR="00023A99" w:rsidRDefault="00023A99" w:rsidP="00023A99">
      <w:pPr>
        <w:tabs>
          <w:tab w:val="left" w:pos="426"/>
        </w:tabs>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укреплять здоровье детей, формируя культурно-гигиенические навыки и навыки самообслуживания, самостоятельности, воспитывать полезные привычки.</w:t>
      </w:r>
    </w:p>
    <w:p w:rsidR="00236030" w:rsidRPr="008E6626" w:rsidRDefault="00236030" w:rsidP="00023A99">
      <w:pPr>
        <w:tabs>
          <w:tab w:val="left" w:pos="426"/>
        </w:tabs>
        <w:spacing w:after="0" w:line="240" w:lineRule="auto"/>
        <w:ind w:firstLine="709"/>
        <w:jc w:val="both"/>
        <w:rPr>
          <w:rFonts w:ascii="Times New Roman" w:eastAsia="Calibri" w:hAnsi="Times New Roman" w:cs="Times New Roman"/>
          <w:sz w:val="24"/>
          <w:szCs w:val="24"/>
        </w:rPr>
      </w:pPr>
    </w:p>
    <w:p w:rsidR="00023A99" w:rsidRDefault="00023A99" w:rsidP="00236030">
      <w:pPr>
        <w:spacing w:after="0" w:line="240" w:lineRule="auto"/>
        <w:ind w:firstLine="709"/>
        <w:jc w:val="center"/>
        <w:rPr>
          <w:rFonts w:ascii="Times New Roman" w:eastAsia="Calibri" w:hAnsi="Times New Roman" w:cs="Times New Roman"/>
          <w:b/>
          <w:i/>
          <w:sz w:val="24"/>
          <w:szCs w:val="24"/>
        </w:rPr>
      </w:pPr>
      <w:r w:rsidRPr="008E6626">
        <w:rPr>
          <w:rFonts w:ascii="Times New Roman" w:eastAsia="Calibri" w:hAnsi="Times New Roman" w:cs="Times New Roman"/>
          <w:b/>
          <w:i/>
          <w:sz w:val="24"/>
          <w:szCs w:val="24"/>
        </w:rPr>
        <w:t>Содержание образовательной деятельности</w:t>
      </w:r>
    </w:p>
    <w:p w:rsidR="00236030" w:rsidRPr="008E6626" w:rsidRDefault="00236030" w:rsidP="00236030">
      <w:pPr>
        <w:spacing w:after="0" w:line="240" w:lineRule="auto"/>
        <w:ind w:firstLine="709"/>
        <w:jc w:val="center"/>
        <w:rPr>
          <w:rFonts w:ascii="Times New Roman" w:eastAsia="Calibri" w:hAnsi="Times New Roman" w:cs="Times New Roman"/>
          <w:b/>
          <w:i/>
          <w:sz w:val="24"/>
          <w:szCs w:val="24"/>
        </w:rPr>
      </w:pP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Педагогический работник</w:t>
      </w:r>
      <w:r w:rsidRPr="008E6626">
        <w:rPr>
          <w:rFonts w:ascii="Times New Roman" w:eastAsia="Calibri" w:hAnsi="Times New Roman" w:cs="Times New Roman"/>
          <w:sz w:val="24"/>
          <w:szCs w:val="24"/>
        </w:rPr>
        <w:t xml:space="preserve"> продолжает обучать детей основным движениям, имитационным упражнениям и общеразвивающим упражнениям в разных формах </w:t>
      </w:r>
      <w:r w:rsidRPr="008E6626">
        <w:rPr>
          <w:rFonts w:ascii="Times New Roman" w:eastAsia="Calibri" w:hAnsi="Times New Roman" w:cs="Times New Roman"/>
          <w:sz w:val="24"/>
          <w:szCs w:val="24"/>
        </w:rPr>
        <w:lastRenderedPageBreak/>
        <w:t>двигательной деятельности. Формирует умение сохранять устойчивое положение тела при выполнении физических упражнений, удерживать равновесие, ходить и бегать в заданном направлении, ориентироваться в пространстве. Продолжает обучать прыжкам и упражнениям с предметами. Педагог побуждает детей к двигательной деятельности, осуществляет помощь и страховку, учит слышать указания и выполнять их. Поддерживает и поощряет стремление ребенка соблюдать правила личной гигиены для сохранения здоровья.</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Ходьба и упражнения в равновесии</w:t>
      </w:r>
      <w:r w:rsidRPr="008E6626">
        <w:rPr>
          <w:rFonts w:ascii="Times New Roman" w:eastAsia="Calibri" w:hAnsi="Times New Roman" w:cs="Times New Roman"/>
          <w:b/>
          <w:bCs/>
          <w:sz w:val="24"/>
          <w:szCs w:val="24"/>
        </w:rPr>
        <w:t>.</w:t>
      </w:r>
      <w:r w:rsidR="00236030">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 xml:space="preserve">Ходьба группой, подгруппой, парами, по кругу в заданном направлении, за </w:t>
      </w:r>
      <w:r>
        <w:rPr>
          <w:rFonts w:ascii="Times New Roman" w:eastAsia="Calibri" w:hAnsi="Times New Roman" w:cs="Times New Roman"/>
          <w:sz w:val="24"/>
          <w:szCs w:val="24"/>
        </w:rPr>
        <w:t>педагогическим работником</w:t>
      </w:r>
      <w:r w:rsidRPr="008E6626">
        <w:rPr>
          <w:rFonts w:ascii="Times New Roman" w:eastAsia="Calibri" w:hAnsi="Times New Roman" w:cs="Times New Roman"/>
          <w:sz w:val="24"/>
          <w:szCs w:val="24"/>
        </w:rPr>
        <w:t xml:space="preserve">,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Ходьба по дорожке (ширина 20 см, длина 2–3 м) с перешагиванием через предметы (высота 10–15 см); по доске (ширина 20–25 см).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Бег.</w:t>
      </w:r>
      <w:r w:rsidR="00236030">
        <w:rPr>
          <w:rFonts w:ascii="Times New Roman" w:eastAsia="Calibri" w:hAnsi="Times New Roman" w:cs="Times New Roman"/>
          <w:bCs/>
          <w:i/>
          <w:sz w:val="24"/>
          <w:szCs w:val="24"/>
        </w:rPr>
        <w:t xml:space="preserve"> </w:t>
      </w:r>
      <w:r w:rsidRPr="008E6626">
        <w:rPr>
          <w:rFonts w:ascii="Times New Roman" w:eastAsia="Calibri" w:hAnsi="Times New Roman" w:cs="Times New Roman"/>
          <w:sz w:val="24"/>
          <w:szCs w:val="24"/>
        </w:rPr>
        <w:t xml:space="preserve">Бег за </w:t>
      </w:r>
      <w:r>
        <w:rPr>
          <w:rFonts w:ascii="Times New Roman" w:eastAsia="Calibri" w:hAnsi="Times New Roman" w:cs="Times New Roman"/>
          <w:sz w:val="24"/>
          <w:szCs w:val="24"/>
        </w:rPr>
        <w:t>педагогическим работником</w:t>
      </w:r>
      <w:r w:rsidRPr="008E6626">
        <w:rPr>
          <w:rFonts w:ascii="Times New Roman" w:eastAsia="Calibri" w:hAnsi="Times New Roman" w:cs="Times New Roman"/>
          <w:sz w:val="24"/>
          <w:szCs w:val="24"/>
        </w:rPr>
        <w:t xml:space="preserve">, в заданном направлении,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Прыжки</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Прыжки на двух ногах на месте,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Ползание и лазанье</w:t>
      </w:r>
      <w:r w:rsidRPr="008E6626">
        <w:rPr>
          <w:rFonts w:ascii="Times New Roman" w:eastAsia="Calibri" w:hAnsi="Times New Roman" w:cs="Times New Roman"/>
          <w:b/>
          <w:bCs/>
          <w:sz w:val="24"/>
          <w:szCs w:val="24"/>
        </w:rPr>
        <w:t>.</w:t>
      </w:r>
      <w:r w:rsidRPr="008E6626">
        <w:rPr>
          <w:rFonts w:ascii="Times New Roman" w:eastAsia="Calibri" w:hAnsi="Times New Roman" w:cs="Times New Roman"/>
          <w:sz w:val="24"/>
          <w:szCs w:val="24"/>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 </w:t>
      </w:r>
    </w:p>
    <w:p w:rsidR="00023A99" w:rsidRPr="008E6626" w:rsidRDefault="00023A99" w:rsidP="00023A99">
      <w:pPr>
        <w:spacing w:after="0" w:line="240" w:lineRule="auto"/>
        <w:ind w:firstLine="709"/>
        <w:jc w:val="both"/>
        <w:rPr>
          <w:rFonts w:ascii="Times New Roman" w:eastAsia="Calibri" w:hAnsi="Times New Roman" w:cs="Times New Roman"/>
          <w:b/>
          <w:bCs/>
          <w:sz w:val="24"/>
          <w:szCs w:val="24"/>
        </w:rPr>
      </w:pPr>
      <w:r w:rsidRPr="008E6626">
        <w:rPr>
          <w:rFonts w:ascii="Times New Roman" w:eastAsia="Calibri" w:hAnsi="Times New Roman" w:cs="Times New Roman"/>
          <w:bCs/>
          <w:i/>
          <w:sz w:val="24"/>
          <w:szCs w:val="24"/>
        </w:rPr>
        <w:t>Катание, бросание, метание</w:t>
      </w:r>
      <w:r w:rsidRPr="008E6626">
        <w:rPr>
          <w:rFonts w:ascii="Times New Roman" w:eastAsia="Calibri" w:hAnsi="Times New Roman" w:cs="Times New Roman"/>
          <w:b/>
          <w:bCs/>
          <w:sz w:val="24"/>
          <w:szCs w:val="24"/>
        </w:rPr>
        <w:t>.</w:t>
      </w:r>
      <w:r w:rsidRPr="008E6626">
        <w:rPr>
          <w:rFonts w:ascii="Times New Roman" w:eastAsia="Calibri" w:hAnsi="Times New Roman" w:cs="Times New Roman"/>
          <w:sz w:val="24"/>
          <w:szCs w:val="24"/>
        </w:rPr>
        <w:t xml:space="preserve"> Катание мяча двумя руками и одной рукой, в паре с воспитателем, стоя и сидя (расстояние 50–100 см). Прокатывание мяча под дугой. Бросание мяча,  из положения стоя, вперед двумя руками снизу, от груди, из-за головы, через шнур, натянутый на уровне груди ребенка, с расстояния 1–1,5 м. Метание на дальность двумя руками в горизонтальную цель с расстояния 1 м. Ловля мяча двумя руками с расстояния 50–100 см.</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Общеразвивающие упражнения</w:t>
      </w:r>
      <w:r w:rsidRPr="008E6626">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Педагогический работник</w:t>
      </w:r>
      <w:r w:rsidRPr="008E6626">
        <w:rPr>
          <w:rFonts w:ascii="Times New Roman" w:eastAsia="Calibri" w:hAnsi="Times New Roman" w:cs="Times New Roman"/>
          <w:sz w:val="24"/>
          <w:szCs w:val="24"/>
        </w:rPr>
        <w:t xml:space="preserve">выполняет вместе с детьми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Выполнение наклонов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w:t>
      </w:r>
    </w:p>
    <w:p w:rsidR="00023A99" w:rsidRPr="008E6626" w:rsidRDefault="00023A99" w:rsidP="00023A99">
      <w:pPr>
        <w:spacing w:after="0" w:line="240" w:lineRule="auto"/>
        <w:ind w:firstLine="709"/>
        <w:jc w:val="both"/>
        <w:rPr>
          <w:rFonts w:ascii="Times New Roman" w:eastAsia="Calibri" w:hAnsi="Times New Roman" w:cs="Times New Roman"/>
          <w:b/>
          <w:bCs/>
          <w:sz w:val="24"/>
          <w:szCs w:val="24"/>
        </w:rPr>
      </w:pPr>
      <w:r w:rsidRPr="008E6626">
        <w:rPr>
          <w:rFonts w:ascii="Times New Roman" w:eastAsia="Calibri" w:hAnsi="Times New Roman" w:cs="Times New Roman"/>
          <w:bCs/>
          <w:i/>
          <w:sz w:val="24"/>
          <w:szCs w:val="24"/>
        </w:rPr>
        <w:t>Музыкально-ритмические движения</w:t>
      </w:r>
      <w:r w:rsidRPr="008E6626">
        <w:rPr>
          <w:rFonts w:ascii="Times New Roman" w:eastAsia="Calibri" w:hAnsi="Times New Roman" w:cs="Times New Roman"/>
          <w:b/>
          <w:bCs/>
          <w:sz w:val="24"/>
          <w:szCs w:val="24"/>
        </w:rPr>
        <w:t>.</w:t>
      </w:r>
      <w:r w:rsidRPr="008E6626">
        <w:rPr>
          <w:rFonts w:ascii="Times New Roman" w:hAnsi="Times New Roman" w:cs="Times New Roman"/>
          <w:sz w:val="24"/>
          <w:szCs w:val="24"/>
        </w:rPr>
        <w:t xml:space="preserve"> Хлопки в ладоши с одновременным притопыванием одной ногой, приседание «пружинка» с небольшим поворотом корпуса вправо-влево, приставные шаги вперед-назад под ритм, кружение на носочках, подражание движениям животных совместно со </w:t>
      </w:r>
      <w:r>
        <w:rPr>
          <w:rFonts w:ascii="Times New Roman" w:eastAsia="Calibri" w:hAnsi="Times New Roman" w:cs="Times New Roman"/>
          <w:sz w:val="24"/>
          <w:szCs w:val="24"/>
        </w:rPr>
        <w:t>педагогическим работником</w:t>
      </w:r>
      <w:r w:rsidRPr="008E6626">
        <w:rPr>
          <w:rFonts w:ascii="Times New Roman" w:hAnsi="Times New Roman" w:cs="Times New Roman"/>
          <w:sz w:val="24"/>
          <w:szCs w:val="24"/>
        </w:rPr>
        <w:t xml:space="preserve"> и по его показу.</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Подвижные игры</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 xml:space="preserve">Педагог развивает и поддерживает у детей желание играть вместе с ним в подвижные сюжетные и несюжетные игры с простым содержанием, с одним или двумя движениями. Обучает выразительности движений в имитационных упражнениях и сюжетных играх, умению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Игры с ходьбой и бегом на развитие скоростных качеств: «Догони мяч!», «По дорожке, по тропинке», «Через ручеек», «Воробышки и автомобиль», «Солнышко и </w:t>
      </w:r>
      <w:r w:rsidRPr="008E6626">
        <w:rPr>
          <w:rFonts w:ascii="Times New Roman" w:eastAsia="Calibri" w:hAnsi="Times New Roman" w:cs="Times New Roman"/>
          <w:sz w:val="24"/>
          <w:szCs w:val="24"/>
        </w:rPr>
        <w:lastRenderedPageBreak/>
        <w:t xml:space="preserve">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rsidR="00023A99" w:rsidRPr="008E6626" w:rsidRDefault="00023A99" w:rsidP="00023A99">
      <w:pPr>
        <w:spacing w:after="0" w:line="240" w:lineRule="auto"/>
        <w:ind w:firstLine="709"/>
        <w:contextualSpacing/>
        <w:jc w:val="both"/>
        <w:rPr>
          <w:rFonts w:ascii="Times New Roman" w:eastAsia="Calibri" w:hAnsi="Times New Roman" w:cs="Times New Roman"/>
          <w:b/>
          <w:bCs/>
          <w:sz w:val="24"/>
          <w:szCs w:val="24"/>
        </w:rPr>
      </w:pPr>
      <w:r w:rsidRPr="008E6626">
        <w:rPr>
          <w:rFonts w:ascii="Times New Roman" w:eastAsia="Calibri" w:hAnsi="Times New Roman" w:cs="Times New Roman"/>
          <w:bCs/>
          <w:i/>
          <w:sz w:val="24"/>
          <w:szCs w:val="24"/>
        </w:rPr>
        <w:t>Формирование основ здорового образа жизни</w:t>
      </w:r>
      <w:r w:rsidRPr="008E6626">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Педагогический работник</w:t>
      </w:r>
      <w:r w:rsidRPr="008E6626">
        <w:rPr>
          <w:rFonts w:ascii="Times New Roman" w:hAnsi="Times New Roman" w:cs="Times New Roman"/>
          <w:sz w:val="24"/>
          <w:szCs w:val="24"/>
        </w:rPr>
        <w:t xml:space="preserve">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умения замечать нарушение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
          <w:bCs/>
          <w:i/>
          <w:iCs/>
          <w:sz w:val="24"/>
          <w:szCs w:val="24"/>
        </w:rPr>
        <w:t>В результате, к концу 3 года жизни</w:t>
      </w:r>
      <w:r w:rsidRPr="008E6626">
        <w:rPr>
          <w:rFonts w:ascii="Times New Roman" w:eastAsia="Calibri" w:hAnsi="Times New Roman" w:cs="Times New Roman"/>
          <w:sz w:val="24"/>
          <w:szCs w:val="24"/>
        </w:rPr>
        <w:t xml:space="preserve">, ребенок выполняет основные движения на доступном уровне, вместе со взрослым и при помощи взрослого, уверенно ползает, лазает, ходит в заданном направлении, перешагивает, подпрыгивает на месте и прыгает с продвижением вперед, в длину с места; вместе со взрослым выполняет простые общеразвивающие упражнения, движения имитационного характера, активно участвует в несложных подвижных играх, организованных взрослым, проявляет положительные эмоции и интерес к разнообразным физическим упражнениям, действиям с физкультурными пособиями (мячи, игрушки). При выполнении упражнений реагирует на сигналы, взаимодействует с воспитателем и другими детьми. Стремится к самостоятельности в двигательной деятельности и способен переносить в нее простые освоенные движения, избирателен по отношению к некоторым двигательным действиям. Приучен к закаливающим и гигиеническим процедурам, выполняет их регулярно. </w:t>
      </w:r>
    </w:p>
    <w:p w:rsidR="00023A99" w:rsidRPr="008E6626" w:rsidRDefault="00023A99" w:rsidP="00023A99">
      <w:pPr>
        <w:spacing w:after="0" w:line="240" w:lineRule="auto"/>
        <w:ind w:firstLine="709"/>
        <w:jc w:val="both"/>
        <w:rPr>
          <w:rFonts w:ascii="Times New Roman" w:eastAsia="Calibri" w:hAnsi="Times New Roman" w:cs="Times New Roman"/>
          <w:b/>
          <w:i/>
          <w:sz w:val="24"/>
          <w:szCs w:val="24"/>
        </w:rPr>
      </w:pPr>
    </w:p>
    <w:p w:rsidR="00023A99" w:rsidRDefault="00023A99" w:rsidP="00236030">
      <w:pPr>
        <w:spacing w:after="0" w:line="240" w:lineRule="auto"/>
        <w:ind w:firstLine="709"/>
        <w:jc w:val="center"/>
        <w:rPr>
          <w:rFonts w:ascii="Times New Roman" w:eastAsia="Calibri" w:hAnsi="Times New Roman" w:cs="Times New Roman"/>
          <w:b/>
          <w:i/>
          <w:sz w:val="24"/>
          <w:szCs w:val="24"/>
        </w:rPr>
      </w:pPr>
      <w:r w:rsidRPr="008E6626">
        <w:rPr>
          <w:rFonts w:ascii="Times New Roman" w:eastAsia="Calibri" w:hAnsi="Times New Roman" w:cs="Times New Roman"/>
          <w:b/>
          <w:i/>
          <w:sz w:val="24"/>
          <w:szCs w:val="24"/>
        </w:rPr>
        <w:t>От 3 лет до 4 лет</w:t>
      </w:r>
    </w:p>
    <w:p w:rsidR="00236030" w:rsidRPr="008E6626" w:rsidRDefault="00236030" w:rsidP="00236030">
      <w:pPr>
        <w:spacing w:after="0" w:line="240" w:lineRule="auto"/>
        <w:ind w:firstLine="709"/>
        <w:jc w:val="center"/>
        <w:rPr>
          <w:rFonts w:ascii="Times New Roman" w:eastAsia="Calibri" w:hAnsi="Times New Roman" w:cs="Times New Roman"/>
          <w:b/>
          <w:i/>
          <w:sz w:val="24"/>
          <w:szCs w:val="24"/>
          <w:u w:val="single"/>
        </w:rPr>
      </w:pP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Основные</w:t>
      </w:r>
      <w:r w:rsidR="00236030">
        <w:rPr>
          <w:rFonts w:ascii="Times New Roman" w:eastAsia="Calibri" w:hAnsi="Times New Roman" w:cs="Times New Roman"/>
          <w:sz w:val="24"/>
          <w:szCs w:val="24"/>
        </w:rPr>
        <w:t xml:space="preserve"> </w:t>
      </w:r>
      <w:r w:rsidRPr="008E6626">
        <w:rPr>
          <w:rFonts w:ascii="Times New Roman" w:eastAsia="Calibri" w:hAnsi="Times New Roman" w:cs="Times New Roman"/>
          <w:b/>
          <w:i/>
          <w:iCs/>
          <w:sz w:val="24"/>
          <w:szCs w:val="24"/>
        </w:rPr>
        <w:t>задачи</w:t>
      </w:r>
      <w:r w:rsidR="00236030">
        <w:rPr>
          <w:rFonts w:ascii="Times New Roman" w:eastAsia="Calibri" w:hAnsi="Times New Roman" w:cs="Times New Roman"/>
          <w:b/>
          <w:i/>
          <w:iCs/>
          <w:sz w:val="24"/>
          <w:szCs w:val="24"/>
        </w:rPr>
        <w:t xml:space="preserve"> </w:t>
      </w:r>
      <w:r w:rsidRPr="008E6626">
        <w:rPr>
          <w:rFonts w:ascii="Times New Roman" w:eastAsia="Calibri" w:hAnsi="Times New Roman" w:cs="Times New Roman"/>
          <w:sz w:val="24"/>
          <w:szCs w:val="24"/>
        </w:rPr>
        <w:t>образовательной деятельности в области физического развития:</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hAnsi="Times New Roman" w:cs="Times New Roman"/>
          <w:sz w:val="24"/>
          <w:szCs w:val="24"/>
        </w:rPr>
        <w:t xml:space="preserve">оптимизировать двигательный режим с учетом возрастных психофизиологических особенностей детей </w:t>
      </w:r>
      <w:r w:rsidRPr="008E6626">
        <w:rPr>
          <w:rFonts w:ascii="Times New Roman" w:eastAsia="Calibri" w:hAnsi="Times New Roman" w:cs="Times New Roman"/>
          <w:sz w:val="24"/>
          <w:szCs w:val="24"/>
        </w:rPr>
        <w:t>и имеющегося двигательного опыта;</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развивать основные движения (бросание и ловля, ползание, лазанье, метание, ходьба, бег, прыжки), ориентировку в пространстве, функцию равновесия;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формировать умение согласовывать свои действия с движениями других детей при выполнении физических упражнений;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обучать простейшим построениям и перестроениям, выполнению простых ритмических движений под музыку;</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активизировать двигательную деятельность, формировать интерес к физическим упражнениям;</w:t>
      </w:r>
    </w:p>
    <w:p w:rsidR="00023A99"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закреплять культурно-гигиенические навыки и формировать полезные привычки.</w:t>
      </w:r>
    </w:p>
    <w:p w:rsidR="00236030" w:rsidRPr="008E6626" w:rsidRDefault="00236030" w:rsidP="00023A99">
      <w:pPr>
        <w:spacing w:after="0" w:line="240" w:lineRule="auto"/>
        <w:ind w:firstLine="709"/>
        <w:jc w:val="both"/>
        <w:rPr>
          <w:rFonts w:ascii="Times New Roman" w:eastAsia="Calibri" w:hAnsi="Times New Roman" w:cs="Times New Roman"/>
          <w:b/>
          <w:i/>
          <w:sz w:val="24"/>
          <w:szCs w:val="24"/>
        </w:rPr>
      </w:pPr>
    </w:p>
    <w:p w:rsidR="00023A99" w:rsidRDefault="00023A99" w:rsidP="00236030">
      <w:pPr>
        <w:spacing w:after="0" w:line="240" w:lineRule="auto"/>
        <w:ind w:firstLine="709"/>
        <w:jc w:val="center"/>
        <w:rPr>
          <w:rFonts w:ascii="Times New Roman" w:eastAsia="Calibri" w:hAnsi="Times New Roman" w:cs="Times New Roman"/>
          <w:b/>
          <w:i/>
          <w:sz w:val="24"/>
          <w:szCs w:val="24"/>
        </w:rPr>
      </w:pPr>
      <w:r w:rsidRPr="008E6626">
        <w:rPr>
          <w:rFonts w:ascii="Times New Roman" w:eastAsia="Calibri" w:hAnsi="Times New Roman" w:cs="Times New Roman"/>
          <w:b/>
          <w:i/>
          <w:sz w:val="24"/>
          <w:szCs w:val="24"/>
        </w:rPr>
        <w:t>Содержание образовательной деятельности</w:t>
      </w:r>
    </w:p>
    <w:p w:rsidR="00236030" w:rsidRPr="008E6626" w:rsidRDefault="00236030" w:rsidP="00023A99">
      <w:pPr>
        <w:spacing w:after="0" w:line="240" w:lineRule="auto"/>
        <w:ind w:firstLine="709"/>
        <w:jc w:val="both"/>
        <w:rPr>
          <w:rFonts w:ascii="Times New Roman" w:eastAsia="Calibri" w:hAnsi="Times New Roman" w:cs="Times New Roman"/>
          <w:b/>
          <w:i/>
          <w:sz w:val="24"/>
          <w:szCs w:val="24"/>
        </w:rPr>
      </w:pP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Педагогический работник</w:t>
      </w:r>
      <w:r w:rsidRPr="008E6626">
        <w:rPr>
          <w:rFonts w:ascii="Times New Roman" w:eastAsia="Calibri" w:hAnsi="Times New Roman" w:cs="Times New Roman"/>
          <w:sz w:val="24"/>
          <w:szCs w:val="24"/>
        </w:rPr>
        <w:t xml:space="preserve">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зрительный и звуковой сигналы, одновременно вместе с </w:t>
      </w:r>
      <w:r>
        <w:rPr>
          <w:rFonts w:ascii="Times New Roman" w:eastAsia="Calibri" w:hAnsi="Times New Roman" w:cs="Times New Roman"/>
          <w:sz w:val="24"/>
          <w:szCs w:val="24"/>
        </w:rPr>
        <w:t>педагогическим работником</w:t>
      </w:r>
      <w:r w:rsidRPr="008E6626">
        <w:rPr>
          <w:rFonts w:ascii="Times New Roman" w:eastAsia="Calibri" w:hAnsi="Times New Roman" w:cs="Times New Roman"/>
          <w:sz w:val="24"/>
          <w:szCs w:val="24"/>
        </w:rPr>
        <w:t xml:space="preserve"> начинать и заканчивать движение, соблюдать правила в подвижной игре. Приобщает детей к здоровому образу жизни, создает условия для овладения элементарными нормами </w:t>
      </w:r>
      <w:r w:rsidRPr="008E6626">
        <w:rPr>
          <w:rFonts w:ascii="Times New Roman" w:eastAsia="Calibri" w:hAnsi="Times New Roman" w:cs="Times New Roman"/>
          <w:sz w:val="24"/>
          <w:szCs w:val="24"/>
        </w:rPr>
        <w:lastRenderedPageBreak/>
        <w:t>и правилами поведения в двигательной деятельности, формирует умения и навыки личной гигиены, воспитывает полезные для здоровья привычки.</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Строевые упражнения</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 xml:space="preserve">Построение в шеренгу, колонну по одному, круг по объёмным и плоскостным ориентирам с нахождением своего места в строю, повороты переступанием по показу, ориентиру.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Ходьб</w:t>
      </w:r>
      <w:r w:rsidRPr="008E6626">
        <w:rPr>
          <w:rFonts w:ascii="Times New Roman" w:eastAsia="Calibri" w:hAnsi="Times New Roman" w:cs="Times New Roman"/>
          <w:sz w:val="24"/>
          <w:szCs w:val="24"/>
        </w:rPr>
        <w:t>а</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 xml:space="preserve">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по прямой дорожке (ширина 15–20 см, длина 2-2,5 м) приставным шагом, прямо и боком, по скамье, с перешагиванием через предметы, по наклонной доске (высота 30-35 см).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Бег.</w:t>
      </w:r>
      <w:r w:rsidRPr="008E6626">
        <w:rPr>
          <w:rFonts w:ascii="Times New Roman" w:eastAsia="Calibri" w:hAnsi="Times New Roman" w:cs="Times New Roman"/>
          <w:sz w:val="24"/>
          <w:szCs w:val="24"/>
        </w:rPr>
        <w:t>Бег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от догоняющего, догонять убегающего и др.).</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Ползание, лазанье</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 xml:space="preserve">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Катание, бросание, ловля, метание.</w:t>
      </w:r>
      <w:r w:rsidR="00236030">
        <w:rPr>
          <w:rFonts w:ascii="Times New Roman" w:eastAsia="Calibri" w:hAnsi="Times New Roman" w:cs="Times New Roman"/>
          <w:bCs/>
          <w:i/>
          <w:sz w:val="24"/>
          <w:szCs w:val="24"/>
        </w:rPr>
        <w:t xml:space="preserve"> </w:t>
      </w:r>
      <w:r w:rsidRPr="008E6626">
        <w:rPr>
          <w:rFonts w:ascii="Times New Roman" w:eastAsia="Calibri" w:hAnsi="Times New Roman" w:cs="Times New Roman"/>
          <w:sz w:val="24"/>
          <w:szCs w:val="24"/>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от груди,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Прыжки</w:t>
      </w:r>
      <w:r w:rsidRPr="008E6626">
        <w:rPr>
          <w:rFonts w:ascii="Times New Roman" w:eastAsia="Calibri" w:hAnsi="Times New Roman" w:cs="Times New Roman"/>
          <w:b/>
          <w:bCs/>
          <w:sz w:val="24"/>
          <w:szCs w:val="24"/>
        </w:rPr>
        <w:t>.</w:t>
      </w:r>
      <w:r w:rsidRPr="008E6626">
        <w:rPr>
          <w:rFonts w:ascii="Times New Roman" w:eastAsia="Calibri" w:hAnsi="Times New Roman" w:cs="Times New Roman"/>
          <w:sz w:val="24"/>
          <w:szCs w:val="24"/>
        </w:rPr>
        <w:t xml:space="preserve"> 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Общеразвивающие упражнения</w:t>
      </w:r>
      <w:r w:rsidRPr="008E6626">
        <w:rPr>
          <w:rFonts w:ascii="Times New Roman" w:eastAsia="Calibri" w:hAnsi="Times New Roman" w:cs="Times New Roman"/>
          <w:b/>
          <w:bCs/>
          <w:sz w:val="24"/>
          <w:szCs w:val="24"/>
        </w:rPr>
        <w:t>.</w:t>
      </w:r>
      <w:r w:rsidR="00236030">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Педагогический работник</w:t>
      </w:r>
      <w:r w:rsidRPr="008E6626">
        <w:rPr>
          <w:rFonts w:ascii="Times New Roman" w:eastAsia="Calibri" w:hAnsi="Times New Roman" w:cs="Times New Roman"/>
          <w:sz w:val="24"/>
          <w:szCs w:val="24"/>
        </w:rPr>
        <w:t xml:space="preserve"> учит детей выполнять упражнения из разных исходных положений (стоя ноги прямо и врозь, руки в стороны и на пояс, сидя, лежа на спине, животе). Поднимание и опускание прямых рук, отведение их в стороны, на пояс, за спину (одновременно, поочередно). Перекладывание предметов из одной руки в другую перед собой, за спиной, над головой. Выполнение упражнений с хлопками. Выполнение наклонов их положения стоя и сидя. Попеременное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w:t>
      </w:r>
    </w:p>
    <w:p w:rsidR="00023A99" w:rsidRPr="008E6626" w:rsidRDefault="00023A99" w:rsidP="00023A99">
      <w:pPr>
        <w:spacing w:after="0" w:line="240" w:lineRule="auto"/>
        <w:ind w:firstLine="709"/>
        <w:jc w:val="both"/>
        <w:rPr>
          <w:rFonts w:ascii="Times New Roman" w:hAnsi="Times New Roman" w:cs="Times New Roman"/>
          <w:sz w:val="24"/>
          <w:szCs w:val="24"/>
        </w:rPr>
      </w:pPr>
      <w:r w:rsidRPr="008E6626">
        <w:rPr>
          <w:rFonts w:ascii="Times New Roman" w:eastAsia="Calibri" w:hAnsi="Times New Roman" w:cs="Times New Roman"/>
          <w:bCs/>
          <w:i/>
          <w:sz w:val="24"/>
          <w:szCs w:val="24"/>
        </w:rPr>
        <w:t>Музыкально-ритмические движения</w:t>
      </w:r>
      <w:r w:rsidRPr="008E6626">
        <w:rPr>
          <w:rFonts w:ascii="Times New Roman" w:eastAsia="Calibri" w:hAnsi="Times New Roman" w:cs="Times New Roman"/>
          <w:sz w:val="24"/>
          <w:szCs w:val="24"/>
        </w:rPr>
        <w:t>.</w:t>
      </w:r>
      <w:r w:rsidRPr="008E6626">
        <w:rPr>
          <w:rFonts w:ascii="Times New Roman" w:hAnsi="Times New Roman" w:cs="Times New Roman"/>
          <w:sz w:val="24"/>
          <w:szCs w:val="24"/>
        </w:rPr>
        <w:t xml:space="preserve"> Ходьба под ритм, музыку в разном темпе на полупальцах, топающим шагом, вперед и назад (спиной на один-два шага),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Плясовые движения — простейшие элементы народных плясок, доступные по координации, например, поочередное выставление ноги вперед, пятку, притопывание одной ногой, приседания «пружинки», прямой галоп, кружение в парах и др. </w:t>
      </w:r>
    </w:p>
    <w:p w:rsidR="00023A99" w:rsidRPr="008E6626" w:rsidRDefault="00023A99" w:rsidP="00023A99">
      <w:pPr>
        <w:spacing w:after="0" w:line="240" w:lineRule="auto"/>
        <w:ind w:firstLine="709"/>
        <w:jc w:val="both"/>
        <w:rPr>
          <w:rFonts w:ascii="Times New Roman" w:eastAsia="Calibri" w:hAnsi="Times New Roman" w:cs="Times New Roman"/>
          <w:color w:val="365F91" w:themeColor="accent1" w:themeShade="BF"/>
          <w:sz w:val="24"/>
          <w:szCs w:val="24"/>
        </w:rPr>
      </w:pPr>
      <w:r w:rsidRPr="008E6626">
        <w:rPr>
          <w:rFonts w:ascii="Times New Roman" w:eastAsia="Calibri" w:hAnsi="Times New Roman" w:cs="Times New Roman"/>
          <w:bCs/>
          <w:i/>
          <w:sz w:val="24"/>
          <w:szCs w:val="24"/>
        </w:rPr>
        <w:t>Спортивные упражнения</w:t>
      </w:r>
      <w:r w:rsidRPr="008E6626">
        <w:rPr>
          <w:rFonts w:ascii="Times New Roman" w:eastAsia="Calibri" w:hAnsi="Times New Roman" w:cs="Times New Roman"/>
          <w:b/>
          <w:bCs/>
          <w:sz w:val="24"/>
          <w:szCs w:val="24"/>
        </w:rPr>
        <w:t>.</w:t>
      </w:r>
    </w:p>
    <w:p w:rsidR="00023A99" w:rsidRPr="008E6626" w:rsidRDefault="00023A99" w:rsidP="00023A99">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Катание на санках. Катание на санках друг друга, с невысокой горки.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hAnsi="Times New Roman" w:cs="Times New Roman"/>
          <w:sz w:val="24"/>
          <w:szCs w:val="24"/>
        </w:rPr>
        <w:lastRenderedPageBreak/>
        <w:t xml:space="preserve">Катание на лыжах. </w:t>
      </w:r>
      <w:r w:rsidRPr="008E6626">
        <w:rPr>
          <w:rFonts w:ascii="Times New Roman" w:eastAsia="Calibri" w:hAnsi="Times New Roman" w:cs="Times New Roman"/>
          <w:sz w:val="24"/>
          <w:szCs w:val="24"/>
        </w:rPr>
        <w:t xml:space="preserve">Ходьба по ровной лыжне ступающим и скользящим шагом. Повороты на лыжах переступанием. </w:t>
      </w:r>
    </w:p>
    <w:p w:rsidR="00023A99" w:rsidRPr="008E6626" w:rsidRDefault="00023A99" w:rsidP="00023A99">
      <w:pPr>
        <w:spacing w:after="0" w:line="240" w:lineRule="auto"/>
        <w:ind w:firstLine="709"/>
        <w:jc w:val="both"/>
        <w:rPr>
          <w:rFonts w:ascii="Times New Roman" w:hAnsi="Times New Roman" w:cs="Times New Roman"/>
          <w:sz w:val="24"/>
          <w:szCs w:val="24"/>
        </w:rPr>
      </w:pPr>
      <w:r w:rsidRPr="008E6626">
        <w:rPr>
          <w:rFonts w:ascii="Times New Roman" w:eastAsia="Calibri" w:hAnsi="Times New Roman" w:cs="Times New Roman"/>
          <w:sz w:val="24"/>
          <w:szCs w:val="24"/>
        </w:rPr>
        <w:t xml:space="preserve">Катание на велосипеде. Катание на трехколесном велосипеде по прямой, по кругу, с поворотами направо, налево.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Плавание. Погружение в воду, ходьба и бег в воде прямо и по кругу, игры с плавающими игрушками в воде.</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 xml:space="preserve">Подвижные игры. </w:t>
      </w:r>
      <w:r w:rsidRPr="008E6626">
        <w:rPr>
          <w:rFonts w:ascii="Times New Roman" w:eastAsia="Calibri" w:hAnsi="Times New Roman" w:cs="Times New Roman"/>
          <w:sz w:val="24"/>
          <w:szCs w:val="24"/>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педагога, согласовывать движения в ходе игры, ориентироваться в пространстве. Поощряет самостоятельные игры с каталками, автомобилями, тележками, велосипедами, мячами, шарами.</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Примеры игр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Формирование основ здорового образа жизни</w:t>
      </w:r>
      <w:r w:rsidRPr="008E6626">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Педагогический работник</w:t>
      </w:r>
      <w:r w:rsidR="00236030">
        <w:rPr>
          <w:rFonts w:ascii="Times New Roman" w:eastAsia="Calibri" w:hAnsi="Times New Roman" w:cs="Times New Roman"/>
          <w:sz w:val="24"/>
          <w:szCs w:val="24"/>
        </w:rPr>
        <w:t xml:space="preserve"> </w:t>
      </w:r>
      <w:r w:rsidRPr="008E6626">
        <w:rPr>
          <w:rFonts w:ascii="Times New Roman" w:eastAsia="Calibri" w:hAnsi="Times New Roman" w:cs="Times New Roman"/>
          <w:sz w:val="24"/>
          <w:szCs w:val="24"/>
        </w:rPr>
        <w:t>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соблюдения правил безопасности для здоровья.</w:t>
      </w:r>
    </w:p>
    <w:p w:rsidR="00023A99" w:rsidRPr="008E6626" w:rsidRDefault="00023A99" w:rsidP="00023A99">
      <w:pPr>
        <w:spacing w:after="0" w:line="240" w:lineRule="auto"/>
        <w:ind w:firstLine="709"/>
        <w:jc w:val="both"/>
        <w:rPr>
          <w:rFonts w:ascii="Times New Roman" w:eastAsia="Calibri" w:hAnsi="Times New Roman" w:cs="Times New Roman"/>
          <w:color w:val="365F91" w:themeColor="accent1" w:themeShade="BF"/>
          <w:sz w:val="24"/>
          <w:szCs w:val="24"/>
        </w:rPr>
      </w:pPr>
      <w:r w:rsidRPr="008E6626">
        <w:rPr>
          <w:rFonts w:ascii="Times New Roman" w:eastAsia="Calibri" w:hAnsi="Times New Roman" w:cs="Times New Roman"/>
          <w:b/>
          <w:bCs/>
          <w:i/>
          <w:iCs/>
          <w:sz w:val="24"/>
          <w:szCs w:val="24"/>
        </w:rPr>
        <w:t>В результате, к концу 4 года жизни,</w:t>
      </w:r>
      <w:r w:rsidR="00236030">
        <w:rPr>
          <w:rFonts w:ascii="Times New Roman" w:eastAsia="Calibri" w:hAnsi="Times New Roman" w:cs="Times New Roman"/>
          <w:b/>
          <w:bCs/>
          <w:i/>
          <w:iCs/>
          <w:sz w:val="24"/>
          <w:szCs w:val="24"/>
        </w:rPr>
        <w:t xml:space="preserve"> </w:t>
      </w:r>
      <w:r w:rsidRPr="008E6626">
        <w:rPr>
          <w:rFonts w:ascii="Times New Roman" w:hAnsi="Times New Roman" w:cs="Times New Roman"/>
          <w:sz w:val="24"/>
          <w:szCs w:val="24"/>
        </w:rPr>
        <w:t>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r w:rsidRPr="008E6626">
        <w:rPr>
          <w:rFonts w:ascii="Times New Roman" w:eastAsia="Calibri" w:hAnsi="Times New Roman" w:cs="Times New Roman"/>
          <w:sz w:val="24"/>
          <w:szCs w:val="24"/>
        </w:rPr>
        <w:t xml:space="preserve">  Легко находит свое место при совместных построениях и в играх. При выполнении упражнений по показу взрослого принимает исходное положение, демонстрирует большую, чем ранее координацию движений, сохраняет равновесие при ходьбе, беге и прыжках на ограниченной площади опоры, имеет лучшую, чем ранее, подвижность в суставах, реагирует на сигналы, переключается с одного движения на другое. Более уверенно выполняет</w:t>
      </w:r>
      <w:r w:rsidR="00236030">
        <w:rPr>
          <w:rFonts w:ascii="Times New Roman" w:eastAsia="Calibri" w:hAnsi="Times New Roman" w:cs="Times New Roman"/>
          <w:sz w:val="24"/>
          <w:szCs w:val="24"/>
        </w:rPr>
        <w:t xml:space="preserve"> </w:t>
      </w:r>
      <w:r w:rsidRPr="008E6626">
        <w:rPr>
          <w:rFonts w:ascii="Times New Roman" w:eastAsia="Calibri" w:hAnsi="Times New Roman" w:cs="Times New Roman"/>
          <w:sz w:val="24"/>
          <w:szCs w:val="24"/>
        </w:rPr>
        <w:t>общеразвивающие упражнения, осваивает музыкально-ритмические движения, выполняет двигательные задания, действует в общем для всех темпе. С удовольствием участвует в подвижных играх, знает правила, стремится к выполнению ведущих ролей в игре. Понимает необходимость соблюдения чистоты и гигиены для здоровья,</w:t>
      </w:r>
      <w:r w:rsidR="00236030">
        <w:rPr>
          <w:rFonts w:ascii="Times New Roman" w:eastAsia="Calibri" w:hAnsi="Times New Roman" w:cs="Times New Roman"/>
          <w:sz w:val="24"/>
          <w:szCs w:val="24"/>
        </w:rPr>
        <w:t xml:space="preserve"> </w:t>
      </w:r>
      <w:r w:rsidRPr="008E6626">
        <w:rPr>
          <w:rFonts w:ascii="Times New Roman" w:eastAsia="Calibri" w:hAnsi="Times New Roman" w:cs="Times New Roman"/>
          <w:sz w:val="24"/>
          <w:szCs w:val="24"/>
        </w:rPr>
        <w:t xml:space="preserve">имеет сформированные полезные привычки. </w:t>
      </w:r>
    </w:p>
    <w:p w:rsidR="00023A99" w:rsidRPr="008E6626" w:rsidRDefault="00023A99" w:rsidP="00023A99">
      <w:pPr>
        <w:spacing w:after="0" w:line="240" w:lineRule="auto"/>
        <w:ind w:firstLine="709"/>
        <w:jc w:val="both"/>
        <w:rPr>
          <w:rFonts w:ascii="Times New Roman" w:eastAsia="Calibri" w:hAnsi="Times New Roman" w:cs="Times New Roman"/>
          <w:b/>
          <w:i/>
          <w:sz w:val="24"/>
          <w:szCs w:val="24"/>
        </w:rPr>
      </w:pPr>
    </w:p>
    <w:p w:rsidR="00023A99" w:rsidRDefault="00023A99" w:rsidP="00236030">
      <w:pPr>
        <w:spacing w:after="0" w:line="240" w:lineRule="auto"/>
        <w:ind w:firstLine="709"/>
        <w:jc w:val="center"/>
        <w:rPr>
          <w:rFonts w:ascii="Times New Roman" w:eastAsia="Calibri" w:hAnsi="Times New Roman" w:cs="Times New Roman"/>
          <w:b/>
          <w:i/>
          <w:sz w:val="24"/>
          <w:szCs w:val="24"/>
        </w:rPr>
      </w:pPr>
      <w:r w:rsidRPr="008E6626">
        <w:rPr>
          <w:rFonts w:ascii="Times New Roman" w:eastAsia="Calibri" w:hAnsi="Times New Roman" w:cs="Times New Roman"/>
          <w:b/>
          <w:i/>
          <w:sz w:val="24"/>
          <w:szCs w:val="24"/>
        </w:rPr>
        <w:t>От 4 лет до 5 лет</w:t>
      </w:r>
    </w:p>
    <w:p w:rsidR="00E018A3" w:rsidRPr="008E6626" w:rsidRDefault="00E018A3" w:rsidP="00236030">
      <w:pPr>
        <w:spacing w:after="0" w:line="240" w:lineRule="auto"/>
        <w:ind w:firstLine="709"/>
        <w:jc w:val="center"/>
        <w:rPr>
          <w:rFonts w:ascii="Times New Roman" w:eastAsia="Calibri" w:hAnsi="Times New Roman" w:cs="Times New Roman"/>
          <w:b/>
          <w:i/>
          <w:sz w:val="24"/>
          <w:szCs w:val="24"/>
        </w:rPr>
      </w:pP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Основные </w:t>
      </w:r>
      <w:r w:rsidRPr="008E6626">
        <w:rPr>
          <w:rFonts w:ascii="Times New Roman" w:eastAsia="Calibri" w:hAnsi="Times New Roman" w:cs="Times New Roman"/>
          <w:b/>
          <w:i/>
          <w:iCs/>
          <w:sz w:val="24"/>
          <w:szCs w:val="24"/>
        </w:rPr>
        <w:t>задачи</w:t>
      </w:r>
      <w:r w:rsidRPr="008E6626">
        <w:rPr>
          <w:rFonts w:ascii="Times New Roman" w:eastAsia="Calibri" w:hAnsi="Times New Roman" w:cs="Times New Roman"/>
          <w:sz w:val="24"/>
          <w:szCs w:val="24"/>
        </w:rPr>
        <w:t xml:space="preserve"> образовательной деятельности в области физического развития:</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учить элементам техники выполнения основных движений, общеразвивающих, музыкально-ритмических и спортивных упражнений; ориентироваться в пространстве, выполнять движения по образцу;</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активизировать двигательную деятельность, формировать интерес к физическим упражнениям;</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поддерживать стремление соблюдать правила в подвижных играх, самостоятельно их проводить, показывать знакомые упражнения;</w:t>
      </w:r>
    </w:p>
    <w:p w:rsidR="00023A99"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lastRenderedPageBreak/>
        <w:t>формировать полезные привычки, представления о факторах, положительно и отрицательно влияющих на здоровье, элементарных правилах здорового образа жизни, поощрять их соблюдение.</w:t>
      </w:r>
    </w:p>
    <w:p w:rsidR="00236030" w:rsidRPr="008E6626" w:rsidRDefault="00236030" w:rsidP="00023A99">
      <w:pPr>
        <w:spacing w:after="0" w:line="240" w:lineRule="auto"/>
        <w:ind w:firstLine="709"/>
        <w:jc w:val="both"/>
        <w:rPr>
          <w:rFonts w:ascii="Times New Roman" w:eastAsia="Calibri" w:hAnsi="Times New Roman" w:cs="Times New Roman"/>
          <w:sz w:val="24"/>
          <w:szCs w:val="24"/>
        </w:rPr>
      </w:pPr>
    </w:p>
    <w:p w:rsidR="00023A99" w:rsidRDefault="00023A99" w:rsidP="00236030">
      <w:pPr>
        <w:spacing w:after="0" w:line="240" w:lineRule="auto"/>
        <w:ind w:firstLine="709"/>
        <w:jc w:val="center"/>
        <w:rPr>
          <w:rFonts w:ascii="Times New Roman" w:eastAsia="Calibri" w:hAnsi="Times New Roman" w:cs="Times New Roman"/>
          <w:b/>
          <w:i/>
          <w:sz w:val="24"/>
          <w:szCs w:val="24"/>
        </w:rPr>
      </w:pPr>
      <w:r w:rsidRPr="008E6626">
        <w:rPr>
          <w:rFonts w:ascii="Times New Roman" w:eastAsia="Calibri" w:hAnsi="Times New Roman" w:cs="Times New Roman"/>
          <w:b/>
          <w:i/>
          <w:sz w:val="24"/>
          <w:szCs w:val="24"/>
        </w:rPr>
        <w:t>Содержание образовательной деятельности</w:t>
      </w:r>
    </w:p>
    <w:p w:rsidR="00236030" w:rsidRPr="008E6626" w:rsidRDefault="00236030" w:rsidP="00023A99">
      <w:pPr>
        <w:spacing w:after="0" w:line="240" w:lineRule="auto"/>
        <w:ind w:firstLine="709"/>
        <w:jc w:val="both"/>
        <w:rPr>
          <w:rFonts w:ascii="Times New Roman" w:eastAsia="Calibri" w:hAnsi="Times New Roman" w:cs="Times New Roman"/>
          <w:b/>
          <w:i/>
          <w:sz w:val="24"/>
          <w:szCs w:val="24"/>
        </w:rPr>
      </w:pP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bookmarkStart w:id="10" w:name="_Hlk115696024"/>
      <w:r>
        <w:rPr>
          <w:rFonts w:ascii="Times New Roman" w:eastAsia="Calibri" w:hAnsi="Times New Roman" w:cs="Times New Roman"/>
          <w:sz w:val="24"/>
          <w:szCs w:val="24"/>
        </w:rPr>
        <w:t>Педагогический работник</w:t>
      </w:r>
      <w:r w:rsidRPr="008E6626">
        <w:rPr>
          <w:rFonts w:ascii="Times New Roman" w:eastAsia="Calibri" w:hAnsi="Times New Roman" w:cs="Times New Roman"/>
          <w:sz w:val="24"/>
          <w:szCs w:val="24"/>
        </w:rPr>
        <w:t xml:space="preserve"> развивает и закрепляет двигательные умения и навыки при выполнении разученных ранее основных движений, общеразвивающих упражнений, музыкально-ритмических движений,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поддерживать дружеские взаимоотношения со сверстниками.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Педагог 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поведения в двигательной деятельности, закрепляет умения и навыки личной гигиены, способствующие укреплению и сохранению здоровья.</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Строевые упражнения</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Построение в колонну по одному, по два, по росту, врассыпную. Размыкание и смыкание на вытянутые руки, равнение по ориентирам.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Ходьба и упражнение в равновесии.</w:t>
      </w:r>
      <w:r w:rsidRPr="008E6626">
        <w:rPr>
          <w:rFonts w:ascii="Times New Roman" w:eastAsia="Calibri" w:hAnsi="Times New Roman" w:cs="Times New Roman"/>
          <w:sz w:val="24"/>
          <w:szCs w:val="24"/>
        </w:rPr>
        <w:t xml:space="preserve"> 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Ходьба в колонне по одному, по двое (парами), по прямой, по кругу, вдоль границ зала, «змейкой» (между тремя или четырьмя предметами). Ходьба по прямой, в обход по залу, врассыпную, в разном темпе, с выполнением заданий (присесть, изменить положение рук). Ходьба с переходом на бег, в чередовании с прыжками, с изменением направления, со сменой направляющего. Ходьба между линиями (расстояние 15–10 см), по скамье, (диаметр 1,5–3 см), по доске (с перешагиванием через предметы, с мешочком на голове, руки в стороны и с предметом в руках, ставя ногу с носка). Ходьба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Бег</w:t>
      </w:r>
      <w:r w:rsidRPr="008E6626">
        <w:rPr>
          <w:rFonts w:ascii="Times New Roman" w:eastAsia="Calibri" w:hAnsi="Times New Roman" w:cs="Times New Roman"/>
          <w:b/>
          <w:bCs/>
          <w:sz w:val="24"/>
          <w:szCs w:val="24"/>
        </w:rPr>
        <w:t>.</w:t>
      </w:r>
      <w:r w:rsidR="00236030">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 xml:space="preserve">Бег в разном темпе, со сменой ведущего, в медленном темпе в течение 50–60 секунд, в быстром темпе на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соразмеряя свои движения с движениями партнера. Бег «змейкой» между предметами (оббегать пять шесть предметов). Бег со старта на скорость (расстояние 15—20 м). Бег в медленном темпе (до 2 мин.), со средней скоростью на расстояние 40—60 м.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Ползание, лазанье</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 xml:space="preserve">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 </w:t>
      </w:r>
    </w:p>
    <w:p w:rsidR="00023A99" w:rsidRPr="008E6626" w:rsidRDefault="00023A99" w:rsidP="00023A99">
      <w:pPr>
        <w:spacing w:after="0" w:line="240" w:lineRule="auto"/>
        <w:ind w:firstLine="709"/>
        <w:jc w:val="both"/>
        <w:rPr>
          <w:rFonts w:ascii="Times New Roman" w:eastAsia="Calibri" w:hAnsi="Times New Roman" w:cs="Times New Roman"/>
          <w:b/>
          <w:bCs/>
          <w:sz w:val="24"/>
          <w:szCs w:val="24"/>
        </w:rPr>
      </w:pPr>
      <w:r w:rsidRPr="008E6626">
        <w:rPr>
          <w:rFonts w:ascii="Times New Roman" w:eastAsia="Calibri" w:hAnsi="Times New Roman" w:cs="Times New Roman"/>
          <w:bCs/>
          <w:i/>
          <w:sz w:val="24"/>
          <w:szCs w:val="24"/>
        </w:rPr>
        <w:t>Бросание, ловля, метание</w:t>
      </w:r>
      <w:r w:rsidRPr="008E6626">
        <w:rPr>
          <w:rFonts w:ascii="Times New Roman" w:eastAsia="Calibri" w:hAnsi="Times New Roman" w:cs="Times New Roman"/>
          <w:b/>
          <w:bCs/>
          <w:sz w:val="24"/>
          <w:szCs w:val="24"/>
        </w:rPr>
        <w:t>.</w:t>
      </w:r>
      <w:r w:rsidR="00236030">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 xml:space="preserve">Отбивание мяча о землю правой и левой рукой, бросание и ловля его кистями рук (не прижимая к груди). Перебрасывание мяч друг другу и </w:t>
      </w:r>
      <w:r>
        <w:rPr>
          <w:rFonts w:ascii="Times New Roman" w:eastAsia="Calibri" w:hAnsi="Times New Roman" w:cs="Times New Roman"/>
          <w:sz w:val="24"/>
          <w:szCs w:val="24"/>
        </w:rPr>
        <w:t>педагогическому работник</w:t>
      </w:r>
      <w:r w:rsidRPr="008E6626">
        <w:rPr>
          <w:rFonts w:ascii="Times New Roman" w:eastAsia="Calibri" w:hAnsi="Times New Roman" w:cs="Times New Roman"/>
          <w:sz w:val="24"/>
          <w:szCs w:val="24"/>
        </w:rPr>
        <w:t xml:space="preserve">у. Прокатывание мячей, обручей друг другу и между предметами (на расстоянии 1,5 м). Перебрасывание мяча двумя руками из-за головы и </w:t>
      </w:r>
      <w:r w:rsidRPr="008E6626">
        <w:rPr>
          <w:rFonts w:ascii="Times New Roman" w:eastAsia="Calibri" w:hAnsi="Times New Roman" w:cs="Times New Roman"/>
          <w:sz w:val="24"/>
          <w:szCs w:val="24"/>
        </w:rPr>
        <w:lastRenderedPageBreak/>
        <w:t xml:space="preserve">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с высотой центра мишени не менее 1,5 метра, с расстояния 2–2,5 м правой и левой рукой, в вертикальную цель.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Прыжки</w:t>
      </w:r>
      <w:r w:rsidRPr="008E6626">
        <w:rPr>
          <w:rFonts w:ascii="Times New Roman" w:eastAsia="Calibri" w:hAnsi="Times New Roman" w:cs="Times New Roman"/>
          <w:sz w:val="24"/>
          <w:szCs w:val="24"/>
        </w:rPr>
        <w:t>. Прыжки на двух ногах (20 прыжков по 2–3 раза в чередовании с ходьбой), энергично отталкиваться, вытягивая стопу, мягко приземляясь, на полусогнутые ноги. Прыжки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(4–6 линий на расстоянии 40–50 см.), сочетая отталкивание со взмахом рук, с сохранением равновесия при приземлении. Прыжки через короткую скакалку.</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Общеразвивающие упражнения.</w:t>
      </w:r>
      <w:r w:rsidR="00236030">
        <w:rPr>
          <w:rFonts w:ascii="Times New Roman" w:eastAsia="Calibri" w:hAnsi="Times New Roman" w:cs="Times New Roman"/>
          <w:bCs/>
          <w:i/>
          <w:sz w:val="24"/>
          <w:szCs w:val="24"/>
        </w:rPr>
        <w:t xml:space="preserve"> </w:t>
      </w:r>
      <w:r>
        <w:rPr>
          <w:rFonts w:ascii="Times New Roman" w:eastAsia="Calibri" w:hAnsi="Times New Roman" w:cs="Times New Roman"/>
          <w:b/>
          <w:bCs/>
          <w:sz w:val="24"/>
          <w:szCs w:val="24"/>
        </w:rPr>
        <w:t>П</w:t>
      </w:r>
      <w:r>
        <w:rPr>
          <w:rFonts w:ascii="Times New Roman" w:eastAsia="Calibri" w:hAnsi="Times New Roman" w:cs="Times New Roman"/>
          <w:sz w:val="24"/>
          <w:szCs w:val="24"/>
        </w:rPr>
        <w:t>едагогический работник</w:t>
      </w:r>
      <w:r w:rsidRPr="008E6626">
        <w:rPr>
          <w:rFonts w:ascii="Times New Roman" w:eastAsia="Calibri" w:hAnsi="Times New Roman" w:cs="Times New Roman"/>
          <w:sz w:val="24"/>
          <w:szCs w:val="24"/>
        </w:rPr>
        <w:t xml:space="preserve">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Выполнение махов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w:t>
      </w:r>
    </w:p>
    <w:p w:rsidR="00023A99" w:rsidRPr="008E6626" w:rsidRDefault="00023A99" w:rsidP="00023A99">
      <w:pPr>
        <w:spacing w:after="0" w:line="240" w:lineRule="auto"/>
        <w:ind w:firstLine="709"/>
        <w:jc w:val="both"/>
        <w:rPr>
          <w:rFonts w:ascii="Times New Roman" w:hAnsi="Times New Roman" w:cs="Times New Roman"/>
          <w:sz w:val="24"/>
          <w:szCs w:val="24"/>
        </w:rPr>
      </w:pPr>
      <w:r w:rsidRPr="008E6626">
        <w:rPr>
          <w:rFonts w:ascii="Times New Roman" w:eastAsia="Calibri" w:hAnsi="Times New Roman" w:cs="Times New Roman"/>
          <w:bCs/>
          <w:i/>
          <w:sz w:val="24"/>
          <w:szCs w:val="24"/>
        </w:rPr>
        <w:t>Музыкально-ритмические движения</w:t>
      </w:r>
      <w:r w:rsidRPr="008E6626">
        <w:rPr>
          <w:rFonts w:ascii="Times New Roman" w:eastAsia="Calibri" w:hAnsi="Times New Roman" w:cs="Times New Roman"/>
          <w:b/>
          <w:bCs/>
          <w:sz w:val="24"/>
          <w:szCs w:val="24"/>
        </w:rPr>
        <w:t>.</w:t>
      </w:r>
      <w:r w:rsidRPr="008E6626">
        <w:rPr>
          <w:rFonts w:ascii="Times New Roman" w:hAnsi="Times New Roman" w:cs="Times New Roman"/>
          <w:sz w:val="24"/>
          <w:szCs w:val="24"/>
        </w:rPr>
        <w:t xml:space="preserve"> Ходьба под ритм, музыку в разном темпе на полупальцах, топающим шагом, вперед и назад (спиной), приставным шагом прямо и боком, галопом в сторону. Ходьба с высоким подниманием колена на месте и в движении прямо и вокруг себя, Прыжки на двух ногах на месте и с продвижением, подскоки по одному и в парах под ритм и музыку. Доступные по координации упражнения народных плясок, выполняемые отдельно и в комбинациях из двух движений: выставление ноги на пятку, на носок, притопывание под ритм, повороты, поочередное «выбрасывание» ног, </w:t>
      </w:r>
      <w:r w:rsidRPr="008E6626">
        <w:rPr>
          <w:rFonts w:ascii="Times New Roman" w:eastAsia="Times New Roman" w:hAnsi="Times New Roman" w:cs="Times New Roman"/>
          <w:sz w:val="24"/>
          <w:szCs w:val="24"/>
        </w:rPr>
        <w:t xml:space="preserve">движение по кругу выполняя шаг с носка, ритмично хлопать в ладоши. </w:t>
      </w:r>
    </w:p>
    <w:p w:rsidR="00023A99" w:rsidRPr="008E6626" w:rsidRDefault="00023A99" w:rsidP="00023A99">
      <w:pPr>
        <w:spacing w:after="0" w:line="240" w:lineRule="auto"/>
        <w:ind w:firstLine="709"/>
        <w:jc w:val="both"/>
        <w:rPr>
          <w:rFonts w:ascii="Times New Roman" w:eastAsia="Calibri" w:hAnsi="Times New Roman" w:cs="Times New Roman"/>
          <w:b/>
          <w:bCs/>
          <w:sz w:val="24"/>
          <w:szCs w:val="24"/>
        </w:rPr>
      </w:pPr>
      <w:r w:rsidRPr="008E6626">
        <w:rPr>
          <w:rFonts w:ascii="Times New Roman" w:eastAsia="Calibri" w:hAnsi="Times New Roman" w:cs="Times New Roman"/>
          <w:bCs/>
          <w:i/>
          <w:sz w:val="24"/>
          <w:szCs w:val="24"/>
        </w:rPr>
        <w:t>Спортивные упражнения.</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Катание на санках. Подъем с санками на гору, скатывание с горки, торможение при спуске, катание на санках друг друга.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Катание на велосипеде, самокате. Кататься на трехколесном или двухколесном велосипеде, самокате по прямой, по кругу с поворотами, с разной скоростью.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Ходьба на лыжах. Ходьба на лыжах скользящим шагом, повороты на месте, подъем на гору «ступающим шагом» и «полуелочкой».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Подвижные игры.</w:t>
      </w:r>
      <w:r w:rsidRPr="008E6626">
        <w:rPr>
          <w:rFonts w:ascii="Times New Roman" w:eastAsia="Calibri" w:hAnsi="Times New Roman" w:cs="Times New Roman"/>
          <w:sz w:val="24"/>
          <w:szCs w:val="24"/>
        </w:rPr>
        <w:t xml:space="preserve"> Педагог продолжает закреплять основные движения в ходе подвижной игры, учит соблюдать правила, брать роль водящего. Развивает психофизические качества,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творческих способностей детей в подвижных играх (придумывание вариантов игр, комбинирование движений).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Примеры игр с бегом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«Ловишки».  Подвижные игры </w:t>
      </w:r>
      <w:r w:rsidRPr="008E6626">
        <w:rPr>
          <w:rFonts w:ascii="Times New Roman" w:eastAsia="Calibri" w:hAnsi="Times New Roman" w:cs="Times New Roman"/>
          <w:sz w:val="24"/>
          <w:szCs w:val="24"/>
        </w:rPr>
        <w:lastRenderedPageBreak/>
        <w:t xml:space="preserve">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bookmarkStart w:id="11" w:name="_Hlk115656289"/>
      <w:r w:rsidRPr="008E6626">
        <w:rPr>
          <w:rFonts w:ascii="Times New Roman" w:eastAsia="Calibri" w:hAnsi="Times New Roman" w:cs="Times New Roman"/>
          <w:bCs/>
          <w:i/>
          <w:sz w:val="24"/>
          <w:szCs w:val="24"/>
        </w:rPr>
        <w:t>Формирование основ здорового образа жизни</w:t>
      </w:r>
      <w:r w:rsidRPr="008E6626">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Педагогический работник</w:t>
      </w:r>
      <w:r w:rsidRPr="008E6626">
        <w:rPr>
          <w:rFonts w:ascii="Times New Roman" w:eastAsia="Calibri" w:hAnsi="Times New Roman" w:cs="Times New Roman"/>
          <w:sz w:val="24"/>
          <w:szCs w:val="24"/>
        </w:rPr>
        <w:t xml:space="preserve"> уточняет представления детей о здоровье, факторах, положительно влияющих на него, правилах безопасного поведения в двигательной деятельности и при болезни и плохом самочувствии, учит пониманию детьми необходимости занятий физкультурой, правильного питания, соблюдения гигиены, закаливания, важности полезных привычек для сохранения и укрепления здоровья.</w:t>
      </w:r>
    </w:p>
    <w:p w:rsidR="00023A99" w:rsidRPr="008E6626" w:rsidRDefault="00023A99" w:rsidP="00023A99">
      <w:pPr>
        <w:spacing w:after="0" w:line="240" w:lineRule="auto"/>
        <w:ind w:firstLine="709"/>
        <w:jc w:val="both"/>
        <w:rPr>
          <w:rFonts w:ascii="Times New Roman" w:eastAsia="Calibri" w:hAnsi="Times New Roman" w:cs="Times New Roman"/>
          <w:b/>
          <w:i/>
          <w:sz w:val="24"/>
          <w:szCs w:val="24"/>
        </w:rPr>
      </w:pPr>
      <w:bookmarkStart w:id="12" w:name="_Hlk116596523"/>
      <w:bookmarkEnd w:id="11"/>
      <w:r w:rsidRPr="008E6626">
        <w:rPr>
          <w:rFonts w:ascii="Times New Roman" w:eastAsia="Calibri" w:hAnsi="Times New Roman" w:cs="Times New Roman"/>
          <w:b/>
          <w:bCs/>
          <w:i/>
          <w:iCs/>
          <w:sz w:val="24"/>
          <w:szCs w:val="24"/>
        </w:rPr>
        <w:t>В результате, к концу 5 года жизни</w:t>
      </w:r>
      <w:r w:rsidRPr="008E6626">
        <w:rPr>
          <w:rFonts w:ascii="Times New Roman" w:eastAsia="Calibri" w:hAnsi="Times New Roman" w:cs="Times New Roman"/>
          <w:sz w:val="24"/>
          <w:szCs w:val="24"/>
        </w:rPr>
        <w:t xml:space="preserve"> ребенок проявляет двигательную активность, быстроту, силу, выносливость, меткость, гибкость при выполнении физических упражнениях, демонстрирует координацию движений, развитие глазомера, ориентируется в пространстве. Проявляет интерес к разнообразным физическим упражнениям, настойчивость для достижения результата, стремится выполнить движение до конца, соблюдает правила в подвижных играх, проявляет настойчивость, упорство, стремление к победе, переносит освоенные упражнения в самостоятельную двигательную деятельность. Знает об отдельных факторах, положительно и отрицательно влияющих на здоровье, правилах безопасного поведения в двигательной деятельности и при недомогании</w:t>
      </w:r>
      <w:bookmarkEnd w:id="12"/>
      <w:r w:rsidRPr="008E6626">
        <w:rPr>
          <w:rFonts w:ascii="Times New Roman" w:eastAsia="Calibri" w:hAnsi="Times New Roman" w:cs="Times New Roman"/>
          <w:sz w:val="24"/>
          <w:szCs w:val="24"/>
        </w:rPr>
        <w:t>.</w:t>
      </w:r>
    </w:p>
    <w:p w:rsidR="00023A99" w:rsidRPr="008E6626" w:rsidRDefault="00023A99" w:rsidP="00023A99">
      <w:pPr>
        <w:spacing w:after="0" w:line="240" w:lineRule="auto"/>
        <w:ind w:firstLine="709"/>
        <w:jc w:val="both"/>
        <w:rPr>
          <w:rFonts w:ascii="Times New Roman" w:eastAsia="Calibri" w:hAnsi="Times New Roman" w:cs="Times New Roman"/>
          <w:b/>
          <w:i/>
          <w:sz w:val="24"/>
          <w:szCs w:val="24"/>
        </w:rPr>
      </w:pPr>
    </w:p>
    <w:p w:rsidR="00023A99" w:rsidRDefault="00023A99" w:rsidP="00236030">
      <w:pPr>
        <w:spacing w:after="0" w:line="240" w:lineRule="auto"/>
        <w:ind w:firstLine="709"/>
        <w:jc w:val="center"/>
        <w:rPr>
          <w:rFonts w:ascii="Times New Roman" w:eastAsia="Calibri" w:hAnsi="Times New Roman" w:cs="Times New Roman"/>
          <w:b/>
          <w:i/>
          <w:sz w:val="24"/>
          <w:szCs w:val="24"/>
        </w:rPr>
      </w:pPr>
      <w:r w:rsidRPr="008E6626">
        <w:rPr>
          <w:rFonts w:ascii="Times New Roman" w:eastAsia="Calibri" w:hAnsi="Times New Roman" w:cs="Times New Roman"/>
          <w:b/>
          <w:i/>
          <w:sz w:val="24"/>
          <w:szCs w:val="24"/>
        </w:rPr>
        <w:t>От 5 лет до 6 лет</w:t>
      </w:r>
    </w:p>
    <w:p w:rsidR="00236030" w:rsidRPr="008E6626" w:rsidRDefault="00236030" w:rsidP="00236030">
      <w:pPr>
        <w:spacing w:after="0" w:line="240" w:lineRule="auto"/>
        <w:ind w:firstLine="709"/>
        <w:jc w:val="center"/>
        <w:rPr>
          <w:rFonts w:ascii="Times New Roman" w:eastAsia="Calibri" w:hAnsi="Times New Roman" w:cs="Times New Roman"/>
          <w:b/>
          <w:i/>
          <w:sz w:val="24"/>
          <w:szCs w:val="24"/>
        </w:rPr>
      </w:pP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Основные </w:t>
      </w:r>
      <w:r w:rsidRPr="008E6626">
        <w:rPr>
          <w:rFonts w:ascii="Times New Roman" w:eastAsia="Calibri" w:hAnsi="Times New Roman" w:cs="Times New Roman"/>
          <w:b/>
          <w:i/>
          <w:iCs/>
          <w:sz w:val="24"/>
          <w:szCs w:val="24"/>
        </w:rPr>
        <w:t>задачи</w:t>
      </w:r>
      <w:r w:rsidRPr="008E6626">
        <w:rPr>
          <w:rFonts w:ascii="Times New Roman" w:eastAsia="Calibri" w:hAnsi="Times New Roman" w:cs="Times New Roman"/>
          <w:sz w:val="24"/>
          <w:szCs w:val="24"/>
        </w:rPr>
        <w:t xml:space="preserve"> образовательной деятельности в области физического развития:</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обучать спортивным упражнениям и элементам спортивных игр;</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развивать самоконтроль, самостоятельность, творчество при выполнении движений;</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воспитывать патриотические и нравственно-волевые качества в подвижных и спортивных играх и упражнениях;</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формировать представления о разных видах спорта и достижениях российских спортсменов;</w:t>
      </w:r>
    </w:p>
    <w:p w:rsidR="00023A99"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 </w:t>
      </w:r>
    </w:p>
    <w:p w:rsidR="00236030" w:rsidRPr="008E6626" w:rsidRDefault="00236030" w:rsidP="00023A99">
      <w:pPr>
        <w:spacing w:after="0" w:line="240" w:lineRule="auto"/>
        <w:ind w:firstLine="709"/>
        <w:jc w:val="both"/>
        <w:rPr>
          <w:rFonts w:ascii="Times New Roman" w:eastAsia="Calibri" w:hAnsi="Times New Roman" w:cs="Times New Roman"/>
          <w:b/>
          <w:i/>
          <w:sz w:val="24"/>
          <w:szCs w:val="24"/>
          <w:u w:val="single"/>
        </w:rPr>
      </w:pPr>
    </w:p>
    <w:p w:rsidR="00023A99" w:rsidRDefault="00023A99" w:rsidP="00236030">
      <w:pPr>
        <w:spacing w:after="0" w:line="240" w:lineRule="auto"/>
        <w:ind w:firstLine="709"/>
        <w:jc w:val="center"/>
        <w:rPr>
          <w:rFonts w:ascii="Times New Roman" w:eastAsia="Calibri" w:hAnsi="Times New Roman" w:cs="Times New Roman"/>
          <w:b/>
          <w:i/>
          <w:sz w:val="24"/>
          <w:szCs w:val="24"/>
        </w:rPr>
      </w:pPr>
      <w:r w:rsidRPr="008E6626">
        <w:rPr>
          <w:rFonts w:ascii="Times New Roman" w:eastAsia="Calibri" w:hAnsi="Times New Roman" w:cs="Times New Roman"/>
          <w:b/>
          <w:i/>
          <w:sz w:val="24"/>
          <w:szCs w:val="24"/>
        </w:rPr>
        <w:t>Содержание образовательной деятельности</w:t>
      </w:r>
    </w:p>
    <w:p w:rsidR="00236030" w:rsidRPr="008E6626" w:rsidRDefault="00236030" w:rsidP="00023A99">
      <w:pPr>
        <w:spacing w:after="0" w:line="240" w:lineRule="auto"/>
        <w:ind w:firstLine="709"/>
        <w:jc w:val="both"/>
        <w:rPr>
          <w:rFonts w:ascii="Times New Roman" w:eastAsia="Calibri" w:hAnsi="Times New Roman" w:cs="Times New Roman"/>
          <w:b/>
          <w:i/>
          <w:sz w:val="24"/>
          <w:szCs w:val="24"/>
          <w:u w:val="single"/>
        </w:rPr>
      </w:pPr>
    </w:p>
    <w:bookmarkEnd w:id="10"/>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Педагогический работник</w:t>
      </w:r>
      <w:r w:rsidRPr="008E6626">
        <w:rPr>
          <w:rFonts w:ascii="Times New Roman" w:eastAsia="Calibri" w:hAnsi="Times New Roman" w:cs="Times New Roman"/>
          <w:sz w:val="24"/>
          <w:szCs w:val="24"/>
        </w:rPr>
        <w:t xml:space="preserve">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 Формирует представление о зависимости хорошего результата при выполнении физических упражнений от правильной техники выполнения.</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Педагогический работник</w:t>
      </w:r>
      <w:r w:rsidRPr="008E6626">
        <w:rPr>
          <w:rFonts w:ascii="Times New Roman" w:eastAsia="Calibri" w:hAnsi="Times New Roman" w:cs="Times New Roman"/>
          <w:sz w:val="24"/>
          <w:szCs w:val="24"/>
        </w:rPr>
        <w:t xml:space="preserve">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учит осознанно относится к выполнению правил, проявлять самостоятельность, инициативу, поддерживать дружеские взаимоотношения со сверстниками.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rsidR="00023A99" w:rsidRPr="008E6626" w:rsidRDefault="00023A99" w:rsidP="00023A99">
      <w:pPr>
        <w:spacing w:after="0" w:line="240" w:lineRule="auto"/>
        <w:ind w:firstLine="709"/>
        <w:jc w:val="both"/>
        <w:rPr>
          <w:rFonts w:ascii="Times New Roman" w:eastAsia="Calibri" w:hAnsi="Times New Roman" w:cs="Times New Roman"/>
          <w:b/>
          <w:bCs/>
          <w:sz w:val="24"/>
          <w:szCs w:val="24"/>
        </w:rPr>
      </w:pPr>
      <w:r w:rsidRPr="008E6626">
        <w:rPr>
          <w:rFonts w:ascii="Times New Roman" w:eastAsia="Calibri" w:hAnsi="Times New Roman" w:cs="Times New Roman"/>
          <w:bCs/>
          <w:i/>
          <w:sz w:val="24"/>
          <w:szCs w:val="24"/>
        </w:rPr>
        <w:t>Строевые упражнения</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 xml:space="preserve">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Ходьба и упражнение в равновесии</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Ходьба в чередовании с бегом, 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Бег.</w:t>
      </w:r>
      <w:r w:rsidRPr="008E6626">
        <w:rPr>
          <w:rFonts w:ascii="Times New Roman" w:eastAsia="Calibri" w:hAnsi="Times New Roman" w:cs="Times New Roman"/>
          <w:sz w:val="24"/>
          <w:szCs w:val="24"/>
        </w:rPr>
        <w:t xml:space="preserve">  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ведущего. Бег в быстром темпе 10 м. (3—4 раза), 20—30 м (2—3 раза), с увертыванием. Челночный бег 3 по10 м в медленном темпе (1,5—2 мин).</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Ползание, лазанье.</w:t>
      </w:r>
      <w:r w:rsidRPr="008E6626">
        <w:rPr>
          <w:rFonts w:ascii="Times New Roman" w:eastAsia="Calibri" w:hAnsi="Times New Roman" w:cs="Times New Roman"/>
          <w:sz w:val="24"/>
          <w:szCs w:val="24"/>
        </w:rPr>
        <w:t>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Катание, бросание, ловля, метание.</w:t>
      </w:r>
      <w:r w:rsidR="00236030">
        <w:rPr>
          <w:rFonts w:ascii="Times New Roman" w:eastAsia="Calibri" w:hAnsi="Times New Roman" w:cs="Times New Roman"/>
          <w:bCs/>
          <w:i/>
          <w:sz w:val="24"/>
          <w:szCs w:val="24"/>
        </w:rPr>
        <w:t xml:space="preserve"> </w:t>
      </w:r>
      <w:r w:rsidRPr="008E6626">
        <w:rPr>
          <w:rFonts w:ascii="Times New Roman" w:eastAsia="Calibri" w:hAnsi="Times New Roman" w:cs="Times New Roman"/>
          <w:sz w:val="24"/>
          <w:szCs w:val="24"/>
        </w:rPr>
        <w:t>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на месте и в движении до 4–6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Прыжки.</w:t>
      </w:r>
      <w:r w:rsidRPr="008E6626">
        <w:rPr>
          <w:rFonts w:ascii="Times New Roman" w:eastAsia="Calibri" w:hAnsi="Times New Roman" w:cs="Times New Roman"/>
          <w:sz w:val="24"/>
          <w:szCs w:val="24"/>
        </w:rPr>
        <w:t xml:space="preserve"> Прыжки на месте на двух ногах (25 ритмичных прыжков 2–3 раза в чередовании с ходьбой), с продвижением вперед на расстояние 2–3 м. Прыжки попеременно на правой и левой ноге, ноги вместе и врозь, с поджатыми ногами </w:t>
      </w:r>
      <w:r w:rsidRPr="008E6626">
        <w:rPr>
          <w:rFonts w:ascii="Times New Roman" w:eastAsia="Calibri" w:hAnsi="Times New Roman" w:cs="Times New Roman"/>
          <w:sz w:val="24"/>
          <w:szCs w:val="24"/>
        </w:rPr>
        <w:lastRenderedPageBreak/>
        <w:t xml:space="preserve">(«зайчики»), с разведенными коленями («лягушки»). Прыжки на одной ноге (на правой и левой поочередно). Прыжки в чередовании и в комбинации с другими основными движениями, общеразвивающими и танцевальными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w:t>
      </w:r>
      <w:r w:rsidRPr="008E6626">
        <w:rPr>
          <w:rFonts w:ascii="Times New Roman" w:hAnsi="Times New Roman" w:cs="Times New Roman"/>
          <w:sz w:val="24"/>
          <w:szCs w:val="24"/>
        </w:rPr>
        <w:t>вращая ее вперед и назад, через длинную скакалку (неподвижную и качающуюся).</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Общеразвивающие упражнения.</w:t>
      </w:r>
      <w:r>
        <w:rPr>
          <w:rFonts w:ascii="Times New Roman" w:eastAsia="Calibri" w:hAnsi="Times New Roman" w:cs="Times New Roman"/>
          <w:sz w:val="24"/>
          <w:szCs w:val="24"/>
        </w:rPr>
        <w:t>Педагогический работник</w:t>
      </w:r>
      <w:r w:rsidRPr="008E6626">
        <w:rPr>
          <w:rFonts w:ascii="Times New Roman" w:eastAsia="Calibri" w:hAnsi="Times New Roman" w:cs="Times New Roman"/>
          <w:sz w:val="24"/>
          <w:szCs w:val="24"/>
        </w:rPr>
        <w:t xml:space="preserve">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Махи ногами из исходных положений лежа на спине, на боку, на четвереньках, стоя, держась за опору. Выполнение упражнений в приседе и полуприседе,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rsidR="00023A99" w:rsidRPr="008E6626" w:rsidRDefault="00023A99" w:rsidP="00023A99">
      <w:pPr>
        <w:spacing w:after="0" w:line="240" w:lineRule="auto"/>
        <w:ind w:firstLine="709"/>
        <w:jc w:val="both"/>
        <w:rPr>
          <w:rFonts w:ascii="Times New Roman" w:hAnsi="Times New Roman" w:cs="Times New Roman"/>
          <w:sz w:val="24"/>
          <w:szCs w:val="24"/>
        </w:rPr>
      </w:pPr>
      <w:r w:rsidRPr="008E6626">
        <w:rPr>
          <w:rFonts w:ascii="Times New Roman" w:eastAsia="Calibri" w:hAnsi="Times New Roman" w:cs="Times New Roman"/>
          <w:bCs/>
          <w:i/>
          <w:sz w:val="24"/>
          <w:szCs w:val="24"/>
        </w:rPr>
        <w:t>Музыкально-ритмические движения.</w:t>
      </w:r>
      <w:r w:rsidRPr="008E6626">
        <w:rPr>
          <w:rFonts w:ascii="Times New Roman" w:hAnsi="Times New Roman" w:cs="Times New Roman"/>
          <w:sz w:val="24"/>
          <w:szCs w:val="24"/>
        </w:rPr>
        <w:t xml:space="preserve"> Ходьба и бег под музыку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w:t>
      </w:r>
      <w:r w:rsidRPr="008E6626">
        <w:rPr>
          <w:rFonts w:ascii="Times New Roman" w:eastAsia="Calibri" w:hAnsi="Times New Roman" w:cs="Times New Roman"/>
          <w:sz w:val="24"/>
          <w:szCs w:val="24"/>
        </w:rPr>
        <w:t xml:space="preserve"> Подскоки на месте и с продвижением вперед, вокруг себя, в сочетании с хлопками и бегом, кружения по одному и в парах.</w:t>
      </w:r>
    </w:p>
    <w:p w:rsidR="00023A99" w:rsidRPr="008E6626" w:rsidRDefault="00023A99" w:rsidP="00023A99">
      <w:pPr>
        <w:spacing w:after="0" w:line="240" w:lineRule="auto"/>
        <w:ind w:firstLine="709"/>
        <w:jc w:val="both"/>
        <w:rPr>
          <w:rFonts w:ascii="Times New Roman" w:eastAsia="Calibri" w:hAnsi="Times New Roman" w:cs="Times New Roman"/>
          <w:b/>
          <w:bCs/>
          <w:sz w:val="24"/>
          <w:szCs w:val="24"/>
        </w:rPr>
      </w:pPr>
      <w:r w:rsidRPr="008E6626">
        <w:rPr>
          <w:rFonts w:ascii="Times New Roman" w:eastAsia="Calibri" w:hAnsi="Times New Roman" w:cs="Times New Roman"/>
          <w:bCs/>
          <w:i/>
          <w:sz w:val="24"/>
          <w:szCs w:val="24"/>
        </w:rPr>
        <w:t>Спортивные упражнения</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 xml:space="preserve">Катание на санках. Катание на санках по прямой, со скоростью, с горки, подъем с санками в гору, с торможением при спуске с горки. Ходьба на лыжах. Ходьба на лыжах на расстояние до 500 м. по лыжне скользящим шагом. Повороты на месте (направо и налево) с переступанием. Поднимание на склон прямо «ступающим шагом», «полуелочкой» (прямо и наискось). Катание на двухколесном велосипеде, самокате. Катание по прямой, по кругу, с разворотом с разной скоростью. С поворотами направо и налево, соблюдая правила, не наталкиваясь. Плавание. Движения прямыми ногами вверх и вниз, сидя на бортике и лежа в воде держать за опору. Ходьба по дну вперед и назад, приседая, погружаться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Скользить на груди. Плавание произвольным способом.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Подвижные игры</w:t>
      </w:r>
      <w:r w:rsidRPr="008E6626">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Педагогический работник</w:t>
      </w:r>
      <w:r w:rsidRPr="008E6626">
        <w:rPr>
          <w:rFonts w:ascii="Times New Roman" w:eastAsia="Calibri" w:hAnsi="Times New Roman" w:cs="Times New Roman"/>
          <w:sz w:val="24"/>
          <w:szCs w:val="24"/>
        </w:rPr>
        <w:t xml:space="preserve"> продолжает развивать и совершенствовать основные движения детей в сюжетных и несюжетных подвижных играх и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lastRenderedPageBreak/>
        <w:t>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Спортивные игры</w:t>
      </w:r>
      <w:r w:rsidRPr="008E6626">
        <w:rPr>
          <w:rFonts w:ascii="Times New Roman" w:eastAsia="Calibri" w:hAnsi="Times New Roman" w:cs="Times New Roman"/>
          <w:b/>
          <w:bCs/>
          <w:sz w:val="24"/>
          <w:szCs w:val="24"/>
        </w:rPr>
        <w:t>.</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Городки: бросание биты сбоку, выбивание городка с кона (5—6 м) и полукона (2—3 м).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Бадминтон: отбивание волана ракеткой в заданном направлении; игра с воспитателем.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023A99" w:rsidRPr="008E6626" w:rsidRDefault="00023A99" w:rsidP="00023A99">
      <w:pPr>
        <w:spacing w:after="0" w:line="240" w:lineRule="auto"/>
        <w:ind w:firstLine="709"/>
        <w:jc w:val="both"/>
        <w:rPr>
          <w:rFonts w:ascii="Times New Roman" w:hAnsi="Times New Roman" w:cs="Times New Roman"/>
          <w:sz w:val="24"/>
          <w:szCs w:val="24"/>
        </w:rPr>
      </w:pPr>
      <w:r w:rsidRPr="008E6626">
        <w:rPr>
          <w:rFonts w:ascii="Times New Roman" w:eastAsia="Calibri" w:hAnsi="Times New Roman" w:cs="Times New Roman"/>
          <w:bCs/>
          <w:i/>
          <w:sz w:val="24"/>
          <w:szCs w:val="24"/>
        </w:rPr>
        <w:t>Формирование основ здорового образа жизни.</w:t>
      </w:r>
      <w:r w:rsidR="00236030">
        <w:rPr>
          <w:rFonts w:ascii="Times New Roman" w:eastAsia="Calibri" w:hAnsi="Times New Roman" w:cs="Times New Roman"/>
          <w:bCs/>
          <w:i/>
          <w:sz w:val="24"/>
          <w:szCs w:val="24"/>
        </w:rPr>
        <w:t xml:space="preserve"> </w:t>
      </w:r>
      <w:r>
        <w:rPr>
          <w:rFonts w:ascii="Times New Roman" w:eastAsia="Calibri" w:hAnsi="Times New Roman" w:cs="Times New Roman"/>
          <w:sz w:val="24"/>
          <w:szCs w:val="24"/>
        </w:rPr>
        <w:t>Педагогический работник</w:t>
      </w:r>
      <w:r w:rsidR="00236030">
        <w:rPr>
          <w:rFonts w:ascii="Times New Roman" w:eastAsia="Calibri" w:hAnsi="Times New Roman" w:cs="Times New Roman"/>
          <w:sz w:val="24"/>
          <w:szCs w:val="24"/>
        </w:rPr>
        <w:t xml:space="preserve"> </w:t>
      </w:r>
      <w:r w:rsidRPr="008E6626">
        <w:rPr>
          <w:rFonts w:ascii="Times New Roman" w:eastAsia="Calibri" w:hAnsi="Times New Roman" w:cs="Times New Roman"/>
          <w:sz w:val="24"/>
          <w:szCs w:val="24"/>
        </w:rPr>
        <w:t xml:space="preserve">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w:t>
      </w:r>
      <w:r w:rsidRPr="008E6626">
        <w:rPr>
          <w:rFonts w:ascii="Times New Roman" w:hAnsi="Times New Roman" w:cs="Times New Roman"/>
          <w:sz w:val="24"/>
          <w:szCs w:val="24"/>
        </w:rPr>
        <w:t xml:space="preserve">поведения при недомогании и заболевании, способами оказания посильной помощи при уходе за больным. </w:t>
      </w:r>
    </w:p>
    <w:p w:rsidR="00023A99" w:rsidRPr="008E6626" w:rsidRDefault="00023A99" w:rsidP="00023A99">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iCs/>
          <w:sz w:val="24"/>
          <w:szCs w:val="24"/>
        </w:rPr>
        <w:t>Туристские прогулки и экскурсии</w:t>
      </w:r>
      <w:r w:rsidRPr="008E6626">
        <w:rPr>
          <w:rFonts w:ascii="Times New Roman" w:hAnsi="Times New Roman" w:cs="Times New Roman"/>
          <w:i/>
          <w:iCs/>
          <w:sz w:val="24"/>
          <w:szCs w:val="24"/>
        </w:rPr>
        <w:t xml:space="preserve">. </w:t>
      </w:r>
      <w:r>
        <w:rPr>
          <w:rFonts w:ascii="Times New Roman" w:eastAsia="Calibri" w:hAnsi="Times New Roman" w:cs="Times New Roman"/>
          <w:sz w:val="24"/>
          <w:szCs w:val="24"/>
        </w:rPr>
        <w:t>Педагогический работник</w:t>
      </w:r>
      <w:r w:rsidRPr="008E6626">
        <w:rPr>
          <w:rFonts w:ascii="Times New Roman" w:hAnsi="Times New Roman" w:cs="Times New Roman"/>
          <w:sz w:val="24"/>
          <w:szCs w:val="24"/>
        </w:rPr>
        <w:t xml:space="preserve">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Формирует представления о туризме как виде активного отдыха и способе ознакомления с природой родного края. Оказывает помощь в 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 гигиены и безопасного поведения. В ходе туристкой прогулки организует с детьми игры и соревнования, наблюдения за природой родного края.</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bookmarkStart w:id="13" w:name="_Hlk116596543"/>
      <w:r w:rsidRPr="008E6626">
        <w:rPr>
          <w:rFonts w:ascii="Times New Roman" w:eastAsia="Calibri" w:hAnsi="Times New Roman" w:cs="Times New Roman"/>
          <w:b/>
          <w:bCs/>
          <w:i/>
          <w:iCs/>
          <w:sz w:val="24"/>
          <w:szCs w:val="24"/>
        </w:rPr>
        <w:t>В результате, к концу 6 года жизни,</w:t>
      </w:r>
      <w:r w:rsidRPr="008E6626">
        <w:rPr>
          <w:rFonts w:ascii="Times New Roman" w:eastAsia="Calibri" w:hAnsi="Times New Roman" w:cs="Times New Roman"/>
          <w:sz w:val="24"/>
          <w:szCs w:val="24"/>
        </w:rPr>
        <w:t xml:space="preserve"> ребенок проявляет в двигательной деятельности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lastRenderedPageBreak/>
        <w:t xml:space="preserve">Достаточно уверенно, в заданном темпе и ритме, выразительно выполняет упражнения, способен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Способен самостоятельно привлечь внимание других детей и 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людей. </w:t>
      </w:r>
    </w:p>
    <w:bookmarkEnd w:id="13"/>
    <w:p w:rsidR="00023A99" w:rsidRPr="008E6626" w:rsidRDefault="00023A99" w:rsidP="00023A99">
      <w:pPr>
        <w:spacing w:after="0" w:line="240" w:lineRule="auto"/>
        <w:ind w:firstLine="709"/>
        <w:jc w:val="both"/>
        <w:rPr>
          <w:rFonts w:ascii="Times New Roman" w:eastAsia="Calibri" w:hAnsi="Times New Roman" w:cs="Times New Roman"/>
          <w:b/>
          <w:i/>
          <w:sz w:val="24"/>
          <w:szCs w:val="24"/>
        </w:rPr>
      </w:pPr>
    </w:p>
    <w:p w:rsidR="00023A99" w:rsidRPr="008E6626" w:rsidRDefault="00023A99" w:rsidP="00236030">
      <w:pPr>
        <w:spacing w:after="0" w:line="240" w:lineRule="auto"/>
        <w:ind w:firstLine="709"/>
        <w:jc w:val="center"/>
        <w:rPr>
          <w:rFonts w:ascii="Times New Roman" w:eastAsia="Calibri" w:hAnsi="Times New Roman" w:cs="Times New Roman"/>
          <w:b/>
          <w:i/>
          <w:sz w:val="24"/>
          <w:szCs w:val="24"/>
        </w:rPr>
      </w:pPr>
      <w:r w:rsidRPr="008E6626">
        <w:rPr>
          <w:rFonts w:ascii="Times New Roman" w:eastAsia="Calibri" w:hAnsi="Times New Roman" w:cs="Times New Roman"/>
          <w:b/>
          <w:i/>
          <w:sz w:val="24"/>
          <w:szCs w:val="24"/>
        </w:rPr>
        <w:t>От 6 лет до 7 лет</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Основные </w:t>
      </w:r>
      <w:r w:rsidRPr="008E6626">
        <w:rPr>
          <w:rFonts w:ascii="Times New Roman" w:eastAsia="Calibri" w:hAnsi="Times New Roman" w:cs="Times New Roman"/>
          <w:b/>
          <w:i/>
          <w:iCs/>
          <w:sz w:val="24"/>
          <w:szCs w:val="24"/>
        </w:rPr>
        <w:t>задачи</w:t>
      </w:r>
      <w:r w:rsidRPr="008E6626">
        <w:rPr>
          <w:rFonts w:ascii="Times New Roman" w:eastAsia="Calibri" w:hAnsi="Times New Roman" w:cs="Times New Roman"/>
          <w:sz w:val="24"/>
          <w:szCs w:val="24"/>
        </w:rPr>
        <w:t xml:space="preserve"> образовательной деятельности в области физического развития:</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выполнения физических упражнений, замечать ошибки и неточности при выполнении движений, соблюдать правила в подвижных играх;</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развивать двигательное творчество;</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формировать осознанную потребность в двигательной активности;</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воспитывать чувство патриотизма, гражданскую идентичность и нравственно-волевые качества в двигательной деятельности;</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 </w:t>
      </w:r>
    </w:p>
    <w:p w:rsidR="00023A99"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r w:rsidR="00236030">
        <w:rPr>
          <w:rFonts w:ascii="Times New Roman" w:eastAsia="Calibri" w:hAnsi="Times New Roman" w:cs="Times New Roman"/>
          <w:sz w:val="24"/>
          <w:szCs w:val="24"/>
        </w:rPr>
        <w:t xml:space="preserve">  </w:t>
      </w:r>
    </w:p>
    <w:p w:rsidR="00236030" w:rsidRPr="008E6626" w:rsidRDefault="00236030" w:rsidP="00023A99">
      <w:pPr>
        <w:spacing w:after="0" w:line="240" w:lineRule="auto"/>
        <w:ind w:firstLine="709"/>
        <w:jc w:val="both"/>
        <w:rPr>
          <w:rFonts w:ascii="Times New Roman" w:eastAsia="Calibri" w:hAnsi="Times New Roman" w:cs="Times New Roman"/>
          <w:sz w:val="24"/>
          <w:szCs w:val="24"/>
        </w:rPr>
      </w:pPr>
    </w:p>
    <w:p w:rsidR="00023A99" w:rsidRDefault="00023A99" w:rsidP="00236030">
      <w:pPr>
        <w:spacing w:after="0" w:line="240" w:lineRule="auto"/>
        <w:ind w:firstLine="709"/>
        <w:jc w:val="center"/>
        <w:rPr>
          <w:rFonts w:ascii="Times New Roman" w:eastAsia="Calibri" w:hAnsi="Times New Roman" w:cs="Times New Roman"/>
          <w:b/>
          <w:i/>
          <w:sz w:val="24"/>
          <w:szCs w:val="24"/>
        </w:rPr>
      </w:pPr>
      <w:r w:rsidRPr="008E6626">
        <w:rPr>
          <w:rFonts w:ascii="Times New Roman" w:eastAsia="Calibri" w:hAnsi="Times New Roman" w:cs="Times New Roman"/>
          <w:b/>
          <w:i/>
          <w:sz w:val="24"/>
          <w:szCs w:val="24"/>
        </w:rPr>
        <w:t>Содержание образовательной деятельности</w:t>
      </w:r>
    </w:p>
    <w:p w:rsidR="00236030" w:rsidRPr="008E6626" w:rsidRDefault="00236030" w:rsidP="00023A99">
      <w:pPr>
        <w:spacing w:after="0" w:line="240" w:lineRule="auto"/>
        <w:ind w:firstLine="709"/>
        <w:jc w:val="both"/>
        <w:rPr>
          <w:rFonts w:ascii="Times New Roman" w:eastAsia="Calibri" w:hAnsi="Times New Roman" w:cs="Times New Roman"/>
          <w:b/>
          <w:i/>
          <w:sz w:val="24"/>
          <w:szCs w:val="24"/>
        </w:rPr>
      </w:pPr>
    </w:p>
    <w:p w:rsidR="00023A99" w:rsidRPr="008E6626" w:rsidRDefault="00023A99" w:rsidP="00023A99">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Педагогический работник</w:t>
      </w:r>
      <w:r w:rsidRPr="008E6626">
        <w:rPr>
          <w:rFonts w:ascii="Times New Roman" w:eastAsia="Calibri" w:hAnsi="Times New Roman" w:cs="Times New Roman"/>
          <w:sz w:val="24"/>
          <w:szCs w:val="24"/>
        </w:rPr>
        <w:t xml:space="preserve"> закрепляет и совершенствует двигательные умения и навыки детей, развивает психофизические качества и способности,</w:t>
      </w:r>
      <w:r w:rsidRPr="008E6626">
        <w:rPr>
          <w:rFonts w:ascii="Times New Roman" w:hAnsi="Times New Roman" w:cs="Times New Roman"/>
          <w:sz w:val="24"/>
          <w:szCs w:val="24"/>
        </w:rPr>
        <w:t xml:space="preserve">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w:t>
      </w:r>
      <w:r w:rsidRPr="008E6626">
        <w:rPr>
          <w:rFonts w:ascii="Times New Roman" w:eastAsia="Calibri" w:hAnsi="Times New Roman" w:cs="Times New Roman"/>
          <w:sz w:val="24"/>
          <w:szCs w:val="24"/>
        </w:rPr>
        <w:t xml:space="preserve"> музыкально-ритмических движений под счет, ритм, </w:t>
      </w:r>
      <w:r w:rsidRPr="008E6626">
        <w:rPr>
          <w:rFonts w:ascii="Times New Roman" w:hAnsi="Times New Roman" w:cs="Times New Roman"/>
          <w:sz w:val="24"/>
          <w:szCs w:val="24"/>
        </w:rPr>
        <w:t xml:space="preserve">в соответствии с разнообразным характером музыки, развития самоконтроля.  В процессе организации разных форм двигательной деятельности учит детей </w:t>
      </w:r>
      <w:r w:rsidRPr="008E6626">
        <w:rPr>
          <w:rFonts w:ascii="Times New Roman" w:eastAsia="Calibri" w:hAnsi="Times New Roman" w:cs="Times New Roman"/>
          <w:sz w:val="24"/>
          <w:szCs w:val="24"/>
        </w:rPr>
        <w:t xml:space="preserve">следовать инструкции, слышать и выполнять указания, соблюдать дисциплину, принимать правильное исходное положение, </w:t>
      </w:r>
      <w:r w:rsidRPr="008E6626">
        <w:rPr>
          <w:rFonts w:ascii="Times New Roman" w:hAnsi="Times New Roman" w:cs="Times New Roman"/>
          <w:sz w:val="24"/>
          <w:szCs w:val="24"/>
        </w:rPr>
        <w:t xml:space="preserve">технично, точно, скоординировано выполнять движения. </w:t>
      </w:r>
    </w:p>
    <w:p w:rsidR="00023A99" w:rsidRPr="008E6626" w:rsidRDefault="00023A99" w:rsidP="00023A99">
      <w:pPr>
        <w:spacing w:after="0" w:line="240" w:lineRule="auto"/>
        <w:ind w:firstLine="709"/>
        <w:jc w:val="both"/>
        <w:rPr>
          <w:rFonts w:ascii="Times New Roman" w:hAnsi="Times New Roman" w:cs="Times New Roman"/>
          <w:sz w:val="24"/>
          <w:szCs w:val="24"/>
        </w:rPr>
      </w:pPr>
      <w:r w:rsidRPr="008E6626">
        <w:rPr>
          <w:rFonts w:ascii="Times New Roman" w:eastAsia="Calibri" w:hAnsi="Times New Roman" w:cs="Times New Roman"/>
          <w:sz w:val="24"/>
          <w:szCs w:val="24"/>
        </w:rPr>
        <w:t xml:space="preserve">Поддерживает стремление творчески использовать двигательный опыт в самостоятельной деятельности и на занятиях: </w:t>
      </w:r>
      <w:r w:rsidRPr="008E6626">
        <w:rPr>
          <w:rFonts w:ascii="Times New Roman" w:hAnsi="Times New Roman" w:cs="Times New Roman"/>
          <w:sz w:val="24"/>
          <w:szCs w:val="24"/>
        </w:rPr>
        <w:t xml:space="preserve">самостоятельно организовывать и придумывать подвижные игры, общеразвивающие упражнения, комбинировать движения, импровизировать. </w:t>
      </w:r>
    </w:p>
    <w:p w:rsidR="00023A99" w:rsidRPr="008E6626" w:rsidRDefault="00023A99" w:rsidP="00023A99">
      <w:pPr>
        <w:spacing w:after="0" w:line="240" w:lineRule="auto"/>
        <w:ind w:firstLine="709"/>
        <w:jc w:val="both"/>
        <w:rPr>
          <w:rFonts w:ascii="Times New Roman" w:eastAsia="Calibri" w:hAnsi="Times New Roman" w:cs="Times New Roman"/>
          <w:color w:val="FF0000"/>
          <w:sz w:val="24"/>
          <w:szCs w:val="24"/>
        </w:rPr>
      </w:pPr>
      <w:r w:rsidRPr="008E6626">
        <w:rPr>
          <w:rFonts w:ascii="Times New Roman" w:hAnsi="Times New Roman" w:cs="Times New Roman"/>
          <w:sz w:val="24"/>
          <w:szCs w:val="24"/>
        </w:rPr>
        <w:t xml:space="preserve">Педагог продолжает приобщать детей к здоровому образу жизни. Расширяет и уточняет представления о факторах, влияющих на здоровье, </w:t>
      </w:r>
      <w:r w:rsidRPr="008E6626">
        <w:rPr>
          <w:rFonts w:ascii="Times New Roman" w:eastAsia="Calibri" w:hAnsi="Times New Roman" w:cs="Times New Roman"/>
          <w:sz w:val="24"/>
          <w:szCs w:val="24"/>
        </w:rPr>
        <w:t xml:space="preserve">способах его сохранения и укрепления, мерах профилактики болезней. </w:t>
      </w:r>
      <w:r w:rsidRPr="008E6626">
        <w:rPr>
          <w:rFonts w:ascii="Times New Roman" w:hAnsi="Times New Roman" w:cs="Times New Roman"/>
          <w:sz w:val="24"/>
          <w:szCs w:val="24"/>
        </w:rPr>
        <w:t>Поддерживаетинтерес и любовь к физической культуре, спорту и туризму, активному отдыху, в</w:t>
      </w:r>
      <w:r w:rsidRPr="008E6626">
        <w:rPr>
          <w:rFonts w:ascii="Times New Roman" w:eastAsia="Calibri" w:hAnsi="Times New Roman" w:cs="Times New Roman"/>
          <w:sz w:val="24"/>
          <w:szCs w:val="24"/>
        </w:rPr>
        <w:t>оспитывает полезные</w:t>
      </w:r>
      <w:r w:rsidRPr="008E6626">
        <w:rPr>
          <w:rFonts w:ascii="Times New Roman" w:hAnsi="Times New Roman" w:cs="Times New Roman"/>
          <w:sz w:val="24"/>
          <w:szCs w:val="24"/>
        </w:rPr>
        <w:t xml:space="preserve"> привычки, осознанное, заботливое, бережное отношение к своему здоровью и здоровью окружающих.</w:t>
      </w:r>
    </w:p>
    <w:p w:rsidR="00023A99" w:rsidRPr="008E6626" w:rsidRDefault="00023A99" w:rsidP="00023A99">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Строевые упражнения</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w:t>
      </w:r>
      <w:r w:rsidRPr="008E6626">
        <w:rPr>
          <w:rFonts w:ascii="Times New Roman" w:hAnsi="Times New Roman" w:cs="Times New Roman"/>
          <w:sz w:val="24"/>
          <w:szCs w:val="24"/>
        </w:rPr>
        <w:lastRenderedPageBreak/>
        <w:t xml:space="preserve">Равнение в колонне, шеренге, кругу; размыкание и смыкание приставным шагом; Повороты направо, налево, кругом. </w:t>
      </w:r>
    </w:p>
    <w:p w:rsidR="00023A99" w:rsidRPr="008E6626" w:rsidRDefault="00023A99" w:rsidP="00023A99">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Ходьба и упражнение в равновесии</w:t>
      </w:r>
      <w:r w:rsidRPr="008E6626">
        <w:rPr>
          <w:rFonts w:ascii="Times New Roman" w:hAnsi="Times New Roman" w:cs="Times New Roman"/>
          <w:sz w:val="24"/>
          <w:szCs w:val="24"/>
        </w:rPr>
        <w:t>. 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Ходьба во врассыпную с построением по сигналу.</w:t>
      </w:r>
      <w:r w:rsidR="00236030">
        <w:rPr>
          <w:rFonts w:ascii="Times New Roman" w:hAnsi="Times New Roman" w:cs="Times New Roman"/>
          <w:sz w:val="24"/>
          <w:szCs w:val="24"/>
        </w:rPr>
        <w:t xml:space="preserve"> </w:t>
      </w:r>
      <w:r w:rsidRPr="008E6626">
        <w:rPr>
          <w:rFonts w:ascii="Times New Roman" w:hAnsi="Times New Roman" w:cs="Times New Roman"/>
          <w:sz w:val="24"/>
          <w:szCs w:val="24"/>
        </w:rPr>
        <w:t xml:space="preserve">Ходьба в сочетании с другими видами основных движений и ходьба с поточным выполнением общеразвивающих упражнений под счет, ритм, музыку. 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боком, по канату на полу, по доске, держа баланс стоя </w:t>
      </w:r>
      <w:r w:rsidRPr="008E6626">
        <w:rPr>
          <w:rFonts w:ascii="Times New Roman" w:eastAsia="Calibri" w:hAnsi="Times New Roman" w:cs="Times New Roman"/>
          <w:sz w:val="24"/>
          <w:szCs w:val="24"/>
        </w:rPr>
        <w:t xml:space="preserve">на большом набивном мяче. </w:t>
      </w:r>
      <w:r w:rsidRPr="008E6626">
        <w:rPr>
          <w:rFonts w:ascii="Times New Roman" w:hAnsi="Times New Roman" w:cs="Times New Roman"/>
          <w:sz w:val="24"/>
          <w:szCs w:val="24"/>
        </w:rPr>
        <w:t xml:space="preserve"> Кружение с закрытыми глазами (с остановкой и выполнением различных фигур).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hAnsi="Times New Roman" w:cs="Times New Roman"/>
          <w:bCs/>
          <w:i/>
          <w:sz w:val="24"/>
          <w:szCs w:val="24"/>
        </w:rPr>
        <w:t>Бег.</w:t>
      </w:r>
      <w:r w:rsidRPr="008E6626">
        <w:rPr>
          <w:rFonts w:ascii="Times New Roman" w:hAnsi="Times New Roman" w:cs="Times New Roman"/>
          <w:sz w:val="24"/>
          <w:szCs w:val="24"/>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w:t>
      </w:r>
      <w:r w:rsidRPr="008E6626">
        <w:rPr>
          <w:rFonts w:ascii="Times New Roman" w:eastAsia="Calibri" w:hAnsi="Times New Roman" w:cs="Times New Roman"/>
          <w:sz w:val="24"/>
          <w:szCs w:val="24"/>
        </w:rPr>
        <w:t xml:space="preserve">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препятствий в среднем темпе до 300 м. Челночный бег (3 по 5 метров). Бег быстром темпе 30 метров (10 м 3—4 раза с перерывами). Бегать наперегонки на скорость — 30 м. </w:t>
      </w:r>
    </w:p>
    <w:p w:rsidR="00023A99" w:rsidRPr="008E6626" w:rsidRDefault="00023A99" w:rsidP="00023A99">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Ползание, лазанье</w:t>
      </w:r>
      <w:r w:rsidRPr="008E6626">
        <w:rPr>
          <w:rFonts w:ascii="Times New Roman" w:hAnsi="Times New Roman" w:cs="Times New Roman"/>
          <w:b/>
          <w:bCs/>
          <w:sz w:val="24"/>
          <w:szCs w:val="24"/>
        </w:rPr>
        <w:t>.</w:t>
      </w:r>
      <w:r w:rsidRPr="008E6626">
        <w:rPr>
          <w:rFonts w:ascii="Times New Roman" w:hAnsi="Times New Roman" w:cs="Times New Roman"/>
          <w:sz w:val="24"/>
          <w:szCs w:val="24"/>
        </w:rPr>
        <w:t xml:space="preserve"> Ползание на четвереньках, на животе и спине по гимнастической скамейке, бревну,</w:t>
      </w:r>
      <w:r w:rsidRPr="008E6626">
        <w:rPr>
          <w:rFonts w:ascii="Times New Roman" w:eastAsia="Calibri" w:hAnsi="Times New Roman" w:cs="Times New Roman"/>
          <w:sz w:val="24"/>
          <w:szCs w:val="24"/>
        </w:rPr>
        <w:t xml:space="preserve"> подтягиваясь руками и отталкиваясь ногами. Проползание под гимнастической скамейкой, под несколькими пособиями подряд, в туннеле на скорость, </w:t>
      </w:r>
      <w:r w:rsidRPr="008E6626">
        <w:rPr>
          <w:rFonts w:ascii="Times New Roman" w:hAnsi="Times New Roman" w:cs="Times New Roman"/>
          <w:sz w:val="24"/>
          <w:szCs w:val="24"/>
        </w:rPr>
        <w:t xml:space="preserve">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 </w:t>
      </w:r>
    </w:p>
    <w:p w:rsidR="00023A99" w:rsidRPr="008E6626" w:rsidRDefault="00023A99" w:rsidP="00023A99">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Бросание, ловля, метание.</w:t>
      </w:r>
      <w:r w:rsidRPr="008E6626">
        <w:rPr>
          <w:rFonts w:ascii="Times New Roman" w:hAnsi="Times New Roman" w:cs="Times New Roman"/>
          <w:sz w:val="24"/>
          <w:szCs w:val="24"/>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hAnsi="Times New Roman" w:cs="Times New Roman"/>
          <w:bCs/>
          <w:i/>
          <w:sz w:val="24"/>
          <w:szCs w:val="24"/>
        </w:rPr>
        <w:t xml:space="preserve">Прыжки. </w:t>
      </w:r>
      <w:r w:rsidRPr="008E6626">
        <w:rPr>
          <w:rFonts w:ascii="Times New Roman" w:hAnsi="Times New Roman" w:cs="Times New Roman"/>
          <w:sz w:val="24"/>
          <w:szCs w:val="24"/>
        </w:rPr>
        <w:t xml:space="preserve">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(фитболе).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в верх, доставая предмет, подвешенный на 25–30 см выше поднятой руки </w:t>
      </w:r>
      <w:r w:rsidRPr="008E6626">
        <w:rPr>
          <w:rFonts w:ascii="Times New Roman" w:hAnsi="Times New Roman" w:cs="Times New Roman"/>
          <w:sz w:val="24"/>
          <w:szCs w:val="24"/>
        </w:rPr>
        <w:lastRenderedPageBreak/>
        <w:t xml:space="preserve">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rsidR="00023A99" w:rsidRPr="008E6626" w:rsidRDefault="00023A99" w:rsidP="00023A99">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Общеразвивающие упражнения</w:t>
      </w:r>
      <w:r w:rsidRPr="008E6626">
        <w:rPr>
          <w:rFonts w:ascii="Times New Roman" w:hAnsi="Times New Roman" w:cs="Times New Roman"/>
          <w:b/>
          <w:bCs/>
          <w:sz w:val="24"/>
          <w:szCs w:val="24"/>
        </w:rPr>
        <w:t xml:space="preserve">. </w:t>
      </w:r>
      <w:r>
        <w:rPr>
          <w:rFonts w:ascii="Times New Roman" w:eastAsia="Calibri" w:hAnsi="Times New Roman" w:cs="Times New Roman"/>
          <w:sz w:val="24"/>
          <w:szCs w:val="24"/>
        </w:rPr>
        <w:t>Педагогический работник</w:t>
      </w:r>
      <w:r w:rsidRPr="008E6626">
        <w:rPr>
          <w:rFonts w:ascii="Times New Roman" w:hAnsi="Times New Roman" w:cs="Times New Roman"/>
          <w:sz w:val="24"/>
          <w:szCs w:val="24"/>
        </w:rPr>
        <w:t xml:space="preserve"> проводит с детьми </w:t>
      </w:r>
      <w:r w:rsidRPr="008E6626">
        <w:rPr>
          <w:rFonts w:ascii="Times New Roman" w:eastAsia="Calibri" w:hAnsi="Times New Roman" w:cs="Times New Roman"/>
          <w:sz w:val="24"/>
          <w:szCs w:val="24"/>
        </w:rPr>
        <w:t xml:space="preserve">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оборудованием </w:t>
      </w:r>
      <w:r w:rsidRPr="008E6626">
        <w:rPr>
          <w:rFonts w:ascii="Times New Roman" w:hAnsi="Times New Roman" w:cs="Times New Roman"/>
          <w:sz w:val="24"/>
          <w:szCs w:val="24"/>
        </w:rPr>
        <w:t>(палкой, обручем, мячом, гантелями, степами, фитболами)</w:t>
      </w:r>
      <w:r>
        <w:rPr>
          <w:rFonts w:ascii="Times New Roman" w:eastAsia="Calibri" w:hAnsi="Times New Roman" w:cs="Times New Roman"/>
          <w:sz w:val="24"/>
          <w:szCs w:val="24"/>
        </w:rPr>
        <w:t>.В</w:t>
      </w:r>
      <w:r w:rsidRPr="008E6626">
        <w:rPr>
          <w:rFonts w:ascii="Times New Roman" w:eastAsia="Calibri" w:hAnsi="Times New Roman" w:cs="Times New Roman"/>
          <w:sz w:val="24"/>
          <w:szCs w:val="24"/>
        </w:rPr>
        <w:t>ключает в комплекс к</w:t>
      </w:r>
      <w:r w:rsidRPr="008E6626">
        <w:rPr>
          <w:rFonts w:ascii="Times New Roman" w:hAnsi="Times New Roman" w:cs="Times New Roman"/>
          <w:sz w:val="24"/>
          <w:szCs w:val="24"/>
        </w:rPr>
        <w:t xml:space="preserve">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ног в упоре сидя, лежа на спине (оттянув носки), удерживая ноги в этом положении несколько секунд. Прогиб лежа на животе с вытянутыми руками и ногами. Махи ногами из разных исходных положений (стоя держась за опору и без, лежа на спине, на боку, на четвереньках), поочередно поднимать прямую ногу в медленном темпе, вперед, в сторону, назад, придерживаясь за опору. </w:t>
      </w:r>
    </w:p>
    <w:p w:rsidR="00023A99" w:rsidRPr="008E6626" w:rsidRDefault="00023A99" w:rsidP="00023A99">
      <w:pPr>
        <w:spacing w:after="0" w:line="240" w:lineRule="auto"/>
        <w:ind w:firstLine="709"/>
        <w:jc w:val="both"/>
        <w:rPr>
          <w:rFonts w:ascii="Times New Roman" w:eastAsia="Times New Roman" w:hAnsi="Times New Roman" w:cs="Times New Roman"/>
          <w:sz w:val="24"/>
          <w:szCs w:val="24"/>
        </w:rPr>
      </w:pPr>
      <w:r w:rsidRPr="008E6626">
        <w:rPr>
          <w:rFonts w:ascii="Times New Roman" w:hAnsi="Times New Roman" w:cs="Times New Roman"/>
          <w:bCs/>
          <w:i/>
          <w:sz w:val="24"/>
          <w:szCs w:val="24"/>
        </w:rPr>
        <w:t xml:space="preserve">Музыкально-ритмические движения. </w:t>
      </w:r>
      <w:r w:rsidRPr="008E6626">
        <w:rPr>
          <w:rFonts w:ascii="Times New Roman" w:hAnsi="Times New Roman" w:cs="Times New Roman"/>
          <w:bCs/>
          <w:iCs/>
          <w:sz w:val="24"/>
          <w:szCs w:val="24"/>
        </w:rPr>
        <w:t>Танцевальный шаг</w:t>
      </w:r>
      <w:r w:rsidRPr="008E6626">
        <w:rPr>
          <w:rFonts w:ascii="Times New Roman" w:hAnsi="Times New Roman" w:cs="Times New Roman"/>
          <w:sz w:val="24"/>
          <w:szCs w:val="24"/>
        </w:rPr>
        <w:t xml:space="preserve">польки, переменный шаг, шаг с притопом, </w:t>
      </w:r>
      <w:r w:rsidRPr="008E6626">
        <w:rPr>
          <w:rFonts w:ascii="Times New Roman" w:eastAsia="Times New Roman" w:hAnsi="Times New Roman" w:cs="Times New Roman"/>
          <w:sz w:val="24"/>
          <w:szCs w:val="24"/>
        </w:rPr>
        <w:t>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положения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rsidR="00023A99" w:rsidRPr="008E6626" w:rsidRDefault="00023A99" w:rsidP="00023A99">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Спортивные упражнения</w:t>
      </w:r>
      <w:r w:rsidR="00E018A3">
        <w:rPr>
          <w:rFonts w:ascii="Times New Roman" w:hAnsi="Times New Roman" w:cs="Times New Roman"/>
          <w:bCs/>
          <w:i/>
          <w:sz w:val="24"/>
          <w:szCs w:val="24"/>
        </w:rPr>
        <w:t xml:space="preserve">. </w:t>
      </w:r>
      <w:r w:rsidRPr="008E6626">
        <w:rPr>
          <w:rFonts w:ascii="Times New Roman" w:hAnsi="Times New Roman" w:cs="Times New Roman"/>
          <w:sz w:val="24"/>
          <w:szCs w:val="24"/>
        </w:rPr>
        <w:t xml:space="preserve">Катание на санках. Игровые задания и соревнования в катании на санях на скорость. Ходьба на лыжах. Ходьба скользящим шагом по лыжне, заложив руки за спину 500–600 метров в медленном темпе в зависимости от погодных условий. Ходьба попеременным двухшажным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023A99" w:rsidRPr="008E6626" w:rsidRDefault="00023A99" w:rsidP="00023A99">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Катание на велосипеде, самокате. Катание на двухколесном велосипеде и самокате по прямой, по кругу, змейкой, объезжая препятствие, на скорость.  </w:t>
      </w:r>
    </w:p>
    <w:p w:rsidR="00023A99" w:rsidRPr="008E6626" w:rsidRDefault="00023A99" w:rsidP="00023A99">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Плавание произвольным стилем 10–15 м. Упражнения комплексов гидроаэробики в воде у бортика и без опоры.</w:t>
      </w:r>
    </w:p>
    <w:p w:rsidR="00023A99" w:rsidRPr="008E6626" w:rsidRDefault="00023A99" w:rsidP="00023A99">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Подвижные игры.</w:t>
      </w:r>
      <w:r w:rsidR="00E018A3">
        <w:rPr>
          <w:rFonts w:ascii="Times New Roman" w:hAnsi="Times New Roman" w:cs="Times New Roman"/>
          <w:bCs/>
          <w:i/>
          <w:sz w:val="24"/>
          <w:szCs w:val="24"/>
        </w:rPr>
        <w:t xml:space="preserve"> </w:t>
      </w:r>
      <w:r w:rsidRPr="008E6626">
        <w:rPr>
          <w:rFonts w:ascii="Times New Roman" w:hAnsi="Times New Roman" w:cs="Times New Roman"/>
          <w:sz w:val="24"/>
          <w:szCs w:val="24"/>
        </w:rPr>
        <w:t>Педагог продолжает учить использовать в самостоятельной деятельности разнообразные по содержанию подвижные игры (в том числе игры с элементами соревнования, игры-эстафеты), способствующие развитию психофизических качеств и способностей, умению 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w:t>
      </w:r>
      <w:r>
        <w:rPr>
          <w:rFonts w:ascii="Times New Roman" w:hAnsi="Times New Roman" w:cs="Times New Roman"/>
          <w:sz w:val="24"/>
          <w:szCs w:val="24"/>
        </w:rPr>
        <w:t>.</w:t>
      </w:r>
      <w:r w:rsidRPr="008E6626">
        <w:rPr>
          <w:rFonts w:ascii="Times New Roman" w:hAnsi="Times New Roman" w:cs="Times New Roman"/>
          <w:sz w:val="24"/>
          <w:szCs w:val="24"/>
        </w:rPr>
        <w:t xml:space="preserve"> 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rsidR="00023A99" w:rsidRPr="008E6626" w:rsidRDefault="00023A99" w:rsidP="00023A99">
      <w:pPr>
        <w:spacing w:after="0" w:line="240" w:lineRule="auto"/>
        <w:ind w:firstLine="709"/>
        <w:jc w:val="both"/>
        <w:rPr>
          <w:rFonts w:ascii="Times New Roman" w:eastAsia="Calibri" w:hAnsi="Times New Roman" w:cs="Times New Roman"/>
          <w:b/>
          <w:sz w:val="24"/>
          <w:szCs w:val="24"/>
        </w:rPr>
      </w:pPr>
      <w:r w:rsidRPr="008E6626">
        <w:rPr>
          <w:rFonts w:ascii="Times New Roman" w:hAnsi="Times New Roman" w:cs="Times New Roman"/>
          <w:sz w:val="24"/>
          <w:szCs w:val="24"/>
        </w:rPr>
        <w:t xml:space="preserve">Примеры игр с бегом на развитие скоростных качеств: «Моряки», «Быстро возьми, быстро положи», «Перемени предмет», «Ловишка, бери ленту», «Совушка», «Чье звено </w:t>
      </w:r>
      <w:r w:rsidRPr="008E6626">
        <w:rPr>
          <w:rFonts w:ascii="Times New Roman" w:hAnsi="Times New Roman" w:cs="Times New Roman"/>
          <w:sz w:val="24"/>
          <w:szCs w:val="24"/>
        </w:rPr>
        <w:lastRenderedPageBreak/>
        <w:t xml:space="preserve">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«Ловишки с мячом»; с ползанием и лазаньем. «Перелет птиц», «Ловля обезьян». Эстафеты.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 </w:t>
      </w:r>
    </w:p>
    <w:p w:rsidR="00023A99" w:rsidRPr="008E6626" w:rsidRDefault="00023A99" w:rsidP="00023A99">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Спортивные игры</w:t>
      </w:r>
      <w:r w:rsidR="00E018A3">
        <w:rPr>
          <w:rFonts w:ascii="Times New Roman" w:hAnsi="Times New Roman" w:cs="Times New Roman"/>
          <w:bCs/>
          <w:i/>
          <w:sz w:val="24"/>
          <w:szCs w:val="24"/>
        </w:rPr>
        <w:t xml:space="preserve"> </w:t>
      </w:r>
      <w:r w:rsidRPr="008E6626">
        <w:rPr>
          <w:rFonts w:ascii="Times New Roman" w:hAnsi="Times New Roman" w:cs="Times New Roman"/>
          <w:sz w:val="24"/>
          <w:szCs w:val="24"/>
        </w:rPr>
        <w:t xml:space="preserve">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 </w:t>
      </w:r>
    </w:p>
    <w:p w:rsidR="00023A99" w:rsidRPr="008E6626" w:rsidRDefault="00023A99" w:rsidP="00023A99">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023A99" w:rsidRPr="008E6626" w:rsidRDefault="00023A99" w:rsidP="00023A99">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rsidR="00023A99" w:rsidRPr="008E6626" w:rsidRDefault="00023A99" w:rsidP="00023A99">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Элементы хоккея (без коньков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rsidR="00023A99" w:rsidRPr="008E6626" w:rsidRDefault="00023A99" w:rsidP="00023A99">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Бадминтон: перебрасывание волана ракеткой на сторону партнера без сетки, через сетку, правильно удерживая ракетку. </w:t>
      </w:r>
    </w:p>
    <w:p w:rsidR="00023A99" w:rsidRPr="008E6626" w:rsidRDefault="00023A99" w:rsidP="00023A99">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hAnsi="Times New Roman" w:cs="Times New Roman"/>
          <w:bCs/>
          <w:i/>
          <w:sz w:val="24"/>
          <w:szCs w:val="24"/>
        </w:rPr>
        <w:t>Формирование основ здорового образа жизни</w:t>
      </w:r>
      <w:r w:rsidRPr="008E6626">
        <w:rPr>
          <w:rFonts w:ascii="Times New Roman" w:eastAsia="Calibri" w:hAnsi="Times New Roman" w:cs="Times New Roman"/>
          <w:bCs/>
          <w:i/>
          <w:sz w:val="24"/>
          <w:szCs w:val="24"/>
        </w:rPr>
        <w:t>.</w:t>
      </w:r>
      <w:r w:rsidR="00E018A3">
        <w:rPr>
          <w:rFonts w:ascii="Times New Roman" w:eastAsia="Calibri" w:hAnsi="Times New Roman" w:cs="Times New Roman"/>
          <w:bCs/>
          <w:i/>
          <w:sz w:val="24"/>
          <w:szCs w:val="24"/>
        </w:rPr>
        <w:t xml:space="preserve"> </w:t>
      </w:r>
      <w:r>
        <w:rPr>
          <w:rFonts w:ascii="Times New Roman" w:eastAsia="Calibri" w:hAnsi="Times New Roman" w:cs="Times New Roman"/>
          <w:sz w:val="24"/>
          <w:szCs w:val="24"/>
        </w:rPr>
        <w:t>Педагогический работник</w:t>
      </w:r>
      <w:r w:rsidRPr="008E6626">
        <w:rPr>
          <w:rFonts w:ascii="Times New Roman" w:eastAsia="Calibri" w:hAnsi="Times New Roman" w:cs="Times New Roman"/>
          <w:sz w:val="24"/>
          <w:szCs w:val="24"/>
        </w:rPr>
        <w:t xml:space="preserve">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w:t>
      </w:r>
      <w:r w:rsidRPr="008E6626">
        <w:rPr>
          <w:rFonts w:ascii="Times New Roman" w:hAnsi="Times New Roman" w:cs="Times New Roman"/>
          <w:sz w:val="24"/>
          <w:szCs w:val="24"/>
        </w:rPr>
        <w:t>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w:t>
      </w:r>
      <w:r w:rsidRPr="008E6626">
        <w:rPr>
          <w:rFonts w:ascii="Times New Roman" w:eastAsia="Calibri" w:hAnsi="Times New Roman" w:cs="Times New Roman"/>
          <w:sz w:val="24"/>
          <w:szCs w:val="24"/>
        </w:rPr>
        <w:t xml:space="preserve">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023A99" w:rsidRPr="008E6626" w:rsidRDefault="00023A99" w:rsidP="00023A99">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iCs/>
          <w:sz w:val="24"/>
          <w:szCs w:val="24"/>
        </w:rPr>
        <w:t>Туристские прогулки и экскурсии</w:t>
      </w:r>
      <w:r w:rsidRPr="008E6626">
        <w:rPr>
          <w:rFonts w:ascii="Times New Roman" w:hAnsi="Times New Roman" w:cs="Times New Roman"/>
          <w:i/>
          <w:iCs/>
          <w:sz w:val="24"/>
          <w:szCs w:val="24"/>
        </w:rPr>
        <w:t xml:space="preserve">.  </w:t>
      </w:r>
      <w:r>
        <w:rPr>
          <w:rFonts w:ascii="Times New Roman" w:eastAsia="Calibri" w:hAnsi="Times New Roman" w:cs="Times New Roman"/>
          <w:sz w:val="24"/>
          <w:szCs w:val="24"/>
        </w:rPr>
        <w:t>Педагогический работник</w:t>
      </w:r>
      <w:r w:rsidRPr="008E6626">
        <w:rPr>
          <w:rFonts w:ascii="Times New Roman" w:hAnsi="Times New Roman" w:cs="Times New Roman"/>
          <w:sz w:val="24"/>
          <w:szCs w:val="24"/>
        </w:rPr>
        <w:t xml:space="preserve">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дидактические, подвижные игры и соревнования, наблюдения за природой родного края.</w:t>
      </w:r>
    </w:p>
    <w:p w:rsidR="00023A99" w:rsidRPr="008E6626" w:rsidRDefault="00023A99" w:rsidP="00023A99">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Учит детей: правильно по погоде одеваться для прогулки,  знать содержимое походной аптечки, укладывать рюкзак весом от 500г. до </w:t>
      </w:r>
      <w:r w:rsidRPr="008E6626">
        <w:rPr>
          <w:rFonts w:ascii="Times New Roman" w:hAnsi="Times New Roman" w:cs="Times New Roman"/>
          <w:sz w:val="24"/>
          <w:szCs w:val="24"/>
        </w:rPr>
        <w:lastRenderedPageBreak/>
        <w:t>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023A99" w:rsidRPr="008E6626"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
          <w:bCs/>
          <w:i/>
          <w:iCs/>
          <w:sz w:val="24"/>
          <w:szCs w:val="24"/>
        </w:rPr>
        <w:t>В результате, к концу 7 года жизни,</w:t>
      </w:r>
      <w:r w:rsidRPr="008E6626">
        <w:rPr>
          <w:rFonts w:ascii="Times New Roman" w:eastAsia="Calibri" w:hAnsi="Times New Roman" w:cs="Times New Roman"/>
          <w:sz w:val="24"/>
          <w:szCs w:val="24"/>
        </w:rPr>
        <w:t xml:space="preserve"> ребенок результативно, уверенно, технически точно, выразительно с достаточной амплитудой и усилием выполняет физические упражнения (общеразвивающие упражнения, основные движения, спортивные упражнения), осваивает элементы спортивных игр. Осуществляет самоконтроль, может дать оценку выполнения упражнений другими детьми.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Демонстрирует взаимопомощь, стремится к личной и командной победе, демонстрирует ответственность перед командой, преодолевает трудности.</w:t>
      </w:r>
    </w:p>
    <w:p w:rsidR="00023A99" w:rsidRDefault="00023A99" w:rsidP="00023A99">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w:t>
      </w:r>
      <w:r w:rsidR="00E018A3">
        <w:rPr>
          <w:rFonts w:ascii="Times New Roman" w:eastAsia="Calibri" w:hAnsi="Times New Roman" w:cs="Times New Roman"/>
          <w:sz w:val="24"/>
          <w:szCs w:val="24"/>
        </w:rPr>
        <w:t xml:space="preserve"> </w:t>
      </w:r>
      <w:r w:rsidRPr="008E6626">
        <w:rPr>
          <w:rFonts w:ascii="Times New Roman" w:eastAsia="Calibri" w:hAnsi="Times New Roman" w:cs="Times New Roman"/>
          <w:sz w:val="24"/>
          <w:szCs w:val="24"/>
        </w:rPr>
        <w:t xml:space="preserve">может определить и описать свое самочувствие; заботливо относится к своему здоровью и здоровью окружающих, стремиться оказать помощь и поддержку больным людям.  </w:t>
      </w:r>
    </w:p>
    <w:p w:rsidR="003B2957" w:rsidRDefault="003B2957" w:rsidP="00023A99">
      <w:pPr>
        <w:spacing w:after="0" w:line="240" w:lineRule="auto"/>
        <w:ind w:firstLine="709"/>
        <w:jc w:val="both"/>
        <w:rPr>
          <w:rFonts w:ascii="Times New Roman" w:eastAsia="Calibri" w:hAnsi="Times New Roman" w:cs="Times New Roman"/>
          <w:sz w:val="24"/>
          <w:szCs w:val="24"/>
        </w:rPr>
      </w:pPr>
    </w:p>
    <w:p w:rsidR="003B2957" w:rsidRDefault="00A21614" w:rsidP="003B2957">
      <w:pPr>
        <w:spacing w:after="0" w:line="240" w:lineRule="auto"/>
        <w:ind w:left="284" w:right="607"/>
        <w:jc w:val="center"/>
        <w:rPr>
          <w:rFonts w:ascii="Times New Roman" w:hAnsi="Times New Roman" w:cs="Times New Roman"/>
          <w:b/>
          <w:sz w:val="24"/>
          <w:szCs w:val="24"/>
        </w:rPr>
      </w:pPr>
      <w:r>
        <w:rPr>
          <w:rFonts w:ascii="Times New Roman" w:hAnsi="Times New Roman" w:cs="Times New Roman"/>
          <w:b/>
          <w:sz w:val="24"/>
          <w:szCs w:val="24"/>
        </w:rPr>
        <w:t>2.2.3.</w:t>
      </w:r>
      <w:r w:rsidR="003B2957" w:rsidRPr="00F61CE0">
        <w:rPr>
          <w:rFonts w:ascii="Times New Roman" w:hAnsi="Times New Roman" w:cs="Times New Roman"/>
          <w:b/>
          <w:sz w:val="24"/>
          <w:szCs w:val="24"/>
        </w:rPr>
        <w:t>Часть, формируемая участниками образовательных отношений</w:t>
      </w:r>
    </w:p>
    <w:p w:rsidR="003B2957" w:rsidRDefault="003B2957" w:rsidP="003B2957">
      <w:pPr>
        <w:spacing w:after="0" w:line="240" w:lineRule="auto"/>
        <w:jc w:val="center"/>
        <w:rPr>
          <w:rFonts w:ascii="Times New Roman" w:hAnsi="Times New Roman" w:cs="Times New Roman"/>
          <w:b/>
          <w:sz w:val="24"/>
          <w:szCs w:val="24"/>
        </w:rPr>
      </w:pPr>
    </w:p>
    <w:p w:rsidR="003B2957" w:rsidRPr="007B6737" w:rsidRDefault="003B2957" w:rsidP="003B2957">
      <w:pPr>
        <w:spacing w:after="0" w:line="240" w:lineRule="auto"/>
        <w:ind w:firstLine="709"/>
        <w:jc w:val="both"/>
        <w:rPr>
          <w:rFonts w:ascii="Times New Roman" w:hAnsi="Times New Roman" w:cs="Times New Roman"/>
          <w:sz w:val="24"/>
          <w:szCs w:val="24"/>
        </w:rPr>
      </w:pPr>
      <w:r w:rsidRPr="007B6737">
        <w:rPr>
          <w:rFonts w:ascii="Times New Roman" w:hAnsi="Times New Roman" w:cs="Times New Roman"/>
          <w:sz w:val="24"/>
          <w:szCs w:val="24"/>
        </w:rPr>
        <w:t>В процессе наблюдения за детьми во время их пребывания в детском саду - при проведении занятий, в процессе взаимодействия со взрослыми, сверстниками, а также в самостоятельной деятельности - было выявлено, что дети проявляют интерес к родному городу, его достопримечательностям, событиям прошлого и настоящего. Дети с большим удовольствием рассматривают фотографии, альбомы о родном городе, слушают рассказы о появлении города, о его культурном наследи, о памятниках, о жизни и творчестве знаменитых жителей и гостей нашего города. У детей есть желание познакомиться и с историей, бытом, культурой народов, проживающих на территории Оренбургской области. Дети любят слушать и петь песни о любимом городе, знают много стихов о родном крае. У детей есть потребность в знакомстве с родным городом, они с интересом рассказывают о том, куда ходили в выходные дни, с кем ходили, что видели, о чем узнали. Уже в дошкольном возрасте важно воспитывать в детях чувство уважения к культурному прошлому России, чувство привязанности и любви к родной стране, родному краю.</w:t>
      </w:r>
    </w:p>
    <w:p w:rsidR="003B2957" w:rsidRPr="007B6737" w:rsidRDefault="003B2957" w:rsidP="003B2957">
      <w:pPr>
        <w:spacing w:after="0" w:line="240" w:lineRule="auto"/>
        <w:ind w:firstLine="709"/>
        <w:jc w:val="both"/>
        <w:rPr>
          <w:rFonts w:ascii="Times New Roman" w:hAnsi="Times New Roman" w:cs="Times New Roman"/>
          <w:sz w:val="24"/>
          <w:szCs w:val="24"/>
        </w:rPr>
      </w:pPr>
      <w:r w:rsidRPr="007B6737">
        <w:rPr>
          <w:rFonts w:ascii="Times New Roman" w:hAnsi="Times New Roman" w:cs="Times New Roman"/>
          <w:sz w:val="24"/>
          <w:szCs w:val="24"/>
        </w:rPr>
        <w:t>Программа учитывает образовательные потребности, интересы и мотивы членов семей.</w:t>
      </w:r>
    </w:p>
    <w:p w:rsidR="003B2957" w:rsidRDefault="003B2957" w:rsidP="003B2957">
      <w:pPr>
        <w:spacing w:after="0" w:line="240" w:lineRule="auto"/>
        <w:ind w:firstLine="709"/>
        <w:jc w:val="both"/>
        <w:rPr>
          <w:rFonts w:ascii="Times New Roman" w:hAnsi="Times New Roman" w:cs="Times New Roman"/>
          <w:sz w:val="24"/>
          <w:szCs w:val="24"/>
        </w:rPr>
      </w:pPr>
      <w:r w:rsidRPr="007B6737">
        <w:rPr>
          <w:rFonts w:ascii="Times New Roman" w:hAnsi="Times New Roman" w:cs="Times New Roman"/>
          <w:sz w:val="24"/>
          <w:szCs w:val="24"/>
        </w:rPr>
        <w:t xml:space="preserve">Выслушав мнение родителей, после презентации 3-х программ («Люблю тебя, мой Оренбург!», «Азбука общения», «Скоморошина») на родительском собрании, стало понятно, что родители осознают и понимают, что в семье мало времени уделяется ознакомлению дошкольников с ближайшим окружением, народными традициями семьи, родным краем. Одной из основных причин, которую называли родители - это загруженность на работе, нехватка времени на ребенка. Родители осознают важность в формировании чувств патриотизма у детей, так как это является важнейшим условием формирования целостной личности, подлинно самостоятельной и ответственной, </w:t>
      </w:r>
      <w:r w:rsidRPr="007B6737">
        <w:rPr>
          <w:rFonts w:ascii="Times New Roman" w:hAnsi="Times New Roman" w:cs="Times New Roman"/>
          <w:sz w:val="24"/>
          <w:szCs w:val="24"/>
        </w:rPr>
        <w:lastRenderedPageBreak/>
        <w:t xml:space="preserve">способной создать собственное представление о своем жизненном пути и реализовать его в реальных условиях и обстоятельствах. Тесная взаимосвязь детского сада с родителями является необходимым условием патриотического воспитания детей. В связи с этим, родители (законные представители) высказали пожелание, чтобы в детском саду велась целенаправленная работа по привитию любви к родному краю и формированию патриотических чувств. </w:t>
      </w:r>
    </w:p>
    <w:p w:rsidR="003B2957" w:rsidRPr="007B6737" w:rsidRDefault="003B2957" w:rsidP="003B2957">
      <w:pPr>
        <w:spacing w:after="0" w:line="240" w:lineRule="auto"/>
        <w:ind w:firstLine="709"/>
        <w:jc w:val="both"/>
        <w:rPr>
          <w:rFonts w:ascii="Times New Roman" w:hAnsi="Times New Roman" w:cs="Times New Roman"/>
          <w:sz w:val="24"/>
          <w:szCs w:val="24"/>
        </w:rPr>
      </w:pPr>
      <w:r w:rsidRPr="007B6737">
        <w:rPr>
          <w:rFonts w:ascii="Times New Roman" w:hAnsi="Times New Roman" w:cs="Times New Roman"/>
          <w:sz w:val="24"/>
          <w:szCs w:val="24"/>
        </w:rPr>
        <w:t>Программа учитывает возможности педагогического коллектива.</w:t>
      </w:r>
    </w:p>
    <w:p w:rsidR="003B2957" w:rsidRPr="007B6737" w:rsidRDefault="003B2957" w:rsidP="003B2957">
      <w:pPr>
        <w:spacing w:after="0" w:line="240" w:lineRule="auto"/>
        <w:ind w:firstLine="709"/>
        <w:jc w:val="both"/>
        <w:rPr>
          <w:rFonts w:ascii="Times New Roman" w:hAnsi="Times New Roman" w:cs="Times New Roman"/>
          <w:sz w:val="24"/>
          <w:szCs w:val="24"/>
        </w:rPr>
      </w:pPr>
      <w:r w:rsidRPr="007B6737">
        <w:rPr>
          <w:rFonts w:ascii="Times New Roman" w:hAnsi="Times New Roman" w:cs="Times New Roman"/>
          <w:sz w:val="24"/>
          <w:szCs w:val="24"/>
        </w:rPr>
        <w:t>Педагогический коллектив образовательного учреждения признает патриотическое воспитание одним из важнейших звеньев системы воспитательной работы, особенно актуальным в современном мире. Дошкольное детство является периодом становления личности человека, когда закладываются нравственные основы гражданских качеств, формируются первые представления об окружающем мире, обществе и культуре. В рамках реализации программы «Люблю тебя, мой Оренбург!» проводятся совместные мероприятия, в которых с интересом принимают участие дети и их родители, а также педагоги детского сада. С педагогами была проведена беседа, анализ имеющегося наглядного материала, подобраны методические пособия, музыкальным руководителем</w:t>
      </w:r>
      <w:r>
        <w:rPr>
          <w:rFonts w:ascii="Times New Roman" w:hAnsi="Times New Roman" w:cs="Times New Roman"/>
          <w:sz w:val="24"/>
          <w:szCs w:val="24"/>
        </w:rPr>
        <w:t xml:space="preserve"> </w:t>
      </w:r>
      <w:r w:rsidRPr="007B6737">
        <w:rPr>
          <w:rFonts w:ascii="Times New Roman" w:hAnsi="Times New Roman" w:cs="Times New Roman"/>
          <w:sz w:val="24"/>
          <w:szCs w:val="24"/>
        </w:rPr>
        <w:t>был предложен ряд музыкальных произведений о родном городе, имеющиеся сценарии на данную тематику.</w:t>
      </w:r>
    </w:p>
    <w:p w:rsidR="003B2957" w:rsidRPr="007B6737" w:rsidRDefault="003B2957" w:rsidP="003B2957">
      <w:pPr>
        <w:spacing w:after="0" w:line="240" w:lineRule="auto"/>
        <w:ind w:firstLine="709"/>
        <w:jc w:val="both"/>
        <w:rPr>
          <w:rFonts w:ascii="Times New Roman" w:hAnsi="Times New Roman" w:cs="Times New Roman"/>
          <w:sz w:val="24"/>
          <w:szCs w:val="24"/>
        </w:rPr>
      </w:pPr>
      <w:r w:rsidRPr="007B6737">
        <w:rPr>
          <w:rFonts w:ascii="Times New Roman" w:hAnsi="Times New Roman" w:cs="Times New Roman"/>
          <w:sz w:val="24"/>
          <w:szCs w:val="24"/>
        </w:rPr>
        <w:t>Кроме того, программа «Люблю тебя, мой Оренбург!» ориентирована на специфику национальных и социокультурных условий, в которых осуществляется образовательная деятельность, поскольку направлена на формирование у детей представлений о народах, населяющих г.</w:t>
      </w:r>
      <w:r>
        <w:rPr>
          <w:rFonts w:ascii="Times New Roman" w:hAnsi="Times New Roman" w:cs="Times New Roman"/>
          <w:sz w:val="24"/>
          <w:szCs w:val="24"/>
        </w:rPr>
        <w:t xml:space="preserve"> </w:t>
      </w:r>
      <w:r w:rsidRPr="007B6737">
        <w:rPr>
          <w:rFonts w:ascii="Times New Roman" w:hAnsi="Times New Roman" w:cs="Times New Roman"/>
          <w:sz w:val="24"/>
          <w:szCs w:val="24"/>
        </w:rPr>
        <w:t>Оренбург, объектах социального окружения, его достопримечательностях и истории, основы гражданских качеств, формируются первые представления об окружающем мире, обществе и культуре. Национальное сознание, культура межнационального общения и взаимодействия, закладывается с самого раннего детства и является составной частью воспитательно-образовательной работы с детьми.</w:t>
      </w:r>
    </w:p>
    <w:p w:rsidR="003B2957" w:rsidRPr="007B6737" w:rsidRDefault="003B2957" w:rsidP="003B2957">
      <w:pPr>
        <w:spacing w:after="0" w:line="240" w:lineRule="auto"/>
        <w:ind w:firstLine="709"/>
        <w:jc w:val="both"/>
        <w:rPr>
          <w:rFonts w:ascii="Times New Roman" w:hAnsi="Times New Roman" w:cs="Times New Roman"/>
          <w:sz w:val="24"/>
          <w:szCs w:val="24"/>
        </w:rPr>
      </w:pPr>
      <w:r w:rsidRPr="007B6737">
        <w:rPr>
          <w:rFonts w:ascii="Times New Roman" w:hAnsi="Times New Roman" w:cs="Times New Roman"/>
          <w:sz w:val="24"/>
          <w:szCs w:val="24"/>
        </w:rPr>
        <w:t>Программа учитывает национальные условия</w:t>
      </w:r>
    </w:p>
    <w:p w:rsidR="003B2957" w:rsidRPr="007B6737" w:rsidRDefault="003B2957" w:rsidP="003B2957">
      <w:pPr>
        <w:spacing w:after="0" w:line="240" w:lineRule="auto"/>
        <w:ind w:firstLine="709"/>
        <w:jc w:val="both"/>
        <w:rPr>
          <w:rFonts w:ascii="Times New Roman" w:hAnsi="Times New Roman" w:cs="Times New Roman"/>
          <w:sz w:val="24"/>
          <w:szCs w:val="24"/>
        </w:rPr>
      </w:pPr>
      <w:r w:rsidRPr="007B6737">
        <w:rPr>
          <w:rFonts w:ascii="Times New Roman" w:hAnsi="Times New Roman" w:cs="Times New Roman"/>
          <w:sz w:val="24"/>
          <w:szCs w:val="24"/>
        </w:rPr>
        <w:t xml:space="preserve">Географическое положение Оренбургской области (граница Европы и Азии), соседство с Казахстаном, Башкирией, а также социально-исторические условия обусловили многонациональный состав населения города Оренбурга: русские, украинцы, белорусы, татары, казахи, башкиры, мордва и т.д. Поэтому в </w:t>
      </w:r>
      <w:r w:rsidR="007F574E">
        <w:rPr>
          <w:rFonts w:ascii="Times New Roman" w:hAnsi="Times New Roman" w:cs="Times New Roman"/>
          <w:sz w:val="24"/>
          <w:szCs w:val="24"/>
        </w:rPr>
        <w:t>МБДОУ Д/с «Колосок» п.Караванный</w:t>
      </w:r>
      <w:r w:rsidRPr="007B6737">
        <w:rPr>
          <w:rFonts w:ascii="Times New Roman" w:hAnsi="Times New Roman" w:cs="Times New Roman"/>
          <w:sz w:val="24"/>
          <w:szCs w:val="24"/>
        </w:rPr>
        <w:t xml:space="preserve"> воспитываются дети разных национальностей, состав каждой возрастной группы многонационален. Национальное сознание, культура межнационального общения и взаимодействия закладывается с самого раннего возраста и является составной частью воспитательно</w:t>
      </w:r>
      <w:r>
        <w:rPr>
          <w:rFonts w:ascii="Times New Roman" w:hAnsi="Times New Roman" w:cs="Times New Roman"/>
          <w:sz w:val="24"/>
          <w:szCs w:val="24"/>
        </w:rPr>
        <w:t>-</w:t>
      </w:r>
      <w:r w:rsidRPr="007B6737">
        <w:rPr>
          <w:rFonts w:ascii="Times New Roman" w:hAnsi="Times New Roman" w:cs="Times New Roman"/>
          <w:sz w:val="24"/>
          <w:szCs w:val="24"/>
        </w:rPr>
        <w:softHyphen/>
      </w:r>
      <w:r>
        <w:rPr>
          <w:rFonts w:ascii="Times New Roman" w:hAnsi="Times New Roman" w:cs="Times New Roman"/>
          <w:sz w:val="24"/>
          <w:szCs w:val="24"/>
        </w:rPr>
        <w:t>образовательной работы</w:t>
      </w:r>
      <w:r>
        <w:rPr>
          <w:rFonts w:ascii="Times New Roman" w:hAnsi="Times New Roman" w:cs="Times New Roman"/>
          <w:sz w:val="24"/>
          <w:szCs w:val="24"/>
        </w:rPr>
        <w:tab/>
        <w:t xml:space="preserve">с детьми </w:t>
      </w:r>
      <w:r w:rsidRPr="007B6737">
        <w:rPr>
          <w:rFonts w:ascii="Times New Roman" w:hAnsi="Times New Roman" w:cs="Times New Roman"/>
          <w:sz w:val="24"/>
          <w:szCs w:val="24"/>
        </w:rPr>
        <w:t>(разучивание</w:t>
      </w:r>
      <w:r w:rsidRPr="007B6737">
        <w:rPr>
          <w:rFonts w:ascii="Times New Roman" w:hAnsi="Times New Roman" w:cs="Times New Roman"/>
          <w:sz w:val="24"/>
          <w:szCs w:val="24"/>
        </w:rPr>
        <w:tab/>
        <w:t>народных</w:t>
      </w:r>
      <w:r w:rsidRPr="007B6737">
        <w:rPr>
          <w:rFonts w:ascii="Times New Roman" w:hAnsi="Times New Roman" w:cs="Times New Roman"/>
          <w:sz w:val="24"/>
          <w:szCs w:val="24"/>
        </w:rPr>
        <w:tab/>
        <w:t>подвижных игр,</w:t>
      </w:r>
      <w:r>
        <w:rPr>
          <w:rFonts w:ascii="Times New Roman" w:hAnsi="Times New Roman" w:cs="Times New Roman"/>
          <w:sz w:val="24"/>
          <w:szCs w:val="24"/>
        </w:rPr>
        <w:t xml:space="preserve"> </w:t>
      </w:r>
      <w:r w:rsidRPr="007B6737">
        <w:rPr>
          <w:rFonts w:ascii="Times New Roman" w:hAnsi="Times New Roman" w:cs="Times New Roman"/>
          <w:sz w:val="24"/>
          <w:szCs w:val="24"/>
        </w:rPr>
        <w:t>рассматривание</w:t>
      </w:r>
      <w:r w:rsidRPr="007B6737">
        <w:rPr>
          <w:rFonts w:ascii="Times New Roman" w:hAnsi="Times New Roman" w:cs="Times New Roman"/>
          <w:sz w:val="24"/>
          <w:szCs w:val="24"/>
        </w:rPr>
        <w:tab/>
        <w:t>народных костюмов, разучивание</w:t>
      </w:r>
      <w:r w:rsidRPr="007B6737">
        <w:rPr>
          <w:rFonts w:ascii="Times New Roman" w:hAnsi="Times New Roman" w:cs="Times New Roman"/>
          <w:sz w:val="24"/>
          <w:szCs w:val="24"/>
        </w:rPr>
        <w:tab/>
        <w:t>народных</w:t>
      </w:r>
      <w:r w:rsidRPr="007B6737">
        <w:rPr>
          <w:rFonts w:ascii="Times New Roman" w:hAnsi="Times New Roman" w:cs="Times New Roman"/>
          <w:sz w:val="24"/>
          <w:szCs w:val="24"/>
        </w:rPr>
        <w:tab/>
        <w:t>танцев и</w:t>
      </w:r>
      <w:r w:rsidRPr="007B6737">
        <w:rPr>
          <w:rFonts w:ascii="Times New Roman" w:hAnsi="Times New Roman" w:cs="Times New Roman"/>
          <w:sz w:val="24"/>
          <w:szCs w:val="24"/>
        </w:rPr>
        <w:tab/>
        <w:t>т.п.).</w:t>
      </w:r>
    </w:p>
    <w:p w:rsidR="003B2957" w:rsidRPr="007B6737" w:rsidRDefault="003B2957" w:rsidP="003B2957">
      <w:pPr>
        <w:spacing w:after="0" w:line="240" w:lineRule="auto"/>
        <w:ind w:firstLine="709"/>
        <w:jc w:val="both"/>
        <w:rPr>
          <w:rFonts w:ascii="Times New Roman" w:hAnsi="Times New Roman" w:cs="Times New Roman"/>
          <w:sz w:val="24"/>
          <w:szCs w:val="24"/>
        </w:rPr>
      </w:pPr>
      <w:r w:rsidRPr="007B6737">
        <w:rPr>
          <w:rFonts w:ascii="Times New Roman" w:hAnsi="Times New Roman" w:cs="Times New Roman"/>
          <w:sz w:val="24"/>
          <w:szCs w:val="24"/>
        </w:rPr>
        <w:t>Образовательная деятельность по реализации программы «Люблю тебя, мой Оренбург!» способствует воспитанию у детей любви к родному городу, родному краю, уважения к культурному, историческому прошлому народов, проживающих в Оренбуржье. Образовательная деятельность с дошкольниками, ее познавательная составляющая предусматривает ознакомление детей с природно-климатическими условиями и особенностями Оренбургского края, воспитание любви к родной природе, позволяет вести углубленную работу экологической направленности. Имеющая в дошкольном образовательном учреждении предметно - пространственная развивающая образовательная среда учитывает национально-культурные и климатические условия, что способствует успешной реализации данной программы.</w:t>
      </w:r>
    </w:p>
    <w:p w:rsidR="003B2957" w:rsidRPr="007B6737" w:rsidRDefault="003B2957" w:rsidP="003B2957">
      <w:pPr>
        <w:spacing w:after="0" w:line="240" w:lineRule="auto"/>
        <w:ind w:firstLine="709"/>
        <w:jc w:val="both"/>
        <w:rPr>
          <w:rFonts w:ascii="Times New Roman" w:hAnsi="Times New Roman" w:cs="Times New Roman"/>
          <w:sz w:val="24"/>
          <w:szCs w:val="24"/>
        </w:rPr>
      </w:pPr>
      <w:r w:rsidRPr="007B6737">
        <w:rPr>
          <w:rFonts w:ascii="Times New Roman" w:hAnsi="Times New Roman" w:cs="Times New Roman"/>
          <w:sz w:val="24"/>
          <w:szCs w:val="24"/>
        </w:rPr>
        <w:t>Программа по ознакомлению воспитанников с родным городом «Люблю тебя, мой Оренбург!» реализуется в течение 2-х лет работы с детьми от 5 до 7 лет в рамках образовательной области «Социально-коммуникативное развитие»:</w:t>
      </w:r>
    </w:p>
    <w:p w:rsidR="003B2957" w:rsidRPr="000C14BB" w:rsidRDefault="003B2957" w:rsidP="003B2957">
      <w:pPr>
        <w:pStyle w:val="a7"/>
        <w:numPr>
          <w:ilvl w:val="0"/>
          <w:numId w:val="18"/>
        </w:numPr>
        <w:spacing w:after="0" w:line="240" w:lineRule="auto"/>
        <w:ind w:left="0" w:firstLine="680"/>
        <w:jc w:val="both"/>
        <w:rPr>
          <w:rFonts w:ascii="Times New Roman" w:hAnsi="Times New Roman" w:cs="Times New Roman"/>
          <w:sz w:val="24"/>
          <w:szCs w:val="24"/>
        </w:rPr>
      </w:pPr>
      <w:r w:rsidRPr="000C14BB">
        <w:rPr>
          <w:rFonts w:ascii="Times New Roman" w:hAnsi="Times New Roman" w:cs="Times New Roman"/>
          <w:sz w:val="24"/>
          <w:szCs w:val="24"/>
        </w:rPr>
        <w:t>в группах общеразвивающей направленности для детей от 5 до 6 лет</w:t>
      </w:r>
    </w:p>
    <w:p w:rsidR="003B2957" w:rsidRPr="000C14BB" w:rsidRDefault="003B2957" w:rsidP="003B2957">
      <w:pPr>
        <w:pStyle w:val="a7"/>
        <w:numPr>
          <w:ilvl w:val="0"/>
          <w:numId w:val="18"/>
        </w:numPr>
        <w:spacing w:after="0" w:line="240" w:lineRule="auto"/>
        <w:ind w:left="0" w:firstLine="680"/>
        <w:jc w:val="both"/>
        <w:rPr>
          <w:rFonts w:ascii="Times New Roman" w:hAnsi="Times New Roman" w:cs="Times New Roman"/>
          <w:sz w:val="24"/>
          <w:szCs w:val="24"/>
        </w:rPr>
      </w:pPr>
      <w:r w:rsidRPr="000C14BB">
        <w:rPr>
          <w:rFonts w:ascii="Times New Roman" w:hAnsi="Times New Roman" w:cs="Times New Roman"/>
          <w:sz w:val="24"/>
          <w:szCs w:val="24"/>
        </w:rPr>
        <w:lastRenderedPageBreak/>
        <w:t>ежедневно, через совместную деятельность педагога с детьми, другими детьми (20 минут), самостоятельную деятельность детей (10 минут) и при проведении режимных моментов (15 минут);</w:t>
      </w:r>
    </w:p>
    <w:p w:rsidR="003B2957" w:rsidRPr="000C14BB" w:rsidRDefault="003B2957" w:rsidP="003B2957">
      <w:pPr>
        <w:pStyle w:val="a7"/>
        <w:numPr>
          <w:ilvl w:val="0"/>
          <w:numId w:val="18"/>
        </w:numPr>
        <w:spacing w:after="0" w:line="240" w:lineRule="auto"/>
        <w:ind w:left="0" w:firstLine="680"/>
        <w:jc w:val="both"/>
        <w:rPr>
          <w:rFonts w:ascii="Times New Roman" w:hAnsi="Times New Roman" w:cs="Times New Roman"/>
          <w:sz w:val="24"/>
          <w:szCs w:val="24"/>
        </w:rPr>
      </w:pPr>
      <w:r w:rsidRPr="000C14BB">
        <w:rPr>
          <w:rFonts w:ascii="Times New Roman" w:hAnsi="Times New Roman" w:cs="Times New Roman"/>
          <w:sz w:val="24"/>
          <w:szCs w:val="24"/>
        </w:rPr>
        <w:t>в группе оздоровительной направленности для детей от 5 до 7 лет, один раз</w:t>
      </w:r>
    </w:p>
    <w:p w:rsidR="003B2957" w:rsidRPr="000C14BB" w:rsidRDefault="003B2957" w:rsidP="003B2957">
      <w:pPr>
        <w:pStyle w:val="a7"/>
        <w:numPr>
          <w:ilvl w:val="0"/>
          <w:numId w:val="18"/>
        </w:numPr>
        <w:spacing w:after="0" w:line="240" w:lineRule="auto"/>
        <w:ind w:left="0" w:firstLine="680"/>
        <w:jc w:val="both"/>
        <w:rPr>
          <w:rFonts w:ascii="Times New Roman" w:hAnsi="Times New Roman" w:cs="Times New Roman"/>
          <w:sz w:val="24"/>
          <w:szCs w:val="24"/>
        </w:rPr>
      </w:pPr>
      <w:r w:rsidRPr="000C14BB">
        <w:rPr>
          <w:rFonts w:ascii="Times New Roman" w:hAnsi="Times New Roman" w:cs="Times New Roman"/>
          <w:sz w:val="24"/>
          <w:szCs w:val="24"/>
        </w:rPr>
        <w:t>в неделю, во вторую половину дня (25-30 минут) через занятие, а также ежедневно, через совместную деятельность педагога с детьми, другими детьми (25 минут), самостоятельную деятельность детей (15 минут) и при проведении режимных моментов (15 минут).</w:t>
      </w:r>
    </w:p>
    <w:p w:rsidR="003B2957" w:rsidRPr="000C14BB" w:rsidRDefault="003B2957" w:rsidP="003B2957">
      <w:pPr>
        <w:pStyle w:val="a7"/>
        <w:numPr>
          <w:ilvl w:val="0"/>
          <w:numId w:val="18"/>
        </w:numPr>
        <w:spacing w:after="0" w:line="240" w:lineRule="auto"/>
        <w:ind w:left="0" w:firstLine="680"/>
        <w:jc w:val="both"/>
        <w:rPr>
          <w:rFonts w:ascii="Times New Roman" w:hAnsi="Times New Roman" w:cs="Times New Roman"/>
          <w:sz w:val="24"/>
          <w:szCs w:val="24"/>
        </w:rPr>
      </w:pPr>
      <w:r w:rsidRPr="000C14BB">
        <w:rPr>
          <w:rFonts w:ascii="Times New Roman" w:hAnsi="Times New Roman" w:cs="Times New Roman"/>
          <w:sz w:val="24"/>
          <w:szCs w:val="24"/>
        </w:rPr>
        <w:t>в группах общеразвивающей направленности для детей от 6 до 7 лет, один</w:t>
      </w:r>
    </w:p>
    <w:p w:rsidR="003B2957" w:rsidRPr="000C14BB" w:rsidRDefault="003B2957" w:rsidP="003B2957">
      <w:pPr>
        <w:pStyle w:val="a7"/>
        <w:numPr>
          <w:ilvl w:val="0"/>
          <w:numId w:val="18"/>
        </w:numPr>
        <w:spacing w:after="0" w:line="240" w:lineRule="auto"/>
        <w:ind w:left="0" w:firstLine="680"/>
        <w:jc w:val="both"/>
        <w:rPr>
          <w:rFonts w:ascii="Times New Roman" w:hAnsi="Times New Roman" w:cs="Times New Roman"/>
          <w:sz w:val="24"/>
          <w:szCs w:val="24"/>
        </w:rPr>
      </w:pPr>
      <w:r w:rsidRPr="000C14BB">
        <w:rPr>
          <w:rFonts w:ascii="Times New Roman" w:hAnsi="Times New Roman" w:cs="Times New Roman"/>
          <w:sz w:val="24"/>
          <w:szCs w:val="24"/>
        </w:rPr>
        <w:t>раз в неделю, во вторую половину дня (30 минут) через занятие, а также ежедневно, через</w:t>
      </w:r>
      <w:r w:rsidR="007F574E">
        <w:rPr>
          <w:rFonts w:ascii="Times New Roman" w:hAnsi="Times New Roman" w:cs="Times New Roman"/>
          <w:sz w:val="24"/>
          <w:szCs w:val="24"/>
        </w:rPr>
        <w:t xml:space="preserve"> </w:t>
      </w:r>
      <w:r w:rsidRPr="000C14BB">
        <w:rPr>
          <w:rFonts w:ascii="Times New Roman" w:hAnsi="Times New Roman" w:cs="Times New Roman"/>
          <w:sz w:val="24"/>
          <w:szCs w:val="24"/>
        </w:rPr>
        <w:t>совместную деятельность педагога с детьми, другими детьми (25 минут), самостоятельную деятельность детей (15 минут) и при проведении режимных моментов (15 минут).</w:t>
      </w:r>
    </w:p>
    <w:p w:rsidR="003B2957" w:rsidRPr="007B6737" w:rsidRDefault="003B2957" w:rsidP="003B2957">
      <w:pPr>
        <w:spacing w:after="0" w:line="240" w:lineRule="auto"/>
        <w:ind w:firstLine="709"/>
        <w:jc w:val="both"/>
        <w:rPr>
          <w:rFonts w:ascii="Times New Roman" w:hAnsi="Times New Roman" w:cs="Times New Roman"/>
          <w:sz w:val="24"/>
          <w:szCs w:val="24"/>
        </w:rPr>
      </w:pPr>
      <w:r w:rsidRPr="007B6737">
        <w:rPr>
          <w:rFonts w:ascii="Times New Roman" w:hAnsi="Times New Roman" w:cs="Times New Roman"/>
          <w:sz w:val="24"/>
          <w:szCs w:val="24"/>
        </w:rPr>
        <w:t>Реализация программы «Люблю тебя, мой Оренбург!» осуществляется по 9 разделам:</w:t>
      </w:r>
    </w:p>
    <w:p w:rsidR="003B2957" w:rsidRPr="007B6737" w:rsidRDefault="003B2957" w:rsidP="003B2957">
      <w:pPr>
        <w:spacing w:after="0" w:line="240" w:lineRule="auto"/>
        <w:ind w:firstLine="709"/>
        <w:jc w:val="both"/>
        <w:rPr>
          <w:rFonts w:ascii="Times New Roman" w:hAnsi="Times New Roman" w:cs="Times New Roman"/>
          <w:sz w:val="24"/>
          <w:szCs w:val="24"/>
        </w:rPr>
      </w:pPr>
      <w:r w:rsidRPr="007B6737">
        <w:rPr>
          <w:rFonts w:ascii="Times New Roman" w:hAnsi="Times New Roman" w:cs="Times New Roman"/>
          <w:sz w:val="24"/>
          <w:szCs w:val="24"/>
        </w:rPr>
        <w:t>«Город, что сердцу дорог»</w:t>
      </w:r>
    </w:p>
    <w:p w:rsidR="003B2957" w:rsidRPr="007B6737" w:rsidRDefault="003B2957" w:rsidP="003B2957">
      <w:pPr>
        <w:spacing w:after="0" w:line="240" w:lineRule="auto"/>
        <w:ind w:firstLine="709"/>
        <w:jc w:val="both"/>
        <w:rPr>
          <w:rFonts w:ascii="Times New Roman" w:hAnsi="Times New Roman" w:cs="Times New Roman"/>
          <w:sz w:val="24"/>
          <w:szCs w:val="24"/>
        </w:rPr>
      </w:pPr>
      <w:r w:rsidRPr="007B6737">
        <w:rPr>
          <w:rFonts w:ascii="Times New Roman" w:hAnsi="Times New Roman" w:cs="Times New Roman"/>
          <w:sz w:val="24"/>
          <w:szCs w:val="24"/>
        </w:rPr>
        <w:t>«Природа Оренбуржья»</w:t>
      </w:r>
    </w:p>
    <w:p w:rsidR="003B2957" w:rsidRPr="007B6737" w:rsidRDefault="003B2957" w:rsidP="003B2957">
      <w:pPr>
        <w:spacing w:after="0" w:line="240" w:lineRule="auto"/>
        <w:ind w:firstLine="709"/>
        <w:jc w:val="both"/>
        <w:rPr>
          <w:rFonts w:ascii="Times New Roman" w:hAnsi="Times New Roman" w:cs="Times New Roman"/>
          <w:sz w:val="24"/>
          <w:szCs w:val="24"/>
        </w:rPr>
      </w:pPr>
      <w:r w:rsidRPr="007B6737">
        <w:rPr>
          <w:rFonts w:ascii="Times New Roman" w:hAnsi="Times New Roman" w:cs="Times New Roman"/>
          <w:sz w:val="24"/>
          <w:szCs w:val="24"/>
        </w:rPr>
        <w:t>«Дом, в котором я живу»</w:t>
      </w:r>
    </w:p>
    <w:p w:rsidR="003B2957" w:rsidRPr="007B6737" w:rsidRDefault="003B2957" w:rsidP="003B2957">
      <w:pPr>
        <w:spacing w:after="0" w:line="240" w:lineRule="auto"/>
        <w:ind w:firstLine="709"/>
        <w:jc w:val="both"/>
        <w:rPr>
          <w:rFonts w:ascii="Times New Roman" w:hAnsi="Times New Roman" w:cs="Times New Roman"/>
          <w:sz w:val="24"/>
          <w:szCs w:val="24"/>
        </w:rPr>
      </w:pPr>
      <w:r w:rsidRPr="007B6737">
        <w:rPr>
          <w:rFonts w:ascii="Times New Roman" w:hAnsi="Times New Roman" w:cs="Times New Roman"/>
          <w:sz w:val="24"/>
          <w:szCs w:val="24"/>
        </w:rPr>
        <w:t>«Моя семья»</w:t>
      </w:r>
    </w:p>
    <w:p w:rsidR="003B2957" w:rsidRPr="007B6737" w:rsidRDefault="003B2957" w:rsidP="003B2957">
      <w:pPr>
        <w:spacing w:after="0" w:line="240" w:lineRule="auto"/>
        <w:ind w:firstLine="709"/>
        <w:jc w:val="both"/>
        <w:rPr>
          <w:rFonts w:ascii="Times New Roman" w:hAnsi="Times New Roman" w:cs="Times New Roman"/>
          <w:sz w:val="24"/>
          <w:szCs w:val="24"/>
        </w:rPr>
      </w:pPr>
      <w:r w:rsidRPr="007B6737">
        <w:rPr>
          <w:rFonts w:ascii="Times New Roman" w:hAnsi="Times New Roman" w:cs="Times New Roman"/>
          <w:sz w:val="24"/>
          <w:szCs w:val="24"/>
        </w:rPr>
        <w:t>«Народные традиции»</w:t>
      </w:r>
    </w:p>
    <w:p w:rsidR="003B2957" w:rsidRPr="007B6737" w:rsidRDefault="003B2957" w:rsidP="003B2957">
      <w:pPr>
        <w:spacing w:after="0" w:line="240" w:lineRule="auto"/>
        <w:ind w:firstLine="709"/>
        <w:jc w:val="both"/>
        <w:rPr>
          <w:rFonts w:ascii="Times New Roman" w:hAnsi="Times New Roman" w:cs="Times New Roman"/>
          <w:sz w:val="24"/>
          <w:szCs w:val="24"/>
        </w:rPr>
      </w:pPr>
      <w:r w:rsidRPr="007B6737">
        <w:rPr>
          <w:rFonts w:ascii="Times New Roman" w:hAnsi="Times New Roman" w:cs="Times New Roman"/>
          <w:sz w:val="24"/>
          <w:szCs w:val="24"/>
        </w:rPr>
        <w:t>«Оренбург - многонациональный»</w:t>
      </w:r>
    </w:p>
    <w:p w:rsidR="003B2957" w:rsidRPr="007B6737" w:rsidRDefault="003B2957" w:rsidP="003B2957">
      <w:pPr>
        <w:spacing w:after="0" w:line="240" w:lineRule="auto"/>
        <w:ind w:firstLine="709"/>
        <w:jc w:val="both"/>
        <w:rPr>
          <w:rFonts w:ascii="Times New Roman" w:hAnsi="Times New Roman" w:cs="Times New Roman"/>
          <w:sz w:val="24"/>
          <w:szCs w:val="24"/>
        </w:rPr>
      </w:pPr>
      <w:r w:rsidRPr="007B6737">
        <w:rPr>
          <w:rFonts w:ascii="Times New Roman" w:hAnsi="Times New Roman" w:cs="Times New Roman"/>
          <w:sz w:val="24"/>
          <w:szCs w:val="24"/>
        </w:rPr>
        <w:t>«Народные ремесла Оренбуржья»</w:t>
      </w:r>
    </w:p>
    <w:p w:rsidR="003B2957" w:rsidRPr="007B6737" w:rsidRDefault="003B2957" w:rsidP="003B2957">
      <w:pPr>
        <w:spacing w:after="0" w:line="240" w:lineRule="auto"/>
        <w:ind w:firstLine="709"/>
        <w:jc w:val="both"/>
        <w:rPr>
          <w:rFonts w:ascii="Times New Roman" w:hAnsi="Times New Roman" w:cs="Times New Roman"/>
          <w:sz w:val="24"/>
          <w:szCs w:val="24"/>
        </w:rPr>
      </w:pPr>
      <w:r w:rsidRPr="007B6737">
        <w:rPr>
          <w:rFonts w:ascii="Times New Roman" w:hAnsi="Times New Roman" w:cs="Times New Roman"/>
          <w:sz w:val="24"/>
          <w:szCs w:val="24"/>
        </w:rPr>
        <w:t>«Великие люди Оренбурга»</w:t>
      </w:r>
    </w:p>
    <w:p w:rsidR="003B2957" w:rsidRDefault="003B2957" w:rsidP="003B2957">
      <w:pPr>
        <w:spacing w:after="0" w:line="240" w:lineRule="auto"/>
        <w:ind w:firstLine="709"/>
        <w:jc w:val="both"/>
        <w:rPr>
          <w:rFonts w:ascii="Times New Roman" w:hAnsi="Times New Roman" w:cs="Times New Roman"/>
          <w:sz w:val="24"/>
          <w:szCs w:val="24"/>
        </w:rPr>
      </w:pPr>
      <w:r w:rsidRPr="007B6737">
        <w:rPr>
          <w:rFonts w:ascii="Times New Roman" w:hAnsi="Times New Roman" w:cs="Times New Roman"/>
          <w:sz w:val="24"/>
          <w:szCs w:val="24"/>
        </w:rPr>
        <w:t>«Культурное наследие города Оренбурга».</w:t>
      </w:r>
    </w:p>
    <w:p w:rsidR="003B2957" w:rsidRDefault="003B2957" w:rsidP="003B2957">
      <w:pPr>
        <w:spacing w:after="0" w:line="240" w:lineRule="auto"/>
        <w:ind w:firstLine="709"/>
        <w:jc w:val="both"/>
        <w:rPr>
          <w:rFonts w:ascii="Times New Roman" w:hAnsi="Times New Roman" w:cs="Times New Roman"/>
          <w:sz w:val="24"/>
          <w:szCs w:val="24"/>
        </w:rPr>
      </w:pPr>
    </w:p>
    <w:bookmarkEnd w:id="8"/>
    <w:p w:rsidR="00023A99" w:rsidRPr="000552A9" w:rsidRDefault="00023A99" w:rsidP="00023A99">
      <w:pPr>
        <w:spacing w:after="0" w:line="240" w:lineRule="auto"/>
        <w:jc w:val="both"/>
        <w:rPr>
          <w:rFonts w:ascii="Times New Roman" w:hAnsi="Times New Roman" w:cs="Times New Roman"/>
          <w:sz w:val="24"/>
          <w:szCs w:val="24"/>
        </w:rPr>
      </w:pPr>
    </w:p>
    <w:p w:rsidR="001416D1" w:rsidRPr="000552A9" w:rsidRDefault="00827985" w:rsidP="001416D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2.2.4</w:t>
      </w:r>
      <w:r w:rsidR="001416D1" w:rsidRPr="000552A9">
        <w:rPr>
          <w:rFonts w:ascii="Times New Roman" w:hAnsi="Times New Roman" w:cs="Times New Roman"/>
          <w:b/>
          <w:sz w:val="24"/>
          <w:szCs w:val="24"/>
        </w:rPr>
        <w:t>. Примерный перечень литературных, музыкальных, художественных и кинематографических произведений для реализации Программы</w:t>
      </w:r>
    </w:p>
    <w:p w:rsidR="001416D1" w:rsidRDefault="001416D1" w:rsidP="001416D1">
      <w:pPr>
        <w:spacing w:after="0" w:line="240" w:lineRule="auto"/>
        <w:ind w:firstLine="709"/>
        <w:jc w:val="center"/>
        <w:rPr>
          <w:rFonts w:ascii="Times New Roman" w:eastAsia="Calibri" w:hAnsi="Times New Roman" w:cs="Times New Roman"/>
          <w:b/>
          <w:sz w:val="24"/>
          <w:szCs w:val="24"/>
        </w:rPr>
      </w:pPr>
    </w:p>
    <w:p w:rsidR="001416D1" w:rsidRPr="000552A9" w:rsidRDefault="001416D1" w:rsidP="001416D1">
      <w:pPr>
        <w:spacing w:after="0" w:line="240" w:lineRule="auto"/>
        <w:ind w:firstLine="709"/>
        <w:jc w:val="center"/>
        <w:rPr>
          <w:rFonts w:ascii="Times New Roman" w:eastAsia="Calibri" w:hAnsi="Times New Roman" w:cs="Times New Roman"/>
          <w:b/>
          <w:sz w:val="24"/>
          <w:szCs w:val="24"/>
        </w:rPr>
      </w:pPr>
      <w:r w:rsidRPr="000552A9">
        <w:rPr>
          <w:rFonts w:ascii="Times New Roman" w:eastAsia="Calibri" w:hAnsi="Times New Roman" w:cs="Times New Roman"/>
          <w:b/>
          <w:sz w:val="24"/>
          <w:szCs w:val="24"/>
        </w:rPr>
        <w:t>Примерный перечень художественной литературы</w:t>
      </w:r>
    </w:p>
    <w:p w:rsidR="001416D1" w:rsidRPr="000552A9" w:rsidRDefault="001416D1" w:rsidP="001416D1">
      <w:pPr>
        <w:spacing w:after="0" w:line="240" w:lineRule="auto"/>
        <w:ind w:firstLine="709"/>
        <w:jc w:val="both"/>
        <w:rPr>
          <w:rFonts w:ascii="Times New Roman" w:eastAsia="Calibri" w:hAnsi="Times New Roman" w:cs="Times New Roman"/>
          <w:b/>
          <w:sz w:val="24"/>
          <w:szCs w:val="24"/>
        </w:rPr>
      </w:pPr>
    </w:p>
    <w:p w:rsidR="001416D1" w:rsidRPr="00CB6EC4" w:rsidRDefault="001416D1" w:rsidP="001416D1">
      <w:pPr>
        <w:spacing w:after="0" w:line="240" w:lineRule="auto"/>
        <w:ind w:firstLine="709"/>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О</w:t>
      </w:r>
      <w:r w:rsidRPr="00CB6EC4">
        <w:rPr>
          <w:rFonts w:ascii="Times New Roman" w:eastAsia="Calibri" w:hAnsi="Times New Roman" w:cs="Times New Roman"/>
          <w:b/>
          <w:i/>
          <w:sz w:val="24"/>
          <w:szCs w:val="24"/>
        </w:rPr>
        <w:t>т 1 года до 2 лет</w:t>
      </w:r>
    </w:p>
    <w:p w:rsidR="001416D1" w:rsidRPr="00CB6EC4" w:rsidRDefault="001416D1" w:rsidP="001416D1">
      <w:pPr>
        <w:spacing w:after="0" w:line="240" w:lineRule="auto"/>
        <w:ind w:firstLine="709"/>
        <w:jc w:val="both"/>
        <w:rPr>
          <w:rFonts w:ascii="Times New Roman" w:eastAsia="Calibri" w:hAnsi="Times New Roman" w:cs="Times New Roman"/>
          <w:sz w:val="24"/>
          <w:szCs w:val="24"/>
        </w:rPr>
      </w:pPr>
      <w:r w:rsidRPr="00CB6EC4">
        <w:rPr>
          <w:rFonts w:ascii="Times New Roman" w:eastAsia="Calibri" w:hAnsi="Times New Roman" w:cs="Times New Roman"/>
          <w:i/>
          <w:sz w:val="24"/>
          <w:szCs w:val="24"/>
        </w:rPr>
        <w:t>Малые формы фольклора</w:t>
      </w:r>
      <w:r>
        <w:rPr>
          <w:rFonts w:ascii="Times New Roman" w:eastAsia="Calibri" w:hAnsi="Times New Roman" w:cs="Times New Roman"/>
          <w:i/>
          <w:sz w:val="24"/>
          <w:szCs w:val="24"/>
        </w:rPr>
        <w:t>:</w:t>
      </w:r>
      <w:r w:rsidRPr="00CB6EC4">
        <w:rPr>
          <w:rFonts w:ascii="Times New Roman" w:eastAsia="Calibri" w:hAnsi="Times New Roman" w:cs="Times New Roman"/>
          <w:sz w:val="24"/>
          <w:szCs w:val="24"/>
        </w:rPr>
        <w:t xml:space="preserve"> «Баю-бай, баю-бай…», «Большие ноги…», «Водичка, водичка…», «Еду-еду к бабе, к деду…», «Как у нашего кота…», «Киска, киска, киска, брысь!..», «Курочка», «Ладушки, ладушки!..», «Наши уточки с утра…», «Пальчик-мальчик…», «Петушок, петушок…», «Пошел кот под мосток…», «Радуга-дуга…», «Сорока, сорока…».</w:t>
      </w:r>
    </w:p>
    <w:p w:rsidR="001416D1" w:rsidRPr="00CB6EC4" w:rsidRDefault="001416D1" w:rsidP="001416D1">
      <w:pPr>
        <w:spacing w:after="0" w:line="240" w:lineRule="auto"/>
        <w:ind w:firstLine="709"/>
        <w:jc w:val="both"/>
        <w:rPr>
          <w:rFonts w:ascii="Times New Roman" w:eastAsia="Calibri" w:hAnsi="Times New Roman" w:cs="Times New Roman"/>
          <w:sz w:val="24"/>
          <w:szCs w:val="24"/>
        </w:rPr>
      </w:pPr>
      <w:r w:rsidRPr="00CB6EC4">
        <w:rPr>
          <w:rFonts w:ascii="Times New Roman" w:eastAsia="Calibri" w:hAnsi="Times New Roman" w:cs="Times New Roman"/>
          <w:i/>
          <w:sz w:val="24"/>
          <w:szCs w:val="24"/>
        </w:rPr>
        <w:t>Русские народные сказки</w:t>
      </w:r>
      <w:r>
        <w:rPr>
          <w:rFonts w:ascii="Times New Roman" w:eastAsia="Calibri" w:hAnsi="Times New Roman" w:cs="Times New Roman"/>
          <w:sz w:val="24"/>
          <w:szCs w:val="24"/>
        </w:rPr>
        <w:t>:</w:t>
      </w:r>
      <w:r w:rsidRPr="00CB6EC4">
        <w:rPr>
          <w:rFonts w:ascii="Times New Roman" w:eastAsia="Calibri" w:hAnsi="Times New Roman" w:cs="Times New Roman"/>
          <w:sz w:val="24"/>
          <w:szCs w:val="24"/>
        </w:rPr>
        <w:t xml:space="preserve"> «Козлятки и волк» (обработка К. Д. Ушинского), «Колобок» (обработка К. Д. Ушинского), «Золотое яичко» (обработка К. Д. Ушинского), «Маша и медведь» (обработка М. А. Булатова), «Репка»(обработка К. Д. Ушинского), «Теремок»(обработка М. А. Булатова). </w:t>
      </w:r>
    </w:p>
    <w:p w:rsidR="001416D1" w:rsidRPr="00CB6EC4" w:rsidRDefault="001416D1" w:rsidP="001416D1">
      <w:pPr>
        <w:spacing w:after="0" w:line="240" w:lineRule="auto"/>
        <w:ind w:firstLine="709"/>
        <w:jc w:val="both"/>
        <w:rPr>
          <w:rFonts w:ascii="Times New Roman" w:eastAsia="Calibri" w:hAnsi="Times New Roman" w:cs="Times New Roman"/>
          <w:sz w:val="24"/>
          <w:szCs w:val="24"/>
        </w:rPr>
      </w:pPr>
      <w:r w:rsidRPr="00CB6EC4">
        <w:rPr>
          <w:rFonts w:ascii="Times New Roman" w:eastAsia="Calibri" w:hAnsi="Times New Roman" w:cs="Times New Roman"/>
          <w:i/>
          <w:sz w:val="24"/>
          <w:szCs w:val="24"/>
        </w:rPr>
        <w:t>Поэзия</w:t>
      </w:r>
      <w:r>
        <w:rPr>
          <w:rFonts w:ascii="Times New Roman" w:eastAsia="Calibri" w:hAnsi="Times New Roman" w:cs="Times New Roman"/>
          <w:i/>
          <w:sz w:val="24"/>
          <w:szCs w:val="24"/>
        </w:rPr>
        <w:t xml:space="preserve">: </w:t>
      </w:r>
      <w:r w:rsidRPr="00CB6EC4">
        <w:rPr>
          <w:rFonts w:ascii="Times New Roman" w:eastAsia="Calibri" w:hAnsi="Times New Roman" w:cs="Times New Roman"/>
          <w:sz w:val="24"/>
          <w:szCs w:val="24"/>
        </w:rPr>
        <w:t>Александрова Зинаида Николаевна «Прятки», «Топотушки», Барто Агния Львовна «Бычок», «Мячик», «Слон», «Мишка», «Грузовик», «Лошадка», «Кораблик», «Самолет» (из цикла «Игрушки»), «Кто как кричит», «Птичка», Берестов Валентин Дмитриевич «Курица с цыплятами», Благинина Елена Александровна «Аленушка», Жуковский Василий Андреевич «Птичка», Ивенсен Маргарита Ильинична «Поглядите, зайка плачет», Клокова Мария «Мой конь», «Гоп-гоп», Лагздынь Гайда Рейнгольдовна «Зайка, зайка, попляши!», Маршак Самуил Яковлевич «Слон», «Тигренок», «Совята» (из цикла «Детки в клетке»), Токмакова Ирина Петровна «Баиньки»</w:t>
      </w:r>
      <w:r>
        <w:rPr>
          <w:rFonts w:ascii="Times New Roman" w:eastAsia="Calibri" w:hAnsi="Times New Roman" w:cs="Times New Roman"/>
          <w:sz w:val="24"/>
          <w:szCs w:val="24"/>
        </w:rPr>
        <w:t>,</w:t>
      </w:r>
      <w:r w:rsidRPr="00E81F1B">
        <w:rPr>
          <w:rFonts w:ascii="Times New Roman" w:eastAsia="Calibri" w:hAnsi="Times New Roman" w:cs="Times New Roman"/>
          <w:sz w:val="24"/>
          <w:szCs w:val="24"/>
        </w:rPr>
        <w:t>А. Орлова «Пальчики-мальчики», А.Усачев «Рукавичка», Е.Григорьева «Солнце», К. Стрельникова «Кряк-кряк», Г.Лагздынь «Крохотули»</w:t>
      </w:r>
      <w:r>
        <w:rPr>
          <w:rFonts w:ascii="Times New Roman" w:eastAsia="Calibri" w:hAnsi="Times New Roman" w:cs="Times New Roman"/>
          <w:sz w:val="24"/>
          <w:szCs w:val="24"/>
        </w:rPr>
        <w:t>.</w:t>
      </w:r>
    </w:p>
    <w:p w:rsidR="001416D1" w:rsidRPr="00CB6EC4" w:rsidRDefault="001416D1" w:rsidP="001416D1">
      <w:pPr>
        <w:spacing w:after="0" w:line="240" w:lineRule="auto"/>
        <w:ind w:firstLine="709"/>
        <w:jc w:val="both"/>
        <w:rPr>
          <w:rFonts w:ascii="Times New Roman" w:eastAsia="Calibri" w:hAnsi="Times New Roman" w:cs="Times New Roman"/>
          <w:sz w:val="24"/>
          <w:szCs w:val="24"/>
        </w:rPr>
      </w:pPr>
      <w:r w:rsidRPr="00CB6EC4">
        <w:rPr>
          <w:rFonts w:ascii="Times New Roman" w:eastAsia="Calibri" w:hAnsi="Times New Roman" w:cs="Times New Roman"/>
          <w:i/>
          <w:sz w:val="24"/>
          <w:szCs w:val="24"/>
        </w:rPr>
        <w:lastRenderedPageBreak/>
        <w:t>Проза</w:t>
      </w:r>
      <w:r>
        <w:rPr>
          <w:rFonts w:ascii="Times New Roman" w:eastAsia="Calibri" w:hAnsi="Times New Roman" w:cs="Times New Roman"/>
          <w:sz w:val="24"/>
          <w:szCs w:val="24"/>
        </w:rPr>
        <w:t xml:space="preserve">: </w:t>
      </w:r>
      <w:r w:rsidRPr="00CB6EC4">
        <w:rPr>
          <w:rFonts w:ascii="Times New Roman" w:eastAsia="Calibri" w:hAnsi="Times New Roman" w:cs="Times New Roman"/>
          <w:sz w:val="24"/>
          <w:szCs w:val="24"/>
        </w:rPr>
        <w:t>Александрова Зинаида Николаевна «Хрюшка и Чушка», Пантелеев Л. «Как поросенок говорить научился», Сутеев Владимир Григорьевич «Цыпленок и утенок», Чарушин Евгений Иванович «Курочка» (из цикла «Большие и маленькие»), Чуковский Корней Иванович «Цыпленок»</w:t>
      </w:r>
      <w:r>
        <w:rPr>
          <w:rFonts w:ascii="Times New Roman" w:eastAsia="Calibri" w:hAnsi="Times New Roman" w:cs="Times New Roman"/>
          <w:sz w:val="24"/>
          <w:szCs w:val="24"/>
        </w:rPr>
        <w:t xml:space="preserve">, </w:t>
      </w:r>
      <w:r w:rsidRPr="00CF297F">
        <w:rPr>
          <w:rFonts w:ascii="Times New Roman" w:eastAsia="Calibri" w:hAnsi="Times New Roman" w:cs="Times New Roman"/>
          <w:sz w:val="24"/>
          <w:szCs w:val="24"/>
        </w:rPr>
        <w:t>Ф. Брукс «Маша и Миша»</w:t>
      </w:r>
      <w:r>
        <w:rPr>
          <w:rFonts w:ascii="Times New Roman" w:eastAsia="Calibri" w:hAnsi="Times New Roman" w:cs="Times New Roman"/>
          <w:sz w:val="24"/>
          <w:szCs w:val="24"/>
        </w:rPr>
        <w:t>.</w:t>
      </w:r>
    </w:p>
    <w:p w:rsidR="001416D1" w:rsidRPr="00CB6EC4" w:rsidRDefault="001416D1" w:rsidP="001416D1">
      <w:pPr>
        <w:spacing w:after="0" w:line="240" w:lineRule="auto"/>
        <w:ind w:firstLine="709"/>
        <w:jc w:val="both"/>
        <w:rPr>
          <w:rFonts w:ascii="Times New Roman" w:eastAsia="Calibri" w:hAnsi="Times New Roman" w:cs="Times New Roman"/>
          <w:b/>
          <w:i/>
          <w:sz w:val="24"/>
          <w:szCs w:val="24"/>
        </w:rPr>
      </w:pPr>
    </w:p>
    <w:p w:rsidR="001416D1" w:rsidRPr="00CB6EC4" w:rsidRDefault="001416D1" w:rsidP="001416D1">
      <w:pPr>
        <w:spacing w:after="0" w:line="240" w:lineRule="auto"/>
        <w:ind w:firstLine="709"/>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О</w:t>
      </w:r>
      <w:r w:rsidRPr="00CB6EC4">
        <w:rPr>
          <w:rFonts w:ascii="Times New Roman" w:eastAsia="Calibri" w:hAnsi="Times New Roman" w:cs="Times New Roman"/>
          <w:b/>
          <w:i/>
          <w:sz w:val="24"/>
          <w:szCs w:val="24"/>
        </w:rPr>
        <w:t>т 2 до 3 лет</w:t>
      </w:r>
    </w:p>
    <w:p w:rsidR="001416D1" w:rsidRPr="00CB6EC4" w:rsidRDefault="001416D1" w:rsidP="001416D1">
      <w:pPr>
        <w:spacing w:after="0" w:line="240" w:lineRule="auto"/>
        <w:ind w:firstLine="709"/>
        <w:jc w:val="both"/>
        <w:rPr>
          <w:rFonts w:ascii="Times New Roman" w:eastAsia="Calibri" w:hAnsi="Times New Roman" w:cs="Times New Roman"/>
          <w:sz w:val="24"/>
          <w:szCs w:val="24"/>
        </w:rPr>
      </w:pPr>
      <w:r w:rsidRPr="00CB6EC4">
        <w:rPr>
          <w:rFonts w:ascii="Times New Roman" w:eastAsia="Calibri" w:hAnsi="Times New Roman" w:cs="Times New Roman"/>
          <w:i/>
          <w:sz w:val="24"/>
          <w:szCs w:val="24"/>
        </w:rPr>
        <w:t>Малые формы фольклора</w:t>
      </w:r>
      <w:r>
        <w:rPr>
          <w:rFonts w:ascii="Times New Roman" w:eastAsia="Calibri" w:hAnsi="Times New Roman" w:cs="Times New Roman"/>
          <w:i/>
          <w:sz w:val="24"/>
          <w:szCs w:val="24"/>
        </w:rPr>
        <w:t>:</w:t>
      </w:r>
      <w:r w:rsidRPr="00CB6EC4">
        <w:rPr>
          <w:rFonts w:ascii="Times New Roman" w:eastAsia="Calibri" w:hAnsi="Times New Roman" w:cs="Times New Roman"/>
          <w:sz w:val="24"/>
          <w:szCs w:val="24"/>
        </w:rPr>
        <w:t xml:space="preserve">«А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1416D1" w:rsidRPr="00CB6EC4" w:rsidRDefault="001416D1" w:rsidP="001416D1">
      <w:pPr>
        <w:spacing w:after="0" w:line="240" w:lineRule="auto"/>
        <w:ind w:firstLine="709"/>
        <w:jc w:val="both"/>
        <w:rPr>
          <w:rFonts w:ascii="Times New Roman" w:eastAsia="Calibri" w:hAnsi="Times New Roman" w:cs="Times New Roman"/>
          <w:sz w:val="24"/>
          <w:szCs w:val="24"/>
        </w:rPr>
      </w:pPr>
      <w:r w:rsidRPr="00CB6EC4">
        <w:rPr>
          <w:rFonts w:ascii="Times New Roman" w:eastAsia="Calibri" w:hAnsi="Times New Roman" w:cs="Times New Roman"/>
          <w:i/>
          <w:sz w:val="24"/>
          <w:szCs w:val="24"/>
        </w:rPr>
        <w:t>Русские народные сказки</w:t>
      </w:r>
      <w:r>
        <w:rPr>
          <w:rFonts w:ascii="Times New Roman" w:eastAsia="Calibri" w:hAnsi="Times New Roman" w:cs="Times New Roman"/>
          <w:sz w:val="24"/>
          <w:szCs w:val="24"/>
        </w:rPr>
        <w:t xml:space="preserve">: </w:t>
      </w:r>
      <w:r w:rsidRPr="00CB6EC4">
        <w:rPr>
          <w:rFonts w:ascii="Times New Roman" w:eastAsia="Calibri" w:hAnsi="Times New Roman" w:cs="Times New Roman"/>
          <w:sz w:val="24"/>
          <w:szCs w:val="24"/>
        </w:rPr>
        <w:t>«Заюшкина избушка» (обработка О. Капицы), «Как коза избушку построила» (обработка М. А. Булатова), «Кот, петух и лиса» (обработка М. Боголюбской), «Лиса и заяц» (обработка В. Даля), «Маша и медведь» (обработка М. А. Булатова), «Снегурушка и лиса»(обработка А.Н. Толстого).</w:t>
      </w:r>
    </w:p>
    <w:p w:rsidR="001416D1" w:rsidRPr="00CB6EC4" w:rsidRDefault="001416D1" w:rsidP="001416D1">
      <w:pPr>
        <w:spacing w:after="0" w:line="240" w:lineRule="auto"/>
        <w:ind w:firstLine="709"/>
        <w:jc w:val="both"/>
        <w:rPr>
          <w:rFonts w:ascii="Times New Roman" w:eastAsia="Calibri" w:hAnsi="Times New Roman" w:cs="Times New Roman"/>
          <w:sz w:val="24"/>
          <w:szCs w:val="24"/>
        </w:rPr>
      </w:pPr>
      <w:r w:rsidRPr="00CB6EC4">
        <w:rPr>
          <w:rFonts w:ascii="Times New Roman" w:eastAsia="Calibri" w:hAnsi="Times New Roman" w:cs="Times New Roman"/>
          <w:i/>
          <w:sz w:val="24"/>
          <w:szCs w:val="24"/>
        </w:rPr>
        <w:t>Фольклор народов мира</w:t>
      </w:r>
      <w:r>
        <w:rPr>
          <w:rFonts w:ascii="Times New Roman" w:eastAsia="Calibri" w:hAnsi="Times New Roman" w:cs="Times New Roman"/>
          <w:i/>
          <w:sz w:val="24"/>
          <w:szCs w:val="24"/>
        </w:rPr>
        <w:t xml:space="preserve">: </w:t>
      </w:r>
      <w:r w:rsidRPr="00CB6EC4">
        <w:rPr>
          <w:rFonts w:ascii="Times New Roman" w:eastAsia="Calibri" w:hAnsi="Times New Roman" w:cs="Times New Roman"/>
          <w:sz w:val="24"/>
          <w:szCs w:val="24"/>
        </w:rPr>
        <w:t xml:space="preserve">«Бу-бу,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«Рукавичка», укр. нар. сказка (обработка Е. Благининой);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1416D1" w:rsidRPr="00CB6EC4" w:rsidRDefault="001416D1" w:rsidP="001416D1">
      <w:pPr>
        <w:spacing w:after="0" w:line="240" w:lineRule="auto"/>
        <w:ind w:firstLine="709"/>
        <w:jc w:val="both"/>
        <w:rPr>
          <w:rFonts w:ascii="Times New Roman" w:eastAsia="Calibri" w:hAnsi="Times New Roman" w:cs="Times New Roman"/>
          <w:i/>
          <w:sz w:val="24"/>
          <w:szCs w:val="24"/>
        </w:rPr>
      </w:pPr>
      <w:r w:rsidRPr="00CB6EC4">
        <w:rPr>
          <w:rFonts w:ascii="Times New Roman" w:eastAsia="Calibri" w:hAnsi="Times New Roman" w:cs="Times New Roman"/>
          <w:i/>
          <w:sz w:val="24"/>
          <w:szCs w:val="24"/>
        </w:rPr>
        <w:t>Произведения поэтов и писателей России</w:t>
      </w:r>
      <w:r>
        <w:rPr>
          <w:rFonts w:ascii="Times New Roman" w:eastAsia="Calibri" w:hAnsi="Times New Roman" w:cs="Times New Roman"/>
          <w:i/>
          <w:sz w:val="24"/>
          <w:szCs w:val="24"/>
        </w:rPr>
        <w:t>:</w:t>
      </w:r>
    </w:p>
    <w:p w:rsidR="001416D1" w:rsidRPr="00CB6EC4" w:rsidRDefault="001416D1" w:rsidP="001416D1">
      <w:pPr>
        <w:spacing w:after="0" w:line="240" w:lineRule="auto"/>
        <w:ind w:firstLine="709"/>
        <w:jc w:val="both"/>
        <w:rPr>
          <w:rFonts w:ascii="Times New Roman" w:eastAsia="Calibri" w:hAnsi="Times New Roman" w:cs="Times New Roman"/>
          <w:sz w:val="24"/>
          <w:szCs w:val="24"/>
        </w:rPr>
      </w:pPr>
      <w:r w:rsidRPr="00CB6EC4">
        <w:rPr>
          <w:rFonts w:ascii="Times New Roman" w:eastAsia="Calibri" w:hAnsi="Times New Roman" w:cs="Times New Roman"/>
          <w:i/>
          <w:sz w:val="24"/>
          <w:szCs w:val="24"/>
        </w:rPr>
        <w:t>Поэзия</w:t>
      </w:r>
      <w:r>
        <w:rPr>
          <w:rFonts w:ascii="Times New Roman" w:eastAsia="Calibri" w:hAnsi="Times New Roman" w:cs="Times New Roman"/>
          <w:i/>
          <w:sz w:val="24"/>
          <w:szCs w:val="24"/>
        </w:rPr>
        <w:t xml:space="preserve">: </w:t>
      </w:r>
      <w:r w:rsidRPr="00CB6EC4">
        <w:rPr>
          <w:rFonts w:ascii="Times New Roman" w:eastAsia="Calibri" w:hAnsi="Times New Roman" w:cs="Times New Roman"/>
          <w:sz w:val="24"/>
          <w:szCs w:val="24"/>
        </w:rPr>
        <w:t>Аким Яков Лазаревич «Мама»; Александрова Зинаида Николаевна «Гули-гули», «Арбуз»; Барто Агния, Барто Павел «Девочка-ревушка»; Берестов Валентин Дмитриевич «Веселое лето», «Мишка, мишка, лежебока», «Котенок», «Воробушки»; Введенский Александр Иванович «Мышка»; Лагздынь Гайда Рейнгольдовна «Петушок»; Лермонтов Михаил Юрьевич «Спи, младенец…» (из стихотворения «Казачья колыбельная»); Маршак Самуил Яковлевич «Сказка о глупом мышонке»; Мошковская Эмма Эфраимовна «Приказ» (в сокр.), «Мчится поезд»; Пикулева Нина Васильевна «Лисий хвостик», «Надувала кашка шар…»; Плещеев Алексей Николаевич «Травка зеленеет…»; Пушкин Александр Сергеевич «Ветер, ветер!...» (из «Сказки о мертвой царевне и семи богатырях»; Саконская Нина Павловна «Где мой пальчик?»; Сапгир Генрих Вениаминович «Кошка»; Хармс Даниил Иванович «Кораблик»; Чуковский Корней Иванович «Федотка», «Путаница»</w:t>
      </w:r>
      <w:r>
        <w:rPr>
          <w:rFonts w:ascii="Times New Roman" w:eastAsia="Calibri" w:hAnsi="Times New Roman" w:cs="Times New Roman"/>
          <w:sz w:val="24"/>
          <w:szCs w:val="24"/>
        </w:rPr>
        <w:t>,</w:t>
      </w:r>
      <w:r w:rsidRPr="00CF297F">
        <w:rPr>
          <w:rFonts w:ascii="Times New Roman" w:eastAsia="Calibri" w:hAnsi="Times New Roman" w:cs="Times New Roman"/>
          <w:sz w:val="24"/>
          <w:szCs w:val="24"/>
        </w:rPr>
        <w:t xml:space="preserve">М. </w:t>
      </w:r>
      <w:hyperlink r:id="rId9" w:tooltip="Бородицкая Марина Яковлевна" w:history="1">
        <w:r w:rsidRPr="003C45B9">
          <w:rPr>
            <w:rFonts w:ascii="Times New Roman" w:eastAsia="Calibri" w:hAnsi="Times New Roman" w:cs="Times New Roman"/>
            <w:sz w:val="24"/>
            <w:szCs w:val="24"/>
          </w:rPr>
          <w:t xml:space="preserve">Бородицкая </w:t>
        </w:r>
      </w:hyperlink>
      <w:r w:rsidRPr="00CF297F">
        <w:rPr>
          <w:rFonts w:ascii="Times New Roman" w:eastAsia="Calibri" w:hAnsi="Times New Roman" w:cs="Times New Roman"/>
          <w:sz w:val="24"/>
          <w:szCs w:val="24"/>
        </w:rPr>
        <w:t>«</w:t>
      </w:r>
      <w:hyperlink r:id="rId10" w:tooltip="Марина Бородицкая - Мама, вот и я!" w:history="1">
        <w:r w:rsidRPr="003C45B9">
          <w:rPr>
            <w:rFonts w:ascii="Times New Roman" w:eastAsia="Calibri" w:hAnsi="Times New Roman" w:cs="Times New Roman"/>
            <w:sz w:val="24"/>
            <w:szCs w:val="24"/>
          </w:rPr>
          <w:t>Мама, вот и я!</w:t>
        </w:r>
      </w:hyperlink>
      <w:r w:rsidRPr="00CF297F">
        <w:rPr>
          <w:rFonts w:ascii="Times New Roman" w:eastAsia="Calibri" w:hAnsi="Times New Roman" w:cs="Times New Roman"/>
          <w:sz w:val="24"/>
          <w:szCs w:val="24"/>
        </w:rPr>
        <w:t>», Г.Дядина «Сколько лучиков у солнца?», Э.Мошковская «Добежали до вечера», А.Орлова «У машины есть водитель»</w:t>
      </w:r>
      <w:r>
        <w:rPr>
          <w:rFonts w:ascii="Times New Roman" w:eastAsia="Calibri" w:hAnsi="Times New Roman" w:cs="Times New Roman"/>
          <w:sz w:val="24"/>
          <w:szCs w:val="24"/>
        </w:rPr>
        <w:t>.</w:t>
      </w:r>
    </w:p>
    <w:p w:rsidR="001416D1" w:rsidRPr="00CB6EC4" w:rsidRDefault="001416D1" w:rsidP="001416D1">
      <w:pPr>
        <w:spacing w:after="0" w:line="240" w:lineRule="auto"/>
        <w:ind w:firstLine="709"/>
        <w:jc w:val="both"/>
        <w:rPr>
          <w:rFonts w:ascii="Times New Roman" w:eastAsia="Calibri" w:hAnsi="Times New Roman" w:cs="Times New Roman"/>
          <w:sz w:val="24"/>
          <w:szCs w:val="24"/>
        </w:rPr>
      </w:pPr>
      <w:r w:rsidRPr="00CB6EC4">
        <w:rPr>
          <w:rFonts w:ascii="Times New Roman" w:eastAsia="Calibri" w:hAnsi="Times New Roman" w:cs="Times New Roman"/>
          <w:i/>
          <w:sz w:val="24"/>
          <w:szCs w:val="24"/>
        </w:rPr>
        <w:t>Проза</w:t>
      </w:r>
      <w:r>
        <w:rPr>
          <w:rFonts w:ascii="Times New Roman" w:eastAsia="Calibri" w:hAnsi="Times New Roman" w:cs="Times New Roman"/>
          <w:sz w:val="24"/>
          <w:szCs w:val="24"/>
        </w:rPr>
        <w:t xml:space="preserve">: </w:t>
      </w:r>
      <w:r w:rsidRPr="00CB6EC4">
        <w:rPr>
          <w:rFonts w:ascii="Times New Roman" w:eastAsia="Calibri" w:hAnsi="Times New Roman" w:cs="Times New Roman"/>
          <w:sz w:val="24"/>
          <w:szCs w:val="24"/>
        </w:rPr>
        <w:t>Бианки Виталий Валентинович «Лис и мышонок»; Калинина Надежда Дмитриевна «Как Вася ловил рыбу», «В лесу» (из книги «Летом»), «Про жука», «Как Саша и Алеша пришли в детский сад»; Павлова Нина Михайловна «Земляничка», «На машине»; Сутеев Владимир Григорьевич «Кто сказал «мяу?», «Под грибом»; Тайц Яков Моисеевич «Кубик на кубик», «Впереди всех», «Волк», «Поезд»; Толстой Лев Николаевич «Три медведя», «Тетя дала Варе меду», «Слушай меня, пес…», «Была у Насти кукла», «Петя ползал и стал на ножки», «Спала кошка на крыше…», «Был у Пети и Миши конь…»; Ушинский Константин Дмитриевич «Васька», «Петушок с семьей», «Уточки»; Чарушин Евгений Иванович «Утка с утятами», «Еж» (из книги «В лесу»), «Волчишко»; Чуковский Корней Иванович «Мойдодыр»</w:t>
      </w:r>
      <w:r>
        <w:rPr>
          <w:rFonts w:ascii="Times New Roman" w:eastAsia="Calibri" w:hAnsi="Times New Roman" w:cs="Times New Roman"/>
          <w:sz w:val="24"/>
          <w:szCs w:val="24"/>
        </w:rPr>
        <w:t xml:space="preserve">; </w:t>
      </w:r>
      <w:r w:rsidRPr="00E81F1B">
        <w:rPr>
          <w:rFonts w:ascii="Times New Roman" w:eastAsia="Calibri" w:hAnsi="Times New Roman" w:cs="Times New Roman"/>
          <w:sz w:val="24"/>
          <w:szCs w:val="24"/>
        </w:rPr>
        <w:t>Ю.Симбирская «По тропинке, по дорожке»</w:t>
      </w:r>
      <w:r>
        <w:rPr>
          <w:rFonts w:ascii="Times New Roman" w:eastAsia="Calibri" w:hAnsi="Times New Roman" w:cs="Times New Roman"/>
          <w:sz w:val="24"/>
          <w:szCs w:val="24"/>
        </w:rPr>
        <w:t>.</w:t>
      </w:r>
    </w:p>
    <w:p w:rsidR="001416D1" w:rsidRPr="00CB6EC4" w:rsidRDefault="001416D1" w:rsidP="001416D1">
      <w:pPr>
        <w:spacing w:after="0" w:line="240" w:lineRule="auto"/>
        <w:ind w:firstLine="709"/>
        <w:jc w:val="both"/>
        <w:rPr>
          <w:rFonts w:ascii="Times New Roman" w:eastAsia="Calibri" w:hAnsi="Times New Roman" w:cs="Times New Roman"/>
          <w:sz w:val="24"/>
          <w:szCs w:val="24"/>
        </w:rPr>
      </w:pPr>
      <w:r w:rsidRPr="00CB6EC4">
        <w:rPr>
          <w:rFonts w:ascii="Times New Roman" w:eastAsia="Calibri" w:hAnsi="Times New Roman" w:cs="Times New Roman"/>
          <w:i/>
          <w:sz w:val="24"/>
          <w:szCs w:val="24"/>
        </w:rPr>
        <w:t>Произведения поэтов и писателей разных стран</w:t>
      </w:r>
      <w:r>
        <w:rPr>
          <w:rFonts w:ascii="Times New Roman" w:eastAsia="Calibri" w:hAnsi="Times New Roman" w:cs="Times New Roman"/>
          <w:i/>
          <w:sz w:val="24"/>
          <w:szCs w:val="24"/>
        </w:rPr>
        <w:t xml:space="preserve">: </w:t>
      </w:r>
      <w:r w:rsidRPr="00CB6EC4">
        <w:rPr>
          <w:rFonts w:ascii="Times New Roman" w:eastAsia="Calibri" w:hAnsi="Times New Roman" w:cs="Times New Roman"/>
          <w:sz w:val="24"/>
          <w:szCs w:val="24"/>
        </w:rPr>
        <w:t xml:space="preserve">Биссет Дональд «Га-га-га!», пер. с англ. Н. Шерешевской; Капутикян Сильва Барунаковна «Все спят», «Маша обедает, пер. с арм. Т. Спендиаровой; Янчарский Чеслав «В магазине игрушек», «Друзья» (из книги </w:t>
      </w:r>
      <w:r w:rsidRPr="00CB6EC4">
        <w:rPr>
          <w:rFonts w:ascii="Times New Roman" w:eastAsia="Calibri" w:hAnsi="Times New Roman" w:cs="Times New Roman"/>
          <w:sz w:val="24"/>
          <w:szCs w:val="24"/>
        </w:rPr>
        <w:lastRenderedPageBreak/>
        <w:t>«Приключения Мишки Ушастика»), пер. с польск. В. Приходько</w:t>
      </w:r>
      <w:r>
        <w:rPr>
          <w:rFonts w:ascii="Times New Roman" w:eastAsia="Calibri" w:hAnsi="Times New Roman" w:cs="Times New Roman"/>
          <w:sz w:val="24"/>
          <w:szCs w:val="24"/>
        </w:rPr>
        <w:t xml:space="preserve">; </w:t>
      </w:r>
      <w:r w:rsidRPr="00E81F1B">
        <w:rPr>
          <w:rFonts w:ascii="Times New Roman" w:eastAsia="Calibri" w:hAnsi="Times New Roman" w:cs="Times New Roman"/>
          <w:sz w:val="24"/>
          <w:szCs w:val="24"/>
        </w:rPr>
        <w:t>Д.Глиори «Непогода» (перевод А. Богословского), Б.Димитровски, Д.Тодорович «Цикл истории про Вилко» (перевод Д. Налепиной), Джулия Дональдсон: Мишка-почтальон (перевод М.Бородицкой),  Э.Карл «Очень голодная гусеница», «Десять резиновых утят», М.Остервальдер «Приключения маленького Бобо. Истории в картинках для самых маленьких» (перевод Т.Зборовская), А.Шертл «Голубой грузовичок» (перевод Ю.Шипкова), Р.Янтти «Истории про маленького Мышонка» (перевод Е.Даровскской)</w:t>
      </w:r>
      <w:r>
        <w:rPr>
          <w:rFonts w:ascii="Times New Roman" w:eastAsia="Calibri" w:hAnsi="Times New Roman" w:cs="Times New Roman"/>
          <w:sz w:val="24"/>
          <w:szCs w:val="24"/>
        </w:rPr>
        <w:t>.</w:t>
      </w:r>
    </w:p>
    <w:p w:rsidR="001416D1" w:rsidRPr="00CB6EC4" w:rsidRDefault="001416D1" w:rsidP="001416D1">
      <w:pPr>
        <w:spacing w:after="0" w:line="240" w:lineRule="auto"/>
        <w:ind w:firstLine="709"/>
        <w:jc w:val="both"/>
        <w:rPr>
          <w:rFonts w:ascii="Times New Roman" w:eastAsia="Calibri" w:hAnsi="Times New Roman" w:cs="Times New Roman"/>
          <w:sz w:val="24"/>
          <w:szCs w:val="24"/>
        </w:rPr>
      </w:pPr>
    </w:p>
    <w:p w:rsidR="001416D1" w:rsidRPr="00CB6EC4" w:rsidRDefault="001416D1" w:rsidP="001416D1">
      <w:pPr>
        <w:spacing w:after="0" w:line="240" w:lineRule="auto"/>
        <w:ind w:firstLine="709"/>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О</w:t>
      </w:r>
      <w:r w:rsidRPr="00CB6EC4">
        <w:rPr>
          <w:rFonts w:ascii="Times New Roman" w:eastAsia="Calibri" w:hAnsi="Times New Roman" w:cs="Times New Roman"/>
          <w:b/>
          <w:i/>
          <w:sz w:val="24"/>
          <w:szCs w:val="24"/>
        </w:rPr>
        <w:t>т 3 до 4 лет</w:t>
      </w:r>
    </w:p>
    <w:p w:rsidR="001416D1" w:rsidRPr="00CB6EC4" w:rsidRDefault="001416D1" w:rsidP="001416D1">
      <w:pPr>
        <w:spacing w:after="0" w:line="240" w:lineRule="auto"/>
        <w:ind w:firstLine="709"/>
        <w:jc w:val="both"/>
        <w:rPr>
          <w:rFonts w:ascii="Times New Roman" w:eastAsia="Calibri" w:hAnsi="Times New Roman" w:cs="Times New Roman"/>
          <w:sz w:val="24"/>
          <w:szCs w:val="24"/>
        </w:rPr>
      </w:pPr>
      <w:r w:rsidRPr="00CB6EC4">
        <w:rPr>
          <w:rFonts w:ascii="Times New Roman" w:eastAsia="Calibri" w:hAnsi="Times New Roman" w:cs="Times New Roman"/>
          <w:i/>
          <w:sz w:val="24"/>
          <w:szCs w:val="24"/>
        </w:rPr>
        <w:t>Малые формы фольклора</w:t>
      </w:r>
      <w:r>
        <w:rPr>
          <w:rFonts w:ascii="Times New Roman" w:eastAsia="Calibri" w:hAnsi="Times New Roman" w:cs="Times New Roman"/>
          <w:sz w:val="24"/>
          <w:szCs w:val="24"/>
        </w:rPr>
        <w:t>:</w:t>
      </w:r>
      <w:r w:rsidRPr="00CB6EC4">
        <w:rPr>
          <w:rFonts w:ascii="Times New Roman" w:eastAsia="Calibri" w:hAnsi="Times New Roman" w:cs="Times New Roman"/>
          <w:sz w:val="24"/>
          <w:szCs w:val="24"/>
        </w:rPr>
        <w:t xml:space="preserve"> «Ай, качи-качи-качи...», «Божья коровка...», «Волчок-волчок, шерстяной бочок…»,«Дождик,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1416D1" w:rsidRPr="00CB6EC4" w:rsidRDefault="001416D1" w:rsidP="001416D1">
      <w:pPr>
        <w:spacing w:after="0" w:line="240" w:lineRule="auto"/>
        <w:ind w:firstLine="709"/>
        <w:jc w:val="both"/>
        <w:rPr>
          <w:rFonts w:ascii="Times New Roman" w:eastAsia="Calibri" w:hAnsi="Times New Roman" w:cs="Times New Roman"/>
          <w:sz w:val="24"/>
          <w:szCs w:val="24"/>
        </w:rPr>
      </w:pPr>
      <w:r w:rsidRPr="00CB6EC4">
        <w:rPr>
          <w:rFonts w:ascii="Times New Roman" w:eastAsia="Calibri" w:hAnsi="Times New Roman" w:cs="Times New Roman"/>
          <w:i/>
          <w:sz w:val="24"/>
          <w:szCs w:val="24"/>
        </w:rPr>
        <w:t>Русские народные сказки</w:t>
      </w:r>
      <w:r>
        <w:rPr>
          <w:rFonts w:ascii="Times New Roman" w:eastAsia="Calibri" w:hAnsi="Times New Roman" w:cs="Times New Roman"/>
          <w:i/>
          <w:sz w:val="24"/>
          <w:szCs w:val="24"/>
        </w:rPr>
        <w:t xml:space="preserve">: </w:t>
      </w:r>
      <w:r w:rsidRPr="00CB6EC4">
        <w:rPr>
          <w:rFonts w:ascii="Times New Roman" w:eastAsia="Calibri" w:hAnsi="Times New Roman" w:cs="Times New Roman"/>
          <w:sz w:val="24"/>
          <w:szCs w:val="24"/>
        </w:rPr>
        <w:t xml:space="preserve">«Бычок – черный бочок, белые копытца» (обработка М. Булатова; «Волк и козлята» (обработка А. Н. Толстого); «Гуси-лебеди» (обработка М. Булатова); «Колобок» (обработка К. Ушинского); «Кот, петух и лиса» (обработка М. Боголюбской); «Лиса и заяц» (обработка В. Даля); «Снегурочка и лиса» (обработка М. Булатова); «Теремок» (обработка Е. Чарушина); «У страха глаза велики» (обработка М. Серовой). </w:t>
      </w:r>
    </w:p>
    <w:p w:rsidR="001416D1" w:rsidRPr="00CB6EC4" w:rsidRDefault="001416D1" w:rsidP="001416D1">
      <w:pPr>
        <w:spacing w:after="0" w:line="240" w:lineRule="auto"/>
        <w:ind w:firstLine="709"/>
        <w:jc w:val="both"/>
        <w:rPr>
          <w:rFonts w:ascii="Times New Roman" w:eastAsia="Calibri" w:hAnsi="Times New Roman" w:cs="Times New Roman"/>
          <w:i/>
          <w:sz w:val="24"/>
          <w:szCs w:val="24"/>
        </w:rPr>
      </w:pPr>
      <w:r w:rsidRPr="00CB6EC4">
        <w:rPr>
          <w:rFonts w:ascii="Times New Roman" w:eastAsia="Calibri" w:hAnsi="Times New Roman" w:cs="Times New Roman"/>
          <w:i/>
          <w:sz w:val="24"/>
          <w:szCs w:val="24"/>
        </w:rPr>
        <w:t>Фольклор народов мира</w:t>
      </w:r>
      <w:r>
        <w:rPr>
          <w:rFonts w:ascii="Times New Roman" w:eastAsia="Calibri" w:hAnsi="Times New Roman" w:cs="Times New Roman"/>
          <w:i/>
          <w:sz w:val="24"/>
          <w:szCs w:val="24"/>
        </w:rPr>
        <w:t>:</w:t>
      </w:r>
    </w:p>
    <w:p w:rsidR="001416D1" w:rsidRPr="00CB6EC4" w:rsidRDefault="001416D1" w:rsidP="001416D1">
      <w:pPr>
        <w:spacing w:after="0" w:line="240" w:lineRule="auto"/>
        <w:ind w:firstLine="709"/>
        <w:jc w:val="both"/>
        <w:rPr>
          <w:rFonts w:ascii="Times New Roman" w:eastAsia="Calibri" w:hAnsi="Times New Roman" w:cs="Times New Roman"/>
          <w:sz w:val="24"/>
          <w:szCs w:val="24"/>
        </w:rPr>
      </w:pPr>
      <w:r w:rsidRPr="00CB6EC4">
        <w:rPr>
          <w:rFonts w:ascii="Times New Roman" w:eastAsia="Calibri" w:hAnsi="Times New Roman" w:cs="Times New Roman"/>
          <w:i/>
          <w:sz w:val="24"/>
          <w:szCs w:val="24"/>
        </w:rPr>
        <w:t>Песенки</w:t>
      </w:r>
      <w:r>
        <w:rPr>
          <w:rFonts w:ascii="Times New Roman" w:eastAsia="Calibri" w:hAnsi="Times New Roman" w:cs="Times New Roman"/>
          <w:sz w:val="24"/>
          <w:szCs w:val="24"/>
        </w:rPr>
        <w:t>:</w:t>
      </w:r>
      <w:r w:rsidRPr="00CB6EC4">
        <w:rPr>
          <w:rFonts w:ascii="Times New Roman" w:eastAsia="Calibri" w:hAnsi="Times New Roman" w:cs="Times New Roman"/>
          <w:sz w:val="24"/>
          <w:szCs w:val="24"/>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1416D1" w:rsidRPr="00CB6EC4" w:rsidRDefault="001416D1" w:rsidP="001416D1">
      <w:pPr>
        <w:spacing w:after="0" w:line="240" w:lineRule="auto"/>
        <w:ind w:firstLine="709"/>
        <w:jc w:val="both"/>
        <w:rPr>
          <w:rFonts w:ascii="Times New Roman" w:eastAsia="Calibri" w:hAnsi="Times New Roman" w:cs="Times New Roman"/>
          <w:sz w:val="24"/>
          <w:szCs w:val="24"/>
        </w:rPr>
      </w:pPr>
      <w:r w:rsidRPr="00CB6EC4">
        <w:rPr>
          <w:rFonts w:ascii="Times New Roman" w:eastAsia="Calibri" w:hAnsi="Times New Roman" w:cs="Times New Roman"/>
          <w:i/>
          <w:sz w:val="24"/>
          <w:szCs w:val="24"/>
        </w:rPr>
        <w:t>Сказки</w:t>
      </w:r>
      <w:r>
        <w:rPr>
          <w:rFonts w:ascii="Times New Roman" w:eastAsia="Calibri" w:hAnsi="Times New Roman" w:cs="Times New Roman"/>
          <w:sz w:val="24"/>
          <w:szCs w:val="24"/>
        </w:rPr>
        <w:t>:</w:t>
      </w:r>
      <w:r w:rsidRPr="00CB6EC4">
        <w:rPr>
          <w:rFonts w:ascii="Times New Roman" w:eastAsia="Calibri" w:hAnsi="Times New Roman" w:cs="Times New Roman"/>
          <w:sz w:val="24"/>
          <w:szCs w:val="24"/>
        </w:rPr>
        <w:t xml:space="preserve">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«Храбреп-молодец»,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1416D1" w:rsidRPr="00CB6EC4" w:rsidRDefault="001416D1" w:rsidP="001416D1">
      <w:pPr>
        <w:spacing w:after="0" w:line="240" w:lineRule="auto"/>
        <w:ind w:firstLine="709"/>
        <w:jc w:val="both"/>
        <w:rPr>
          <w:rFonts w:ascii="Times New Roman" w:eastAsia="Calibri" w:hAnsi="Times New Roman" w:cs="Times New Roman"/>
          <w:i/>
          <w:sz w:val="24"/>
          <w:szCs w:val="24"/>
        </w:rPr>
      </w:pPr>
      <w:r w:rsidRPr="00CB6EC4">
        <w:rPr>
          <w:rFonts w:ascii="Times New Roman" w:eastAsia="Calibri" w:hAnsi="Times New Roman" w:cs="Times New Roman"/>
          <w:i/>
          <w:sz w:val="24"/>
          <w:szCs w:val="24"/>
        </w:rPr>
        <w:t>Произведения поэтов и писателей России</w:t>
      </w:r>
      <w:r>
        <w:rPr>
          <w:rFonts w:ascii="Times New Roman" w:eastAsia="Calibri" w:hAnsi="Times New Roman" w:cs="Times New Roman"/>
          <w:i/>
          <w:sz w:val="24"/>
          <w:szCs w:val="24"/>
        </w:rPr>
        <w:t>:</w:t>
      </w:r>
    </w:p>
    <w:p w:rsidR="001416D1" w:rsidRPr="00CB6EC4" w:rsidRDefault="001416D1" w:rsidP="001416D1">
      <w:pPr>
        <w:spacing w:after="0" w:line="240" w:lineRule="auto"/>
        <w:ind w:firstLine="709"/>
        <w:jc w:val="both"/>
        <w:rPr>
          <w:rFonts w:ascii="Times New Roman" w:eastAsia="Calibri" w:hAnsi="Times New Roman" w:cs="Times New Roman"/>
          <w:sz w:val="24"/>
          <w:szCs w:val="24"/>
        </w:rPr>
      </w:pPr>
      <w:r w:rsidRPr="00CB6EC4">
        <w:rPr>
          <w:rFonts w:ascii="Times New Roman" w:eastAsia="Calibri" w:hAnsi="Times New Roman" w:cs="Times New Roman"/>
          <w:i/>
          <w:sz w:val="24"/>
          <w:szCs w:val="24"/>
        </w:rPr>
        <w:t>Поэзия</w:t>
      </w:r>
      <w:r>
        <w:rPr>
          <w:rFonts w:ascii="Times New Roman" w:eastAsia="Calibri" w:hAnsi="Times New Roman" w:cs="Times New Roman"/>
          <w:i/>
          <w:sz w:val="24"/>
          <w:szCs w:val="24"/>
        </w:rPr>
        <w:t>:</w:t>
      </w:r>
      <w:r w:rsidRPr="00CB6EC4">
        <w:rPr>
          <w:rFonts w:ascii="Times New Roman" w:eastAsia="Calibri" w:hAnsi="Times New Roman" w:cs="Times New Roman"/>
          <w:sz w:val="24"/>
          <w:szCs w:val="24"/>
        </w:rPr>
        <w:t xml:space="preserve">Бальмонт Константин Дмитриевич «Комарики-макарики»; Бальмонт Константин Дмитриевич «Осень»; Барто Агния, Барто Павел «Девочка чумазая»; Берестов Валентин Дмитриевич «Бычок»; Благинина Елена Александровна «Научу обуваться и братца»; Блок Александр Александрович «Зайчик»; Городецкий Сергей Митрофанович «Кто это?»; Заболоцкий Николай Алексеевич «Как мыши с котом воевали»; Кольцов Алексей Васильевич «Дуют ветры...» (из стихотворения «Русская песня»); Косяков Иван Иванович «Все она»; Майков Аполлон Николаевич «Колыбельная песня», «Ласточка примчалась...» (из новогреческих песен); Маршак Самуил Яковлевич «Зоосад», «Жираф», «Зебры», «Белые медведи», «Страусенок», «Пингвин», Верблюд», «Где обедал воробей» (из цикла «Детки в клетке»); «Тихая сказка», «Сказка об умном мышонке»; Маяковский Владимир Владимирович «Что такое хорошо и что такое плохо?», «Что ни страница – то слон, то львица»; Михалков Сергей Владимирович «Песенка друзей»; Мошковская Эмма Эфраимовна «Жадина»; Плещеев Алексей Николаевич «Осень наступила...», «Весна» (в сокр.); Пушкин Александр Сергеевич «Ветер, ветер! Ты могуч!..», «Свет наш, солнышко!..», «Месяц, месяц...» (из «Сказки о мертвой царевне и семи богатырях»); Токмакова Ирина Петровна «Медведь»; Черный Саша «Приставалка», «Про Катюшу»; Чуковский Корней Иванович «Краденое солнце», «Мойдодыр», «Муха-цокотуха», </w:t>
      </w:r>
      <w:r w:rsidRPr="00CB6EC4">
        <w:rPr>
          <w:rFonts w:ascii="Times New Roman" w:eastAsia="Calibri" w:hAnsi="Times New Roman" w:cs="Times New Roman"/>
          <w:sz w:val="24"/>
          <w:szCs w:val="24"/>
        </w:rPr>
        <w:lastRenderedPageBreak/>
        <w:t>«Ежики смеются», «Елка», Айболит», «Чудо-дерево», «Черепаха»</w:t>
      </w:r>
      <w:r>
        <w:rPr>
          <w:rFonts w:ascii="Times New Roman" w:eastAsia="Calibri" w:hAnsi="Times New Roman" w:cs="Times New Roman"/>
          <w:sz w:val="24"/>
          <w:szCs w:val="24"/>
        </w:rPr>
        <w:t xml:space="preserve">; </w:t>
      </w:r>
      <w:r w:rsidRPr="00E81F1B">
        <w:rPr>
          <w:rFonts w:ascii="Times New Roman" w:eastAsia="Calibri" w:hAnsi="Times New Roman" w:cs="Times New Roman"/>
          <w:sz w:val="24"/>
          <w:szCs w:val="24"/>
        </w:rPr>
        <w:t>К.Валаханович «Будем котиков считать», А.Орлова «Яблочки-пятки», Г. Лагздынь «Декабрь», Э. Мошковская «Зимою холодно платкам»</w:t>
      </w:r>
      <w:r>
        <w:rPr>
          <w:rFonts w:ascii="Times New Roman" w:eastAsia="Calibri" w:hAnsi="Times New Roman" w:cs="Times New Roman"/>
          <w:sz w:val="24"/>
          <w:szCs w:val="24"/>
        </w:rPr>
        <w:t>.</w:t>
      </w:r>
    </w:p>
    <w:p w:rsidR="001416D1" w:rsidRPr="00CB6EC4" w:rsidRDefault="001416D1" w:rsidP="001416D1">
      <w:pPr>
        <w:spacing w:after="0" w:line="240" w:lineRule="auto"/>
        <w:ind w:firstLine="709"/>
        <w:jc w:val="both"/>
        <w:rPr>
          <w:rFonts w:ascii="Times New Roman" w:eastAsia="Calibri" w:hAnsi="Times New Roman" w:cs="Times New Roman"/>
          <w:i/>
          <w:sz w:val="24"/>
          <w:szCs w:val="24"/>
        </w:rPr>
      </w:pPr>
      <w:r w:rsidRPr="00CB6EC4">
        <w:rPr>
          <w:rFonts w:ascii="Times New Roman" w:eastAsia="Calibri" w:hAnsi="Times New Roman" w:cs="Times New Roman"/>
          <w:i/>
          <w:sz w:val="24"/>
          <w:szCs w:val="24"/>
        </w:rPr>
        <w:t>Произведения поэтов и писателей разных стран</w:t>
      </w:r>
      <w:r>
        <w:rPr>
          <w:rFonts w:ascii="Times New Roman" w:eastAsia="Calibri" w:hAnsi="Times New Roman" w:cs="Times New Roman"/>
          <w:i/>
          <w:sz w:val="24"/>
          <w:szCs w:val="24"/>
        </w:rPr>
        <w:t>:</w:t>
      </w:r>
    </w:p>
    <w:p w:rsidR="001416D1" w:rsidRPr="00CB6EC4" w:rsidRDefault="001416D1" w:rsidP="001416D1">
      <w:pPr>
        <w:spacing w:after="0" w:line="240" w:lineRule="auto"/>
        <w:ind w:firstLine="709"/>
        <w:jc w:val="both"/>
        <w:rPr>
          <w:rFonts w:ascii="Times New Roman" w:hAnsi="Times New Roman" w:cs="Times New Roman"/>
          <w:color w:val="000000"/>
          <w:sz w:val="24"/>
          <w:szCs w:val="24"/>
        </w:rPr>
      </w:pPr>
      <w:r w:rsidRPr="00CB6EC4">
        <w:rPr>
          <w:rFonts w:ascii="Times New Roman" w:hAnsi="Times New Roman" w:cs="Times New Roman"/>
          <w:bCs/>
          <w:i/>
          <w:color w:val="000000"/>
          <w:sz w:val="24"/>
          <w:szCs w:val="24"/>
        </w:rPr>
        <w:t>Проза</w:t>
      </w:r>
      <w:r>
        <w:rPr>
          <w:rFonts w:ascii="Times New Roman" w:hAnsi="Times New Roman" w:cs="Times New Roman"/>
          <w:b/>
          <w:bCs/>
          <w:i/>
          <w:color w:val="000000"/>
          <w:sz w:val="24"/>
          <w:szCs w:val="24"/>
        </w:rPr>
        <w:t xml:space="preserve">: </w:t>
      </w:r>
      <w:r w:rsidRPr="00CB6EC4">
        <w:rPr>
          <w:rFonts w:ascii="Times New Roman" w:hAnsi="Times New Roman" w:cs="Times New Roman"/>
          <w:color w:val="000000"/>
          <w:sz w:val="24"/>
          <w:szCs w:val="24"/>
        </w:rPr>
        <w:t xml:space="preserve">Александрова Зинаида Николаевна «Медвежонок Бурик»; </w:t>
      </w:r>
      <w:r w:rsidRPr="00CB6EC4">
        <w:rPr>
          <w:rFonts w:ascii="Times New Roman" w:hAnsi="Times New Roman" w:cs="Times New Roman"/>
          <w:sz w:val="24"/>
          <w:szCs w:val="24"/>
        </w:rPr>
        <w:t>Бианки</w:t>
      </w:r>
      <w:r w:rsidRPr="00CB6EC4">
        <w:rPr>
          <w:rFonts w:ascii="Times New Roman" w:hAnsi="Times New Roman" w:cs="Times New Roman"/>
          <w:color w:val="000000"/>
          <w:sz w:val="24"/>
          <w:szCs w:val="24"/>
        </w:rPr>
        <w:t xml:space="preserve"> Виталий Валентинович </w:t>
      </w:r>
      <w:r w:rsidRPr="00CB6EC4">
        <w:rPr>
          <w:rFonts w:ascii="Times New Roman" w:hAnsi="Times New Roman" w:cs="Times New Roman"/>
          <w:sz w:val="24"/>
          <w:szCs w:val="24"/>
        </w:rPr>
        <w:t>«Купание медвежат»; Воронкова</w:t>
      </w:r>
      <w:r w:rsidRPr="00CB6EC4">
        <w:rPr>
          <w:rFonts w:ascii="Times New Roman" w:hAnsi="Times New Roman" w:cs="Times New Roman"/>
          <w:color w:val="000000"/>
          <w:sz w:val="24"/>
          <w:szCs w:val="24"/>
        </w:rPr>
        <w:t xml:space="preserve"> Любовь Фёдоровна «Маша-растеряша», «Снег идет» (из книги «Снег идет»);</w:t>
      </w:r>
      <w:r w:rsidRPr="00CB6EC4">
        <w:rPr>
          <w:rFonts w:ascii="Times New Roman" w:hAnsi="Times New Roman" w:cs="Times New Roman"/>
          <w:sz w:val="24"/>
          <w:szCs w:val="24"/>
        </w:rPr>
        <w:t xml:space="preserve"> Дмитриев Юрий «Синий шалашик»; </w:t>
      </w:r>
      <w:r w:rsidRPr="00CB6EC4">
        <w:rPr>
          <w:rFonts w:ascii="Times New Roman" w:hAnsi="Times New Roman" w:cs="Times New Roman"/>
          <w:color w:val="000000"/>
          <w:sz w:val="24"/>
          <w:szCs w:val="24"/>
        </w:rPr>
        <w:t xml:space="preserve">Житков Борис Степанович «Зебра», Слоны», «Как слон купался» (из книги «Что я видел»); Зощенко Михаил Михайлович </w:t>
      </w:r>
      <w:r w:rsidRPr="00CB6EC4">
        <w:rPr>
          <w:rFonts w:ascii="Times New Roman" w:hAnsi="Times New Roman" w:cs="Times New Roman"/>
          <w:sz w:val="24"/>
          <w:szCs w:val="24"/>
        </w:rPr>
        <w:t>«</w:t>
      </w:r>
      <w:r w:rsidRPr="00CB6EC4">
        <w:rPr>
          <w:rFonts w:ascii="Times New Roman" w:hAnsi="Times New Roman" w:cs="Times New Roman"/>
          <w:color w:val="000000"/>
          <w:sz w:val="24"/>
          <w:szCs w:val="24"/>
        </w:rPr>
        <w:t>Умная птичка»; Мамин-Сибиряк</w:t>
      </w:r>
      <w:r w:rsidRPr="00CB6EC4">
        <w:rPr>
          <w:rFonts w:ascii="Times New Roman" w:hAnsi="Times New Roman" w:cs="Times New Roman"/>
          <w:sz w:val="24"/>
          <w:szCs w:val="24"/>
        </w:rPr>
        <w:t xml:space="preserve"> Дмитрий Наркисович «Сказка про храброго Зайца –</w:t>
      </w:r>
      <w:r w:rsidRPr="00CB6EC4">
        <w:rPr>
          <w:rFonts w:ascii="Times New Roman" w:hAnsi="Times New Roman" w:cs="Times New Roman"/>
          <w:color w:val="000000"/>
          <w:sz w:val="24"/>
          <w:szCs w:val="24"/>
        </w:rPr>
        <w:t xml:space="preserve"> Длинные уши, </w:t>
      </w:r>
      <w:r w:rsidRPr="00CB6EC4">
        <w:rPr>
          <w:rFonts w:ascii="Times New Roman" w:hAnsi="Times New Roman" w:cs="Times New Roman"/>
          <w:sz w:val="24"/>
          <w:szCs w:val="24"/>
        </w:rPr>
        <w:t>ко</w:t>
      </w:r>
      <w:r w:rsidRPr="00CB6EC4">
        <w:rPr>
          <w:rFonts w:ascii="Times New Roman" w:hAnsi="Times New Roman" w:cs="Times New Roman"/>
          <w:color w:val="000000"/>
          <w:sz w:val="24"/>
          <w:szCs w:val="24"/>
        </w:rPr>
        <w:t>сые глаза</w:t>
      </w:r>
      <w:r w:rsidRPr="00CB6EC4">
        <w:rPr>
          <w:rFonts w:ascii="Times New Roman" w:hAnsi="Times New Roman" w:cs="Times New Roman"/>
          <w:sz w:val="24"/>
          <w:szCs w:val="24"/>
        </w:rPr>
        <w:t>, короткий хвост»; Носов Николай Николаевич «Ступеньки»; Прокофьева Софья Леонидовна «Маша и Ойка», «Когда мож</w:t>
      </w:r>
      <w:r w:rsidRPr="00CB6EC4">
        <w:rPr>
          <w:rFonts w:ascii="Times New Roman" w:hAnsi="Times New Roman" w:cs="Times New Roman"/>
          <w:color w:val="000000"/>
          <w:sz w:val="24"/>
          <w:szCs w:val="24"/>
        </w:rPr>
        <w:t>но плакать», «Сказка о невоспитанном мышонке» (из к</w:t>
      </w:r>
      <w:r w:rsidRPr="00CB6EC4">
        <w:rPr>
          <w:rFonts w:ascii="Times New Roman" w:hAnsi="Times New Roman" w:cs="Times New Roman"/>
          <w:sz w:val="24"/>
          <w:szCs w:val="24"/>
        </w:rPr>
        <w:t>ниги «Машины сказки»); Сутеев Владимир Григорьевич «Три котенка»; Толстой</w:t>
      </w:r>
      <w:r w:rsidRPr="00CB6EC4">
        <w:rPr>
          <w:rFonts w:ascii="Times New Roman" w:hAnsi="Times New Roman" w:cs="Times New Roman"/>
          <w:color w:val="000000"/>
          <w:sz w:val="24"/>
          <w:szCs w:val="24"/>
        </w:rPr>
        <w:t xml:space="preserve"> Лев Николаевич «Птица свила гнездо...»; «Таня знала буквы...»; «У Вари </w:t>
      </w:r>
      <w:r w:rsidRPr="00CB6EC4">
        <w:rPr>
          <w:rFonts w:ascii="Times New Roman" w:hAnsi="Times New Roman" w:cs="Times New Roman"/>
          <w:sz w:val="24"/>
          <w:szCs w:val="24"/>
        </w:rPr>
        <w:t>б</w:t>
      </w:r>
      <w:r w:rsidRPr="00CB6EC4">
        <w:rPr>
          <w:rFonts w:ascii="Times New Roman" w:hAnsi="Times New Roman" w:cs="Times New Roman"/>
          <w:color w:val="000000"/>
          <w:sz w:val="24"/>
          <w:szCs w:val="24"/>
        </w:rPr>
        <w:t>ыл чиж...</w:t>
      </w:r>
      <w:r w:rsidRPr="00CB6EC4">
        <w:rPr>
          <w:rFonts w:ascii="Times New Roman" w:hAnsi="Times New Roman" w:cs="Times New Roman"/>
          <w:sz w:val="24"/>
          <w:szCs w:val="24"/>
        </w:rPr>
        <w:t xml:space="preserve">», «Пришла весна...»; ТолстойАлексей Николаевич </w:t>
      </w:r>
      <w:r w:rsidRPr="00CB6EC4">
        <w:rPr>
          <w:rFonts w:ascii="Times New Roman" w:hAnsi="Times New Roman" w:cs="Times New Roman"/>
          <w:color w:val="000000"/>
          <w:sz w:val="24"/>
          <w:szCs w:val="24"/>
        </w:rPr>
        <w:t>«Еж», «Лиса», «Петушки»; Ушинский Константин Дмитриевич «Петушок с семье</w:t>
      </w:r>
      <w:r w:rsidRPr="00CB6EC4">
        <w:rPr>
          <w:rFonts w:ascii="Times New Roman" w:hAnsi="Times New Roman" w:cs="Times New Roman"/>
          <w:sz w:val="24"/>
          <w:szCs w:val="24"/>
        </w:rPr>
        <w:t>й», «Уточки», «Васька», «Лиса-П</w:t>
      </w:r>
      <w:r w:rsidRPr="00CB6EC4">
        <w:rPr>
          <w:rFonts w:ascii="Times New Roman" w:hAnsi="Times New Roman" w:cs="Times New Roman"/>
          <w:color w:val="000000"/>
          <w:sz w:val="24"/>
          <w:szCs w:val="24"/>
        </w:rPr>
        <w:t xml:space="preserve">атрикеевна»; </w:t>
      </w:r>
      <w:r w:rsidRPr="00CB6EC4">
        <w:rPr>
          <w:rFonts w:ascii="Times New Roman" w:hAnsi="Times New Roman" w:cs="Times New Roman"/>
          <w:sz w:val="24"/>
          <w:szCs w:val="24"/>
        </w:rPr>
        <w:t>Хармс</w:t>
      </w:r>
      <w:r w:rsidRPr="00CB6EC4">
        <w:rPr>
          <w:rFonts w:ascii="Times New Roman" w:hAnsi="Times New Roman" w:cs="Times New Roman"/>
          <w:color w:val="000000"/>
          <w:sz w:val="24"/>
          <w:szCs w:val="24"/>
        </w:rPr>
        <w:t xml:space="preserve"> Даниил Иванович «Храбр</w:t>
      </w:r>
      <w:r w:rsidRPr="00CB6EC4">
        <w:rPr>
          <w:rFonts w:ascii="Times New Roman" w:hAnsi="Times New Roman" w:cs="Times New Roman"/>
          <w:sz w:val="24"/>
          <w:szCs w:val="24"/>
        </w:rPr>
        <w:t xml:space="preserve">ый ёж»; </w:t>
      </w:r>
      <w:r w:rsidRPr="00CB6EC4">
        <w:rPr>
          <w:rFonts w:ascii="Times New Roman" w:hAnsi="Times New Roman" w:cs="Times New Roman"/>
          <w:color w:val="000000"/>
          <w:sz w:val="24"/>
          <w:szCs w:val="24"/>
        </w:rPr>
        <w:t>Цыферов Геннадий Михайлович «Про друзей</w:t>
      </w:r>
      <w:r w:rsidRPr="00CB6EC4">
        <w:rPr>
          <w:rFonts w:ascii="Times New Roman" w:hAnsi="Times New Roman" w:cs="Times New Roman"/>
          <w:sz w:val="24"/>
          <w:szCs w:val="24"/>
        </w:rPr>
        <w:t>», «Когда не хватает игрушек»; и</w:t>
      </w:r>
      <w:r w:rsidRPr="00CB6EC4">
        <w:rPr>
          <w:rFonts w:ascii="Times New Roman" w:hAnsi="Times New Roman" w:cs="Times New Roman"/>
          <w:color w:val="000000"/>
          <w:sz w:val="24"/>
          <w:szCs w:val="24"/>
        </w:rPr>
        <w:t xml:space="preserve">з книги «Про цыпленка, солнце и медвежонка»); Чуковский Корней Иванович «Так и не </w:t>
      </w:r>
      <w:r w:rsidRPr="00CB6EC4">
        <w:rPr>
          <w:rFonts w:ascii="Times New Roman" w:hAnsi="Times New Roman" w:cs="Times New Roman"/>
          <w:sz w:val="24"/>
          <w:szCs w:val="24"/>
        </w:rPr>
        <w:t>так</w:t>
      </w:r>
      <w:r w:rsidRPr="00CB6EC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94041">
        <w:rPr>
          <w:rFonts w:ascii="Times New Roman" w:hAnsi="Times New Roman" w:cs="Times New Roman"/>
          <w:color w:val="000000"/>
          <w:sz w:val="24"/>
          <w:szCs w:val="24"/>
        </w:rPr>
        <w:t>И.Зартайская «Душевные истории про Пряника и Вареника»</w:t>
      </w:r>
      <w:r>
        <w:rPr>
          <w:rFonts w:ascii="Times New Roman" w:hAnsi="Times New Roman" w:cs="Times New Roman"/>
          <w:color w:val="000000"/>
          <w:sz w:val="24"/>
          <w:szCs w:val="24"/>
        </w:rPr>
        <w:t>.</w:t>
      </w:r>
    </w:p>
    <w:p w:rsidR="001416D1" w:rsidRPr="00CB6EC4" w:rsidRDefault="001416D1" w:rsidP="001416D1">
      <w:pPr>
        <w:spacing w:after="0" w:line="240" w:lineRule="auto"/>
        <w:ind w:firstLine="709"/>
        <w:jc w:val="both"/>
        <w:rPr>
          <w:rFonts w:ascii="Times New Roman" w:eastAsia="Calibri" w:hAnsi="Times New Roman" w:cs="Times New Roman"/>
          <w:i/>
          <w:sz w:val="24"/>
          <w:szCs w:val="24"/>
        </w:rPr>
      </w:pPr>
      <w:r w:rsidRPr="00CB6EC4">
        <w:rPr>
          <w:rFonts w:ascii="Times New Roman" w:eastAsia="Calibri" w:hAnsi="Times New Roman" w:cs="Times New Roman"/>
          <w:i/>
          <w:sz w:val="24"/>
          <w:szCs w:val="24"/>
        </w:rPr>
        <w:t>Произведения поэтов и писателей разных стран</w:t>
      </w:r>
      <w:r>
        <w:rPr>
          <w:rFonts w:ascii="Times New Roman" w:eastAsia="Calibri" w:hAnsi="Times New Roman" w:cs="Times New Roman"/>
          <w:i/>
          <w:sz w:val="24"/>
          <w:szCs w:val="24"/>
        </w:rPr>
        <w:t>:</w:t>
      </w:r>
    </w:p>
    <w:p w:rsidR="001416D1" w:rsidRPr="00CB6EC4" w:rsidRDefault="001416D1" w:rsidP="001416D1">
      <w:pPr>
        <w:spacing w:after="0" w:line="240" w:lineRule="auto"/>
        <w:ind w:firstLine="709"/>
        <w:jc w:val="both"/>
        <w:rPr>
          <w:rFonts w:ascii="Times New Roman" w:eastAsia="Calibri" w:hAnsi="Times New Roman" w:cs="Times New Roman"/>
          <w:sz w:val="24"/>
          <w:szCs w:val="24"/>
        </w:rPr>
      </w:pPr>
      <w:r w:rsidRPr="00CB6EC4">
        <w:rPr>
          <w:rFonts w:ascii="Times New Roman" w:eastAsia="Calibri" w:hAnsi="Times New Roman" w:cs="Times New Roman"/>
          <w:i/>
          <w:sz w:val="24"/>
          <w:szCs w:val="24"/>
        </w:rPr>
        <w:t>Поэзия</w:t>
      </w:r>
      <w:r>
        <w:rPr>
          <w:rFonts w:ascii="Times New Roman" w:eastAsia="Calibri" w:hAnsi="Times New Roman" w:cs="Times New Roman"/>
          <w:i/>
          <w:sz w:val="24"/>
          <w:szCs w:val="24"/>
        </w:rPr>
        <w:t xml:space="preserve">: </w:t>
      </w:r>
      <w:r w:rsidRPr="00CB6EC4">
        <w:rPr>
          <w:rFonts w:ascii="Times New Roman" w:eastAsia="Calibri" w:hAnsi="Times New Roman" w:cs="Times New Roman"/>
          <w:sz w:val="24"/>
          <w:szCs w:val="24"/>
        </w:rPr>
        <w:t>Босев Асен «Дождь», пер. с болг. И. Мазнина; «Поет зяблик», пер. с болг. И. Токмаковой; Виеру Георге «Ежик и барабан», пер. с молд. Я. Акима; Воронько Платон «Хитрый ежик», пер. с укр. С. Маршака; Забила Наталья Львовна «Карандаш», пер. с укр. 3. Александровой; Капутикян Сильва «Кто скорее допьет», «Маша не плачет» пер. с арм. Спендиаровой; Карем Морис «Мой кот», пер. с франц. М. Кудиновой; Милева Леда «Быстроножка и серая Одежка», пер. с болг. М. Маринова; Милн Алан «Три лисички», пер. с англ. Н. Слепаковой</w:t>
      </w:r>
      <w:r>
        <w:rPr>
          <w:rFonts w:ascii="Times New Roman" w:eastAsia="Calibri" w:hAnsi="Times New Roman" w:cs="Times New Roman"/>
          <w:sz w:val="24"/>
          <w:szCs w:val="24"/>
        </w:rPr>
        <w:t xml:space="preserve">; </w:t>
      </w:r>
      <w:r w:rsidRPr="00F94041">
        <w:rPr>
          <w:rFonts w:ascii="Times New Roman" w:eastAsia="Calibri" w:hAnsi="Times New Roman" w:cs="Times New Roman"/>
          <w:sz w:val="24"/>
          <w:szCs w:val="24"/>
        </w:rPr>
        <w:t>А. Дьюдни «Лама красная пижама» (серия про Ламу, перевод Т.Духановой), Иан Уайброу «Сонный Мишка», «Щекоталочка» (перевод М.Бородицкой)</w:t>
      </w:r>
      <w:r>
        <w:rPr>
          <w:rFonts w:ascii="Times New Roman" w:eastAsia="Calibri" w:hAnsi="Times New Roman" w:cs="Times New Roman"/>
          <w:sz w:val="24"/>
          <w:szCs w:val="24"/>
        </w:rPr>
        <w:t>.</w:t>
      </w:r>
    </w:p>
    <w:p w:rsidR="001416D1" w:rsidRPr="00CB6EC4" w:rsidRDefault="001416D1" w:rsidP="001416D1">
      <w:pPr>
        <w:spacing w:after="0" w:line="240" w:lineRule="auto"/>
        <w:ind w:firstLine="709"/>
        <w:jc w:val="both"/>
        <w:rPr>
          <w:rFonts w:ascii="Times New Roman" w:eastAsia="Calibri" w:hAnsi="Times New Roman" w:cs="Times New Roman"/>
          <w:sz w:val="24"/>
          <w:szCs w:val="24"/>
        </w:rPr>
      </w:pPr>
      <w:r w:rsidRPr="00CB6EC4">
        <w:rPr>
          <w:rFonts w:ascii="Times New Roman" w:eastAsia="Calibri" w:hAnsi="Times New Roman" w:cs="Times New Roman"/>
          <w:i/>
          <w:sz w:val="24"/>
          <w:szCs w:val="24"/>
        </w:rPr>
        <w:t>Проза</w:t>
      </w:r>
      <w:r>
        <w:rPr>
          <w:rFonts w:ascii="Times New Roman" w:eastAsia="Calibri" w:hAnsi="Times New Roman" w:cs="Times New Roman"/>
          <w:sz w:val="24"/>
          <w:szCs w:val="24"/>
        </w:rPr>
        <w:t xml:space="preserve">: </w:t>
      </w:r>
      <w:r w:rsidRPr="00CB6EC4">
        <w:rPr>
          <w:rFonts w:ascii="Times New Roman" w:eastAsia="Calibri" w:hAnsi="Times New Roman" w:cs="Times New Roman"/>
          <w:sz w:val="24"/>
          <w:szCs w:val="24"/>
        </w:rPr>
        <w:t>Альфаро Оскар «Козлик-герой», пер. с исп. Т. Давитьянц; Биссет Дональд «Лягушка в зеркале», пер. с англ. Н. Шерешевской; Босев Асен «Трое», пер. с болг. В. Викторова; Муур Лилиан «Крошка Енот и Тот, кто сидит в пруду», пер. с англ. О. Образцовой; Панку-Яшь Октав «Покойной ночи, Дуку!», пер. с румын. М. Олсуфьева; Поттер Беатрис «Ухти-Тухти», пер. с англ. О. Образцовой; Чапек Йозеф «Трудный день», «В лесу», «Кукла Яринка» (из книги «Приключения песика и кошечки»), пер. чешск. Г. Лукина; Янчарский Чеслав «Игры», «Самокат» (из книги «Приключения Мишки Ушастика»), пер. с польск. В. Приходько; Е. Бехлерова «Капустный лист», пер. с польск. Г. Лукина</w:t>
      </w:r>
      <w:r>
        <w:rPr>
          <w:rFonts w:ascii="Times New Roman" w:eastAsia="Calibri" w:hAnsi="Times New Roman" w:cs="Times New Roman"/>
          <w:sz w:val="24"/>
          <w:szCs w:val="24"/>
        </w:rPr>
        <w:t xml:space="preserve">; </w:t>
      </w:r>
      <w:r w:rsidRPr="00F94041">
        <w:rPr>
          <w:rFonts w:ascii="Times New Roman" w:eastAsia="Calibri" w:hAnsi="Times New Roman" w:cs="Times New Roman"/>
          <w:sz w:val="24"/>
          <w:szCs w:val="24"/>
        </w:rPr>
        <w:t>С.Макбратни «Знаешь, как я тебя люблю?» (перевод Е.Канищевой, Я.Шапиро), Р.Скоттон «Котенок Шмяк», А.Шеффлер «Чик и Брики»</w:t>
      </w:r>
      <w:r>
        <w:rPr>
          <w:rFonts w:ascii="Times New Roman" w:eastAsia="Calibri" w:hAnsi="Times New Roman" w:cs="Times New Roman"/>
          <w:sz w:val="24"/>
          <w:szCs w:val="24"/>
        </w:rPr>
        <w:t>.</w:t>
      </w:r>
    </w:p>
    <w:p w:rsidR="001416D1" w:rsidRPr="00CB6EC4" w:rsidRDefault="001416D1" w:rsidP="001416D1">
      <w:pPr>
        <w:spacing w:after="0" w:line="240" w:lineRule="auto"/>
        <w:ind w:firstLine="709"/>
        <w:jc w:val="both"/>
        <w:rPr>
          <w:rFonts w:ascii="Times New Roman" w:eastAsia="Calibri" w:hAnsi="Times New Roman" w:cs="Times New Roman"/>
          <w:b/>
          <w:i/>
          <w:sz w:val="24"/>
          <w:szCs w:val="24"/>
        </w:rPr>
      </w:pPr>
    </w:p>
    <w:p w:rsidR="001416D1" w:rsidRPr="00CB6EC4" w:rsidRDefault="001416D1" w:rsidP="001416D1">
      <w:pPr>
        <w:spacing w:after="0" w:line="240" w:lineRule="auto"/>
        <w:ind w:firstLine="709"/>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От 4 до 5 лет</w:t>
      </w:r>
    </w:p>
    <w:p w:rsidR="001416D1" w:rsidRPr="00CB6EC4" w:rsidRDefault="001416D1" w:rsidP="001416D1">
      <w:pPr>
        <w:spacing w:after="0" w:line="240" w:lineRule="auto"/>
        <w:ind w:firstLine="709"/>
        <w:jc w:val="both"/>
        <w:rPr>
          <w:rFonts w:ascii="Times New Roman" w:eastAsia="Calibri" w:hAnsi="Times New Roman" w:cs="Times New Roman"/>
          <w:sz w:val="24"/>
          <w:szCs w:val="24"/>
        </w:rPr>
      </w:pPr>
      <w:r w:rsidRPr="00CB6EC4">
        <w:rPr>
          <w:rFonts w:ascii="Times New Roman" w:eastAsia="Calibri" w:hAnsi="Times New Roman" w:cs="Times New Roman"/>
          <w:i/>
          <w:sz w:val="24"/>
          <w:szCs w:val="24"/>
        </w:rPr>
        <w:t>Малые формы фольклора</w:t>
      </w:r>
      <w:r>
        <w:rPr>
          <w:rFonts w:ascii="Times New Roman" w:eastAsia="Calibri" w:hAnsi="Times New Roman" w:cs="Times New Roman"/>
          <w:i/>
          <w:sz w:val="24"/>
          <w:szCs w:val="24"/>
        </w:rPr>
        <w:t>:</w:t>
      </w:r>
      <w:r w:rsidRPr="00CB6EC4">
        <w:rPr>
          <w:rFonts w:ascii="Times New Roman" w:eastAsia="Calibri" w:hAnsi="Times New Roman" w:cs="Times New Roman"/>
          <w:sz w:val="24"/>
          <w:szCs w:val="24"/>
        </w:rP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1416D1" w:rsidRPr="00CB6EC4" w:rsidRDefault="001416D1" w:rsidP="001416D1">
      <w:pPr>
        <w:spacing w:after="0" w:line="240" w:lineRule="auto"/>
        <w:ind w:firstLine="709"/>
        <w:jc w:val="both"/>
        <w:rPr>
          <w:rFonts w:ascii="Times New Roman" w:eastAsia="Calibri" w:hAnsi="Times New Roman" w:cs="Times New Roman"/>
          <w:sz w:val="24"/>
          <w:szCs w:val="24"/>
        </w:rPr>
      </w:pPr>
      <w:r w:rsidRPr="00CB6EC4">
        <w:rPr>
          <w:rFonts w:ascii="Times New Roman" w:eastAsia="Calibri" w:hAnsi="Times New Roman" w:cs="Times New Roman"/>
          <w:i/>
          <w:sz w:val="24"/>
          <w:szCs w:val="24"/>
        </w:rPr>
        <w:t>Русские народные сказки</w:t>
      </w:r>
      <w:r>
        <w:rPr>
          <w:rFonts w:ascii="Times New Roman" w:eastAsia="Calibri" w:hAnsi="Times New Roman" w:cs="Times New Roman"/>
          <w:i/>
          <w:sz w:val="24"/>
          <w:szCs w:val="24"/>
        </w:rPr>
        <w:t>:</w:t>
      </w:r>
      <w:r w:rsidRPr="00CB6EC4">
        <w:rPr>
          <w:rFonts w:ascii="Times New Roman" w:eastAsia="Calibri" w:hAnsi="Times New Roman" w:cs="Times New Roman"/>
          <w:sz w:val="24"/>
          <w:szCs w:val="24"/>
        </w:rPr>
        <w:t>«Война грибов с ягодами (обработка В. Даля);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«Привередница» (обработка В. Даля); «Про Иванушку-</w:t>
      </w:r>
      <w:r w:rsidRPr="00CB6EC4">
        <w:rPr>
          <w:rFonts w:ascii="Times New Roman" w:eastAsia="Calibri" w:hAnsi="Times New Roman" w:cs="Times New Roman"/>
          <w:sz w:val="24"/>
          <w:szCs w:val="24"/>
        </w:rPr>
        <w:lastRenderedPageBreak/>
        <w:t>дурачка» (обработка М. Горького); «Сестрица Аленушка и братец Иванушка (обработка А.Н. Толстого); «Смоляной бычок» (обработка М.А. Булатова); «Снегурочка» (обработка М.А. Булатова); «У страха глаза велики» (обработка М. Серовой).</w:t>
      </w:r>
    </w:p>
    <w:p w:rsidR="001416D1" w:rsidRPr="00CB6EC4" w:rsidRDefault="001416D1" w:rsidP="001416D1">
      <w:pPr>
        <w:spacing w:after="0" w:line="240" w:lineRule="auto"/>
        <w:ind w:firstLine="709"/>
        <w:jc w:val="both"/>
        <w:rPr>
          <w:rFonts w:ascii="Times New Roman" w:eastAsia="Calibri" w:hAnsi="Times New Roman" w:cs="Times New Roman"/>
          <w:i/>
          <w:sz w:val="24"/>
          <w:szCs w:val="24"/>
        </w:rPr>
      </w:pPr>
      <w:r w:rsidRPr="00CB6EC4">
        <w:rPr>
          <w:rFonts w:ascii="Times New Roman" w:eastAsia="Calibri" w:hAnsi="Times New Roman" w:cs="Times New Roman"/>
          <w:i/>
          <w:sz w:val="24"/>
          <w:szCs w:val="24"/>
        </w:rPr>
        <w:t>Фольклор народов мира</w:t>
      </w:r>
      <w:r>
        <w:rPr>
          <w:rFonts w:ascii="Times New Roman" w:eastAsia="Calibri" w:hAnsi="Times New Roman" w:cs="Times New Roman"/>
          <w:i/>
          <w:sz w:val="24"/>
          <w:szCs w:val="24"/>
        </w:rPr>
        <w:t>:</w:t>
      </w:r>
    </w:p>
    <w:p w:rsidR="001416D1" w:rsidRPr="00CB6EC4" w:rsidRDefault="001416D1" w:rsidP="001416D1">
      <w:pPr>
        <w:spacing w:after="0" w:line="240" w:lineRule="auto"/>
        <w:ind w:firstLine="709"/>
        <w:jc w:val="both"/>
        <w:rPr>
          <w:rFonts w:ascii="Times New Roman" w:eastAsia="Calibri" w:hAnsi="Times New Roman" w:cs="Times New Roman"/>
          <w:sz w:val="24"/>
          <w:szCs w:val="24"/>
        </w:rPr>
      </w:pPr>
      <w:r w:rsidRPr="00CB6EC4">
        <w:rPr>
          <w:rFonts w:ascii="Times New Roman" w:eastAsia="Calibri" w:hAnsi="Times New Roman" w:cs="Times New Roman"/>
          <w:i/>
          <w:sz w:val="24"/>
          <w:szCs w:val="24"/>
        </w:rPr>
        <w:t>Песенки</w:t>
      </w:r>
      <w:r>
        <w:rPr>
          <w:rFonts w:ascii="Times New Roman" w:eastAsia="Calibri" w:hAnsi="Times New Roman" w:cs="Times New Roman"/>
          <w:i/>
          <w:sz w:val="24"/>
          <w:szCs w:val="24"/>
        </w:rPr>
        <w:t>:</w:t>
      </w:r>
      <w:r w:rsidRPr="00CB6EC4">
        <w:rPr>
          <w:rFonts w:ascii="Times New Roman" w:eastAsia="Calibri" w:hAnsi="Times New Roman" w:cs="Times New Roman"/>
          <w:sz w:val="24"/>
          <w:szCs w:val="24"/>
        </w:rPr>
        <w:t xml:space="preserve"> «Рыбки», «Утята», франц., обр. Н. Гернет и С. Гиппиус; «Пальцы», пер. с нем. Л. Яхина; «Пирог», венг. нар. песенка (обработка Э. Котляр); «Песня моряка» норвежск. нар. песенка (обработка Ю. Вронского); «Барабек», англ. (обработка К. Чуковского); «Шалтай-Болтай», англ. (обработка С. Маршака).</w:t>
      </w:r>
    </w:p>
    <w:p w:rsidR="001416D1" w:rsidRPr="00CB6EC4" w:rsidRDefault="001416D1" w:rsidP="001416D1">
      <w:pPr>
        <w:spacing w:after="0" w:line="240" w:lineRule="auto"/>
        <w:ind w:firstLine="709"/>
        <w:jc w:val="both"/>
        <w:rPr>
          <w:rFonts w:ascii="Times New Roman" w:eastAsia="Calibri" w:hAnsi="Times New Roman" w:cs="Times New Roman"/>
          <w:sz w:val="24"/>
          <w:szCs w:val="24"/>
        </w:rPr>
      </w:pPr>
      <w:r w:rsidRPr="00CB6EC4">
        <w:rPr>
          <w:rFonts w:ascii="Times New Roman" w:eastAsia="Calibri" w:hAnsi="Times New Roman" w:cs="Times New Roman"/>
          <w:i/>
          <w:sz w:val="24"/>
          <w:szCs w:val="24"/>
        </w:rPr>
        <w:t>Сказки</w:t>
      </w:r>
      <w:r>
        <w:rPr>
          <w:rFonts w:ascii="Times New Roman" w:eastAsia="Calibri" w:hAnsi="Times New Roman" w:cs="Times New Roman"/>
          <w:i/>
          <w:sz w:val="24"/>
          <w:szCs w:val="24"/>
        </w:rPr>
        <w:t xml:space="preserve">: </w:t>
      </w:r>
      <w:r w:rsidRPr="00CB6EC4">
        <w:rPr>
          <w:rFonts w:ascii="Times New Roman" w:eastAsia="Calibri" w:hAnsi="Times New Roman" w:cs="Times New Roman"/>
          <w:sz w:val="24"/>
          <w:szCs w:val="24"/>
        </w:rPr>
        <w:t>«Бременские музыканты», «Заяц и еж»,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«Пирог», норвеж. сказка в обр. М. Абрамовой; «Пых», белорус. нар. сказка (обработка Н. Мялика); «Три поросенка», пер. с англ. С. Михалкова.</w:t>
      </w:r>
    </w:p>
    <w:p w:rsidR="001416D1" w:rsidRPr="00CB6EC4" w:rsidRDefault="001416D1" w:rsidP="001416D1">
      <w:pPr>
        <w:spacing w:after="0" w:line="240" w:lineRule="auto"/>
        <w:ind w:firstLine="709"/>
        <w:jc w:val="both"/>
        <w:rPr>
          <w:rFonts w:ascii="Times New Roman" w:eastAsia="Calibri" w:hAnsi="Times New Roman" w:cs="Times New Roman"/>
          <w:i/>
          <w:sz w:val="24"/>
          <w:szCs w:val="24"/>
        </w:rPr>
      </w:pPr>
      <w:r w:rsidRPr="00CB6EC4">
        <w:rPr>
          <w:rFonts w:ascii="Times New Roman" w:eastAsia="Calibri" w:hAnsi="Times New Roman" w:cs="Times New Roman"/>
          <w:i/>
          <w:sz w:val="24"/>
          <w:szCs w:val="24"/>
        </w:rPr>
        <w:t>Произведения поэтов и писателей России</w:t>
      </w:r>
      <w:r>
        <w:rPr>
          <w:rFonts w:ascii="Times New Roman" w:eastAsia="Calibri" w:hAnsi="Times New Roman" w:cs="Times New Roman"/>
          <w:i/>
          <w:sz w:val="24"/>
          <w:szCs w:val="24"/>
        </w:rPr>
        <w:t>:</w:t>
      </w:r>
    </w:p>
    <w:p w:rsidR="001416D1" w:rsidRPr="00CB6EC4" w:rsidRDefault="001416D1" w:rsidP="001416D1">
      <w:pPr>
        <w:spacing w:after="0" w:line="240" w:lineRule="auto"/>
        <w:ind w:firstLine="709"/>
        <w:jc w:val="both"/>
        <w:rPr>
          <w:rFonts w:ascii="Times New Roman" w:eastAsia="Calibri" w:hAnsi="Times New Roman" w:cs="Times New Roman"/>
          <w:sz w:val="24"/>
          <w:szCs w:val="24"/>
        </w:rPr>
      </w:pPr>
      <w:r w:rsidRPr="00CB6EC4">
        <w:rPr>
          <w:rFonts w:ascii="Times New Roman" w:eastAsia="Calibri" w:hAnsi="Times New Roman" w:cs="Times New Roman"/>
          <w:i/>
          <w:sz w:val="24"/>
          <w:szCs w:val="24"/>
        </w:rPr>
        <w:t>Поэзия</w:t>
      </w:r>
      <w:r>
        <w:rPr>
          <w:rFonts w:ascii="Times New Roman" w:eastAsia="Calibri" w:hAnsi="Times New Roman" w:cs="Times New Roman"/>
          <w:i/>
          <w:sz w:val="24"/>
          <w:szCs w:val="24"/>
        </w:rPr>
        <w:t xml:space="preserve">: </w:t>
      </w:r>
      <w:r w:rsidRPr="00CB6EC4">
        <w:rPr>
          <w:rFonts w:ascii="Times New Roman" w:eastAsia="Calibri" w:hAnsi="Times New Roman" w:cs="Times New Roman"/>
          <w:sz w:val="24"/>
          <w:szCs w:val="24"/>
        </w:rPr>
        <w:t>Аким Яков Лазаревич «Первый снег»; Александрова Зинаида Николаевна «Таня пропала», «Дозор», «Елочка», «Дождик»; Бальмонт Константин Дмитриевич «Росинка»; Баратынский Евгений Абрамович «Весна, весна»; Барто Агния Львовна «Уехали», «Я знаю, что надо придумать»; Берестов Валентин Дмитриевич «Искалочка», «Заячий след», «Кто чему научится»; Благинина Елена Александровна «Дождик, дождик…», «Посидим в тишине», «Эхо»; Саша Черный «Приставалка»; Блок Александр Александрович «Ветхая избушка…», «Спят луга…», «Ворона»; Брюсов Валерий Яковлевич «Колыбельная»; Бунин Иван Алексеевич «Листопад» (отрывок); Введенский Александр Иванович «Сны»; Гернет Нина и Хармс Даниил «Очень-очень вкусный пирог»; Дрожжин Спиридон Дмитриевич «Улицей гуляет…» (из стих. «В крестьянской семье»); Есенин Сергей Александрович «Поет зима – аукает…»; Заходер Борис Владимирович «Волчок», «Кискино горе»; Квитко Лев Моисевич «Ручеек»; Кушак Юрий Наумович «Сорок сорок»; Майков «Голубенький, чистый» (из стих. «Весна»); Майков Аполлон Николаевич «Осенние листья по ветру кружат…»; Маршак Самуил Яковлевич «Багаж», «Про все на свете», «Вот какой рассеянный», «Мяч», «Пудель», «Усатый-полосатый», «Пограничники»; Матвеева Новелла «Она умеет превращаться»; Маяковский Владимир Владимирович «Что такое хорошо и что такое плохо?»; Михалков Сергей Владимирович «А что у Вас?», «Где очки?», «Рисунок», «Дядя Степа – милиционер»; Мориц Юнна Петровна «Песенка про сказку», «Дом гнома, гном – дома!», «Огромный собачий секрет»; Мошковская Эмма Эфраимовна «Добежали до вечера»; Некрасов Николай Алексеевич «Не ветер бушует над бором…» (из поэмы «Мороз, Красный нос»); Пушкин Александр Сергеевич «Месяц, месяц…» (из «Сказки о мертвой царевне…»), «У лукоморья…» (из вступления к поэме «Руслан и Людмила»), «Уж небо осенью дышало…» (из романа «Евгений Онегин); Сапгир Генрих Вениаминович «Садовник»; Серова Екатерина «Похвалили»; Сеф Роман Семёнович «На свете все на все похоже…», «Чудо»; Суриков Иван Захарович «Зима»; Токмакова Ирина Петровна «Ивы», «Сосны», «Плим», «Где спит рыбка?»; Толстой Алексей Константинович «Колокольчики мои»; Успенский Эдуард Николаевич «Разгром»; Фет Афанасий Афанасьевич «Мама! Глянь-ка из окошка…»; Хармс Даниил Иванович «Очень страшная история», «Игра», «Врун»; Чуковский Корней Иванович «Путаница», «Закаляка», «Радость», «Муха-Цокотуха», «Тараканище», «Краденое солнце»</w:t>
      </w:r>
      <w:r>
        <w:rPr>
          <w:rFonts w:ascii="Times New Roman" w:eastAsia="Calibri" w:hAnsi="Times New Roman" w:cs="Times New Roman"/>
          <w:sz w:val="24"/>
          <w:szCs w:val="24"/>
        </w:rPr>
        <w:t xml:space="preserve">; </w:t>
      </w:r>
      <w:r w:rsidRPr="00F94041">
        <w:rPr>
          <w:rFonts w:ascii="Times New Roman" w:eastAsia="Calibri" w:hAnsi="Times New Roman" w:cs="Times New Roman"/>
          <w:sz w:val="24"/>
          <w:szCs w:val="24"/>
        </w:rPr>
        <w:t>И.Гамазкова «Колыбельная для бабушки», М.Лукашина «Розовые очки», А.Орлова «Невероятно длинная история про таксу», А.Усачев «Выбрал папа ёлочку»</w:t>
      </w:r>
      <w:r>
        <w:rPr>
          <w:rFonts w:ascii="Times New Roman" w:eastAsia="Calibri" w:hAnsi="Times New Roman" w:cs="Times New Roman"/>
          <w:sz w:val="24"/>
          <w:szCs w:val="24"/>
        </w:rPr>
        <w:t>.</w:t>
      </w:r>
    </w:p>
    <w:p w:rsidR="001416D1" w:rsidRPr="00CB6EC4" w:rsidRDefault="001416D1" w:rsidP="001416D1">
      <w:pPr>
        <w:spacing w:after="0" w:line="240" w:lineRule="auto"/>
        <w:ind w:firstLine="709"/>
        <w:jc w:val="both"/>
        <w:rPr>
          <w:rFonts w:ascii="Times New Roman" w:eastAsia="Calibri" w:hAnsi="Times New Roman" w:cs="Times New Roman"/>
          <w:sz w:val="24"/>
          <w:szCs w:val="24"/>
        </w:rPr>
      </w:pPr>
      <w:r w:rsidRPr="00CB6EC4">
        <w:rPr>
          <w:rFonts w:ascii="Times New Roman" w:eastAsia="Calibri" w:hAnsi="Times New Roman" w:cs="Times New Roman"/>
          <w:i/>
          <w:sz w:val="24"/>
          <w:szCs w:val="24"/>
        </w:rPr>
        <w:t>Проза</w:t>
      </w:r>
      <w:r>
        <w:rPr>
          <w:rFonts w:ascii="Times New Roman" w:eastAsia="Calibri" w:hAnsi="Times New Roman" w:cs="Times New Roman"/>
          <w:i/>
          <w:sz w:val="24"/>
          <w:szCs w:val="24"/>
        </w:rPr>
        <w:t xml:space="preserve">: </w:t>
      </w:r>
      <w:r w:rsidRPr="00CB6EC4">
        <w:rPr>
          <w:rFonts w:ascii="Times New Roman" w:eastAsia="Calibri" w:hAnsi="Times New Roman" w:cs="Times New Roman"/>
          <w:sz w:val="24"/>
          <w:szCs w:val="24"/>
        </w:rPr>
        <w:t xml:space="preserve">Абрамцева Наталья Корнельевна «Дождик», «Чудеса, да и только», «Как у зайчонка зуб болел»; Берестов Валентин Дмитриевич «Как найти дорожку»; Бианки Виталий Валентинович «Подкидыш», «Лис и мышонок», «Первая охота», «Лесной колобок – колючий бок»; Введенский Александр Иванович «О девочке Маше, о собачке </w:t>
      </w:r>
      <w:r w:rsidRPr="00CB6EC4">
        <w:rPr>
          <w:rFonts w:ascii="Times New Roman" w:eastAsia="Calibri" w:hAnsi="Times New Roman" w:cs="Times New Roman"/>
          <w:sz w:val="24"/>
          <w:szCs w:val="24"/>
        </w:rPr>
        <w:lastRenderedPageBreak/>
        <w:t>Петушке и о кошке Ниточке» (главы из книги); Вересаев Викентий Викентьевич «Братишка»; Воронин Сергей Алексеевич «Воинственный Жако»; Воронкова Любовь Фёдоровна «Танин пирожок», «Как Аленка разбила зеркало» (из книги «Солнечный денек»); Георгиев Сергей Георгиевич «Бабушкин садик»; Дмитриев Юрий «Дети всякие бывают»; Драгунский Виктор Юзефович «Он живой и светится…», «Тайное становится явным»; Зощенко Михаил Михайлович «Показательный ребенок», «Глупая история»; Коваль Юрий Иосифович «Иней», «Дед, баба и Алеша»; Козлов Сергей Григорьевич «Необыкновенная весна», «Такое дерево», «Как ослику приснился страшный сон», «Дружба»; Носов Николай Николаевич «Заплатка», «Затейники»; Пантелеев Л. «Как поросенок говорить научился», «На море» (глава из книги «Рассказы о Белочке и Тамарочке»); Пантелеев Л. «На море» (глава из книги «Рассказы о Белочке и Тамарочке»); Пермяк Евгений Андреевич «Как Маша стала большой», «Торопливый ножик»; Пришвин Михаил Михайлович «Ребята и утята», «Журка»; Прокофьева Софья Леонидовна «Великие холода», «Маша и Ойка»; Сахарнов Святослав Владимирович «Кто прячется лучше всех?»; Сладков Николай Иванович «Неслух»; Сутеев Владимир Григорьевич «Мышонок и карандаш»; Тайц Яков Моисеевич «По пояс», «Все здесь»; Толстой Лев Николаевич «Спала кошка…», «Собака шла по дощечке…», «Хотела галка пить…», «Мальчик играл…», «Мальчик стерег овец…», «Какая бывает роса на траве»; Ушинский «Бодливая корова»; Ушинский Константин Дмитриевич «Ласточка»; Хармс Даниил Иванович «Сказка»; Цыферов Геннадий Михайлович «В медвежачий час», «Град», «Как ослик купался», «Не фантазируй»; Чарушин Евгений Иванович «Сказка, которую Никита сам рассказал», «Томка», «Как Томка научился плавать», «Томка испугался», «Томкины сны», «Как Томка не показался глупым», «Что за зверь?», «Про зайчат», «Почему Тюпу прозвали Тюпой», «Почему Тюпа не ловит птиц», «Воробей», «Лисята»</w:t>
      </w:r>
      <w:r>
        <w:rPr>
          <w:rFonts w:ascii="Times New Roman" w:eastAsia="Calibri" w:hAnsi="Times New Roman" w:cs="Times New Roman"/>
          <w:sz w:val="24"/>
          <w:szCs w:val="24"/>
        </w:rPr>
        <w:t xml:space="preserve">; </w:t>
      </w:r>
      <w:r w:rsidRPr="00F94041">
        <w:rPr>
          <w:rFonts w:ascii="Times New Roman" w:eastAsia="Calibri" w:hAnsi="Times New Roman" w:cs="Times New Roman"/>
          <w:sz w:val="24"/>
          <w:szCs w:val="24"/>
        </w:rPr>
        <w:t>О.Фадеева «Веришь ли ты в море?», «Снежный шар», А. Усачев «Жили-были ежики»</w:t>
      </w:r>
      <w:r>
        <w:rPr>
          <w:rFonts w:ascii="Times New Roman" w:eastAsia="Calibri" w:hAnsi="Times New Roman" w:cs="Times New Roman"/>
          <w:sz w:val="24"/>
          <w:szCs w:val="24"/>
        </w:rPr>
        <w:t>.</w:t>
      </w:r>
    </w:p>
    <w:p w:rsidR="001416D1" w:rsidRPr="00CB6EC4" w:rsidRDefault="001416D1" w:rsidP="001416D1">
      <w:pPr>
        <w:spacing w:after="0" w:line="240" w:lineRule="auto"/>
        <w:ind w:firstLine="709"/>
        <w:jc w:val="both"/>
        <w:rPr>
          <w:rFonts w:ascii="Times New Roman" w:eastAsia="Calibri" w:hAnsi="Times New Roman" w:cs="Times New Roman"/>
          <w:sz w:val="24"/>
          <w:szCs w:val="24"/>
        </w:rPr>
      </w:pPr>
      <w:r w:rsidRPr="00CB6EC4">
        <w:rPr>
          <w:rFonts w:ascii="Times New Roman" w:eastAsia="Calibri" w:hAnsi="Times New Roman" w:cs="Times New Roman"/>
          <w:i/>
          <w:sz w:val="24"/>
          <w:szCs w:val="24"/>
        </w:rPr>
        <w:t>Литературные сказки</w:t>
      </w:r>
      <w:r>
        <w:rPr>
          <w:rFonts w:ascii="Times New Roman" w:eastAsia="Calibri" w:hAnsi="Times New Roman" w:cs="Times New Roman"/>
          <w:i/>
          <w:sz w:val="24"/>
          <w:szCs w:val="24"/>
        </w:rPr>
        <w:t xml:space="preserve">: </w:t>
      </w:r>
      <w:r w:rsidRPr="00CB6EC4">
        <w:rPr>
          <w:rFonts w:ascii="Times New Roman" w:eastAsia="Calibri" w:hAnsi="Times New Roman" w:cs="Times New Roman"/>
          <w:sz w:val="24"/>
          <w:szCs w:val="24"/>
        </w:rPr>
        <w:t>Горький Максим «Воробьишко»; Мамин-Сибиряк Дмитрий Наркисович «Сказка про Комара Комаровича – Длинный Нос и про Мохнатого Мишу – Короткий Хвост»; Москвина Марина Львовна «Что случилось с крокодилом»; Носов Николай Николаевич «Приключения Незнайки и его друзей» (главы из книги); Самойлов Давид «У слоненка день рождения»; Сеф Роман Семёнович «Сказка о кругленьких и длинненьких человечках»; Чуковский Корней Иванович «Телефон», «Тараканище», «Федорино горе», «Айболит и воробей».</w:t>
      </w:r>
    </w:p>
    <w:p w:rsidR="001416D1" w:rsidRPr="00CB6EC4" w:rsidRDefault="001416D1" w:rsidP="001416D1">
      <w:pPr>
        <w:spacing w:after="0" w:line="240" w:lineRule="auto"/>
        <w:ind w:firstLine="709"/>
        <w:jc w:val="both"/>
        <w:rPr>
          <w:rFonts w:ascii="Times New Roman" w:eastAsia="Calibri" w:hAnsi="Times New Roman" w:cs="Times New Roman"/>
          <w:sz w:val="24"/>
          <w:szCs w:val="24"/>
        </w:rPr>
      </w:pPr>
      <w:r w:rsidRPr="00CB6EC4">
        <w:rPr>
          <w:rFonts w:ascii="Times New Roman" w:eastAsia="Calibri" w:hAnsi="Times New Roman" w:cs="Times New Roman"/>
          <w:i/>
          <w:sz w:val="24"/>
          <w:szCs w:val="24"/>
        </w:rPr>
        <w:t>Басни</w:t>
      </w:r>
      <w:r>
        <w:rPr>
          <w:rFonts w:ascii="Times New Roman" w:eastAsia="Calibri" w:hAnsi="Times New Roman" w:cs="Times New Roman"/>
          <w:i/>
          <w:sz w:val="24"/>
          <w:szCs w:val="24"/>
        </w:rPr>
        <w:t xml:space="preserve">: </w:t>
      </w:r>
      <w:r w:rsidRPr="00CB6EC4">
        <w:rPr>
          <w:rFonts w:ascii="Times New Roman" w:eastAsia="Calibri" w:hAnsi="Times New Roman" w:cs="Times New Roman"/>
          <w:sz w:val="24"/>
          <w:szCs w:val="24"/>
        </w:rPr>
        <w:t xml:space="preserve">Толстой Лев Николаевич «Отец приказал сыновьям…», «Мальчик стерег овец…», «Хотела галка пить…». </w:t>
      </w:r>
    </w:p>
    <w:p w:rsidR="001416D1" w:rsidRPr="00CB6EC4" w:rsidRDefault="001416D1" w:rsidP="001416D1">
      <w:pPr>
        <w:spacing w:after="0" w:line="240" w:lineRule="auto"/>
        <w:ind w:firstLine="709"/>
        <w:jc w:val="both"/>
        <w:rPr>
          <w:rFonts w:ascii="Times New Roman" w:eastAsia="Calibri" w:hAnsi="Times New Roman" w:cs="Times New Roman"/>
          <w:i/>
          <w:sz w:val="24"/>
          <w:szCs w:val="24"/>
        </w:rPr>
      </w:pPr>
      <w:r w:rsidRPr="00CB6EC4">
        <w:rPr>
          <w:rFonts w:ascii="Times New Roman" w:eastAsia="Calibri" w:hAnsi="Times New Roman" w:cs="Times New Roman"/>
          <w:i/>
          <w:sz w:val="24"/>
          <w:szCs w:val="24"/>
        </w:rPr>
        <w:t>Произведения поэтов и писателей разных стран</w:t>
      </w:r>
      <w:r>
        <w:rPr>
          <w:rFonts w:ascii="Times New Roman" w:eastAsia="Calibri" w:hAnsi="Times New Roman" w:cs="Times New Roman"/>
          <w:i/>
          <w:sz w:val="24"/>
          <w:szCs w:val="24"/>
        </w:rPr>
        <w:t>:</w:t>
      </w:r>
    </w:p>
    <w:p w:rsidR="001416D1" w:rsidRPr="00CB6EC4" w:rsidRDefault="001416D1" w:rsidP="001416D1">
      <w:pPr>
        <w:spacing w:after="0" w:line="240" w:lineRule="auto"/>
        <w:ind w:firstLine="709"/>
        <w:jc w:val="both"/>
        <w:rPr>
          <w:rFonts w:ascii="Times New Roman" w:eastAsia="Calibri" w:hAnsi="Times New Roman" w:cs="Times New Roman"/>
          <w:sz w:val="24"/>
          <w:szCs w:val="24"/>
        </w:rPr>
      </w:pPr>
      <w:r w:rsidRPr="00CB6EC4">
        <w:rPr>
          <w:rFonts w:ascii="Times New Roman" w:eastAsia="Calibri" w:hAnsi="Times New Roman" w:cs="Times New Roman"/>
          <w:i/>
          <w:sz w:val="24"/>
          <w:szCs w:val="24"/>
        </w:rPr>
        <w:t>Поэзия</w:t>
      </w:r>
      <w:r>
        <w:rPr>
          <w:rFonts w:ascii="Times New Roman" w:eastAsia="Calibri" w:hAnsi="Times New Roman" w:cs="Times New Roman"/>
          <w:i/>
          <w:sz w:val="24"/>
          <w:szCs w:val="24"/>
        </w:rPr>
        <w:t xml:space="preserve">: </w:t>
      </w:r>
      <w:r w:rsidRPr="00CB6EC4">
        <w:rPr>
          <w:rFonts w:ascii="Times New Roman" w:eastAsia="Calibri" w:hAnsi="Times New Roman" w:cs="Times New Roman"/>
          <w:sz w:val="24"/>
          <w:szCs w:val="24"/>
        </w:rPr>
        <w:t>Бжехва Ян «Клей», пер. с польск. Б. Заходер; Вангели Спиридон Степанович «Подснежники» (главы из книги «Гугуцэ – капитан корабля»), пер. с молд. В. Берестова; Виеру Григоре «Я люблю», пер с молд. Я. Акима; Витка Василь «Считалочка», пер. с белорус. И. Токмаковой; Грубин Франтишек «Слезы», пер. с чеш. Е. Солоновича; Квитко Лев Моисеевич «Бабушкины руки» (пер. с евр. Т. Спендиаровой); Райнис Ян «Наперегонки», пер. с латыш. Л. Мезинова; Тувим Юлиан «Чудеса», пер. с польск. В. Приходько; «Про пана Трулялинского», пересказ с польск. Б. Заходера; «Овощи», пер с польск. С. Михалкова</w:t>
      </w:r>
      <w:r>
        <w:rPr>
          <w:rFonts w:ascii="Times New Roman" w:eastAsia="Calibri" w:hAnsi="Times New Roman" w:cs="Times New Roman"/>
          <w:sz w:val="24"/>
          <w:szCs w:val="24"/>
        </w:rPr>
        <w:t xml:space="preserve">; </w:t>
      </w:r>
      <w:r w:rsidRPr="00F94041">
        <w:rPr>
          <w:rFonts w:ascii="Times New Roman" w:eastAsia="Calibri" w:hAnsi="Times New Roman" w:cs="Times New Roman"/>
          <w:sz w:val="24"/>
          <w:szCs w:val="24"/>
        </w:rPr>
        <w:t>Д. Лангстафф «Луговая считалочка» (перевод М.Галиной, А.Штыпеля), К.Уилсон «Новый год Медведика» (перевод М.Яснова)</w:t>
      </w:r>
      <w:r>
        <w:rPr>
          <w:rFonts w:ascii="Times New Roman" w:eastAsia="Calibri" w:hAnsi="Times New Roman" w:cs="Times New Roman"/>
          <w:sz w:val="24"/>
          <w:szCs w:val="24"/>
        </w:rPr>
        <w:t>.</w:t>
      </w:r>
    </w:p>
    <w:p w:rsidR="001416D1" w:rsidRPr="00CB6EC4" w:rsidRDefault="001416D1" w:rsidP="001416D1">
      <w:pPr>
        <w:spacing w:after="0" w:line="240" w:lineRule="auto"/>
        <w:ind w:firstLine="709"/>
        <w:jc w:val="both"/>
        <w:rPr>
          <w:rFonts w:ascii="Times New Roman" w:eastAsia="Calibri" w:hAnsi="Times New Roman" w:cs="Times New Roman"/>
          <w:sz w:val="24"/>
          <w:szCs w:val="24"/>
        </w:rPr>
      </w:pPr>
      <w:r w:rsidRPr="00CB6EC4">
        <w:rPr>
          <w:rFonts w:ascii="Times New Roman" w:eastAsia="Calibri" w:hAnsi="Times New Roman" w:cs="Times New Roman"/>
          <w:i/>
          <w:sz w:val="24"/>
          <w:szCs w:val="24"/>
        </w:rPr>
        <w:t>Литературные сказки</w:t>
      </w:r>
      <w:r>
        <w:rPr>
          <w:rFonts w:ascii="Times New Roman" w:eastAsia="Calibri" w:hAnsi="Times New Roman" w:cs="Times New Roman"/>
          <w:i/>
          <w:sz w:val="24"/>
          <w:szCs w:val="24"/>
        </w:rPr>
        <w:t xml:space="preserve">: </w:t>
      </w:r>
      <w:r w:rsidRPr="00CB6EC4">
        <w:rPr>
          <w:rFonts w:ascii="Times New Roman" w:eastAsia="Calibri" w:hAnsi="Times New Roman" w:cs="Times New Roman"/>
          <w:sz w:val="24"/>
          <w:szCs w:val="24"/>
        </w:rPr>
        <w:t xml:space="preserve">Андерсен Ханс Кристиан «Оле-Лукойе», перевод с датск. А. Ганзен; Балинт Агнеш «Гном Гномыч и Изюмка» (главы из книги), пер. с венг. Г. Лейбутина; Берг Лейла «Рыбка» (пер. с англ. О. Образцовой); Биссет Дональд «Про мальчика, который рычал на тигров», пер. с англ. Н. Шерешевской; Блайтон Энид Мэри «Знаменитый утенок Тим» (главы из книги), пер. с англ. Э. Паперной; Милн Алан «Винни-Пух и все-все-все» (главы из книги), пер. с англ. Б. Заходера; Мугур Флорин «Рилэ-Йепурилэ и Жучок с золотыми крылышками» (пер. с румынск. Д. Шполянской); Родари Джанни «Собака, которая не умела лаять» (из книги «Сказки, у которых три </w:t>
      </w:r>
      <w:r w:rsidRPr="00CB6EC4">
        <w:rPr>
          <w:rFonts w:ascii="Times New Roman" w:eastAsia="Calibri" w:hAnsi="Times New Roman" w:cs="Times New Roman"/>
          <w:sz w:val="24"/>
          <w:szCs w:val="24"/>
        </w:rPr>
        <w:lastRenderedPageBreak/>
        <w:t>конца»), пер. с итал. И. Константиновой; Хогарт Энн «Мафин и его веселые друзья» (главы из книги), пер. с англ. О. Образцовой и Н. Шанько; Эгнер Турбьёрн «Приключения в лесу Елки-на-Горке» (главы из книги), пер. с норв. Л. Брауде</w:t>
      </w:r>
      <w:r>
        <w:rPr>
          <w:rFonts w:ascii="Times New Roman" w:eastAsia="Calibri" w:hAnsi="Times New Roman" w:cs="Times New Roman"/>
          <w:sz w:val="24"/>
          <w:szCs w:val="24"/>
        </w:rPr>
        <w:t xml:space="preserve">; </w:t>
      </w:r>
      <w:r w:rsidRPr="00F94041">
        <w:rPr>
          <w:rFonts w:ascii="Times New Roman" w:eastAsia="Calibri" w:hAnsi="Times New Roman" w:cs="Times New Roman"/>
          <w:sz w:val="24"/>
          <w:szCs w:val="24"/>
        </w:rPr>
        <w:t>Д.Дональдсон «Груффало», «Хочу к маме», «Улитка и Кит» (перевод М.Бородицкой), Кадзуо Ивамура «14 лесных мышей» ( перевод Е.Байбиковой), Г. Ингавес «Мишка Бруно» (перевод О. Мяэотс), Д.Керр «Мяули. Истории из жизни удивительной кошки» (перевод М.Аромштам), Ю. Лангройтер «А дома лучше!» (перевод В.Фербикова), О. Пенн «Поцелуй в ладошке» (перевод Е.Сорокиной), Д.Фернли «Восемь жилеток Малиновки» (перевод Д.Налепиной), Т.  Уорнс Штука-Дрюка (перевод Д.Соколовой), Г.Юхансон «Мулле Мек и Буффа» (перевод Л. Затолокиной)</w:t>
      </w:r>
      <w:r>
        <w:rPr>
          <w:rFonts w:ascii="Times New Roman" w:eastAsia="Calibri" w:hAnsi="Times New Roman" w:cs="Times New Roman"/>
          <w:sz w:val="24"/>
          <w:szCs w:val="24"/>
        </w:rPr>
        <w:t>.</w:t>
      </w:r>
    </w:p>
    <w:p w:rsidR="001416D1" w:rsidRDefault="001416D1" w:rsidP="001416D1">
      <w:pPr>
        <w:spacing w:after="0" w:line="240" w:lineRule="auto"/>
        <w:ind w:firstLine="709"/>
        <w:jc w:val="both"/>
        <w:rPr>
          <w:rFonts w:ascii="Times New Roman" w:eastAsia="Calibri" w:hAnsi="Times New Roman" w:cs="Times New Roman"/>
          <w:b/>
          <w:i/>
          <w:sz w:val="24"/>
          <w:szCs w:val="24"/>
          <w:highlight w:val="yellow"/>
        </w:rPr>
      </w:pPr>
    </w:p>
    <w:p w:rsidR="001416D1" w:rsidRPr="000552A9" w:rsidRDefault="001416D1" w:rsidP="001416D1">
      <w:pPr>
        <w:spacing w:after="0" w:line="240" w:lineRule="auto"/>
        <w:ind w:firstLine="709"/>
        <w:jc w:val="both"/>
        <w:rPr>
          <w:rFonts w:ascii="Times New Roman" w:eastAsia="Calibri" w:hAnsi="Times New Roman" w:cs="Times New Roman"/>
          <w:b/>
          <w:i/>
          <w:sz w:val="24"/>
          <w:szCs w:val="24"/>
        </w:rPr>
      </w:pPr>
      <w:r w:rsidRPr="00AE0267">
        <w:rPr>
          <w:rFonts w:ascii="Times New Roman" w:eastAsia="Calibri" w:hAnsi="Times New Roman" w:cs="Times New Roman"/>
          <w:b/>
          <w:i/>
          <w:sz w:val="24"/>
          <w:szCs w:val="24"/>
        </w:rPr>
        <w:t>От 5 до 6 лет</w:t>
      </w:r>
    </w:p>
    <w:p w:rsidR="001416D1" w:rsidRDefault="001416D1" w:rsidP="001416D1">
      <w:pPr>
        <w:spacing w:after="0" w:line="240" w:lineRule="auto"/>
        <w:ind w:firstLine="709"/>
        <w:jc w:val="both"/>
        <w:rPr>
          <w:rFonts w:ascii="Times New Roman" w:eastAsia="Calibri" w:hAnsi="Times New Roman" w:cs="Times New Roman"/>
          <w:sz w:val="24"/>
          <w:szCs w:val="24"/>
        </w:rPr>
      </w:pPr>
      <w:r w:rsidRPr="009D3A63">
        <w:rPr>
          <w:rFonts w:ascii="Times New Roman" w:eastAsia="Calibri" w:hAnsi="Times New Roman" w:cs="Times New Roman"/>
          <w:i/>
          <w:sz w:val="24"/>
          <w:szCs w:val="24"/>
        </w:rPr>
        <w:t>Произведения поэтов и писателей России</w:t>
      </w:r>
      <w:r>
        <w:rPr>
          <w:rFonts w:ascii="Times New Roman" w:eastAsia="Calibri" w:hAnsi="Times New Roman" w:cs="Times New Roman"/>
          <w:i/>
          <w:sz w:val="24"/>
          <w:szCs w:val="24"/>
        </w:rPr>
        <w:t xml:space="preserve">: </w:t>
      </w:r>
      <w:r w:rsidRPr="005738C9">
        <w:rPr>
          <w:rFonts w:ascii="Times New Roman" w:eastAsia="Calibri" w:hAnsi="Times New Roman" w:cs="Times New Roman"/>
          <w:sz w:val="24"/>
          <w:szCs w:val="24"/>
        </w:rPr>
        <w:t>М</w:t>
      </w:r>
      <w:r>
        <w:rPr>
          <w:rFonts w:ascii="Times New Roman" w:eastAsia="Calibri" w:hAnsi="Times New Roman" w:cs="Times New Roman"/>
          <w:sz w:val="24"/>
          <w:szCs w:val="24"/>
        </w:rPr>
        <w:t>.</w:t>
      </w:r>
      <w:r w:rsidRPr="005738C9">
        <w:rPr>
          <w:rFonts w:ascii="Times New Roman" w:eastAsia="Calibri" w:hAnsi="Times New Roman" w:cs="Times New Roman"/>
          <w:sz w:val="24"/>
          <w:szCs w:val="24"/>
        </w:rPr>
        <w:t>Бородицкая</w:t>
      </w:r>
      <w:r>
        <w:rPr>
          <w:rFonts w:ascii="Times New Roman" w:eastAsia="Calibri" w:hAnsi="Times New Roman" w:cs="Times New Roman"/>
          <w:sz w:val="24"/>
          <w:szCs w:val="24"/>
        </w:rPr>
        <w:t xml:space="preserve"> «</w:t>
      </w:r>
      <w:r w:rsidRPr="005738C9">
        <w:rPr>
          <w:rFonts w:ascii="Times New Roman" w:eastAsia="Calibri" w:hAnsi="Times New Roman" w:cs="Times New Roman"/>
          <w:sz w:val="24"/>
          <w:szCs w:val="24"/>
        </w:rPr>
        <w:t>Тетушка Луна</w:t>
      </w:r>
      <w:r>
        <w:rPr>
          <w:rFonts w:ascii="Times New Roman" w:eastAsia="Calibri" w:hAnsi="Times New Roman" w:cs="Times New Roman"/>
          <w:sz w:val="24"/>
          <w:szCs w:val="24"/>
        </w:rPr>
        <w:t xml:space="preserve">», </w:t>
      </w:r>
      <w:r w:rsidRPr="00665C95">
        <w:rPr>
          <w:rFonts w:ascii="Times New Roman" w:eastAsia="Calibri" w:hAnsi="Times New Roman" w:cs="Times New Roman"/>
          <w:sz w:val="24"/>
          <w:szCs w:val="24"/>
        </w:rPr>
        <w:t>Н</w:t>
      </w:r>
      <w:r>
        <w:rPr>
          <w:rFonts w:ascii="Times New Roman" w:eastAsia="Calibri" w:hAnsi="Times New Roman" w:cs="Times New Roman"/>
          <w:sz w:val="24"/>
          <w:szCs w:val="24"/>
        </w:rPr>
        <w:t>.</w:t>
      </w:r>
      <w:r w:rsidRPr="00665C95">
        <w:rPr>
          <w:rFonts w:ascii="Times New Roman" w:eastAsia="Calibri" w:hAnsi="Times New Roman" w:cs="Times New Roman"/>
          <w:sz w:val="24"/>
          <w:szCs w:val="24"/>
        </w:rPr>
        <w:t>Волкова</w:t>
      </w:r>
      <w:r>
        <w:rPr>
          <w:rFonts w:ascii="Times New Roman" w:eastAsia="Calibri" w:hAnsi="Times New Roman" w:cs="Times New Roman"/>
          <w:sz w:val="24"/>
          <w:szCs w:val="24"/>
        </w:rPr>
        <w:t xml:space="preserve"> «</w:t>
      </w:r>
      <w:r w:rsidRPr="00665C95">
        <w:rPr>
          <w:rFonts w:ascii="Times New Roman" w:eastAsia="Calibri" w:hAnsi="Times New Roman" w:cs="Times New Roman"/>
          <w:sz w:val="24"/>
          <w:szCs w:val="24"/>
        </w:rPr>
        <w:t>Воздушные замки</w:t>
      </w:r>
      <w:r>
        <w:rPr>
          <w:rFonts w:ascii="Times New Roman" w:eastAsia="Calibri" w:hAnsi="Times New Roman" w:cs="Times New Roman"/>
          <w:sz w:val="24"/>
          <w:szCs w:val="24"/>
        </w:rPr>
        <w:t xml:space="preserve">», </w:t>
      </w:r>
      <w:r w:rsidRPr="00665C95">
        <w:rPr>
          <w:rFonts w:ascii="Times New Roman" w:eastAsia="Calibri" w:hAnsi="Times New Roman" w:cs="Times New Roman"/>
          <w:sz w:val="24"/>
          <w:szCs w:val="24"/>
        </w:rPr>
        <w:t>Г</w:t>
      </w:r>
      <w:r>
        <w:rPr>
          <w:rFonts w:ascii="Times New Roman" w:eastAsia="Calibri" w:hAnsi="Times New Roman" w:cs="Times New Roman"/>
          <w:sz w:val="24"/>
          <w:szCs w:val="24"/>
        </w:rPr>
        <w:t>.</w:t>
      </w:r>
      <w:r w:rsidRPr="00665C95">
        <w:rPr>
          <w:rFonts w:ascii="Times New Roman" w:eastAsia="Calibri" w:hAnsi="Times New Roman" w:cs="Times New Roman"/>
          <w:sz w:val="24"/>
          <w:szCs w:val="24"/>
        </w:rPr>
        <w:t>Дядина</w:t>
      </w:r>
      <w:r>
        <w:rPr>
          <w:rFonts w:ascii="Times New Roman" w:eastAsia="Calibri" w:hAnsi="Times New Roman" w:cs="Times New Roman"/>
          <w:sz w:val="24"/>
          <w:szCs w:val="24"/>
        </w:rPr>
        <w:t xml:space="preserve"> «</w:t>
      </w:r>
      <w:r w:rsidRPr="00665C95">
        <w:rPr>
          <w:rFonts w:ascii="Times New Roman" w:eastAsia="Calibri" w:hAnsi="Times New Roman" w:cs="Times New Roman"/>
          <w:sz w:val="24"/>
          <w:szCs w:val="24"/>
        </w:rPr>
        <w:t>Пуговичный городок</w:t>
      </w:r>
      <w:r>
        <w:rPr>
          <w:rFonts w:ascii="Times New Roman" w:eastAsia="Calibri" w:hAnsi="Times New Roman" w:cs="Times New Roman"/>
          <w:sz w:val="24"/>
          <w:szCs w:val="24"/>
        </w:rPr>
        <w:t xml:space="preserve">», </w:t>
      </w:r>
      <w:r w:rsidRPr="00957EE1">
        <w:rPr>
          <w:rFonts w:ascii="Times New Roman" w:eastAsia="Calibri" w:hAnsi="Times New Roman" w:cs="Times New Roman"/>
          <w:sz w:val="24"/>
          <w:szCs w:val="24"/>
        </w:rPr>
        <w:t>Ю</w:t>
      </w:r>
      <w:r>
        <w:rPr>
          <w:rFonts w:ascii="Times New Roman" w:eastAsia="Calibri" w:hAnsi="Times New Roman" w:cs="Times New Roman"/>
          <w:sz w:val="24"/>
          <w:szCs w:val="24"/>
        </w:rPr>
        <w:t>.</w:t>
      </w:r>
      <w:r w:rsidRPr="00957EE1">
        <w:rPr>
          <w:rFonts w:ascii="Times New Roman" w:eastAsia="Calibri" w:hAnsi="Times New Roman" w:cs="Times New Roman"/>
          <w:sz w:val="24"/>
          <w:szCs w:val="24"/>
        </w:rPr>
        <w:t>Симбирская</w:t>
      </w:r>
      <w:r>
        <w:rPr>
          <w:rFonts w:ascii="Times New Roman" w:eastAsia="Calibri" w:hAnsi="Times New Roman" w:cs="Times New Roman"/>
          <w:sz w:val="24"/>
          <w:szCs w:val="24"/>
        </w:rPr>
        <w:t xml:space="preserve"> «</w:t>
      </w:r>
      <w:r w:rsidRPr="00957EE1">
        <w:rPr>
          <w:rFonts w:ascii="Times New Roman" w:eastAsia="Calibri" w:hAnsi="Times New Roman" w:cs="Times New Roman"/>
          <w:sz w:val="24"/>
          <w:szCs w:val="24"/>
        </w:rPr>
        <w:t>Ехал дождь в командировку</w:t>
      </w:r>
      <w:r>
        <w:rPr>
          <w:rFonts w:ascii="Times New Roman" w:eastAsia="Calibri" w:hAnsi="Times New Roman" w:cs="Times New Roman"/>
          <w:sz w:val="24"/>
          <w:szCs w:val="24"/>
        </w:rPr>
        <w:t xml:space="preserve">», А.Усачев «Колыбельная книга», «К нам приходит Новый год», </w:t>
      </w:r>
      <w:r w:rsidRPr="00665C95">
        <w:rPr>
          <w:rFonts w:ascii="Times New Roman" w:eastAsia="Calibri" w:hAnsi="Times New Roman" w:cs="Times New Roman"/>
          <w:sz w:val="24"/>
          <w:szCs w:val="24"/>
        </w:rPr>
        <w:t>М</w:t>
      </w:r>
      <w:r>
        <w:rPr>
          <w:rFonts w:ascii="Times New Roman" w:eastAsia="Calibri" w:hAnsi="Times New Roman" w:cs="Times New Roman"/>
          <w:sz w:val="24"/>
          <w:szCs w:val="24"/>
        </w:rPr>
        <w:t>.</w:t>
      </w:r>
      <w:r w:rsidRPr="00665C95">
        <w:rPr>
          <w:rFonts w:ascii="Times New Roman" w:eastAsia="Calibri" w:hAnsi="Times New Roman" w:cs="Times New Roman"/>
          <w:sz w:val="24"/>
          <w:szCs w:val="24"/>
        </w:rPr>
        <w:t>Яснов</w:t>
      </w:r>
      <w:r>
        <w:rPr>
          <w:rFonts w:ascii="Times New Roman" w:eastAsia="Calibri" w:hAnsi="Times New Roman" w:cs="Times New Roman"/>
          <w:sz w:val="24"/>
          <w:szCs w:val="24"/>
        </w:rPr>
        <w:t xml:space="preserve"> «</w:t>
      </w:r>
      <w:r w:rsidRPr="00665C95">
        <w:rPr>
          <w:rFonts w:ascii="Times New Roman" w:eastAsia="Calibri" w:hAnsi="Times New Roman" w:cs="Times New Roman"/>
          <w:sz w:val="24"/>
          <w:szCs w:val="24"/>
        </w:rPr>
        <w:t>Жила-была семья</w:t>
      </w:r>
      <w:r>
        <w:rPr>
          <w:rFonts w:ascii="Times New Roman" w:eastAsia="Calibri" w:hAnsi="Times New Roman" w:cs="Times New Roman"/>
          <w:sz w:val="24"/>
          <w:szCs w:val="24"/>
        </w:rPr>
        <w:t>», «</w:t>
      </w:r>
      <w:r w:rsidRPr="005345DD">
        <w:rPr>
          <w:rFonts w:ascii="Times New Roman" w:eastAsia="Calibri" w:hAnsi="Times New Roman" w:cs="Times New Roman"/>
          <w:sz w:val="24"/>
          <w:szCs w:val="24"/>
        </w:rPr>
        <w:t>Подарки для Елки. Зимняя книга</w:t>
      </w:r>
      <w:r>
        <w:rPr>
          <w:rFonts w:ascii="Times New Roman" w:eastAsia="Calibri" w:hAnsi="Times New Roman" w:cs="Times New Roman"/>
          <w:sz w:val="24"/>
          <w:szCs w:val="24"/>
        </w:rPr>
        <w:t>».</w:t>
      </w:r>
    </w:p>
    <w:p w:rsidR="001416D1" w:rsidRPr="00AE2316" w:rsidRDefault="001416D1" w:rsidP="001416D1">
      <w:pPr>
        <w:spacing w:after="0" w:line="240" w:lineRule="auto"/>
        <w:ind w:firstLine="709"/>
        <w:jc w:val="both"/>
        <w:rPr>
          <w:rFonts w:ascii="Times New Roman" w:eastAsia="Calibri" w:hAnsi="Times New Roman" w:cs="Times New Roman"/>
          <w:sz w:val="24"/>
          <w:szCs w:val="24"/>
        </w:rPr>
      </w:pPr>
      <w:r w:rsidRPr="009D3A63">
        <w:rPr>
          <w:rFonts w:ascii="Times New Roman" w:eastAsia="Calibri" w:hAnsi="Times New Roman" w:cs="Times New Roman"/>
          <w:i/>
          <w:sz w:val="24"/>
          <w:szCs w:val="24"/>
        </w:rPr>
        <w:t>Проза</w:t>
      </w:r>
      <w:r>
        <w:rPr>
          <w:rFonts w:ascii="Times New Roman" w:eastAsia="Calibri" w:hAnsi="Times New Roman" w:cs="Times New Roman"/>
          <w:sz w:val="24"/>
          <w:szCs w:val="24"/>
        </w:rPr>
        <w:t xml:space="preserve">: </w:t>
      </w:r>
      <w:r w:rsidRPr="0060323B">
        <w:rPr>
          <w:rFonts w:ascii="Times New Roman" w:eastAsia="Calibri" w:hAnsi="Times New Roman" w:cs="Times New Roman"/>
          <w:sz w:val="24"/>
          <w:szCs w:val="24"/>
        </w:rPr>
        <w:t xml:space="preserve">И.Зартайская </w:t>
      </w:r>
      <w:r>
        <w:rPr>
          <w:rFonts w:ascii="Times New Roman" w:eastAsia="Calibri" w:hAnsi="Times New Roman" w:cs="Times New Roman"/>
          <w:sz w:val="24"/>
          <w:szCs w:val="24"/>
        </w:rPr>
        <w:t>«</w:t>
      </w:r>
      <w:r w:rsidRPr="0060323B">
        <w:rPr>
          <w:rFonts w:ascii="Times New Roman" w:eastAsia="Calibri" w:hAnsi="Times New Roman" w:cs="Times New Roman"/>
          <w:sz w:val="24"/>
          <w:szCs w:val="24"/>
        </w:rPr>
        <w:t>Мышка ищет маму</w:t>
      </w:r>
      <w:r>
        <w:rPr>
          <w:rFonts w:ascii="Times New Roman" w:eastAsia="Calibri" w:hAnsi="Times New Roman" w:cs="Times New Roman"/>
          <w:sz w:val="24"/>
          <w:szCs w:val="24"/>
        </w:rPr>
        <w:t>», «</w:t>
      </w:r>
      <w:r w:rsidRPr="0060323B">
        <w:rPr>
          <w:rFonts w:ascii="Times New Roman" w:eastAsia="Calibri" w:hAnsi="Times New Roman" w:cs="Times New Roman"/>
          <w:sz w:val="24"/>
          <w:szCs w:val="24"/>
        </w:rPr>
        <w:t>Подарок для мышки</w:t>
      </w:r>
      <w:r>
        <w:rPr>
          <w:rFonts w:ascii="Times New Roman" w:eastAsia="Calibri" w:hAnsi="Times New Roman" w:cs="Times New Roman"/>
          <w:sz w:val="24"/>
          <w:szCs w:val="24"/>
        </w:rPr>
        <w:t>», С.</w:t>
      </w:r>
      <w:r w:rsidRPr="0060323B">
        <w:rPr>
          <w:rFonts w:ascii="Times New Roman" w:eastAsia="Calibri" w:hAnsi="Times New Roman" w:cs="Times New Roman"/>
          <w:sz w:val="24"/>
          <w:szCs w:val="24"/>
        </w:rPr>
        <w:t xml:space="preserve">Могилевская </w:t>
      </w:r>
      <w:r>
        <w:rPr>
          <w:rFonts w:ascii="Times New Roman" w:eastAsia="Calibri" w:hAnsi="Times New Roman" w:cs="Times New Roman"/>
          <w:sz w:val="24"/>
          <w:szCs w:val="24"/>
        </w:rPr>
        <w:t>«</w:t>
      </w:r>
      <w:r w:rsidRPr="0060323B">
        <w:rPr>
          <w:rFonts w:ascii="Times New Roman" w:eastAsia="Calibri" w:hAnsi="Times New Roman" w:cs="Times New Roman"/>
          <w:sz w:val="24"/>
          <w:szCs w:val="24"/>
        </w:rPr>
        <w:t xml:space="preserve">Мой папа </w:t>
      </w:r>
      <w:r>
        <w:rPr>
          <w:rFonts w:ascii="Times New Roman" w:eastAsia="Calibri" w:hAnsi="Times New Roman" w:cs="Times New Roman"/>
          <w:sz w:val="24"/>
          <w:szCs w:val="24"/>
        </w:rPr>
        <w:t>–</w:t>
      </w:r>
      <w:r w:rsidRPr="0060323B">
        <w:rPr>
          <w:rFonts w:ascii="Times New Roman" w:eastAsia="Calibri" w:hAnsi="Times New Roman" w:cs="Times New Roman"/>
          <w:sz w:val="24"/>
          <w:szCs w:val="24"/>
        </w:rPr>
        <w:t xml:space="preserve"> волшебник</w:t>
      </w:r>
      <w:r>
        <w:rPr>
          <w:rFonts w:ascii="Times New Roman" w:eastAsia="Calibri" w:hAnsi="Times New Roman" w:cs="Times New Roman"/>
          <w:sz w:val="24"/>
          <w:szCs w:val="24"/>
        </w:rPr>
        <w:t>», А.</w:t>
      </w:r>
      <w:r w:rsidRPr="005738C9">
        <w:rPr>
          <w:rFonts w:ascii="Times New Roman" w:eastAsia="Calibri" w:hAnsi="Times New Roman" w:cs="Times New Roman"/>
          <w:sz w:val="24"/>
          <w:szCs w:val="24"/>
        </w:rPr>
        <w:t xml:space="preserve">Орлова </w:t>
      </w:r>
      <w:r>
        <w:rPr>
          <w:rFonts w:ascii="Times New Roman" w:eastAsia="Calibri" w:hAnsi="Times New Roman" w:cs="Times New Roman"/>
          <w:sz w:val="24"/>
          <w:szCs w:val="24"/>
        </w:rPr>
        <w:t>«</w:t>
      </w:r>
      <w:r w:rsidRPr="005738C9">
        <w:rPr>
          <w:rFonts w:ascii="Times New Roman" w:eastAsia="Calibri" w:hAnsi="Times New Roman" w:cs="Times New Roman"/>
          <w:sz w:val="24"/>
          <w:szCs w:val="24"/>
        </w:rPr>
        <w:t>Обожаю ходить по облакам</w:t>
      </w:r>
      <w:r>
        <w:rPr>
          <w:rFonts w:ascii="Times New Roman" w:eastAsia="Calibri" w:hAnsi="Times New Roman" w:cs="Times New Roman"/>
          <w:sz w:val="24"/>
          <w:szCs w:val="24"/>
        </w:rPr>
        <w:t>»,</w:t>
      </w:r>
      <w:r w:rsidRPr="0060323B">
        <w:rPr>
          <w:rFonts w:ascii="Times New Roman" w:eastAsia="Calibri" w:hAnsi="Times New Roman" w:cs="Times New Roman"/>
          <w:sz w:val="24"/>
          <w:szCs w:val="24"/>
        </w:rPr>
        <w:t xml:space="preserve">Е. Панфилова </w:t>
      </w:r>
      <w:r>
        <w:rPr>
          <w:rFonts w:ascii="Times New Roman" w:eastAsia="Calibri" w:hAnsi="Times New Roman" w:cs="Times New Roman"/>
          <w:sz w:val="24"/>
          <w:szCs w:val="24"/>
        </w:rPr>
        <w:t>«</w:t>
      </w:r>
      <w:r w:rsidRPr="0060323B">
        <w:rPr>
          <w:rFonts w:ascii="Times New Roman" w:eastAsia="Calibri" w:hAnsi="Times New Roman" w:cs="Times New Roman"/>
          <w:sz w:val="24"/>
          <w:szCs w:val="24"/>
        </w:rPr>
        <w:t>Ашуни. Сказка с рябиновой ветки</w:t>
      </w:r>
      <w:r>
        <w:rPr>
          <w:rFonts w:ascii="Times New Roman" w:eastAsia="Calibri" w:hAnsi="Times New Roman" w:cs="Times New Roman"/>
          <w:sz w:val="24"/>
          <w:szCs w:val="24"/>
        </w:rPr>
        <w:t>», Ю</w:t>
      </w:r>
      <w:r w:rsidRPr="0060323B">
        <w:rPr>
          <w:rFonts w:ascii="Times New Roman" w:eastAsia="Calibri" w:hAnsi="Times New Roman" w:cs="Times New Roman"/>
          <w:sz w:val="24"/>
          <w:szCs w:val="24"/>
        </w:rPr>
        <w:t xml:space="preserve">.Симбирская </w:t>
      </w:r>
      <w:r>
        <w:rPr>
          <w:rFonts w:ascii="Times New Roman" w:eastAsia="Calibri" w:hAnsi="Times New Roman" w:cs="Times New Roman"/>
          <w:sz w:val="24"/>
          <w:szCs w:val="24"/>
        </w:rPr>
        <w:t>«</w:t>
      </w:r>
      <w:r w:rsidRPr="0060323B">
        <w:rPr>
          <w:rFonts w:ascii="Times New Roman" w:eastAsia="Calibri" w:hAnsi="Times New Roman" w:cs="Times New Roman"/>
          <w:sz w:val="24"/>
          <w:szCs w:val="24"/>
        </w:rPr>
        <w:t>Лапин</w:t>
      </w:r>
      <w:r>
        <w:rPr>
          <w:rFonts w:ascii="Times New Roman" w:eastAsia="Calibri" w:hAnsi="Times New Roman" w:cs="Times New Roman"/>
          <w:sz w:val="24"/>
          <w:szCs w:val="24"/>
        </w:rPr>
        <w:t xml:space="preserve">», </w:t>
      </w:r>
      <w:r w:rsidRPr="00554673">
        <w:rPr>
          <w:rFonts w:ascii="Times New Roman" w:eastAsia="Calibri" w:hAnsi="Times New Roman" w:cs="Times New Roman"/>
          <w:sz w:val="24"/>
          <w:szCs w:val="24"/>
        </w:rPr>
        <w:t>О</w:t>
      </w:r>
      <w:r>
        <w:rPr>
          <w:rFonts w:ascii="Times New Roman" w:eastAsia="Calibri" w:hAnsi="Times New Roman" w:cs="Times New Roman"/>
          <w:sz w:val="24"/>
          <w:szCs w:val="24"/>
        </w:rPr>
        <w:t>.</w:t>
      </w:r>
      <w:r w:rsidRPr="00554673">
        <w:rPr>
          <w:rFonts w:ascii="Times New Roman" w:eastAsia="Calibri" w:hAnsi="Times New Roman" w:cs="Times New Roman"/>
          <w:sz w:val="24"/>
          <w:szCs w:val="24"/>
        </w:rPr>
        <w:t>Фадеева</w:t>
      </w:r>
      <w:r>
        <w:rPr>
          <w:rFonts w:ascii="Times New Roman" w:eastAsia="Calibri" w:hAnsi="Times New Roman" w:cs="Times New Roman"/>
          <w:sz w:val="24"/>
          <w:szCs w:val="24"/>
        </w:rPr>
        <w:t xml:space="preserve"> «</w:t>
      </w:r>
      <w:r w:rsidRPr="00554673">
        <w:rPr>
          <w:rFonts w:ascii="Times New Roman" w:eastAsia="Calibri" w:hAnsi="Times New Roman" w:cs="Times New Roman"/>
          <w:sz w:val="24"/>
          <w:szCs w:val="24"/>
        </w:rPr>
        <w:t>Фрося - ель обыкновенная</w:t>
      </w:r>
      <w:r>
        <w:rPr>
          <w:rFonts w:ascii="Times New Roman" w:eastAsia="Calibri" w:hAnsi="Times New Roman" w:cs="Times New Roman"/>
          <w:sz w:val="24"/>
          <w:szCs w:val="24"/>
        </w:rPr>
        <w:t>».</w:t>
      </w:r>
    </w:p>
    <w:p w:rsidR="001416D1" w:rsidRPr="009D3A63" w:rsidRDefault="001416D1" w:rsidP="001416D1">
      <w:pPr>
        <w:spacing w:after="0" w:line="240" w:lineRule="auto"/>
        <w:ind w:firstLine="709"/>
        <w:jc w:val="both"/>
        <w:rPr>
          <w:rFonts w:ascii="Times New Roman" w:eastAsia="Calibri" w:hAnsi="Times New Roman" w:cs="Times New Roman"/>
          <w:i/>
          <w:sz w:val="24"/>
          <w:szCs w:val="24"/>
        </w:rPr>
      </w:pPr>
      <w:r w:rsidRPr="009D3A63">
        <w:rPr>
          <w:rFonts w:ascii="Times New Roman" w:eastAsia="Calibri" w:hAnsi="Times New Roman" w:cs="Times New Roman"/>
          <w:i/>
          <w:sz w:val="24"/>
          <w:szCs w:val="24"/>
        </w:rPr>
        <w:t>Произведения поэтов и писателей разных стран</w:t>
      </w:r>
      <w:r>
        <w:rPr>
          <w:rFonts w:ascii="Times New Roman" w:eastAsia="Calibri" w:hAnsi="Times New Roman" w:cs="Times New Roman"/>
          <w:i/>
          <w:sz w:val="24"/>
          <w:szCs w:val="24"/>
        </w:rPr>
        <w:t>:</w:t>
      </w:r>
    </w:p>
    <w:p w:rsidR="001416D1" w:rsidRPr="00665C95" w:rsidRDefault="001416D1" w:rsidP="001416D1">
      <w:pPr>
        <w:spacing w:after="0" w:line="240" w:lineRule="auto"/>
        <w:ind w:firstLine="709"/>
        <w:jc w:val="both"/>
        <w:rPr>
          <w:rFonts w:ascii="Times New Roman" w:eastAsia="Calibri" w:hAnsi="Times New Roman" w:cs="Times New Roman"/>
          <w:sz w:val="24"/>
          <w:szCs w:val="24"/>
        </w:rPr>
      </w:pPr>
      <w:r w:rsidRPr="009D3A63">
        <w:rPr>
          <w:rFonts w:ascii="Times New Roman" w:eastAsia="Calibri" w:hAnsi="Times New Roman" w:cs="Times New Roman"/>
          <w:i/>
          <w:sz w:val="24"/>
          <w:szCs w:val="24"/>
        </w:rPr>
        <w:t>Поэзия</w:t>
      </w:r>
      <w:r>
        <w:rPr>
          <w:rFonts w:ascii="Times New Roman" w:eastAsia="Calibri" w:hAnsi="Times New Roman" w:cs="Times New Roman"/>
          <w:sz w:val="24"/>
          <w:szCs w:val="24"/>
        </w:rPr>
        <w:t xml:space="preserve">: </w:t>
      </w:r>
      <w:r w:rsidRPr="00665C95">
        <w:rPr>
          <w:rFonts w:ascii="Times New Roman" w:eastAsia="Calibri" w:hAnsi="Times New Roman" w:cs="Times New Roman"/>
          <w:sz w:val="24"/>
          <w:szCs w:val="24"/>
        </w:rPr>
        <w:t>Э</w:t>
      </w:r>
      <w:r>
        <w:rPr>
          <w:rFonts w:ascii="Times New Roman" w:eastAsia="Calibri" w:hAnsi="Times New Roman" w:cs="Times New Roman"/>
          <w:sz w:val="24"/>
          <w:szCs w:val="24"/>
        </w:rPr>
        <w:t>.</w:t>
      </w:r>
      <w:r w:rsidRPr="00665C95">
        <w:rPr>
          <w:rFonts w:ascii="Times New Roman" w:eastAsia="Calibri" w:hAnsi="Times New Roman" w:cs="Times New Roman"/>
          <w:sz w:val="24"/>
          <w:szCs w:val="24"/>
        </w:rPr>
        <w:t>Граветт</w:t>
      </w:r>
      <w:r>
        <w:rPr>
          <w:rFonts w:ascii="Times New Roman" w:eastAsia="Calibri" w:hAnsi="Times New Roman" w:cs="Times New Roman"/>
          <w:sz w:val="24"/>
          <w:szCs w:val="24"/>
        </w:rPr>
        <w:t xml:space="preserve"> «</w:t>
      </w:r>
      <w:r w:rsidRPr="00665C95">
        <w:rPr>
          <w:rFonts w:ascii="Times New Roman" w:eastAsia="Calibri" w:hAnsi="Times New Roman" w:cs="Times New Roman"/>
          <w:sz w:val="24"/>
          <w:szCs w:val="24"/>
        </w:rPr>
        <w:t>Полный порядок</w:t>
      </w:r>
      <w:r>
        <w:rPr>
          <w:rFonts w:ascii="Times New Roman" w:eastAsia="Calibri" w:hAnsi="Times New Roman" w:cs="Times New Roman"/>
          <w:sz w:val="24"/>
          <w:szCs w:val="24"/>
        </w:rPr>
        <w:t>»</w:t>
      </w:r>
      <w:r w:rsidRPr="00665C95">
        <w:rPr>
          <w:rFonts w:ascii="Times New Roman" w:eastAsia="Calibri" w:hAnsi="Times New Roman" w:cs="Times New Roman"/>
          <w:sz w:val="24"/>
          <w:szCs w:val="24"/>
        </w:rPr>
        <w:t xml:space="preserve"> (перевод </w:t>
      </w:r>
      <w:r w:rsidRPr="005738C9">
        <w:rPr>
          <w:rFonts w:ascii="Times New Roman" w:eastAsia="Calibri" w:hAnsi="Times New Roman" w:cs="Times New Roman"/>
          <w:sz w:val="24"/>
          <w:szCs w:val="24"/>
        </w:rPr>
        <w:t>Марина Бородицкая</w:t>
      </w:r>
      <w:r>
        <w:rPr>
          <w:rFonts w:ascii="Times New Roman" w:eastAsia="Calibri" w:hAnsi="Times New Roman" w:cs="Times New Roman"/>
          <w:sz w:val="24"/>
          <w:szCs w:val="24"/>
        </w:rPr>
        <w:t xml:space="preserve">), </w:t>
      </w:r>
      <w:r w:rsidRPr="00665C95">
        <w:rPr>
          <w:rFonts w:ascii="Times New Roman" w:eastAsia="Calibri" w:hAnsi="Times New Roman" w:cs="Times New Roman"/>
          <w:sz w:val="24"/>
          <w:szCs w:val="24"/>
        </w:rPr>
        <w:t>Д</w:t>
      </w:r>
      <w:r>
        <w:rPr>
          <w:rFonts w:ascii="Times New Roman" w:eastAsia="Calibri" w:hAnsi="Times New Roman" w:cs="Times New Roman"/>
          <w:sz w:val="24"/>
          <w:szCs w:val="24"/>
        </w:rPr>
        <w:t>.</w:t>
      </w:r>
      <w:r w:rsidRPr="00665C95">
        <w:rPr>
          <w:rFonts w:ascii="Times New Roman" w:eastAsia="Calibri" w:hAnsi="Times New Roman" w:cs="Times New Roman"/>
          <w:sz w:val="24"/>
          <w:szCs w:val="24"/>
        </w:rPr>
        <w:t>Дисен</w:t>
      </w:r>
      <w:r>
        <w:rPr>
          <w:rFonts w:ascii="Times New Roman" w:eastAsia="Calibri" w:hAnsi="Times New Roman" w:cs="Times New Roman"/>
          <w:sz w:val="24"/>
          <w:szCs w:val="24"/>
        </w:rPr>
        <w:t xml:space="preserve"> «</w:t>
      </w:r>
      <w:r w:rsidRPr="00665C95">
        <w:rPr>
          <w:rFonts w:ascii="Times New Roman" w:eastAsia="Calibri" w:hAnsi="Times New Roman" w:cs="Times New Roman"/>
          <w:sz w:val="24"/>
          <w:szCs w:val="24"/>
        </w:rPr>
        <w:t>Рыбка Унывака</w:t>
      </w:r>
      <w:r>
        <w:rPr>
          <w:rFonts w:ascii="Times New Roman" w:eastAsia="Calibri" w:hAnsi="Times New Roman" w:cs="Times New Roman"/>
          <w:sz w:val="24"/>
          <w:szCs w:val="24"/>
        </w:rPr>
        <w:t>» (перевод</w:t>
      </w:r>
      <w:r w:rsidRPr="00974AA2">
        <w:rPr>
          <w:rFonts w:ascii="Times New Roman" w:eastAsia="Calibri" w:hAnsi="Times New Roman" w:cs="Times New Roman"/>
          <w:sz w:val="24"/>
          <w:szCs w:val="24"/>
        </w:rPr>
        <w:t xml:space="preserve"> М.</w:t>
      </w:r>
      <w:r w:rsidRPr="006037DF">
        <w:rPr>
          <w:rFonts w:ascii="Times New Roman" w:eastAsia="Calibri" w:hAnsi="Times New Roman" w:cs="Times New Roman"/>
          <w:sz w:val="24"/>
          <w:szCs w:val="24"/>
        </w:rPr>
        <w:t>Галин</w:t>
      </w:r>
      <w:r w:rsidRPr="00974AA2">
        <w:rPr>
          <w:rFonts w:ascii="Times New Roman" w:eastAsia="Calibri" w:hAnsi="Times New Roman" w:cs="Times New Roman"/>
          <w:sz w:val="24"/>
          <w:szCs w:val="24"/>
        </w:rPr>
        <w:t>ой, А.</w:t>
      </w:r>
      <w:r w:rsidRPr="006037DF">
        <w:rPr>
          <w:rFonts w:ascii="Times New Roman" w:eastAsia="Calibri" w:hAnsi="Times New Roman" w:cs="Times New Roman"/>
          <w:sz w:val="24"/>
          <w:szCs w:val="24"/>
        </w:rPr>
        <w:t>Штыпел</w:t>
      </w:r>
      <w:r w:rsidRPr="00974AA2">
        <w:rPr>
          <w:rFonts w:ascii="Times New Roman" w:eastAsia="Calibri" w:hAnsi="Times New Roman" w:cs="Times New Roman"/>
          <w:sz w:val="24"/>
          <w:szCs w:val="24"/>
        </w:rPr>
        <w:t>я)</w:t>
      </w:r>
      <w:r w:rsidRPr="006037DF">
        <w:rPr>
          <w:rFonts w:ascii="Times New Roman" w:eastAsia="Calibri" w:hAnsi="Times New Roman" w:cs="Times New Roman"/>
          <w:sz w:val="24"/>
          <w:szCs w:val="24"/>
        </w:rPr>
        <w:t xml:space="preserve">  </w:t>
      </w:r>
    </w:p>
    <w:p w:rsidR="001416D1" w:rsidRDefault="001416D1" w:rsidP="001416D1">
      <w:pPr>
        <w:spacing w:after="0" w:line="240" w:lineRule="auto"/>
        <w:ind w:firstLine="709"/>
        <w:jc w:val="both"/>
        <w:rPr>
          <w:rFonts w:ascii="Times New Roman" w:eastAsia="Calibri" w:hAnsi="Times New Roman" w:cs="Times New Roman"/>
          <w:sz w:val="24"/>
          <w:szCs w:val="24"/>
        </w:rPr>
      </w:pPr>
      <w:r w:rsidRPr="009D3A63">
        <w:rPr>
          <w:rFonts w:ascii="Times New Roman" w:eastAsia="Calibri" w:hAnsi="Times New Roman" w:cs="Times New Roman"/>
          <w:i/>
          <w:sz w:val="24"/>
          <w:szCs w:val="24"/>
        </w:rPr>
        <w:t>Литературные сказки</w:t>
      </w:r>
      <w:r>
        <w:rPr>
          <w:rFonts w:ascii="Times New Roman" w:eastAsia="Calibri" w:hAnsi="Times New Roman" w:cs="Times New Roman"/>
          <w:i/>
          <w:sz w:val="24"/>
          <w:szCs w:val="24"/>
        </w:rPr>
        <w:t xml:space="preserve">, рассказы: </w:t>
      </w:r>
      <w:r w:rsidRPr="00FF6941">
        <w:rPr>
          <w:rFonts w:ascii="Times New Roman" w:eastAsia="Calibri" w:hAnsi="Times New Roman" w:cs="Times New Roman"/>
          <w:sz w:val="24"/>
          <w:szCs w:val="24"/>
        </w:rPr>
        <w:t>Л</w:t>
      </w:r>
      <w:r w:rsidRPr="00F31BB0">
        <w:rPr>
          <w:rFonts w:ascii="Times New Roman" w:eastAsia="Calibri" w:hAnsi="Times New Roman" w:cs="Times New Roman"/>
          <w:sz w:val="24"/>
          <w:szCs w:val="24"/>
        </w:rPr>
        <w:t xml:space="preserve">. </w:t>
      </w:r>
      <w:r w:rsidRPr="00FF6941">
        <w:rPr>
          <w:rFonts w:ascii="Times New Roman" w:eastAsia="Calibri" w:hAnsi="Times New Roman" w:cs="Times New Roman"/>
          <w:sz w:val="24"/>
          <w:szCs w:val="24"/>
        </w:rPr>
        <w:t>Клинтинг</w:t>
      </w:r>
      <w:r w:rsidRPr="00F31BB0">
        <w:rPr>
          <w:rFonts w:ascii="Times New Roman" w:eastAsia="Calibri" w:hAnsi="Times New Roman" w:cs="Times New Roman"/>
          <w:sz w:val="24"/>
          <w:szCs w:val="24"/>
        </w:rPr>
        <w:t xml:space="preserve"> «Истории про </w:t>
      </w:r>
      <w:r w:rsidRPr="00FF6941">
        <w:rPr>
          <w:rFonts w:ascii="Times New Roman" w:eastAsia="Calibri" w:hAnsi="Times New Roman" w:cs="Times New Roman"/>
          <w:sz w:val="24"/>
          <w:szCs w:val="24"/>
        </w:rPr>
        <w:t>Кастора</w:t>
      </w:r>
      <w:r w:rsidRPr="00F31BB0">
        <w:rPr>
          <w:rFonts w:ascii="Times New Roman" w:eastAsia="Calibri" w:hAnsi="Times New Roman" w:cs="Times New Roman"/>
          <w:sz w:val="24"/>
          <w:szCs w:val="24"/>
        </w:rPr>
        <w:t>» (п</w:t>
      </w:r>
      <w:r w:rsidRPr="00FF6941">
        <w:rPr>
          <w:rFonts w:ascii="Times New Roman" w:eastAsia="Calibri" w:hAnsi="Times New Roman" w:cs="Times New Roman"/>
          <w:sz w:val="24"/>
          <w:szCs w:val="24"/>
        </w:rPr>
        <w:t>еревод К</w:t>
      </w:r>
      <w:r w:rsidRPr="00F31BB0">
        <w:rPr>
          <w:rFonts w:ascii="Times New Roman" w:eastAsia="Calibri" w:hAnsi="Times New Roman" w:cs="Times New Roman"/>
          <w:sz w:val="24"/>
          <w:szCs w:val="24"/>
        </w:rPr>
        <w:t>.</w:t>
      </w:r>
      <w:r w:rsidRPr="00FF6941">
        <w:rPr>
          <w:rFonts w:ascii="Times New Roman" w:eastAsia="Calibri" w:hAnsi="Times New Roman" w:cs="Times New Roman"/>
          <w:sz w:val="24"/>
          <w:szCs w:val="24"/>
        </w:rPr>
        <w:t>Коваленко</w:t>
      </w:r>
      <w:r w:rsidRPr="00F31BB0">
        <w:rPr>
          <w:rFonts w:ascii="Times New Roman" w:eastAsia="Calibri" w:hAnsi="Times New Roman" w:cs="Times New Roman"/>
          <w:sz w:val="24"/>
          <w:szCs w:val="24"/>
        </w:rPr>
        <w:t>)</w:t>
      </w:r>
      <w:r>
        <w:rPr>
          <w:rFonts w:ascii="Times New Roman" w:eastAsia="Calibri" w:hAnsi="Times New Roman" w:cs="Times New Roman"/>
          <w:sz w:val="24"/>
          <w:szCs w:val="24"/>
        </w:rPr>
        <w:t xml:space="preserve">, В. </w:t>
      </w:r>
      <w:r w:rsidRPr="0060323B">
        <w:rPr>
          <w:rFonts w:ascii="Times New Roman" w:eastAsia="Calibri" w:hAnsi="Times New Roman" w:cs="Times New Roman"/>
          <w:sz w:val="24"/>
          <w:szCs w:val="24"/>
        </w:rPr>
        <w:t xml:space="preserve">Ли Бертон </w:t>
      </w:r>
      <w:r>
        <w:rPr>
          <w:rFonts w:ascii="Times New Roman" w:eastAsia="Calibri" w:hAnsi="Times New Roman" w:cs="Times New Roman"/>
          <w:sz w:val="24"/>
          <w:szCs w:val="24"/>
        </w:rPr>
        <w:t>«</w:t>
      </w:r>
      <w:r w:rsidRPr="0060323B">
        <w:rPr>
          <w:rFonts w:ascii="Times New Roman" w:eastAsia="Calibri" w:hAnsi="Times New Roman" w:cs="Times New Roman"/>
          <w:sz w:val="24"/>
          <w:szCs w:val="24"/>
        </w:rPr>
        <w:t>Маленький Домик</w:t>
      </w:r>
      <w:r>
        <w:rPr>
          <w:rFonts w:ascii="Times New Roman" w:eastAsia="Calibri" w:hAnsi="Times New Roman" w:cs="Times New Roman"/>
          <w:sz w:val="24"/>
          <w:szCs w:val="24"/>
        </w:rPr>
        <w:t>»(перевод Ю.Шипкова), Д.</w:t>
      </w:r>
      <w:r w:rsidRPr="0060323B">
        <w:rPr>
          <w:rFonts w:ascii="Times New Roman" w:eastAsia="Calibri" w:hAnsi="Times New Roman" w:cs="Times New Roman"/>
          <w:sz w:val="24"/>
          <w:szCs w:val="24"/>
        </w:rPr>
        <w:t xml:space="preserve">Макки </w:t>
      </w:r>
      <w:r>
        <w:rPr>
          <w:rFonts w:ascii="Times New Roman" w:eastAsia="Calibri" w:hAnsi="Times New Roman" w:cs="Times New Roman"/>
          <w:sz w:val="24"/>
          <w:szCs w:val="24"/>
        </w:rPr>
        <w:t>«</w:t>
      </w:r>
      <w:r w:rsidRPr="0060323B">
        <w:rPr>
          <w:rFonts w:ascii="Times New Roman" w:eastAsia="Calibri" w:hAnsi="Times New Roman" w:cs="Times New Roman"/>
          <w:sz w:val="24"/>
          <w:szCs w:val="24"/>
        </w:rPr>
        <w:t>Элмер</w:t>
      </w:r>
      <w:r>
        <w:rPr>
          <w:rFonts w:ascii="Times New Roman" w:eastAsia="Calibri" w:hAnsi="Times New Roman" w:cs="Times New Roman"/>
          <w:sz w:val="24"/>
          <w:szCs w:val="24"/>
        </w:rPr>
        <w:t>» (перевод М.Людковской), Б.</w:t>
      </w:r>
      <w:r w:rsidRPr="0060323B">
        <w:rPr>
          <w:rFonts w:ascii="Times New Roman" w:eastAsia="Calibri" w:hAnsi="Times New Roman" w:cs="Times New Roman"/>
          <w:sz w:val="24"/>
          <w:szCs w:val="24"/>
        </w:rPr>
        <w:t xml:space="preserve">Патерсон, </w:t>
      </w:r>
      <w:r>
        <w:rPr>
          <w:rFonts w:ascii="Times New Roman" w:eastAsia="Calibri" w:hAnsi="Times New Roman" w:cs="Times New Roman"/>
          <w:sz w:val="24"/>
          <w:szCs w:val="24"/>
        </w:rPr>
        <w:t>С.</w:t>
      </w:r>
      <w:r w:rsidRPr="0060323B">
        <w:rPr>
          <w:rFonts w:ascii="Times New Roman" w:eastAsia="Calibri" w:hAnsi="Times New Roman" w:cs="Times New Roman"/>
          <w:sz w:val="24"/>
          <w:szCs w:val="24"/>
        </w:rPr>
        <w:t xml:space="preserve">Патерсон </w:t>
      </w:r>
      <w:r>
        <w:rPr>
          <w:rFonts w:ascii="Times New Roman" w:eastAsia="Calibri" w:hAnsi="Times New Roman" w:cs="Times New Roman"/>
          <w:sz w:val="24"/>
          <w:szCs w:val="24"/>
        </w:rPr>
        <w:t>«</w:t>
      </w:r>
      <w:r w:rsidRPr="0060323B">
        <w:rPr>
          <w:rFonts w:ascii="Times New Roman" w:eastAsia="Calibri" w:hAnsi="Times New Roman" w:cs="Times New Roman"/>
          <w:sz w:val="24"/>
          <w:szCs w:val="24"/>
        </w:rPr>
        <w:t>Сказки Лисьего Леса</w:t>
      </w:r>
      <w:r>
        <w:rPr>
          <w:rFonts w:ascii="Times New Roman" w:eastAsia="Calibri" w:hAnsi="Times New Roman" w:cs="Times New Roman"/>
          <w:sz w:val="24"/>
          <w:szCs w:val="24"/>
        </w:rPr>
        <w:t>»(перевод В.Полищука), П.</w:t>
      </w:r>
      <w:r w:rsidRPr="0060323B">
        <w:rPr>
          <w:rFonts w:ascii="Times New Roman" w:eastAsia="Calibri" w:hAnsi="Times New Roman" w:cs="Times New Roman"/>
          <w:sz w:val="24"/>
          <w:szCs w:val="24"/>
        </w:rPr>
        <w:t xml:space="preserve">Стюарт </w:t>
      </w:r>
      <w:r>
        <w:rPr>
          <w:rFonts w:ascii="Times New Roman" w:eastAsia="Calibri" w:hAnsi="Times New Roman" w:cs="Times New Roman"/>
          <w:sz w:val="24"/>
          <w:szCs w:val="24"/>
        </w:rPr>
        <w:t>«</w:t>
      </w:r>
      <w:r w:rsidRPr="0060323B">
        <w:rPr>
          <w:rFonts w:ascii="Times New Roman" w:eastAsia="Calibri" w:hAnsi="Times New Roman" w:cs="Times New Roman"/>
          <w:sz w:val="24"/>
          <w:szCs w:val="24"/>
        </w:rPr>
        <w:t>Сказки о Ёжике и Кролике</w:t>
      </w:r>
      <w:r>
        <w:rPr>
          <w:rFonts w:ascii="Times New Roman" w:eastAsia="Calibri" w:hAnsi="Times New Roman" w:cs="Times New Roman"/>
          <w:sz w:val="24"/>
          <w:szCs w:val="24"/>
        </w:rPr>
        <w:t xml:space="preserve">», </w:t>
      </w:r>
      <w:r w:rsidRPr="0060323B">
        <w:rPr>
          <w:rFonts w:ascii="Times New Roman" w:eastAsia="Calibri" w:hAnsi="Times New Roman" w:cs="Times New Roman"/>
          <w:sz w:val="24"/>
          <w:szCs w:val="24"/>
        </w:rPr>
        <w:t>А</w:t>
      </w:r>
      <w:r>
        <w:rPr>
          <w:rFonts w:ascii="Times New Roman" w:eastAsia="Calibri" w:hAnsi="Times New Roman" w:cs="Times New Roman"/>
          <w:sz w:val="24"/>
          <w:szCs w:val="24"/>
        </w:rPr>
        <w:t>.</w:t>
      </w:r>
      <w:r w:rsidRPr="0060323B">
        <w:rPr>
          <w:rFonts w:ascii="Times New Roman" w:eastAsia="Calibri" w:hAnsi="Times New Roman" w:cs="Times New Roman"/>
          <w:sz w:val="24"/>
          <w:szCs w:val="24"/>
        </w:rPr>
        <w:t xml:space="preserve">Шмидт </w:t>
      </w:r>
      <w:r>
        <w:rPr>
          <w:rFonts w:ascii="Times New Roman" w:eastAsia="Calibri" w:hAnsi="Times New Roman" w:cs="Times New Roman"/>
          <w:sz w:val="24"/>
          <w:szCs w:val="24"/>
        </w:rPr>
        <w:t>«</w:t>
      </w:r>
      <w:r w:rsidRPr="0060323B">
        <w:rPr>
          <w:rFonts w:ascii="Times New Roman" w:eastAsia="Calibri" w:hAnsi="Times New Roman" w:cs="Times New Roman"/>
          <w:sz w:val="24"/>
          <w:szCs w:val="24"/>
        </w:rPr>
        <w:t>Саша и Маша. Рассказы для детей</w:t>
      </w:r>
      <w:r>
        <w:rPr>
          <w:rFonts w:ascii="Times New Roman" w:eastAsia="Calibri" w:hAnsi="Times New Roman" w:cs="Times New Roman"/>
          <w:sz w:val="24"/>
          <w:szCs w:val="24"/>
        </w:rPr>
        <w:t>»(переводИ.</w:t>
      </w:r>
      <w:r w:rsidRPr="00F31BB0">
        <w:rPr>
          <w:rFonts w:ascii="Times New Roman" w:eastAsia="Calibri" w:hAnsi="Times New Roman" w:cs="Times New Roman"/>
          <w:sz w:val="24"/>
          <w:szCs w:val="24"/>
        </w:rPr>
        <w:t>Трофимов</w:t>
      </w:r>
      <w:r>
        <w:rPr>
          <w:rFonts w:ascii="Times New Roman" w:eastAsia="Calibri" w:hAnsi="Times New Roman" w:cs="Times New Roman"/>
          <w:sz w:val="24"/>
          <w:szCs w:val="24"/>
        </w:rPr>
        <w:t>ой).</w:t>
      </w:r>
    </w:p>
    <w:p w:rsidR="001416D1" w:rsidRPr="00AE2316" w:rsidRDefault="001416D1" w:rsidP="001416D1">
      <w:pPr>
        <w:spacing w:after="0" w:line="240" w:lineRule="auto"/>
        <w:ind w:firstLine="709"/>
        <w:jc w:val="both"/>
        <w:rPr>
          <w:rFonts w:ascii="Times New Roman" w:eastAsia="Calibri" w:hAnsi="Times New Roman" w:cs="Times New Roman"/>
          <w:sz w:val="24"/>
          <w:szCs w:val="24"/>
        </w:rPr>
      </w:pPr>
    </w:p>
    <w:p w:rsidR="001416D1" w:rsidRPr="000552A9" w:rsidRDefault="001416D1" w:rsidP="001416D1">
      <w:pPr>
        <w:spacing w:after="0" w:line="240" w:lineRule="auto"/>
        <w:ind w:firstLine="709"/>
        <w:jc w:val="both"/>
        <w:rPr>
          <w:rFonts w:ascii="Times New Roman" w:eastAsia="Calibri" w:hAnsi="Times New Roman" w:cs="Times New Roman"/>
          <w:b/>
          <w:i/>
          <w:sz w:val="24"/>
          <w:szCs w:val="24"/>
        </w:rPr>
      </w:pPr>
      <w:r w:rsidRPr="00AE0267">
        <w:rPr>
          <w:rFonts w:ascii="Times New Roman" w:eastAsia="Calibri" w:hAnsi="Times New Roman" w:cs="Times New Roman"/>
          <w:b/>
          <w:i/>
          <w:sz w:val="24"/>
          <w:szCs w:val="24"/>
        </w:rPr>
        <w:t>От 6 до 7 лет</w:t>
      </w:r>
    </w:p>
    <w:p w:rsidR="001416D1" w:rsidRDefault="001416D1" w:rsidP="001416D1">
      <w:pPr>
        <w:spacing w:after="0" w:line="240" w:lineRule="auto"/>
        <w:ind w:firstLine="709"/>
        <w:jc w:val="both"/>
        <w:rPr>
          <w:rFonts w:ascii="Times New Roman" w:eastAsia="Calibri" w:hAnsi="Times New Roman" w:cs="Times New Roman"/>
          <w:sz w:val="24"/>
          <w:szCs w:val="24"/>
        </w:rPr>
      </w:pPr>
      <w:r w:rsidRPr="009D3A63">
        <w:rPr>
          <w:rFonts w:ascii="Times New Roman" w:eastAsia="Calibri" w:hAnsi="Times New Roman" w:cs="Times New Roman"/>
          <w:i/>
          <w:sz w:val="24"/>
          <w:szCs w:val="24"/>
        </w:rPr>
        <w:t>Произведения поэтов и писателей России</w:t>
      </w:r>
      <w:r>
        <w:rPr>
          <w:rFonts w:ascii="Times New Roman" w:eastAsia="Calibri" w:hAnsi="Times New Roman" w:cs="Times New Roman"/>
          <w:i/>
          <w:sz w:val="24"/>
          <w:szCs w:val="24"/>
        </w:rPr>
        <w:t xml:space="preserve">: </w:t>
      </w:r>
      <w:r w:rsidRPr="00FF6941">
        <w:rPr>
          <w:rFonts w:ascii="Times New Roman" w:eastAsia="Calibri" w:hAnsi="Times New Roman" w:cs="Times New Roman"/>
          <w:sz w:val="24"/>
          <w:szCs w:val="24"/>
        </w:rPr>
        <w:t>И</w:t>
      </w:r>
      <w:r>
        <w:rPr>
          <w:rFonts w:ascii="Times New Roman" w:eastAsia="Calibri" w:hAnsi="Times New Roman" w:cs="Times New Roman"/>
          <w:sz w:val="24"/>
          <w:szCs w:val="24"/>
        </w:rPr>
        <w:t>.</w:t>
      </w:r>
      <w:r w:rsidRPr="00FF6941">
        <w:rPr>
          <w:rFonts w:ascii="Times New Roman" w:eastAsia="Calibri" w:hAnsi="Times New Roman" w:cs="Times New Roman"/>
          <w:sz w:val="24"/>
          <w:szCs w:val="24"/>
        </w:rPr>
        <w:t>Бродский</w:t>
      </w:r>
      <w:r>
        <w:rPr>
          <w:rFonts w:ascii="Times New Roman" w:eastAsia="Calibri" w:hAnsi="Times New Roman" w:cs="Times New Roman"/>
          <w:sz w:val="24"/>
          <w:szCs w:val="24"/>
        </w:rPr>
        <w:t xml:space="preserve"> «</w:t>
      </w:r>
      <w:r w:rsidRPr="00FF6941">
        <w:rPr>
          <w:rFonts w:ascii="Times New Roman" w:eastAsia="Calibri" w:hAnsi="Times New Roman" w:cs="Times New Roman"/>
          <w:sz w:val="24"/>
          <w:szCs w:val="24"/>
        </w:rPr>
        <w:t>Баллада о маленьком буксире</w:t>
      </w:r>
      <w:r>
        <w:rPr>
          <w:rFonts w:ascii="Times New Roman" w:eastAsia="Calibri" w:hAnsi="Times New Roman" w:cs="Times New Roman"/>
          <w:sz w:val="24"/>
          <w:szCs w:val="24"/>
        </w:rPr>
        <w:t xml:space="preserve">», </w:t>
      </w:r>
      <w:r w:rsidRPr="005738C9">
        <w:rPr>
          <w:rFonts w:ascii="Times New Roman" w:eastAsia="Calibri" w:hAnsi="Times New Roman" w:cs="Times New Roman"/>
          <w:sz w:val="24"/>
          <w:szCs w:val="24"/>
        </w:rPr>
        <w:t>М</w:t>
      </w:r>
      <w:r>
        <w:rPr>
          <w:rFonts w:ascii="Times New Roman" w:eastAsia="Calibri" w:hAnsi="Times New Roman" w:cs="Times New Roman"/>
          <w:sz w:val="24"/>
          <w:szCs w:val="24"/>
        </w:rPr>
        <w:t>.</w:t>
      </w:r>
      <w:r w:rsidRPr="005738C9">
        <w:rPr>
          <w:rFonts w:ascii="Times New Roman" w:eastAsia="Calibri" w:hAnsi="Times New Roman" w:cs="Times New Roman"/>
          <w:sz w:val="24"/>
          <w:szCs w:val="24"/>
        </w:rPr>
        <w:t xml:space="preserve"> Моравская</w:t>
      </w:r>
      <w:r>
        <w:rPr>
          <w:rFonts w:ascii="Times New Roman" w:eastAsia="Calibri" w:hAnsi="Times New Roman" w:cs="Times New Roman"/>
          <w:sz w:val="24"/>
          <w:szCs w:val="24"/>
        </w:rPr>
        <w:t xml:space="preserve"> «</w:t>
      </w:r>
      <w:r w:rsidRPr="005738C9">
        <w:rPr>
          <w:rFonts w:ascii="Times New Roman" w:eastAsia="Calibri" w:hAnsi="Times New Roman" w:cs="Times New Roman"/>
          <w:sz w:val="24"/>
          <w:szCs w:val="24"/>
        </w:rPr>
        <w:t>Апельсинные корки</w:t>
      </w:r>
      <w:r>
        <w:rPr>
          <w:rFonts w:ascii="Times New Roman" w:eastAsia="Calibri" w:hAnsi="Times New Roman" w:cs="Times New Roman"/>
          <w:sz w:val="24"/>
          <w:szCs w:val="24"/>
        </w:rPr>
        <w:t>», Ю.</w:t>
      </w:r>
      <w:hyperlink r:id="rId11" w:tooltip="Симбирская Юлия Станиславовна" w:history="1">
        <w:r w:rsidRPr="00665C95">
          <w:rPr>
            <w:rFonts w:ascii="Times New Roman" w:eastAsia="Calibri" w:hAnsi="Times New Roman" w:cs="Times New Roman"/>
            <w:sz w:val="24"/>
            <w:szCs w:val="24"/>
          </w:rPr>
          <w:t>Симбирская</w:t>
        </w:r>
      </w:hyperlink>
      <w:r>
        <w:rPr>
          <w:rFonts w:ascii="Times New Roman" w:eastAsia="Calibri" w:hAnsi="Times New Roman" w:cs="Times New Roman"/>
          <w:sz w:val="24"/>
          <w:szCs w:val="24"/>
        </w:rPr>
        <w:t xml:space="preserve"> «</w:t>
      </w:r>
      <w:hyperlink r:id="rId12" w:tooltip="Юлия Симбирская - Наперегонки" w:history="1">
        <w:r w:rsidRPr="00957EE1">
          <w:rPr>
            <w:rFonts w:ascii="Times New Roman" w:eastAsia="Calibri" w:hAnsi="Times New Roman" w:cs="Times New Roman"/>
            <w:sz w:val="24"/>
            <w:szCs w:val="24"/>
          </w:rPr>
          <w:t>Наперегонки</w:t>
        </w:r>
      </w:hyperlink>
      <w:r>
        <w:rPr>
          <w:rFonts w:ascii="Times New Roman" w:eastAsia="Calibri" w:hAnsi="Times New Roman" w:cs="Times New Roman"/>
          <w:sz w:val="24"/>
          <w:szCs w:val="24"/>
        </w:rPr>
        <w:t>», Л.Чернаков «Часы с квакушкой».</w:t>
      </w:r>
    </w:p>
    <w:p w:rsidR="001416D1" w:rsidRPr="00E20A8F" w:rsidRDefault="001416D1" w:rsidP="001416D1">
      <w:pPr>
        <w:spacing w:after="0" w:line="240" w:lineRule="auto"/>
        <w:ind w:firstLine="709"/>
        <w:jc w:val="both"/>
        <w:rPr>
          <w:rFonts w:ascii="Times New Roman" w:eastAsia="Calibri" w:hAnsi="Times New Roman" w:cs="Times New Roman"/>
          <w:sz w:val="24"/>
          <w:szCs w:val="24"/>
        </w:rPr>
      </w:pPr>
      <w:r w:rsidRPr="009D3A63">
        <w:rPr>
          <w:rFonts w:ascii="Times New Roman" w:eastAsia="Calibri" w:hAnsi="Times New Roman" w:cs="Times New Roman"/>
          <w:i/>
          <w:sz w:val="24"/>
          <w:szCs w:val="24"/>
        </w:rPr>
        <w:t>Проза</w:t>
      </w:r>
      <w:r>
        <w:rPr>
          <w:rFonts w:ascii="Times New Roman" w:eastAsia="Calibri" w:hAnsi="Times New Roman" w:cs="Times New Roman"/>
          <w:sz w:val="24"/>
          <w:szCs w:val="24"/>
        </w:rPr>
        <w:t>: К.</w:t>
      </w:r>
      <w:r w:rsidRPr="0060323B">
        <w:rPr>
          <w:rFonts w:ascii="Times New Roman" w:eastAsia="Calibri" w:hAnsi="Times New Roman" w:cs="Times New Roman"/>
          <w:sz w:val="24"/>
          <w:szCs w:val="24"/>
        </w:rPr>
        <w:t xml:space="preserve">Мартынова, </w:t>
      </w:r>
      <w:r>
        <w:rPr>
          <w:rFonts w:ascii="Times New Roman" w:eastAsia="Calibri" w:hAnsi="Times New Roman" w:cs="Times New Roman"/>
          <w:sz w:val="24"/>
          <w:szCs w:val="24"/>
        </w:rPr>
        <w:t>О.</w:t>
      </w:r>
      <w:r w:rsidRPr="0060323B">
        <w:rPr>
          <w:rFonts w:ascii="Times New Roman" w:eastAsia="Calibri" w:hAnsi="Times New Roman" w:cs="Times New Roman"/>
          <w:sz w:val="24"/>
          <w:szCs w:val="24"/>
        </w:rPr>
        <w:t>Василиади</w:t>
      </w:r>
      <w:r>
        <w:rPr>
          <w:rFonts w:ascii="Times New Roman" w:eastAsia="Calibri" w:hAnsi="Times New Roman" w:cs="Times New Roman"/>
          <w:sz w:val="24"/>
          <w:szCs w:val="24"/>
        </w:rPr>
        <w:t xml:space="preserve"> «</w:t>
      </w:r>
      <w:r w:rsidRPr="0060323B">
        <w:rPr>
          <w:rFonts w:ascii="Times New Roman" w:eastAsia="Calibri" w:hAnsi="Times New Roman" w:cs="Times New Roman"/>
          <w:sz w:val="24"/>
          <w:szCs w:val="24"/>
        </w:rPr>
        <w:t>Елка, кот и Новый год</w:t>
      </w:r>
      <w:r>
        <w:rPr>
          <w:rFonts w:ascii="Times New Roman" w:eastAsia="Calibri" w:hAnsi="Times New Roman" w:cs="Times New Roman"/>
          <w:sz w:val="24"/>
          <w:szCs w:val="24"/>
        </w:rPr>
        <w:t xml:space="preserve">», </w:t>
      </w:r>
      <w:r w:rsidRPr="0060323B">
        <w:rPr>
          <w:rFonts w:ascii="Times New Roman" w:eastAsia="Calibri" w:hAnsi="Times New Roman" w:cs="Times New Roman"/>
          <w:sz w:val="24"/>
          <w:szCs w:val="24"/>
        </w:rPr>
        <w:t xml:space="preserve">Е.Ракитина </w:t>
      </w:r>
      <w:r>
        <w:rPr>
          <w:rFonts w:ascii="Times New Roman" w:eastAsia="Calibri" w:hAnsi="Times New Roman" w:cs="Times New Roman"/>
          <w:sz w:val="24"/>
          <w:szCs w:val="24"/>
        </w:rPr>
        <w:t>«</w:t>
      </w:r>
      <w:r w:rsidRPr="0060323B">
        <w:rPr>
          <w:rFonts w:ascii="Times New Roman" w:eastAsia="Calibri" w:hAnsi="Times New Roman" w:cs="Times New Roman"/>
          <w:sz w:val="24"/>
          <w:szCs w:val="24"/>
        </w:rPr>
        <w:t>Приключения новогодних игрушек</w:t>
      </w:r>
      <w:r>
        <w:rPr>
          <w:rFonts w:ascii="Times New Roman" w:eastAsia="Calibri" w:hAnsi="Times New Roman" w:cs="Times New Roman"/>
          <w:sz w:val="24"/>
          <w:szCs w:val="24"/>
        </w:rPr>
        <w:t>», «С</w:t>
      </w:r>
      <w:r w:rsidRPr="00665C95">
        <w:rPr>
          <w:rFonts w:ascii="Times New Roman" w:eastAsia="Calibri" w:hAnsi="Times New Roman" w:cs="Times New Roman"/>
          <w:sz w:val="24"/>
          <w:szCs w:val="24"/>
        </w:rPr>
        <w:t>ерёжик</w:t>
      </w:r>
      <w:r>
        <w:rPr>
          <w:rFonts w:ascii="Times New Roman" w:eastAsia="Calibri" w:hAnsi="Times New Roman" w:cs="Times New Roman"/>
          <w:sz w:val="24"/>
          <w:szCs w:val="24"/>
        </w:rPr>
        <w:t xml:space="preserve">», </w:t>
      </w:r>
      <w:r w:rsidRPr="00E20A8F">
        <w:rPr>
          <w:rFonts w:ascii="Times New Roman" w:eastAsia="Calibri" w:hAnsi="Times New Roman" w:cs="Times New Roman"/>
          <w:sz w:val="24"/>
          <w:szCs w:val="24"/>
        </w:rPr>
        <w:t>О.Фадеева «Мне письмо!»</w:t>
      </w:r>
      <w:r>
        <w:rPr>
          <w:rFonts w:ascii="Times New Roman" w:eastAsia="Calibri" w:hAnsi="Times New Roman" w:cs="Times New Roman"/>
          <w:sz w:val="24"/>
          <w:szCs w:val="24"/>
        </w:rPr>
        <w:t>.</w:t>
      </w:r>
    </w:p>
    <w:p w:rsidR="001416D1" w:rsidRPr="009D3A63" w:rsidRDefault="001416D1" w:rsidP="001416D1">
      <w:pPr>
        <w:spacing w:after="0" w:line="240" w:lineRule="auto"/>
        <w:ind w:firstLine="709"/>
        <w:jc w:val="both"/>
        <w:rPr>
          <w:rFonts w:ascii="Times New Roman" w:eastAsia="Calibri" w:hAnsi="Times New Roman" w:cs="Times New Roman"/>
          <w:i/>
          <w:sz w:val="24"/>
          <w:szCs w:val="24"/>
        </w:rPr>
      </w:pPr>
      <w:r w:rsidRPr="009D3A63">
        <w:rPr>
          <w:rFonts w:ascii="Times New Roman" w:eastAsia="Calibri" w:hAnsi="Times New Roman" w:cs="Times New Roman"/>
          <w:i/>
          <w:sz w:val="24"/>
          <w:szCs w:val="24"/>
        </w:rPr>
        <w:t>Произведения поэтов и писателей разных стран</w:t>
      </w:r>
      <w:r>
        <w:rPr>
          <w:rFonts w:ascii="Times New Roman" w:eastAsia="Calibri" w:hAnsi="Times New Roman" w:cs="Times New Roman"/>
          <w:i/>
          <w:sz w:val="24"/>
          <w:szCs w:val="24"/>
        </w:rPr>
        <w:t>:</w:t>
      </w:r>
    </w:p>
    <w:p w:rsidR="001416D1" w:rsidRPr="00AF2DA9" w:rsidRDefault="001416D1" w:rsidP="001416D1">
      <w:pPr>
        <w:spacing w:after="0" w:line="240" w:lineRule="auto"/>
        <w:ind w:firstLine="709"/>
        <w:jc w:val="both"/>
        <w:rPr>
          <w:rFonts w:ascii="Times New Roman" w:eastAsia="Calibri" w:hAnsi="Times New Roman" w:cs="Times New Roman"/>
          <w:sz w:val="24"/>
          <w:szCs w:val="24"/>
        </w:rPr>
      </w:pPr>
      <w:r w:rsidRPr="009D3A63">
        <w:rPr>
          <w:rFonts w:ascii="Times New Roman" w:eastAsia="Calibri" w:hAnsi="Times New Roman" w:cs="Times New Roman"/>
          <w:i/>
          <w:sz w:val="24"/>
          <w:szCs w:val="24"/>
        </w:rPr>
        <w:t>Поэзия</w:t>
      </w:r>
      <w:r>
        <w:rPr>
          <w:rFonts w:ascii="Times New Roman" w:eastAsia="Calibri" w:hAnsi="Times New Roman" w:cs="Times New Roman"/>
          <w:sz w:val="24"/>
          <w:szCs w:val="24"/>
        </w:rPr>
        <w:t xml:space="preserve">: </w:t>
      </w:r>
      <w:r w:rsidRPr="00AF2DA9">
        <w:rPr>
          <w:rFonts w:ascii="Times New Roman" w:eastAsia="Calibri" w:hAnsi="Times New Roman" w:cs="Times New Roman"/>
          <w:sz w:val="24"/>
          <w:szCs w:val="24"/>
        </w:rPr>
        <w:t>А</w:t>
      </w:r>
      <w:r>
        <w:rPr>
          <w:rFonts w:ascii="Times New Roman" w:eastAsia="Calibri" w:hAnsi="Times New Roman" w:cs="Times New Roman"/>
          <w:sz w:val="24"/>
          <w:szCs w:val="24"/>
        </w:rPr>
        <w:t>.</w:t>
      </w:r>
      <w:r w:rsidRPr="00AF2DA9">
        <w:rPr>
          <w:rFonts w:ascii="Times New Roman" w:eastAsia="Calibri" w:hAnsi="Times New Roman" w:cs="Times New Roman"/>
          <w:sz w:val="24"/>
          <w:szCs w:val="24"/>
        </w:rPr>
        <w:t>Бети</w:t>
      </w:r>
      <w:r>
        <w:rPr>
          <w:rFonts w:ascii="Times New Roman" w:eastAsia="Calibri" w:hAnsi="Times New Roman" w:cs="Times New Roman"/>
          <w:sz w:val="24"/>
          <w:szCs w:val="24"/>
        </w:rPr>
        <w:t xml:space="preserve"> «</w:t>
      </w:r>
      <w:r w:rsidRPr="00AF2DA9">
        <w:rPr>
          <w:rFonts w:ascii="Times New Roman" w:eastAsia="Calibri" w:hAnsi="Times New Roman" w:cs="Times New Roman"/>
          <w:sz w:val="24"/>
          <w:szCs w:val="24"/>
        </w:rPr>
        <w:t>Гектор – архитектор</w:t>
      </w:r>
      <w:r>
        <w:rPr>
          <w:rFonts w:ascii="Times New Roman" w:eastAsia="Calibri" w:hAnsi="Times New Roman" w:cs="Times New Roman"/>
          <w:sz w:val="24"/>
          <w:szCs w:val="24"/>
        </w:rPr>
        <w:t>»</w:t>
      </w:r>
      <w:r w:rsidRPr="00AF2DA9">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AF2DA9">
        <w:rPr>
          <w:rFonts w:ascii="Times New Roman" w:eastAsia="Calibri" w:hAnsi="Times New Roman" w:cs="Times New Roman"/>
          <w:sz w:val="24"/>
          <w:szCs w:val="24"/>
        </w:rPr>
        <w:t>Роза Ривера</w:t>
      </w:r>
      <w:r>
        <w:rPr>
          <w:rFonts w:ascii="Times New Roman" w:eastAsia="Calibri" w:hAnsi="Times New Roman" w:cs="Times New Roman"/>
          <w:sz w:val="24"/>
          <w:szCs w:val="24"/>
        </w:rPr>
        <w:t xml:space="preserve"> -</w:t>
      </w:r>
      <w:r w:rsidRPr="00AF2DA9">
        <w:rPr>
          <w:rFonts w:ascii="Times New Roman" w:eastAsia="Calibri" w:hAnsi="Times New Roman" w:cs="Times New Roman"/>
          <w:sz w:val="24"/>
          <w:szCs w:val="24"/>
        </w:rPr>
        <w:t xml:space="preserve"> инженер</w:t>
      </w:r>
      <w:r>
        <w:rPr>
          <w:rFonts w:ascii="Times New Roman" w:eastAsia="Calibri" w:hAnsi="Times New Roman" w:cs="Times New Roman"/>
          <w:sz w:val="24"/>
          <w:szCs w:val="24"/>
        </w:rPr>
        <w:t>»(перевод</w:t>
      </w:r>
      <w:r w:rsidRPr="00974AA2">
        <w:rPr>
          <w:rFonts w:ascii="Times New Roman" w:eastAsia="Calibri" w:hAnsi="Times New Roman" w:cs="Times New Roman"/>
          <w:sz w:val="24"/>
          <w:szCs w:val="24"/>
        </w:rPr>
        <w:t xml:space="preserve"> М.</w:t>
      </w:r>
      <w:r w:rsidRPr="006037DF">
        <w:rPr>
          <w:rFonts w:ascii="Times New Roman" w:eastAsia="Calibri" w:hAnsi="Times New Roman" w:cs="Times New Roman"/>
          <w:sz w:val="24"/>
          <w:szCs w:val="24"/>
        </w:rPr>
        <w:t>Галин</w:t>
      </w:r>
      <w:r w:rsidRPr="00974AA2">
        <w:rPr>
          <w:rFonts w:ascii="Times New Roman" w:eastAsia="Calibri" w:hAnsi="Times New Roman" w:cs="Times New Roman"/>
          <w:sz w:val="24"/>
          <w:szCs w:val="24"/>
        </w:rPr>
        <w:t>ой, А.</w:t>
      </w:r>
      <w:r w:rsidRPr="006037DF">
        <w:rPr>
          <w:rFonts w:ascii="Times New Roman" w:eastAsia="Calibri" w:hAnsi="Times New Roman" w:cs="Times New Roman"/>
          <w:sz w:val="24"/>
          <w:szCs w:val="24"/>
        </w:rPr>
        <w:t>Штыпел</w:t>
      </w:r>
      <w:r w:rsidRPr="00974AA2">
        <w:rPr>
          <w:rFonts w:ascii="Times New Roman" w:eastAsia="Calibri" w:hAnsi="Times New Roman" w:cs="Times New Roman"/>
          <w:sz w:val="24"/>
          <w:szCs w:val="24"/>
        </w:rPr>
        <w:t>я)</w:t>
      </w:r>
      <w:r>
        <w:rPr>
          <w:rFonts w:ascii="Times New Roman" w:eastAsia="Calibri" w:hAnsi="Times New Roman" w:cs="Times New Roman"/>
          <w:sz w:val="24"/>
          <w:szCs w:val="24"/>
        </w:rPr>
        <w:t>.</w:t>
      </w:r>
    </w:p>
    <w:p w:rsidR="001416D1" w:rsidRPr="000552A9" w:rsidRDefault="001416D1" w:rsidP="001416D1">
      <w:pPr>
        <w:spacing w:after="0" w:line="240" w:lineRule="auto"/>
        <w:ind w:firstLine="709"/>
        <w:jc w:val="both"/>
        <w:rPr>
          <w:rFonts w:ascii="Times New Roman" w:eastAsia="Calibri" w:hAnsi="Times New Roman" w:cs="Times New Roman"/>
          <w:sz w:val="24"/>
          <w:szCs w:val="24"/>
        </w:rPr>
      </w:pPr>
      <w:r w:rsidRPr="009D3A63">
        <w:rPr>
          <w:rFonts w:ascii="Times New Roman" w:eastAsia="Calibri" w:hAnsi="Times New Roman" w:cs="Times New Roman"/>
          <w:i/>
          <w:sz w:val="24"/>
          <w:szCs w:val="24"/>
        </w:rPr>
        <w:t>Литературные сказки</w:t>
      </w:r>
      <w:r>
        <w:rPr>
          <w:rFonts w:ascii="Times New Roman" w:eastAsia="Calibri" w:hAnsi="Times New Roman" w:cs="Times New Roman"/>
          <w:i/>
          <w:sz w:val="24"/>
          <w:szCs w:val="24"/>
        </w:rPr>
        <w:t xml:space="preserve">, рассказы: </w:t>
      </w:r>
      <w:r>
        <w:rPr>
          <w:rFonts w:ascii="Times New Roman" w:eastAsia="Calibri" w:hAnsi="Times New Roman" w:cs="Times New Roman"/>
          <w:sz w:val="24"/>
          <w:szCs w:val="24"/>
        </w:rPr>
        <w:t>С.</w:t>
      </w:r>
      <w:r w:rsidRPr="005738C9">
        <w:rPr>
          <w:rFonts w:ascii="Times New Roman" w:eastAsia="Calibri" w:hAnsi="Times New Roman" w:cs="Times New Roman"/>
          <w:sz w:val="24"/>
          <w:szCs w:val="24"/>
        </w:rPr>
        <w:t xml:space="preserve">Нурдквист </w:t>
      </w:r>
      <w:r>
        <w:rPr>
          <w:rFonts w:ascii="Times New Roman" w:eastAsia="Calibri" w:hAnsi="Times New Roman" w:cs="Times New Roman"/>
          <w:sz w:val="24"/>
          <w:szCs w:val="24"/>
        </w:rPr>
        <w:t>«</w:t>
      </w:r>
      <w:r w:rsidRPr="006F6AC8">
        <w:rPr>
          <w:rFonts w:ascii="Times New Roman" w:eastAsia="Calibri" w:hAnsi="Times New Roman" w:cs="Times New Roman"/>
          <w:sz w:val="24"/>
          <w:szCs w:val="24"/>
        </w:rPr>
        <w:t>История о том, как Финдус потерялся, когда был маленьким», И</w:t>
      </w:r>
      <w:r>
        <w:rPr>
          <w:rFonts w:ascii="Times New Roman" w:eastAsia="Calibri" w:hAnsi="Times New Roman" w:cs="Times New Roman"/>
          <w:sz w:val="24"/>
          <w:szCs w:val="24"/>
        </w:rPr>
        <w:t>.</w:t>
      </w:r>
      <w:r w:rsidRPr="006F6AC8">
        <w:rPr>
          <w:rFonts w:ascii="Times New Roman" w:eastAsia="Calibri" w:hAnsi="Times New Roman" w:cs="Times New Roman"/>
          <w:sz w:val="24"/>
          <w:szCs w:val="24"/>
        </w:rPr>
        <w:t>Пенгвийи</w:t>
      </w:r>
      <w:r>
        <w:rPr>
          <w:rFonts w:ascii="Times New Roman" w:eastAsia="Calibri" w:hAnsi="Times New Roman" w:cs="Times New Roman"/>
          <w:sz w:val="24"/>
          <w:szCs w:val="24"/>
        </w:rPr>
        <w:t xml:space="preserve"> «</w:t>
      </w:r>
      <w:r w:rsidRPr="006F6AC8">
        <w:rPr>
          <w:rFonts w:ascii="Times New Roman" w:eastAsia="Calibri" w:hAnsi="Times New Roman" w:cs="Times New Roman"/>
          <w:sz w:val="24"/>
          <w:szCs w:val="24"/>
        </w:rPr>
        <w:t>Роза морей</w:t>
      </w:r>
      <w:r>
        <w:rPr>
          <w:rFonts w:ascii="Times New Roman" w:eastAsia="Calibri" w:hAnsi="Times New Roman" w:cs="Times New Roman"/>
          <w:sz w:val="24"/>
          <w:szCs w:val="24"/>
        </w:rPr>
        <w:t xml:space="preserve">» (перевод А.Поповой), </w:t>
      </w:r>
      <w:r w:rsidRPr="00AF2DA9">
        <w:rPr>
          <w:rFonts w:ascii="Times New Roman" w:eastAsia="Calibri" w:hAnsi="Times New Roman" w:cs="Times New Roman"/>
          <w:sz w:val="24"/>
          <w:szCs w:val="24"/>
        </w:rPr>
        <w:t>Э</w:t>
      </w:r>
      <w:r w:rsidRPr="006F6AC8">
        <w:rPr>
          <w:rFonts w:ascii="Times New Roman" w:eastAsia="Calibri" w:hAnsi="Times New Roman" w:cs="Times New Roman"/>
          <w:sz w:val="24"/>
          <w:szCs w:val="24"/>
        </w:rPr>
        <w:t>.</w:t>
      </w:r>
      <w:r w:rsidRPr="00AF2DA9">
        <w:rPr>
          <w:rFonts w:ascii="Times New Roman" w:eastAsia="Calibri" w:hAnsi="Times New Roman" w:cs="Times New Roman"/>
          <w:sz w:val="24"/>
          <w:szCs w:val="24"/>
        </w:rPr>
        <w:t xml:space="preserve"> Рауд</w:t>
      </w:r>
      <w:r w:rsidRPr="006F6AC8">
        <w:rPr>
          <w:rFonts w:ascii="Times New Roman" w:eastAsia="Calibri" w:hAnsi="Times New Roman" w:cs="Times New Roman"/>
          <w:sz w:val="24"/>
          <w:szCs w:val="24"/>
        </w:rPr>
        <w:t xml:space="preserve"> «</w:t>
      </w:r>
      <w:r w:rsidRPr="00AF2DA9">
        <w:rPr>
          <w:rFonts w:ascii="Times New Roman" w:eastAsia="Calibri" w:hAnsi="Times New Roman" w:cs="Times New Roman"/>
          <w:sz w:val="24"/>
          <w:szCs w:val="24"/>
        </w:rPr>
        <w:t>Муфта, Полботинка и Моховая Борода</w:t>
      </w:r>
      <w:r w:rsidRPr="006F6AC8">
        <w:rPr>
          <w:rFonts w:ascii="Times New Roman" w:eastAsia="Calibri" w:hAnsi="Times New Roman" w:cs="Times New Roman"/>
          <w:sz w:val="24"/>
          <w:szCs w:val="24"/>
        </w:rPr>
        <w:t xml:space="preserve">», </w:t>
      </w:r>
      <w:r w:rsidRPr="00AF2DA9">
        <w:rPr>
          <w:rFonts w:ascii="Times New Roman" w:eastAsia="Calibri" w:hAnsi="Times New Roman" w:cs="Times New Roman"/>
          <w:sz w:val="24"/>
          <w:szCs w:val="24"/>
        </w:rPr>
        <w:t>К</w:t>
      </w:r>
      <w:r w:rsidRPr="006F6AC8">
        <w:rPr>
          <w:rFonts w:ascii="Times New Roman" w:eastAsia="Calibri" w:hAnsi="Times New Roman" w:cs="Times New Roman"/>
          <w:sz w:val="24"/>
          <w:szCs w:val="24"/>
        </w:rPr>
        <w:t>.</w:t>
      </w:r>
      <w:r w:rsidRPr="00AF2DA9">
        <w:rPr>
          <w:rFonts w:ascii="Times New Roman" w:eastAsia="Calibri" w:hAnsi="Times New Roman" w:cs="Times New Roman"/>
          <w:sz w:val="24"/>
          <w:szCs w:val="24"/>
        </w:rPr>
        <w:t xml:space="preserve"> Грэм</w:t>
      </w:r>
      <w:r w:rsidRPr="006F6AC8">
        <w:rPr>
          <w:rFonts w:ascii="Times New Roman" w:eastAsia="Calibri" w:hAnsi="Times New Roman" w:cs="Times New Roman"/>
          <w:sz w:val="24"/>
          <w:szCs w:val="24"/>
        </w:rPr>
        <w:t xml:space="preserve"> «</w:t>
      </w:r>
      <w:r w:rsidRPr="00AF2DA9">
        <w:rPr>
          <w:rFonts w:ascii="Times New Roman" w:eastAsia="Calibri" w:hAnsi="Times New Roman" w:cs="Times New Roman"/>
          <w:sz w:val="24"/>
          <w:szCs w:val="24"/>
        </w:rPr>
        <w:t>Ветер в ивах</w:t>
      </w:r>
      <w:r w:rsidRPr="006F6AC8">
        <w:rPr>
          <w:rFonts w:ascii="Times New Roman" w:eastAsia="Calibri" w:hAnsi="Times New Roman" w:cs="Times New Roman"/>
          <w:sz w:val="24"/>
          <w:szCs w:val="24"/>
        </w:rPr>
        <w:t>» (перевод И.Токмаковой)</w:t>
      </w:r>
      <w:r>
        <w:rPr>
          <w:rFonts w:ascii="Times New Roman" w:eastAsia="Calibri" w:hAnsi="Times New Roman" w:cs="Times New Roman"/>
          <w:sz w:val="24"/>
          <w:szCs w:val="24"/>
        </w:rPr>
        <w:t>.</w:t>
      </w:r>
    </w:p>
    <w:p w:rsidR="001416D1" w:rsidRPr="000552A9" w:rsidRDefault="001416D1" w:rsidP="001416D1">
      <w:pPr>
        <w:spacing w:after="0" w:line="240" w:lineRule="auto"/>
        <w:ind w:firstLine="709"/>
        <w:jc w:val="center"/>
        <w:rPr>
          <w:rFonts w:ascii="Times New Roman" w:eastAsia="Calibri" w:hAnsi="Times New Roman" w:cs="Times New Roman"/>
          <w:b/>
          <w:sz w:val="24"/>
          <w:szCs w:val="24"/>
        </w:rPr>
      </w:pPr>
    </w:p>
    <w:p w:rsidR="001416D1" w:rsidRPr="000552A9" w:rsidRDefault="001416D1" w:rsidP="001416D1">
      <w:pPr>
        <w:spacing w:after="0" w:line="240" w:lineRule="auto"/>
        <w:ind w:firstLine="709"/>
        <w:jc w:val="center"/>
        <w:rPr>
          <w:rFonts w:ascii="Times New Roman" w:eastAsia="Calibri" w:hAnsi="Times New Roman" w:cs="Times New Roman"/>
          <w:b/>
          <w:sz w:val="24"/>
          <w:szCs w:val="24"/>
        </w:rPr>
      </w:pPr>
      <w:r w:rsidRPr="000552A9">
        <w:rPr>
          <w:rFonts w:ascii="Times New Roman" w:eastAsia="Calibri" w:hAnsi="Times New Roman" w:cs="Times New Roman"/>
          <w:b/>
          <w:sz w:val="24"/>
          <w:szCs w:val="24"/>
        </w:rPr>
        <w:t>Примерный перечень музыкальных произведений</w:t>
      </w:r>
    </w:p>
    <w:p w:rsidR="001416D1" w:rsidRPr="001958BE" w:rsidRDefault="001416D1" w:rsidP="001416D1">
      <w:pPr>
        <w:spacing w:after="0" w:line="240" w:lineRule="auto"/>
        <w:jc w:val="both"/>
        <w:rPr>
          <w:rFonts w:ascii="Times New Roman" w:hAnsi="Times New Roman" w:cs="Times New Roman"/>
          <w:b/>
          <w:sz w:val="24"/>
          <w:szCs w:val="24"/>
        </w:rPr>
      </w:pPr>
    </w:p>
    <w:p w:rsidR="001416D1" w:rsidRPr="001958BE" w:rsidRDefault="001416D1" w:rsidP="001416D1">
      <w:pPr>
        <w:spacing w:after="0" w:line="240" w:lineRule="auto"/>
        <w:ind w:firstLine="709"/>
        <w:jc w:val="both"/>
        <w:rPr>
          <w:rFonts w:ascii="Times New Roman" w:hAnsi="Times New Roman" w:cs="Times New Roman"/>
          <w:b/>
          <w:i/>
          <w:iCs/>
          <w:sz w:val="24"/>
          <w:szCs w:val="24"/>
        </w:rPr>
      </w:pPr>
      <w:r w:rsidRPr="001958BE">
        <w:rPr>
          <w:rFonts w:ascii="Times New Roman" w:hAnsi="Times New Roman" w:cs="Times New Roman"/>
          <w:b/>
          <w:i/>
          <w:iCs/>
          <w:sz w:val="24"/>
          <w:szCs w:val="24"/>
        </w:rPr>
        <w:t>От 1 года до 1 года 6 месяцев</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Слушание:</w:t>
      </w:r>
      <w:r w:rsidRPr="001958BE">
        <w:rPr>
          <w:rFonts w:ascii="Times New Roman" w:hAnsi="Times New Roman" w:cs="Times New Roman"/>
          <w:sz w:val="24"/>
          <w:szCs w:val="24"/>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«Верхом на лошадке», «Колыбельная», «Танец», муз. А. Гречанинова; «Мотылек», «Сказочка», муз. С. Майкапара.</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lastRenderedPageBreak/>
        <w:t>Пение и подпевание:</w:t>
      </w:r>
      <w:r w:rsidRPr="001958BE">
        <w:rPr>
          <w:rFonts w:ascii="Times New Roman" w:hAnsi="Times New Roman" w:cs="Times New Roman"/>
          <w:sz w:val="24"/>
          <w:szCs w:val="24"/>
        </w:rPr>
        <w:t xml:space="preserve"> «Кошка», муз. Ан. Александрова, сл. Н. Френкель; «Наша елочка», муз. М. Красева, сл. М. Клоковой; «Бобик», муз. Т. Попатенко, сл. Н. Найденовой; «Петушок», «Лиса», «Лягушка», «Сорока», «Чижик», рус. нар. попевки.</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Образные упражнения:</w:t>
      </w:r>
      <w:r w:rsidRPr="001958BE">
        <w:rPr>
          <w:rFonts w:ascii="Times New Roman" w:hAnsi="Times New Roman" w:cs="Times New Roman"/>
          <w:sz w:val="24"/>
          <w:szCs w:val="24"/>
        </w:rPr>
        <w:t xml:space="preserve"> «Зайка и мишка», муз. Е. Тиличеевой; «Идет коза рогатая», рус. нар. мелодия; «Собачка», муз. М. Раухвергера. </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 xml:space="preserve">Музыкально-ритмические движения: </w:t>
      </w:r>
      <w:r w:rsidRPr="001958BE">
        <w:rPr>
          <w:rFonts w:ascii="Times New Roman" w:hAnsi="Times New Roman" w:cs="Times New Roman"/>
          <w:sz w:val="24"/>
          <w:szCs w:val="24"/>
        </w:rPr>
        <w:t>«Шарик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w:t>
      </w:r>
    </w:p>
    <w:p w:rsidR="001416D1" w:rsidRPr="001958BE" w:rsidRDefault="001416D1" w:rsidP="001416D1">
      <w:pPr>
        <w:spacing w:after="0" w:line="240" w:lineRule="auto"/>
        <w:ind w:firstLine="709"/>
        <w:jc w:val="both"/>
        <w:rPr>
          <w:rFonts w:ascii="Times New Roman" w:hAnsi="Times New Roman" w:cs="Times New Roman"/>
          <w:b/>
          <w:sz w:val="24"/>
          <w:szCs w:val="24"/>
        </w:rPr>
      </w:pPr>
    </w:p>
    <w:p w:rsidR="001416D1" w:rsidRPr="001958BE" w:rsidRDefault="001416D1" w:rsidP="001416D1">
      <w:pPr>
        <w:spacing w:after="0" w:line="240" w:lineRule="auto"/>
        <w:ind w:firstLine="709"/>
        <w:jc w:val="both"/>
        <w:rPr>
          <w:rFonts w:ascii="Times New Roman" w:hAnsi="Times New Roman" w:cs="Times New Roman"/>
          <w:b/>
          <w:i/>
          <w:iCs/>
          <w:sz w:val="24"/>
          <w:szCs w:val="24"/>
        </w:rPr>
      </w:pPr>
      <w:r w:rsidRPr="001958BE">
        <w:rPr>
          <w:rFonts w:ascii="Times New Roman" w:hAnsi="Times New Roman" w:cs="Times New Roman"/>
          <w:b/>
          <w:i/>
          <w:iCs/>
          <w:sz w:val="24"/>
          <w:szCs w:val="24"/>
        </w:rPr>
        <w:t>От 1 года 6 месяцев до 2 лет</w:t>
      </w:r>
    </w:p>
    <w:p w:rsidR="001416D1" w:rsidRPr="00E81F1B" w:rsidRDefault="001416D1" w:rsidP="001416D1">
      <w:pPr>
        <w:spacing w:after="0" w:line="240" w:lineRule="auto"/>
        <w:ind w:firstLine="709"/>
        <w:jc w:val="both"/>
        <w:rPr>
          <w:rFonts w:ascii="Times New Roman" w:hAnsi="Times New Roman" w:cs="Times New Roman"/>
          <w:i/>
          <w:sz w:val="24"/>
          <w:szCs w:val="24"/>
        </w:rPr>
      </w:pPr>
      <w:r w:rsidRPr="001958BE">
        <w:rPr>
          <w:rFonts w:ascii="Times New Roman" w:hAnsi="Times New Roman" w:cs="Times New Roman"/>
          <w:bCs/>
          <w:i/>
          <w:iCs/>
          <w:sz w:val="24"/>
          <w:szCs w:val="24"/>
        </w:rPr>
        <w:t>Слушание:</w:t>
      </w:r>
      <w:r w:rsidRPr="001958BE">
        <w:rPr>
          <w:rFonts w:ascii="Times New Roman" w:hAnsi="Times New Roman" w:cs="Times New Roman"/>
          <w:sz w:val="24"/>
          <w:szCs w:val="24"/>
        </w:rPr>
        <w:t xml:space="preserve"> «Лошадка», муз. Е. Тиличеевой, сл. Н. Френкель; «Курочки и цыплята», муз. Е. Тиличеевой; «Вальс собачек», муз. А. Артоболевской;Вторая венгерская рапсодия Ф. Листа (фрагмент);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Барто;«Материнские ласки», «Жалоба», «Грустная песенка», «Вальс», муз. А. Гречанинова.</w:t>
      </w:r>
    </w:p>
    <w:p w:rsidR="001416D1" w:rsidRPr="00E81F1B" w:rsidRDefault="001416D1" w:rsidP="001416D1">
      <w:pPr>
        <w:spacing w:after="0" w:line="240" w:lineRule="auto"/>
        <w:ind w:firstLine="709"/>
        <w:jc w:val="both"/>
        <w:rPr>
          <w:rFonts w:ascii="Times New Roman" w:hAnsi="Times New Roman" w:cs="Times New Roman"/>
          <w:i/>
          <w:sz w:val="24"/>
          <w:szCs w:val="24"/>
        </w:rPr>
      </w:pPr>
      <w:r w:rsidRPr="001958BE">
        <w:rPr>
          <w:rFonts w:ascii="Times New Roman" w:hAnsi="Times New Roman" w:cs="Times New Roman"/>
          <w:bCs/>
          <w:i/>
          <w:iCs/>
          <w:sz w:val="24"/>
          <w:szCs w:val="24"/>
        </w:rPr>
        <w:t>Пение и подпевание:</w:t>
      </w:r>
      <w:r w:rsidRPr="001958BE">
        <w:rPr>
          <w:rFonts w:ascii="Times New Roman" w:hAnsi="Times New Roman" w:cs="Times New Roman"/>
          <w:sz w:val="24"/>
          <w:szCs w:val="24"/>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1416D1" w:rsidRPr="001958BE" w:rsidRDefault="001416D1" w:rsidP="001416D1">
      <w:pPr>
        <w:spacing w:after="0" w:line="240" w:lineRule="auto"/>
        <w:ind w:firstLine="709"/>
        <w:jc w:val="both"/>
        <w:rPr>
          <w:rFonts w:ascii="Times New Roman" w:hAnsi="Times New Roman" w:cs="Times New Roman"/>
          <w:i/>
          <w:sz w:val="24"/>
          <w:szCs w:val="24"/>
        </w:rPr>
      </w:pPr>
      <w:r w:rsidRPr="001958BE">
        <w:rPr>
          <w:rFonts w:ascii="Times New Roman" w:hAnsi="Times New Roman" w:cs="Times New Roman"/>
          <w:bCs/>
          <w:i/>
          <w:iCs/>
          <w:sz w:val="24"/>
          <w:szCs w:val="24"/>
        </w:rPr>
        <w:t>Музыкально-ритмические движения:</w:t>
      </w:r>
      <w:r w:rsidRPr="001958BE">
        <w:rPr>
          <w:rFonts w:ascii="Times New Roman" w:hAnsi="Times New Roman" w:cs="Times New Roman"/>
          <w:sz w:val="24"/>
          <w:szCs w:val="24"/>
        </w:rPr>
        <w:t xml:space="preserve">«Марш и бег», муз. Р. Рустамова; «Да, да, да!», муз. Е. Тиличеевой, сл. Ю. Островского; «Постучим палочками», рус. нар. мелодия; «Бубен», рус. нар. мелодия, обраб. М. Раухвергера; «Барабан», муз. Г. Фрида;«Петрушки», муз. Р. Рустамова, сл. Ю. Островского; «Мишка», муз. Е. Тиличеевой, сл. Н. Френкель; «Зайка», рус. нар. мелодия, обраб. Ан. Александрова, сл. Т. Бабаджан; «Догонялки», муз. Н. Александровой, сл. Т. Бабаджан, И. Плакиды; </w:t>
      </w:r>
    </w:p>
    <w:p w:rsidR="001416D1" w:rsidRPr="001958BE" w:rsidRDefault="001416D1" w:rsidP="001416D1">
      <w:pPr>
        <w:spacing w:after="0" w:line="240" w:lineRule="auto"/>
        <w:ind w:firstLine="709"/>
        <w:jc w:val="both"/>
        <w:rPr>
          <w:rFonts w:ascii="Times New Roman" w:hAnsi="Times New Roman" w:cs="Times New Roman"/>
          <w:i/>
          <w:sz w:val="24"/>
          <w:szCs w:val="24"/>
        </w:rPr>
      </w:pPr>
      <w:r w:rsidRPr="001958BE">
        <w:rPr>
          <w:rFonts w:ascii="Times New Roman" w:hAnsi="Times New Roman" w:cs="Times New Roman"/>
          <w:bCs/>
          <w:i/>
          <w:iCs/>
          <w:sz w:val="24"/>
          <w:szCs w:val="24"/>
        </w:rPr>
        <w:t>Пляски:</w:t>
      </w:r>
      <w:r w:rsidRPr="001958BE">
        <w:rPr>
          <w:rFonts w:ascii="Times New Roman" w:hAnsi="Times New Roman" w:cs="Times New Roman"/>
          <w:sz w:val="24"/>
          <w:szCs w:val="24"/>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1416D1" w:rsidRPr="001958BE" w:rsidRDefault="001416D1" w:rsidP="001416D1">
      <w:pPr>
        <w:spacing w:after="0" w:line="240" w:lineRule="auto"/>
        <w:ind w:firstLine="709"/>
        <w:jc w:val="both"/>
        <w:rPr>
          <w:rFonts w:ascii="Times New Roman" w:hAnsi="Times New Roman" w:cs="Times New Roman"/>
          <w:i/>
          <w:sz w:val="24"/>
          <w:szCs w:val="24"/>
        </w:rPr>
      </w:pPr>
      <w:r w:rsidRPr="001958BE">
        <w:rPr>
          <w:rFonts w:ascii="Times New Roman" w:hAnsi="Times New Roman" w:cs="Times New Roman"/>
          <w:bCs/>
          <w:i/>
          <w:iCs/>
          <w:sz w:val="24"/>
          <w:szCs w:val="24"/>
        </w:rPr>
        <w:t>Образные упражнения:</w:t>
      </w:r>
      <w:r w:rsidRPr="001958BE">
        <w:rPr>
          <w:rFonts w:ascii="Times New Roman" w:hAnsi="Times New Roman" w:cs="Times New Roman"/>
          <w:sz w:val="24"/>
          <w:szCs w:val="24"/>
        </w:rPr>
        <w:t xml:space="preserve"> «Медведь», «Зайка», муз. Е. Тиличеевой;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Фрида;«Цыплята и курочка», муз. А. Филиппенко.</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Игры с пением:</w:t>
      </w:r>
      <w:r w:rsidRPr="001958BE">
        <w:rPr>
          <w:rFonts w:ascii="Times New Roman" w:hAnsi="Times New Roman" w:cs="Times New Roman"/>
          <w:sz w:val="24"/>
          <w:szCs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 xml:space="preserve">Инсценирование: </w:t>
      </w:r>
      <w:r w:rsidRPr="001958BE">
        <w:rPr>
          <w:rFonts w:ascii="Times New Roman" w:hAnsi="Times New Roman" w:cs="Times New Roman"/>
          <w:sz w:val="24"/>
          <w:szCs w:val="24"/>
        </w:rPr>
        <w:t xml:space="preserve">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Забавы. Народные и заводные игрушки, фокус «Бабочки», обыгрывание рус. нар. потешек, сюрпризные моменты: «Чудесный мешочек», «Волшебный сундучок», «Кто к нам пришел?», «Волшебные шары» (мыльные пузыри). Рассказы с музыкальными иллюстрациями. «В лесу», муз. Е. Тиличеевой; «Праздник», «Музыкальные инструменты», муз. Г. Фрида; «Воронята», муз. М. Раухвергера. </w:t>
      </w:r>
    </w:p>
    <w:p w:rsidR="001416D1" w:rsidRPr="001958BE" w:rsidRDefault="001416D1" w:rsidP="001416D1">
      <w:pPr>
        <w:spacing w:after="0" w:line="240" w:lineRule="auto"/>
        <w:ind w:firstLine="709"/>
        <w:jc w:val="both"/>
        <w:rPr>
          <w:rFonts w:ascii="Times New Roman" w:hAnsi="Times New Roman" w:cs="Times New Roman"/>
          <w:b/>
          <w:sz w:val="24"/>
          <w:szCs w:val="24"/>
        </w:rPr>
      </w:pPr>
    </w:p>
    <w:p w:rsidR="001416D1" w:rsidRPr="001958BE" w:rsidRDefault="001416D1" w:rsidP="001416D1">
      <w:pPr>
        <w:spacing w:after="0" w:line="240" w:lineRule="auto"/>
        <w:ind w:firstLine="709"/>
        <w:jc w:val="both"/>
        <w:rPr>
          <w:rFonts w:ascii="Times New Roman" w:hAnsi="Times New Roman" w:cs="Times New Roman"/>
          <w:b/>
          <w:i/>
          <w:iCs/>
          <w:sz w:val="24"/>
          <w:szCs w:val="24"/>
        </w:rPr>
      </w:pPr>
      <w:r w:rsidRPr="001958BE">
        <w:rPr>
          <w:rFonts w:ascii="Times New Roman" w:hAnsi="Times New Roman" w:cs="Times New Roman"/>
          <w:b/>
          <w:i/>
          <w:iCs/>
          <w:sz w:val="24"/>
          <w:szCs w:val="24"/>
        </w:rPr>
        <w:lastRenderedPageBreak/>
        <w:t>От 2 до 3 лет</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 xml:space="preserve">Слушание: </w:t>
      </w:r>
      <w:r w:rsidRPr="001958BE">
        <w:rPr>
          <w:rFonts w:ascii="Times New Roman" w:hAnsi="Times New Roman" w:cs="Times New Roman"/>
          <w:sz w:val="24"/>
          <w:szCs w:val="24"/>
        </w:rPr>
        <w:t xml:space="preserve">«Лошадка», муз. Е. Тиличеевой, сл. Н. Френкель; «Наша погремушка», муз. И. Арсеева, сл. И. Черницкой; «Зайка», рус. нар. мелодия, обраб. Ан. Александрова, 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«Стукалка»,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нар. плясовые мелодии, сл. A. Ануфриевой;«Ай-да», муз. В. Верховинца; «Где ты, зайка?», рус. нар. мелодия, обраб. Е. Тиличеевой. </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Пение:</w:t>
      </w:r>
      <w:r w:rsidRPr="001958BE">
        <w:rPr>
          <w:rFonts w:ascii="Times New Roman" w:hAnsi="Times New Roman" w:cs="Times New Roman"/>
          <w:sz w:val="24"/>
          <w:szCs w:val="24"/>
        </w:rPr>
        <w:t xml:space="preserve"> «Баю» (колыбельная), муз. М. Раухвергера; «Белые гуси», муз. М. Красева, сл. М. Клоковой; «Вот как мы умеем», «Лошадка», муз. Е. Тиличеевой, сл. Н. Френкель; «Где ты, зайка?», обраб. Е. Тиличеевой; «Дождик», рус. нар. мелодия, обраб. B. Фере; «Елочка», муз. Е. Тиличеевой, сл. М. Булатова; «Зима», муз. В. Карасевой, сл. Н. Френкель; «Идет коза рогатая», обраб. А. Гречанинова; «Колыбельная», муз. М. Красева; «Кошка», муз. Ан. Александрова, сл. Н. Френкель; «Кошечка», муз. В. Витлина, сл. Н. Найденовой; «Ладушки», рус. нар. мелодия; «Птичка», муз. М. Раухвергера, сл. А. Барто;«Собачка», муз. М. Раухвергера, сл. Н. Комиссаровой; «Цыплята», муз. А. Филиппенко, сл. Т. Волгиной; «Колокольчик», муз. И. Арсеева, сл. И. Черницкой; «Кто нас крепко любит?», муз. и сл. И. Арсеева; «Лошадка», муз. И. Арсеева, сл. В. Татаринова; «Кря-кря», муз. И. Арсеева, сл. Н. Чечериной. </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Музыкально-ритмические движения:</w:t>
      </w:r>
      <w:r w:rsidRPr="001958BE">
        <w:rPr>
          <w:rFonts w:ascii="Times New Roman" w:hAnsi="Times New Roman" w:cs="Times New Roman"/>
          <w:sz w:val="24"/>
          <w:szCs w:val="24"/>
        </w:rPr>
        <w:t xml:space="preserve"> «Дождик»,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«Стуколка»,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плясовые и нар. мелодии, сл. А. Ануфриевой; «Ай-да», муз. В. Верховинца; «Где ты, зайка?», рус. нар. мелодия, обраб. Е. Тиличеевой. </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Рассказы с музыкальными иллюстрациями:</w:t>
      </w:r>
      <w:r w:rsidRPr="001958BE">
        <w:rPr>
          <w:rFonts w:ascii="Times New Roman" w:hAnsi="Times New Roman" w:cs="Times New Roman"/>
          <w:sz w:val="24"/>
          <w:szCs w:val="24"/>
        </w:rPr>
        <w:t xml:space="preserve">«Птички», муз. Г. Фрида; «Праздничная прогулка», муз. Ан. Александрова. </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Игры с пением:</w:t>
      </w:r>
      <w:r w:rsidRPr="001958BE">
        <w:rPr>
          <w:rFonts w:ascii="Times New Roman" w:hAnsi="Times New Roman" w:cs="Times New Roman"/>
          <w:sz w:val="24"/>
          <w:szCs w:val="24"/>
        </w:rPr>
        <w:t xml:space="preserve"> «Игра с мишкой», муз. Г. Финаровского; «Кошка», муз. Ан. Александрова, сл. Н. Френкель; «Кто у нас хороший?», рус. нар. песня.</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Музыкальные забавы:</w:t>
      </w:r>
      <w:r w:rsidRPr="001958BE">
        <w:rPr>
          <w:rFonts w:ascii="Times New Roman" w:hAnsi="Times New Roman" w:cs="Times New Roman"/>
          <w:sz w:val="24"/>
          <w:szCs w:val="24"/>
        </w:rPr>
        <w:t xml:space="preserve"> «Из-за леса, из-за гор», Т. Казакова; «Лягушка», рус. нар. песня, обраб. Ю. Слонова; «Котик и козлик», муз. Ц. Кюи</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 xml:space="preserve">Инсценирование песен: </w:t>
      </w:r>
      <w:r w:rsidRPr="001958BE">
        <w:rPr>
          <w:rFonts w:ascii="Times New Roman" w:hAnsi="Times New Roman" w:cs="Times New Roman"/>
          <w:sz w:val="24"/>
          <w:szCs w:val="24"/>
        </w:rPr>
        <w:t>«Кошка и котенок», муз. М. Красева, сл. О. Высотской; «Неваляшки», муз. З. Левиной; «Посреди двора ледяная гора», муз. Е. Соковниной; «Веселый поезд», муз. Э. Компанейца</w:t>
      </w:r>
    </w:p>
    <w:p w:rsidR="001416D1" w:rsidRPr="001958BE" w:rsidRDefault="001416D1" w:rsidP="001416D1">
      <w:pPr>
        <w:spacing w:after="0" w:line="240" w:lineRule="auto"/>
        <w:ind w:firstLine="709"/>
        <w:jc w:val="both"/>
        <w:rPr>
          <w:rFonts w:ascii="Times New Roman" w:hAnsi="Times New Roman" w:cs="Times New Roman"/>
          <w:b/>
          <w:sz w:val="24"/>
          <w:szCs w:val="24"/>
        </w:rPr>
      </w:pPr>
    </w:p>
    <w:p w:rsidR="001416D1" w:rsidRPr="001958BE" w:rsidRDefault="001416D1" w:rsidP="001416D1">
      <w:pPr>
        <w:spacing w:after="0" w:line="240" w:lineRule="auto"/>
        <w:ind w:firstLine="709"/>
        <w:jc w:val="both"/>
        <w:rPr>
          <w:rFonts w:ascii="Times New Roman" w:hAnsi="Times New Roman" w:cs="Times New Roman"/>
          <w:b/>
          <w:i/>
          <w:iCs/>
          <w:sz w:val="24"/>
          <w:szCs w:val="24"/>
        </w:rPr>
      </w:pPr>
      <w:r w:rsidRPr="001958BE">
        <w:rPr>
          <w:rFonts w:ascii="Times New Roman" w:hAnsi="Times New Roman" w:cs="Times New Roman"/>
          <w:b/>
          <w:i/>
          <w:iCs/>
          <w:sz w:val="24"/>
          <w:szCs w:val="24"/>
        </w:rPr>
        <w:lastRenderedPageBreak/>
        <w:t>От 3 до 4 лет</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Слушание:</w:t>
      </w:r>
      <w:r w:rsidRPr="001958BE">
        <w:rPr>
          <w:rFonts w:ascii="Times New Roman" w:hAnsi="Times New Roman" w:cs="Times New Roman"/>
          <w:sz w:val="24"/>
          <w:szCs w:val="24"/>
        </w:rPr>
        <w:t xml:space="preserve"> «Грустный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рус. плясовые мелодии по усмотрению музыкального руководителя;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муз. П. Чайковского; «Марш», муз. Д. Шостаковича; рус. нар. плясовые мелодии и колыбельные песни; «Дождик и радуга», муз. С. Прокофьева; «Со вьюном я хожу», рус. нар. песня; «Есть у солнышка друзья», муз. Е. Тиличеевой, сл. Е. Каргановой; «Лесные картинки», муз. Ю. Слонова.</w:t>
      </w:r>
    </w:p>
    <w:p w:rsidR="001416D1" w:rsidRPr="001958BE" w:rsidRDefault="001416D1" w:rsidP="001416D1">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Пение:</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Упражнения на развитие слуха и голоса:</w:t>
      </w:r>
      <w:r w:rsidRPr="001958BE">
        <w:rPr>
          <w:rFonts w:ascii="Times New Roman" w:hAnsi="Times New Roman" w:cs="Times New Roman"/>
          <w:sz w:val="24"/>
          <w:szCs w:val="24"/>
        </w:rPr>
        <w:t xml:space="preserve"> «Лю-лю, бай», рус. 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«Солнышко-ведрышко;«Солнышко-ведрышко», муз. В. Карасевой, сл. народные; «Солнышко», укр. нар. мелодия, обраб. Н. Метлова, сл. Е. Переплетчиковой. </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Песни:</w:t>
      </w:r>
      <w:r w:rsidRPr="001958BE">
        <w:rPr>
          <w:rFonts w:ascii="Times New Roman" w:hAnsi="Times New Roman" w:cs="Times New Roman"/>
          <w:sz w:val="24"/>
          <w:szCs w:val="24"/>
        </w:rPr>
        <w:t xml:space="preserve">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Парцхаладзе;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Песенное творчество:</w:t>
      </w:r>
      <w:r w:rsidRPr="001958BE">
        <w:rPr>
          <w:rFonts w:ascii="Times New Roman" w:hAnsi="Times New Roman" w:cs="Times New Roman"/>
          <w:sz w:val="24"/>
          <w:szCs w:val="24"/>
        </w:rPr>
        <w:t xml:space="preserve"> «Бай-бай, бай-бай», «Лю-лю, бай», рус. нар.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придумывание колыбельной мелодии и плясовой мелодии.</w:t>
      </w:r>
    </w:p>
    <w:p w:rsidR="001416D1" w:rsidRPr="001958BE" w:rsidRDefault="001416D1" w:rsidP="001416D1">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Музыкально-ритмические движения:</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Игровые упражнения:</w:t>
      </w:r>
      <w:r w:rsidRPr="001958BE">
        <w:rPr>
          <w:rFonts w:ascii="Times New Roman" w:hAnsi="Times New Roman" w:cs="Times New Roman"/>
          <w:sz w:val="24"/>
          <w:szCs w:val="24"/>
        </w:rPr>
        <w:t xml:space="preserve">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Этюды-драматизации</w:t>
      </w:r>
      <w:r w:rsidRPr="001958BE">
        <w:rPr>
          <w:rFonts w:ascii="Times New Roman" w:hAnsi="Times New Roman" w:cs="Times New Roman"/>
          <w:sz w:val="24"/>
          <w:szCs w:val="24"/>
        </w:rPr>
        <w:t>: «Смело идти и прятаться», муз. И. Беркович («Марш»); «Зайцы и лиса», муз. Е. Вихаревой; «Медвежата», муз. М. Красева, сл. Н. Френкель; «Птички летают», муз. Л. Банниковой; «Птички», муз. Л. Банниковой, «Жуки», венгер. нар. мелодия, обраб. Л. Вишкарева.</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Игры:</w:t>
      </w:r>
      <w:r w:rsidRPr="001958BE">
        <w:rPr>
          <w:rFonts w:ascii="Times New Roman" w:hAnsi="Times New Roman" w:cs="Times New Roman"/>
          <w:sz w:val="24"/>
          <w:szCs w:val="24"/>
        </w:rPr>
        <w:t xml:space="preserve"> «Солнышко и дождик», муз. М. Раухвергера, сл. А. Барто; «Жмурки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 нар. мелодия.</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lastRenderedPageBreak/>
        <w:t>Хороводы и пляски:</w:t>
      </w:r>
      <w:r w:rsidRPr="001958BE">
        <w:rPr>
          <w:rFonts w:ascii="Times New Roman" w:hAnsi="Times New Roman" w:cs="Times New Roman"/>
          <w:sz w:val="24"/>
          <w:szCs w:val="24"/>
        </w:rPr>
        <w:t xml:space="preserve">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w:t>
      </w:r>
    </w:p>
    <w:p w:rsidR="001416D1" w:rsidRPr="00E81F1B"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Характерные танцы:</w:t>
      </w:r>
      <w:r w:rsidRPr="001958BE">
        <w:rPr>
          <w:rFonts w:ascii="Times New Roman" w:hAnsi="Times New Roman" w:cs="Times New Roman"/>
          <w:sz w:val="24"/>
          <w:szCs w:val="24"/>
        </w:rPr>
        <w:t xml:space="preserve"> «Танец снежинок», муз. Бекмана; «Фонарики», муз. Р. Рустамова; «Танец Петрушек», латв. нар. полька; «Танец зайчиков», рус. нар. мелодия; «Вышли куклы танцевать», муз. В. Витлина</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Развитие танцевально-игрового творчества</w:t>
      </w:r>
      <w:r w:rsidRPr="001958BE">
        <w:rPr>
          <w:rFonts w:ascii="Times New Roman" w:hAnsi="Times New Roman" w:cs="Times New Roman"/>
          <w:sz w:val="24"/>
          <w:szCs w:val="24"/>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1416D1" w:rsidRPr="001958BE" w:rsidRDefault="001416D1" w:rsidP="001416D1">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Музыкально-дидактические игры:</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звуковысотного слуха</w:t>
      </w:r>
      <w:r w:rsidRPr="001958BE">
        <w:rPr>
          <w:rFonts w:ascii="Times New Roman" w:hAnsi="Times New Roman" w:cs="Times New Roman"/>
          <w:sz w:val="24"/>
          <w:szCs w:val="24"/>
        </w:rPr>
        <w:t xml:space="preserve">: «Птицы и птенчики», «Веселые матрешки», «Три медведя». </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ритмического слуха</w:t>
      </w:r>
      <w:r w:rsidRPr="001958BE">
        <w:rPr>
          <w:rFonts w:ascii="Times New Roman" w:hAnsi="Times New Roman" w:cs="Times New Roman"/>
          <w:sz w:val="24"/>
          <w:szCs w:val="24"/>
        </w:rPr>
        <w:t xml:space="preserve">: «Кто как идет?», «Веселые дудочки». Развитие тембрового и динамического слуха. «Громко — тихо», «Узнай свой инструмент»; «Колокольчики». </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Определение жанра и развитие памяти:</w:t>
      </w:r>
      <w:r w:rsidRPr="001958BE">
        <w:rPr>
          <w:rFonts w:ascii="Times New Roman" w:hAnsi="Times New Roman" w:cs="Times New Roman"/>
          <w:sz w:val="24"/>
          <w:szCs w:val="24"/>
        </w:rPr>
        <w:t xml:space="preserve"> «Что делает кукла?», «Узнай и спой песню по картинке». </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Подыгрывание на детских ударных музыкальных инструментах</w:t>
      </w:r>
      <w:r w:rsidRPr="001958BE">
        <w:rPr>
          <w:rFonts w:ascii="Times New Roman" w:hAnsi="Times New Roman" w:cs="Times New Roman"/>
          <w:sz w:val="24"/>
          <w:szCs w:val="24"/>
        </w:rPr>
        <w:t>: Народные мелодии.</w:t>
      </w:r>
    </w:p>
    <w:p w:rsidR="001416D1" w:rsidRPr="001958BE" w:rsidRDefault="001416D1" w:rsidP="001416D1">
      <w:pPr>
        <w:spacing w:after="0" w:line="240" w:lineRule="auto"/>
        <w:ind w:firstLine="709"/>
        <w:jc w:val="both"/>
        <w:rPr>
          <w:rFonts w:ascii="Times New Roman" w:hAnsi="Times New Roman" w:cs="Times New Roman"/>
          <w:b/>
          <w:sz w:val="24"/>
          <w:szCs w:val="24"/>
        </w:rPr>
      </w:pPr>
    </w:p>
    <w:p w:rsidR="001416D1" w:rsidRPr="001958BE" w:rsidRDefault="001416D1" w:rsidP="001416D1">
      <w:pPr>
        <w:spacing w:after="0" w:line="240" w:lineRule="auto"/>
        <w:ind w:firstLine="709"/>
        <w:jc w:val="both"/>
        <w:rPr>
          <w:rFonts w:ascii="Times New Roman" w:hAnsi="Times New Roman" w:cs="Times New Roman"/>
          <w:b/>
          <w:i/>
          <w:iCs/>
          <w:sz w:val="24"/>
          <w:szCs w:val="24"/>
        </w:rPr>
      </w:pPr>
      <w:r w:rsidRPr="001958BE">
        <w:rPr>
          <w:rFonts w:ascii="Times New Roman" w:hAnsi="Times New Roman" w:cs="Times New Roman"/>
          <w:b/>
          <w:i/>
          <w:iCs/>
          <w:sz w:val="24"/>
          <w:szCs w:val="24"/>
        </w:rPr>
        <w:t>От 4 лет до 5 лет</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Слушание</w:t>
      </w:r>
      <w:r w:rsidRPr="001958BE">
        <w:rPr>
          <w:rFonts w:ascii="Times New Roman" w:hAnsi="Times New Roman" w:cs="Times New Roman"/>
          <w:sz w:val="24"/>
          <w:szCs w:val="24"/>
        </w:rPr>
        <w:t>: «Колыбельная»,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w:t>
      </w:r>
    </w:p>
    <w:p w:rsidR="001416D1" w:rsidRPr="001958BE" w:rsidRDefault="001416D1" w:rsidP="001416D1">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Пение:</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Упражнения на развитие слуха и голоса:</w:t>
      </w:r>
      <w:r w:rsidRPr="001958BE">
        <w:rPr>
          <w:rFonts w:ascii="Times New Roman" w:hAnsi="Times New Roman" w:cs="Times New Roman"/>
          <w:sz w:val="24"/>
          <w:szCs w:val="24"/>
        </w:rPr>
        <w:t xml:space="preserve"> «Две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 </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Песни:</w:t>
      </w:r>
      <w:r w:rsidRPr="001958BE">
        <w:rPr>
          <w:rFonts w:ascii="Times New Roman" w:hAnsi="Times New Roman" w:cs="Times New Roman"/>
          <w:sz w:val="24"/>
          <w:szCs w:val="24"/>
        </w:rPr>
        <w:t xml:space="preserve"> «Осень», муз. Ю. Чичкова, сл. И. Мазнина; «Баю, бай», муз. М. Красина, сл. М. Чарной;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w:t>
      </w:r>
      <w:r w:rsidRPr="001958BE">
        <w:rPr>
          <w:rFonts w:ascii="Times New Roman" w:hAnsi="Times New Roman" w:cs="Times New Roman"/>
          <w:sz w:val="24"/>
          <w:szCs w:val="24"/>
        </w:rPr>
        <w:lastRenderedPageBreak/>
        <w:t>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 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Незнайки»); «Если добрый ты», муз. Б. Савельева, сл. М. Пляцковского (мультфильм «День рождения кота Леопольда»).</w:t>
      </w:r>
    </w:p>
    <w:p w:rsidR="001416D1" w:rsidRPr="001958BE" w:rsidRDefault="001416D1" w:rsidP="001416D1">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Музыкально-ритмические движения:</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Игровые упражнения</w:t>
      </w:r>
      <w:r w:rsidRPr="001958BE">
        <w:rPr>
          <w:rFonts w:ascii="Times New Roman" w:hAnsi="Times New Roman" w:cs="Times New Roman"/>
          <w:sz w:val="24"/>
          <w:szCs w:val="24"/>
        </w:rPr>
        <w:t>: «Пружинки»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«Жуки», венг. нар. мелодия, обраб. Л. Вишкарева.</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Этюды-драматизации</w:t>
      </w:r>
      <w:r w:rsidRPr="001958BE">
        <w:rPr>
          <w:rFonts w:ascii="Times New Roman" w:hAnsi="Times New Roman" w:cs="Times New Roman"/>
          <w:sz w:val="24"/>
          <w:szCs w:val="24"/>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Хороводы и пляски:</w:t>
      </w:r>
      <w:r w:rsidRPr="001958BE">
        <w:rPr>
          <w:rFonts w:ascii="Times New Roman" w:hAnsi="Times New Roman" w:cs="Times New Roman"/>
          <w:sz w:val="24"/>
          <w:szCs w:val="24"/>
        </w:rPr>
        <w:t xml:space="preserve"> «Пляска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новогодние хороводы по выбору музыкального руководителя;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sz w:val="24"/>
          <w:szCs w:val="24"/>
        </w:rPr>
        <w:t>Характерные танцы: «Снежинки», муз. О. Берта, обраб. Н. Метлова; «Пляска Петрушек», муз. А. Серова из оперы «Рогнеда» (отрывок); «Танец зайчат» под «Польку» И. Штрауса; «Снежинки», муз. Т. Ломовой; «Бусинки» под «Галоп» И. Дунаевского; Котята-поварята», муз. Е. Тиличеевой, сл. М. Ивенсен; «Коза-дереза», сл. народные, муз. М. Магиденко.</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Музыкальные игры:</w:t>
      </w:r>
      <w:r w:rsidRPr="001958BE">
        <w:rPr>
          <w:rFonts w:ascii="Times New Roman" w:hAnsi="Times New Roman" w:cs="Times New Roman"/>
          <w:sz w:val="24"/>
          <w:szCs w:val="24"/>
        </w:rPr>
        <w:t xml:space="preserve">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 xml:space="preserve">Игры с пением: </w:t>
      </w:r>
      <w:r w:rsidRPr="001958BE">
        <w:rPr>
          <w:rFonts w:ascii="Times New Roman" w:hAnsi="Times New Roman" w:cs="Times New Roman"/>
          <w:sz w:val="24"/>
          <w:szCs w:val="24"/>
        </w:rPr>
        <w:t>«Огородная-хороводная», муз. Б. Можжевелова, сл. А. Пассовой; «Кукла», муз. Старокадомского, сл. О. Высотской; Игры с пением.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Кукловской и Р. Борисовой.</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Песенное творчество</w:t>
      </w:r>
      <w:r w:rsidRPr="001958BE">
        <w:rPr>
          <w:rFonts w:ascii="Times New Roman" w:hAnsi="Times New Roman" w:cs="Times New Roman"/>
          <w:sz w:val="24"/>
          <w:szCs w:val="24"/>
        </w:rPr>
        <w:t xml:space="preserve">: «Как тебя зовут?»; «Что ты хочешь, кошечка?»; «Марш», муз. Н. Богословского; «Мишка», «Бычок», «Лошадка», муз. А. Гречанинова, сл. А. Барто; </w:t>
      </w:r>
      <w:r w:rsidRPr="001958BE">
        <w:rPr>
          <w:rFonts w:ascii="Times New Roman" w:hAnsi="Times New Roman" w:cs="Times New Roman"/>
          <w:sz w:val="24"/>
          <w:szCs w:val="24"/>
        </w:rPr>
        <w:lastRenderedPageBreak/>
        <w:t xml:space="preserve">«Наша песенка простая», муз. Ан. Александрова, сл. М. Ивенсен; «Курочка-рябушечка», муз. Г. Лобачева, сл. народные; «Котенька-коток», рус. нар. песня. </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Развитие танцевально-игрового творчества:</w:t>
      </w:r>
      <w:r w:rsidRPr="001958BE">
        <w:rPr>
          <w:rFonts w:ascii="Times New Roman" w:hAnsi="Times New Roman" w:cs="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«Скачут по дорожке», муз. А. Филиппенко;придумай пляску Петрушек под музыку «Петрушка» И. Брамса;«Медвежата», муз. М. Красева, сл. Н. Френкель. </w:t>
      </w:r>
    </w:p>
    <w:p w:rsidR="001416D1" w:rsidRPr="001958BE" w:rsidRDefault="001416D1" w:rsidP="001416D1">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Музыкально-дидактические игры:</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звуковысотного слуха</w:t>
      </w:r>
      <w:r w:rsidRPr="001958BE">
        <w:rPr>
          <w:rFonts w:ascii="Times New Roman" w:hAnsi="Times New Roman" w:cs="Times New Roman"/>
          <w:sz w:val="24"/>
          <w:szCs w:val="24"/>
        </w:rPr>
        <w:t xml:space="preserve">: «Птицы и птенчики», «Качели». </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ритмического слуха</w:t>
      </w:r>
      <w:r w:rsidRPr="001958BE">
        <w:rPr>
          <w:rFonts w:ascii="Times New Roman" w:hAnsi="Times New Roman" w:cs="Times New Roman"/>
          <w:sz w:val="24"/>
          <w:szCs w:val="24"/>
        </w:rPr>
        <w:t>: «Петушок, курочка и цыпленок», «Кто как идет?», «Веселые дудочки»; «Сыграй, как я».</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тембрового и динамического слуха</w:t>
      </w:r>
      <w:r>
        <w:rPr>
          <w:rFonts w:ascii="Times New Roman" w:hAnsi="Times New Roman" w:cs="Times New Roman"/>
          <w:sz w:val="24"/>
          <w:szCs w:val="24"/>
        </w:rPr>
        <w:t>:</w:t>
      </w:r>
      <w:r w:rsidRPr="001958BE">
        <w:rPr>
          <w:rFonts w:ascii="Times New Roman" w:hAnsi="Times New Roman" w:cs="Times New Roman"/>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1416D1" w:rsidRPr="001958BE" w:rsidRDefault="001416D1" w:rsidP="001416D1">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Игра на детских музыкальных инструментах</w:t>
      </w:r>
      <w:r>
        <w:rPr>
          <w:rFonts w:ascii="Times New Roman" w:hAnsi="Times New Roman" w:cs="Times New Roman"/>
          <w:bCs/>
          <w:i/>
          <w:iCs/>
          <w:sz w:val="24"/>
          <w:szCs w:val="24"/>
        </w:rPr>
        <w:t xml:space="preserve">: </w:t>
      </w:r>
      <w:r w:rsidRPr="001958BE">
        <w:rPr>
          <w:rFonts w:ascii="Times New Roman" w:hAnsi="Times New Roman" w:cs="Times New Roman"/>
          <w:sz w:val="24"/>
          <w:szCs w:val="24"/>
        </w:rPr>
        <w:t>«Мы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1416D1" w:rsidRPr="001958BE" w:rsidRDefault="001416D1" w:rsidP="001416D1">
      <w:pPr>
        <w:spacing w:after="0" w:line="240" w:lineRule="auto"/>
        <w:ind w:firstLine="709"/>
        <w:jc w:val="both"/>
        <w:rPr>
          <w:rFonts w:ascii="Times New Roman" w:hAnsi="Times New Roman" w:cs="Times New Roman"/>
          <w:sz w:val="24"/>
          <w:szCs w:val="24"/>
        </w:rPr>
      </w:pPr>
    </w:p>
    <w:p w:rsidR="001416D1" w:rsidRPr="001958BE" w:rsidRDefault="001416D1" w:rsidP="001416D1">
      <w:pPr>
        <w:spacing w:after="0" w:line="240" w:lineRule="auto"/>
        <w:ind w:firstLine="709"/>
        <w:jc w:val="both"/>
        <w:rPr>
          <w:rFonts w:ascii="Times New Roman" w:hAnsi="Times New Roman" w:cs="Times New Roman"/>
          <w:b/>
          <w:i/>
          <w:iCs/>
          <w:sz w:val="24"/>
          <w:szCs w:val="24"/>
        </w:rPr>
      </w:pPr>
      <w:r w:rsidRPr="001958BE">
        <w:rPr>
          <w:rFonts w:ascii="Times New Roman" w:hAnsi="Times New Roman" w:cs="Times New Roman"/>
          <w:b/>
          <w:i/>
          <w:iCs/>
          <w:sz w:val="24"/>
          <w:szCs w:val="24"/>
        </w:rPr>
        <w:t>От 5 лет до 6 лет</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Слушание</w:t>
      </w:r>
      <w:r>
        <w:rPr>
          <w:rFonts w:ascii="Times New Roman" w:hAnsi="Times New Roman" w:cs="Times New Roman"/>
          <w:bCs/>
          <w:i/>
          <w:iCs/>
          <w:sz w:val="24"/>
          <w:szCs w:val="24"/>
        </w:rPr>
        <w:t>:</w:t>
      </w:r>
      <w:r w:rsidRPr="001958BE">
        <w:rPr>
          <w:rFonts w:ascii="Times New Roman" w:hAnsi="Times New Roman" w:cs="Times New Roman"/>
          <w:sz w:val="24"/>
          <w:szCs w:val="24"/>
        </w:rPr>
        <w:t xml:space="preserve"> «Марш»,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1416D1" w:rsidRPr="001958BE" w:rsidRDefault="001416D1" w:rsidP="001416D1">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Пение</w:t>
      </w:r>
      <w:r>
        <w:rPr>
          <w:rFonts w:ascii="Times New Roman" w:hAnsi="Times New Roman" w:cs="Times New Roman"/>
          <w:bCs/>
          <w:i/>
          <w:iCs/>
          <w:sz w:val="24"/>
          <w:szCs w:val="24"/>
        </w:rPr>
        <w:t>:</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Упражнения на развитие слуха и голоса</w:t>
      </w:r>
      <w:r>
        <w:rPr>
          <w:rFonts w:ascii="Times New Roman" w:hAnsi="Times New Roman" w:cs="Times New Roman"/>
          <w:sz w:val="24"/>
          <w:szCs w:val="24"/>
        </w:rPr>
        <w:t>:</w:t>
      </w:r>
      <w:r w:rsidRPr="001958BE">
        <w:rPr>
          <w:rFonts w:ascii="Times New Roman" w:hAnsi="Times New Roman" w:cs="Times New Roman"/>
          <w:sz w:val="24"/>
          <w:szCs w:val="24"/>
        </w:rPr>
        <w:t xml:space="preserve"> «Зайка»,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Парцхаладзе,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 </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Песни</w:t>
      </w:r>
      <w:r>
        <w:rPr>
          <w:rFonts w:ascii="Times New Roman" w:hAnsi="Times New Roman" w:cs="Times New Roman"/>
          <w:i/>
          <w:sz w:val="24"/>
          <w:szCs w:val="24"/>
        </w:rPr>
        <w:t>:</w:t>
      </w:r>
      <w:r w:rsidRPr="001958BE">
        <w:rPr>
          <w:rFonts w:ascii="Times New Roman" w:hAnsi="Times New Roman" w:cs="Times New Roman"/>
          <w:sz w:val="24"/>
          <w:szCs w:val="24"/>
        </w:rPr>
        <w:t xml:space="preserve"> «Журавли», муз. А. Лившица, сл. М. Познанской;«К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Филлипенко, сл. Г Бойко; «Тяв-тяв», муз. В Герчик, сл. Ю. Разумовского; «Птичий </w:t>
      </w:r>
      <w:r w:rsidRPr="001958BE">
        <w:rPr>
          <w:rFonts w:ascii="Times New Roman" w:hAnsi="Times New Roman" w:cs="Times New Roman"/>
          <w:sz w:val="24"/>
          <w:szCs w:val="24"/>
        </w:rPr>
        <w:lastRenderedPageBreak/>
        <w:t>дом», муз. Ю. Слонова, сл. О. Высотской; «Горошина», муз. В. Карасевой, сл. Н. Френкель; «Гуси», муз. А. Филиппенко, сл. Т. Волгиной.</w:t>
      </w:r>
    </w:p>
    <w:p w:rsidR="001416D1" w:rsidRPr="001958BE" w:rsidRDefault="001416D1" w:rsidP="001416D1">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Песенное творчество</w:t>
      </w:r>
      <w:r>
        <w:rPr>
          <w:rFonts w:ascii="Times New Roman" w:hAnsi="Times New Roman" w:cs="Times New Roman"/>
          <w:bCs/>
          <w:i/>
          <w:iCs/>
          <w:sz w:val="24"/>
          <w:szCs w:val="24"/>
        </w:rPr>
        <w:t>:</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Произведения</w:t>
      </w:r>
      <w:r>
        <w:rPr>
          <w:rFonts w:ascii="Times New Roman" w:hAnsi="Times New Roman" w:cs="Times New Roman"/>
          <w:i/>
          <w:sz w:val="24"/>
          <w:szCs w:val="24"/>
        </w:rPr>
        <w:t>:</w:t>
      </w:r>
      <w:r w:rsidRPr="001958BE">
        <w:rPr>
          <w:rFonts w:ascii="Times New Roman" w:hAnsi="Times New Roman" w:cs="Times New Roman"/>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1416D1" w:rsidRPr="001958BE" w:rsidRDefault="001416D1" w:rsidP="001416D1">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Музыкально-ритмические движения</w:t>
      </w:r>
      <w:r>
        <w:rPr>
          <w:rFonts w:ascii="Times New Roman" w:hAnsi="Times New Roman" w:cs="Times New Roman"/>
          <w:bCs/>
          <w:i/>
          <w:iCs/>
          <w:sz w:val="24"/>
          <w:szCs w:val="24"/>
        </w:rPr>
        <w:t>:</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Упражнения</w:t>
      </w:r>
      <w:r>
        <w:rPr>
          <w:rFonts w:ascii="Times New Roman" w:hAnsi="Times New Roman" w:cs="Times New Roman"/>
          <w:i/>
          <w:sz w:val="24"/>
          <w:szCs w:val="24"/>
        </w:rPr>
        <w:t>:</w:t>
      </w:r>
      <w:r w:rsidRPr="001958BE">
        <w:rPr>
          <w:rFonts w:ascii="Times New Roman" w:hAnsi="Times New Roman" w:cs="Times New Roman"/>
          <w:sz w:val="24"/>
          <w:szCs w:val="24"/>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Упражнения с предметам</w:t>
      </w:r>
      <w:r w:rsidRPr="001958BE">
        <w:rPr>
          <w:rFonts w:ascii="Times New Roman" w:hAnsi="Times New Roman" w:cs="Times New Roman"/>
          <w:sz w:val="24"/>
          <w:szCs w:val="24"/>
        </w:rPr>
        <w:t>и</w:t>
      </w:r>
      <w:r>
        <w:rPr>
          <w:rFonts w:ascii="Times New Roman" w:hAnsi="Times New Roman" w:cs="Times New Roman"/>
          <w:sz w:val="24"/>
          <w:szCs w:val="24"/>
        </w:rPr>
        <w:t>:</w:t>
      </w:r>
      <w:r w:rsidRPr="001958BE">
        <w:rPr>
          <w:rFonts w:ascii="Times New Roman" w:hAnsi="Times New Roman" w:cs="Times New Roman"/>
          <w:sz w:val="24"/>
          <w:szCs w:val="24"/>
        </w:rPr>
        <w:t xml:space="preserve"> «Вальс», муз. А. Дворжака;«Упражнения с ленточками», укр. нар. мелодия, обраб. Р. Рустамова; «Гавот», муз. Ф. Госсека; «Передача платочка», муз. Т. Ломовой; «Упражнения с мячами», муз. Т. Ломовой; «Вальс», муз. Ф. Бургмюллера. Этюды. «Ау!» («Игра в лесу», муз. Т. Ломовой).</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Этюды</w:t>
      </w:r>
      <w:r>
        <w:rPr>
          <w:rFonts w:ascii="Times New Roman" w:hAnsi="Times New Roman" w:cs="Times New Roman"/>
          <w:i/>
          <w:sz w:val="24"/>
          <w:szCs w:val="24"/>
        </w:rPr>
        <w:t>:</w:t>
      </w:r>
      <w:r w:rsidRPr="001958BE">
        <w:rPr>
          <w:rFonts w:ascii="Times New Roman" w:hAnsi="Times New Roman" w:cs="Times New Roman"/>
          <w:sz w:val="24"/>
          <w:szCs w:val="24"/>
        </w:rPr>
        <w:t xml:space="preserve"> «Тихий танец» (тема из вариаций), муз. В. Моцарта; «Полька», нем. нар. танец.</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Танцы и пляски</w:t>
      </w:r>
      <w:r>
        <w:rPr>
          <w:rFonts w:ascii="Times New Roman" w:hAnsi="Times New Roman" w:cs="Times New Roman"/>
          <w:sz w:val="24"/>
          <w:szCs w:val="24"/>
        </w:rPr>
        <w:t>:</w:t>
      </w:r>
      <w:r w:rsidRPr="001958BE">
        <w:rPr>
          <w:rFonts w:ascii="Times New Roman" w:hAnsi="Times New Roman" w:cs="Times New Roman"/>
          <w:sz w:val="24"/>
          <w:szCs w:val="24"/>
        </w:rPr>
        <w:t xml:space="preserve">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мелодии; «Круговая пляска», рус. нар. мелодия, обр. С. Разоренова; Пляска мальчиков «Чеботуха», рус. нар. мелодия.</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Характерные танцы</w:t>
      </w:r>
      <w:r>
        <w:rPr>
          <w:rFonts w:ascii="Times New Roman" w:hAnsi="Times New Roman" w:cs="Times New Roman"/>
          <w:i/>
          <w:sz w:val="24"/>
          <w:szCs w:val="24"/>
        </w:rPr>
        <w:t>:</w:t>
      </w:r>
      <w:r w:rsidRPr="001958BE">
        <w:rPr>
          <w:rFonts w:ascii="Times New Roman" w:hAnsi="Times New Roman" w:cs="Times New Roman"/>
          <w:sz w:val="24"/>
          <w:szCs w:val="24"/>
        </w:rPr>
        <w:t xml:space="preserve">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 xml:space="preserve"> Хороводы</w:t>
      </w:r>
      <w:r>
        <w:rPr>
          <w:rFonts w:ascii="Times New Roman" w:hAnsi="Times New Roman" w:cs="Times New Roman"/>
          <w:sz w:val="24"/>
          <w:szCs w:val="24"/>
        </w:rPr>
        <w:t>:</w:t>
      </w:r>
      <w:r w:rsidRPr="001958BE">
        <w:rPr>
          <w:rFonts w:ascii="Times New Roman" w:hAnsi="Times New Roman" w:cs="Times New Roman"/>
          <w:sz w:val="24"/>
          <w:szCs w:val="24"/>
        </w:rPr>
        <w:t xml:space="preserve">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«Пошла млада за водой», рус. нар. песня, обраб. В. Агафонникова.</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Музыкальные игры</w:t>
      </w:r>
      <w:r>
        <w:rPr>
          <w:rFonts w:ascii="Times New Roman" w:hAnsi="Times New Roman" w:cs="Times New Roman"/>
          <w:bCs/>
          <w:i/>
          <w:iCs/>
          <w:sz w:val="24"/>
          <w:szCs w:val="24"/>
        </w:rPr>
        <w:t xml:space="preserve">: </w:t>
      </w:r>
      <w:r w:rsidRPr="001958BE">
        <w:rPr>
          <w:rFonts w:ascii="Times New Roman" w:hAnsi="Times New Roman" w:cs="Times New Roman"/>
          <w:i/>
          <w:sz w:val="24"/>
          <w:szCs w:val="24"/>
        </w:rPr>
        <w:t>Игры.</w:t>
      </w:r>
      <w:r w:rsidRPr="001958BE">
        <w:rPr>
          <w:rFonts w:ascii="Times New Roman" w:hAnsi="Times New Roman" w:cs="Times New Roman"/>
          <w:sz w:val="24"/>
          <w:szCs w:val="24"/>
        </w:rPr>
        <w:t xml:space="preserve"> «Ловишка», муз. Й. Гайдна; «Не выпустим», муз. Т. Ломовой; «Будь ловким!», муз. Н. Ладухина; «Игра с бубном», муз. М. Красева; «Ищи игрушку», «Будь ловкий», рус. нар. мелодия, обраб. В. Агафонникова; «Летчики на аэродроме», муз. М. Раухвергера; «Найди себе пару», латв. нар. мелодия, обраб. Т. Попатенко; «Береги обруч», муз. В. Витлина; «Найди игрушку», латв. нар. песня, обр. Г. Фрида.</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Игрыс пением</w:t>
      </w:r>
      <w:r>
        <w:rPr>
          <w:rFonts w:ascii="Times New Roman" w:hAnsi="Times New Roman" w:cs="Times New Roman"/>
          <w:i/>
          <w:sz w:val="24"/>
          <w:szCs w:val="24"/>
        </w:rPr>
        <w:t>:</w:t>
      </w:r>
      <w:r w:rsidRPr="001958BE">
        <w:rPr>
          <w:rFonts w:ascii="Times New Roman" w:hAnsi="Times New Roman" w:cs="Times New Roman"/>
          <w:sz w:val="24"/>
          <w:szCs w:val="24"/>
        </w:rPr>
        <w:t xml:space="preserve"> «Колпачок», «Ой, заинька по сенечкам», «Ворон», рус. нар. песни; «Заинька», рус. нар. песня, обраб. Н. Римского-Корсакова; «Как на тоненький ледок», рус. нар. песня, обраб. А. Рубца; «Ежик», муз. А. Аверина; «Хоровод в лесу», муз. М. Иорданского; «Ежик и мышки», муз. М. Красева, сл. М. Клоковой; «Цветы», муз. Н. Бахутовой, слова народные.</w:t>
      </w:r>
    </w:p>
    <w:p w:rsidR="001416D1" w:rsidRPr="001958BE" w:rsidRDefault="001416D1" w:rsidP="001416D1">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Музыкально-дидактические игры</w:t>
      </w:r>
      <w:r>
        <w:rPr>
          <w:rFonts w:ascii="Times New Roman" w:hAnsi="Times New Roman" w:cs="Times New Roman"/>
          <w:bCs/>
          <w:i/>
          <w:iCs/>
          <w:sz w:val="24"/>
          <w:szCs w:val="24"/>
        </w:rPr>
        <w:t>:</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звуковысотного слуха</w:t>
      </w:r>
      <w:r>
        <w:rPr>
          <w:rFonts w:ascii="Times New Roman" w:hAnsi="Times New Roman" w:cs="Times New Roman"/>
          <w:i/>
          <w:sz w:val="24"/>
          <w:szCs w:val="24"/>
        </w:rPr>
        <w:t>:</w:t>
      </w:r>
      <w:r w:rsidRPr="001958BE">
        <w:rPr>
          <w:rFonts w:ascii="Times New Roman" w:hAnsi="Times New Roman" w:cs="Times New Roman"/>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 xml:space="preserve"> Развитие тембрового слуха</w:t>
      </w:r>
      <w:r>
        <w:rPr>
          <w:rFonts w:ascii="Times New Roman" w:hAnsi="Times New Roman" w:cs="Times New Roman"/>
          <w:i/>
          <w:sz w:val="24"/>
          <w:szCs w:val="24"/>
        </w:rPr>
        <w:t>:</w:t>
      </w:r>
      <w:r w:rsidRPr="001958BE">
        <w:rPr>
          <w:rFonts w:ascii="Times New Roman" w:hAnsi="Times New Roman" w:cs="Times New Roman"/>
          <w:sz w:val="24"/>
          <w:szCs w:val="24"/>
        </w:rPr>
        <w:t xml:space="preserve"> «На чем играю?», «Музыкальные загадки», «Музыкальный домик». </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диатонического слуха</w:t>
      </w:r>
      <w:r>
        <w:rPr>
          <w:rFonts w:ascii="Times New Roman" w:hAnsi="Times New Roman" w:cs="Times New Roman"/>
          <w:sz w:val="24"/>
          <w:szCs w:val="24"/>
        </w:rPr>
        <w:t>:</w:t>
      </w:r>
      <w:r w:rsidRPr="001958BE">
        <w:rPr>
          <w:rFonts w:ascii="Times New Roman" w:hAnsi="Times New Roman" w:cs="Times New Roman"/>
          <w:sz w:val="24"/>
          <w:szCs w:val="24"/>
        </w:rPr>
        <w:t xml:space="preserve"> «Громко, тихо запоем», «Звенящие колокольчики».</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lastRenderedPageBreak/>
        <w:t xml:space="preserve"> Развитие восприятия музыки и музыкальной памяти</w:t>
      </w:r>
      <w:r>
        <w:rPr>
          <w:rFonts w:ascii="Times New Roman" w:hAnsi="Times New Roman" w:cs="Times New Roman"/>
          <w:sz w:val="24"/>
          <w:szCs w:val="24"/>
        </w:rPr>
        <w:t>:</w:t>
      </w:r>
      <w:r w:rsidRPr="001958BE">
        <w:rPr>
          <w:rFonts w:ascii="Times New Roman" w:hAnsi="Times New Roman" w:cs="Times New Roman"/>
          <w:sz w:val="24"/>
          <w:szCs w:val="24"/>
        </w:rPr>
        <w:t xml:space="preserve"> «Будь внимательным», «Буратино», «Музыкальный магазин», «Времена года», «Наши песни». </w:t>
      </w:r>
    </w:p>
    <w:p w:rsidR="001416D1" w:rsidRPr="001958BE" w:rsidRDefault="001416D1" w:rsidP="001416D1">
      <w:pPr>
        <w:spacing w:after="0" w:line="240" w:lineRule="auto"/>
        <w:ind w:firstLine="709"/>
        <w:jc w:val="both"/>
        <w:rPr>
          <w:rFonts w:ascii="Times New Roman" w:hAnsi="Times New Roman" w:cs="Times New Roman"/>
          <w:b/>
          <w:sz w:val="24"/>
          <w:szCs w:val="24"/>
        </w:rPr>
      </w:pPr>
      <w:r w:rsidRPr="001958BE">
        <w:rPr>
          <w:rFonts w:ascii="Times New Roman" w:hAnsi="Times New Roman" w:cs="Times New Roman"/>
          <w:bCs/>
          <w:i/>
          <w:iCs/>
          <w:sz w:val="24"/>
          <w:szCs w:val="24"/>
        </w:rPr>
        <w:t>Инсценировки и музыкальные спектакли</w:t>
      </w:r>
      <w:r>
        <w:rPr>
          <w:rFonts w:ascii="Times New Roman" w:hAnsi="Times New Roman" w:cs="Times New Roman"/>
          <w:bCs/>
          <w:i/>
          <w:iCs/>
          <w:sz w:val="24"/>
          <w:szCs w:val="24"/>
        </w:rPr>
        <w:t>:</w:t>
      </w:r>
      <w:r w:rsidRPr="001958BE">
        <w:rPr>
          <w:rFonts w:ascii="Times New Roman" w:hAnsi="Times New Roman" w:cs="Times New Roman"/>
          <w:sz w:val="24"/>
          <w:szCs w:val="24"/>
        </w:rPr>
        <w:t xml:space="preserve"> «К нам гости пришли», муз. Ан. Александрова; «Как у наших у ворот», рус. нар. мелодия, обраб. В. Агафонникова; «Где был, Иванушка?», рус. нар. мелодия, обраб. М. Иорданского; «Моя любимая кукла», автор Т. Коренева;«Полянка» (музыкальная играсказка), муз.Т. Вилькорейской. </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Развитие танцевально-игрового творчества</w:t>
      </w:r>
      <w:r>
        <w:rPr>
          <w:rFonts w:ascii="Times New Roman" w:hAnsi="Times New Roman" w:cs="Times New Roman"/>
          <w:sz w:val="24"/>
          <w:szCs w:val="24"/>
        </w:rPr>
        <w:t>:</w:t>
      </w:r>
      <w:r w:rsidRPr="001958BE">
        <w:rPr>
          <w:rFonts w:ascii="Times New Roman" w:hAnsi="Times New Roman" w:cs="Times New Roman"/>
          <w:sz w:val="24"/>
          <w:szCs w:val="24"/>
        </w:rPr>
        <w:t xml:space="preserve"> «Котик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обраб. Р. Рустамова; «А я по лугу», рус. нар. мелодия, обраб. Т. Смирновой.</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Игра на детских музыкальных инструментах</w:t>
      </w:r>
      <w:r>
        <w:rPr>
          <w:rFonts w:ascii="Times New Roman" w:hAnsi="Times New Roman" w:cs="Times New Roman"/>
          <w:bCs/>
          <w:i/>
          <w:iCs/>
          <w:sz w:val="24"/>
          <w:szCs w:val="24"/>
        </w:rPr>
        <w:t>:</w:t>
      </w:r>
      <w:r w:rsidRPr="001958BE">
        <w:rPr>
          <w:rFonts w:ascii="Times New Roman" w:hAnsi="Times New Roman" w:cs="Times New Roman"/>
          <w:sz w:val="24"/>
          <w:szCs w:val="24"/>
        </w:rPr>
        <w:t xml:space="preserve"> «Небо синее», «Смелый пилот», муз. Е. Тиличеевой, сл. М. Долинова; «Дон-дон», рус. нар. песня, обраб. Р. Рустамова; «Гори, гори ясно!», рус. нар. мелодия; «Пастушок», чеш. нар. мелодия, обраб. И. Берковича; «Петушок», рус. нар. песня, обраб. М. Красева; «Часики», муз. С. Вольфензона; «Жил у нашей бабушки черный баран», рус. нар. шуточная песня, обраб. В. Агафонникова.</w:t>
      </w:r>
    </w:p>
    <w:p w:rsidR="001416D1" w:rsidRPr="001958BE" w:rsidRDefault="001416D1" w:rsidP="001416D1">
      <w:pPr>
        <w:spacing w:after="0" w:line="240" w:lineRule="auto"/>
        <w:ind w:firstLine="709"/>
        <w:jc w:val="both"/>
        <w:rPr>
          <w:rFonts w:ascii="Times New Roman" w:hAnsi="Times New Roman" w:cs="Times New Roman"/>
          <w:b/>
          <w:sz w:val="24"/>
          <w:szCs w:val="24"/>
        </w:rPr>
      </w:pPr>
    </w:p>
    <w:p w:rsidR="001416D1" w:rsidRPr="001958BE" w:rsidRDefault="001416D1" w:rsidP="001416D1">
      <w:pPr>
        <w:spacing w:after="0" w:line="240" w:lineRule="auto"/>
        <w:ind w:firstLine="709"/>
        <w:jc w:val="both"/>
        <w:rPr>
          <w:rFonts w:ascii="Times New Roman" w:hAnsi="Times New Roman" w:cs="Times New Roman"/>
          <w:b/>
          <w:i/>
          <w:iCs/>
          <w:sz w:val="24"/>
          <w:szCs w:val="24"/>
        </w:rPr>
      </w:pPr>
      <w:r w:rsidRPr="001958BE">
        <w:rPr>
          <w:rFonts w:ascii="Times New Roman" w:hAnsi="Times New Roman" w:cs="Times New Roman"/>
          <w:b/>
          <w:i/>
          <w:iCs/>
          <w:sz w:val="24"/>
          <w:szCs w:val="24"/>
        </w:rPr>
        <w:t>От 6 лет до 7 лет</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Слушание</w:t>
      </w:r>
      <w:r>
        <w:rPr>
          <w:rFonts w:ascii="Times New Roman" w:hAnsi="Times New Roman" w:cs="Times New Roman"/>
          <w:sz w:val="24"/>
          <w:szCs w:val="24"/>
        </w:rPr>
        <w:t>:</w:t>
      </w:r>
      <w:r w:rsidRPr="001958BE">
        <w:rPr>
          <w:rFonts w:ascii="Times New Roman" w:hAnsi="Times New Roman" w:cs="Times New Roman"/>
          <w:sz w:val="24"/>
          <w:szCs w:val="24"/>
        </w:rPr>
        <w:t xml:space="preserve">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 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w:t>
      </w:r>
    </w:p>
    <w:p w:rsidR="001416D1" w:rsidRPr="001958BE" w:rsidRDefault="001416D1" w:rsidP="001416D1">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Пение</w:t>
      </w:r>
      <w:r>
        <w:rPr>
          <w:rFonts w:ascii="Times New Roman" w:hAnsi="Times New Roman" w:cs="Times New Roman"/>
          <w:bCs/>
          <w:i/>
          <w:iCs/>
          <w:sz w:val="24"/>
          <w:szCs w:val="24"/>
        </w:rPr>
        <w:t>:</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Упражнения на развитие слуха и голоса</w:t>
      </w:r>
      <w:r>
        <w:rPr>
          <w:rFonts w:ascii="Times New Roman" w:hAnsi="Times New Roman" w:cs="Times New Roman"/>
          <w:sz w:val="24"/>
          <w:szCs w:val="24"/>
        </w:rPr>
        <w:t>:</w:t>
      </w:r>
      <w:r w:rsidRPr="001958BE">
        <w:rPr>
          <w:rFonts w:ascii="Times New Roman" w:hAnsi="Times New Roman" w:cs="Times New Roman"/>
          <w:sz w:val="24"/>
          <w:szCs w:val="24"/>
        </w:rPr>
        <w:t xml:space="preserve"> «Лиса по лесу ходила», рус. нар. песня; «Бубенчики», «Наш дом», «Дудка», «Кукушечка», муз. Е. Тиличеевой, сл. М. Долинова; «Ходит зайка по саду», рус. нар. мелодия; «Лиса по лесу ходила», рус. нар. песня; «Бубенчики», «Наш дом», «Дудка», «Кукушечка», муз. Е. Тиличеевой, сл. М. Долинова; «Ходит зайка по саду», рус. нар. мелодия; «В школу», муз. Е. Тиличеевой, сл. М. Долинова; «Котя-коток», «Колыбельная», «Горошина», муз. В. Карасевой; «Качели», муз. Е. Тиличеевой, сл. М. Долинова; «А я по лугу», рус. нар. мелодия; «Скок-скок, поскок», </w:t>
      </w:r>
      <w:r w:rsidRPr="001958BE">
        <w:rPr>
          <w:rFonts w:ascii="Times New Roman" w:hAnsi="Times New Roman" w:cs="Times New Roman"/>
          <w:sz w:val="24"/>
          <w:szCs w:val="24"/>
        </w:rPr>
        <w:lastRenderedPageBreak/>
        <w:t>рус. нар. песня; «Огород», муз. В. Карасевой; «Вальс», «Чепуха», «Балалайка», муз. Е. Тиличеевой, сл. Н. Найденовой.</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Песни</w:t>
      </w:r>
      <w:r>
        <w:rPr>
          <w:rFonts w:ascii="Times New Roman" w:hAnsi="Times New Roman" w:cs="Times New Roman"/>
          <w:i/>
          <w:sz w:val="24"/>
          <w:szCs w:val="24"/>
        </w:rPr>
        <w:t>:</w:t>
      </w:r>
      <w:r w:rsidRPr="001958BE">
        <w:rPr>
          <w:rFonts w:ascii="Times New Roman" w:hAnsi="Times New Roman" w:cs="Times New Roman"/>
          <w:sz w:val="24"/>
          <w:szCs w:val="24"/>
        </w:rPr>
        <w:t xml:space="preserve">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Kpaсева, сл. С. Вышеславцевой; «Елка», муз. Е. Тиличеевой, сл. Е. Шмановой; «К нам приходит Hовый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 «Новогодняя хороводная», муз. С. Шнайдера; «Песенка про бабушку», «Брат-солдат», муз. М. Парцхаладзе; «Пришла весна», муз. З. Левиной, сл. Л. Некрасовой; «Веснянка», укр. нар. песня, обраб. Г. Лобачева; «Спят деревья на опушке», муз. М. Иорданского, сл. И. Черницкой; «Во поле береза стояла», рус. нар. песня, обраб. Н. Римского-Корсакова; «Я хочу учиться», муз. A. Долуханяна, сл. З. Петровой; «До свиданья, детский сад», муз. Ю. Слонова, сл. B.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Песенное творчество</w:t>
      </w:r>
      <w:r>
        <w:rPr>
          <w:rFonts w:ascii="Times New Roman" w:hAnsi="Times New Roman" w:cs="Times New Roman"/>
          <w:bCs/>
          <w:i/>
          <w:iCs/>
          <w:sz w:val="24"/>
          <w:szCs w:val="24"/>
        </w:rPr>
        <w:t>:</w:t>
      </w:r>
      <w:r w:rsidRPr="001958BE">
        <w:rPr>
          <w:rFonts w:ascii="Times New Roman" w:hAnsi="Times New Roman" w:cs="Times New Roman"/>
          <w:sz w:val="24"/>
          <w:szCs w:val="24"/>
        </w:rPr>
        <w:t xml:space="preserve">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1416D1" w:rsidRPr="001958BE" w:rsidRDefault="001416D1" w:rsidP="001416D1">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Музыкально-ритмические движения</w:t>
      </w:r>
      <w:r>
        <w:rPr>
          <w:rFonts w:ascii="Times New Roman" w:hAnsi="Times New Roman" w:cs="Times New Roman"/>
          <w:bCs/>
          <w:i/>
          <w:iCs/>
          <w:sz w:val="24"/>
          <w:szCs w:val="24"/>
        </w:rPr>
        <w:t>:</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Упражнения</w:t>
      </w:r>
      <w:r>
        <w:rPr>
          <w:rFonts w:ascii="Times New Roman" w:hAnsi="Times New Roman" w:cs="Times New Roman"/>
          <w:sz w:val="24"/>
          <w:szCs w:val="24"/>
        </w:rPr>
        <w:t>:</w:t>
      </w:r>
      <w:r w:rsidRPr="001958BE">
        <w:rPr>
          <w:rFonts w:ascii="Times New Roman" w:hAnsi="Times New Roman" w:cs="Times New Roman"/>
          <w:sz w:val="24"/>
          <w:szCs w:val="24"/>
        </w:rPr>
        <w:t xml:space="preserve"> «Марш», муз. И. Кишко; «Марш», муз. М. Робера; «Бег», «Цветные флажки», муз. Е. Тиличеевой; «Кто лучше скачет?», «Бег», муз. Т. Ломовой; «Шагают девочки и мальчики», муз. В. Золотарева;поднимай и скрещивай флажки («Этюд», муз. К. Гуритта); «Кто лучше скачет?», «Бег», муз. Т. Ломовой; «Смелый наездник», муз. Р. Шумана; «Качание рук», польск. нар. мелодия, обраб. В. Иванникова; «Упражнение с лентами», муз. В. Моцарта;Потопаем-покружимся: «Ах, улица, улица широкая», рус. нар. мелодия, обраб. Т. Ломовой; полоскать платочки: «Ой, утушка луговая», рус. нар. мелодия, обраб.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обраб. Л. Вишкарева); «Упражнение с лентой» («Игровая», муз. И. Кишко).</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Этюды</w:t>
      </w:r>
      <w:r>
        <w:rPr>
          <w:rFonts w:ascii="Times New Roman" w:hAnsi="Times New Roman" w:cs="Times New Roman"/>
          <w:i/>
          <w:sz w:val="24"/>
          <w:szCs w:val="24"/>
        </w:rPr>
        <w:t>:</w:t>
      </w:r>
      <w:r w:rsidRPr="001958BE">
        <w:rPr>
          <w:rFonts w:ascii="Times New Roman" w:hAnsi="Times New Roman" w:cs="Times New Roman"/>
          <w:sz w:val="24"/>
          <w:szCs w:val="24"/>
        </w:rPr>
        <w:t xml:space="preserve"> Попляшем («Барашенька», рус. нар. мелодия); дождик («Дождик», муз. Н. Любарского); «Лошадки» («Танец», муз. Дарондо); «Обидели», муз. М. Степаненко; «Медведи пляшут», муз. М. Красева;Показывай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Танцы и пляски</w:t>
      </w:r>
      <w:r>
        <w:rPr>
          <w:rFonts w:ascii="Times New Roman" w:hAnsi="Times New Roman" w:cs="Times New Roman"/>
          <w:sz w:val="24"/>
          <w:szCs w:val="24"/>
        </w:rPr>
        <w:t>:</w:t>
      </w:r>
      <w:r w:rsidRPr="001958BE">
        <w:rPr>
          <w:rFonts w:ascii="Times New Roman" w:hAnsi="Times New Roman" w:cs="Times New Roman"/>
          <w:sz w:val="24"/>
          <w:szCs w:val="24"/>
        </w:rPr>
        <w:t xml:space="preserve">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Косенко;«Вальс», муз. Е. Макарова; «Полька», муз. П. Чайковского; «Менуэт», муз. С. Майкапара; «Вальс», муз. Г. Бахман; «Яблочко», муз. Р. Глиэра (из балета «Красный мак»); «Тачанка», муз. К. Листова;«Мазурка», муз. Г. Венявского; «Каблучки», рус. нар. мелодия, обраб. Е. Адлера; </w:t>
      </w:r>
      <w:r w:rsidRPr="001958BE">
        <w:rPr>
          <w:rFonts w:ascii="Times New Roman" w:hAnsi="Times New Roman" w:cs="Times New Roman"/>
          <w:sz w:val="24"/>
          <w:szCs w:val="24"/>
        </w:rPr>
        <w:lastRenderedPageBreak/>
        <w:t>«Прялица», рус. нар. мелодия, обраб. Т. Ломовой; «Русская пляска с ложками», «А я по лугу», «Полянка», рус. нар. мелодии; «Посеяли девки лен», рус. нар. песни; «Сударушка», рус. нар. мелодия, обраб. Ю. Слонова; «Кадриль с ложками», рус. нар. мелодия, обраб. Е. Туманяна; «Плясовая», муз. Т. Ломовой; «Уж я колышки тешу», рус. нар. песня, обраб. Е. Тиличеевой; «Тачанка», муз. К. Листова; «Вальс», муз. Ф. Шуберта; «Пошла млада», «Всем, Надюша, расскажи», «Посеяли девки лен», рус. нар. песни; «Сударушка», рус. нар. мелодия, обраб. Ю. Слонова; «Барыня», рус. нар. песня, обраб. В. Кикто; «Пойду ль, выйду ль я», рус. нар. мелодия.</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Характерные танцы</w:t>
      </w:r>
      <w:r>
        <w:rPr>
          <w:rFonts w:ascii="Times New Roman" w:hAnsi="Times New Roman" w:cs="Times New Roman"/>
          <w:i/>
          <w:sz w:val="24"/>
          <w:szCs w:val="24"/>
        </w:rPr>
        <w:t>:</w:t>
      </w:r>
      <w:r w:rsidRPr="001958BE">
        <w:rPr>
          <w:rFonts w:ascii="Times New Roman" w:hAnsi="Times New Roman" w:cs="Times New Roman"/>
          <w:sz w:val="24"/>
          <w:szCs w:val="24"/>
        </w:rPr>
        <w:t xml:space="preserve"> «Танец Петрушек», муз. А. Даргомыжского («Вальс»); «Танец снежинок», муз. А. Жилина; «Выход к пляске медвежат», муз. М. Красева; «Матрешки», муз. Ю. Слонова, сл. Л. Некрасовой.</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Хороводы</w:t>
      </w:r>
      <w:r>
        <w:rPr>
          <w:rFonts w:ascii="Times New Roman" w:hAnsi="Times New Roman" w:cs="Times New Roman"/>
          <w:sz w:val="24"/>
          <w:szCs w:val="24"/>
        </w:rPr>
        <w:t>:</w:t>
      </w:r>
      <w:r w:rsidRPr="001958BE">
        <w:rPr>
          <w:rFonts w:ascii="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обраб. Н. Римского-Корсакова; «Во саду ли, в огороде», рус. нар. мелодия, обраб. И. Арсеева.</w:t>
      </w:r>
    </w:p>
    <w:p w:rsidR="001416D1" w:rsidRPr="001958BE" w:rsidRDefault="001416D1" w:rsidP="001416D1">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Музыкальные игры</w:t>
      </w:r>
      <w:r>
        <w:rPr>
          <w:rFonts w:ascii="Times New Roman" w:hAnsi="Times New Roman" w:cs="Times New Roman"/>
          <w:bCs/>
          <w:i/>
          <w:iCs/>
          <w:sz w:val="24"/>
          <w:szCs w:val="24"/>
        </w:rPr>
        <w:t>:</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Игры</w:t>
      </w:r>
      <w:r w:rsidRPr="001958BE">
        <w:rPr>
          <w:rFonts w:ascii="Times New Roman" w:hAnsi="Times New Roman" w:cs="Times New Roman"/>
          <w:sz w:val="24"/>
          <w:szCs w:val="24"/>
        </w:rPr>
        <w:t xml:space="preserve">.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обраб. В. Трутовского. </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Игры с пением</w:t>
      </w:r>
      <w:r>
        <w:rPr>
          <w:rFonts w:ascii="Times New Roman" w:hAnsi="Times New Roman" w:cs="Times New Roman"/>
          <w:sz w:val="24"/>
          <w:szCs w:val="24"/>
        </w:rPr>
        <w:t>:</w:t>
      </w:r>
      <w:r w:rsidRPr="001958BE">
        <w:rPr>
          <w:rFonts w:ascii="Times New Roman" w:hAnsi="Times New Roman" w:cs="Times New Roman"/>
          <w:sz w:val="24"/>
          <w:szCs w:val="24"/>
        </w:rPr>
        <w:t xml:space="preserve"> «Плетень», рус. нар. мелодия «Сеяли девушки», обр. И. Кишко;«Узнай по голосу», муз. В. Ребикова («Пьеса»); «Теремок», рус. нар. песня; «Метелица», «Ой, вставала я ранешенько», рус. нар. песни; «Ищи», муз. Т. Ломовой; «Как на тоненький ледок», рус. нар. песня;«Сеяли девушки», обраб. И. Кишко; «Тень-тень», муз. В. Калинникова;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 «Зайчик», «Медведюшка», рус. нар. песни, обраб. М. Красева; «Журавель», укр. нар. песня; «Игра с флажками», муз. Ю. Чичкова.</w:t>
      </w:r>
    </w:p>
    <w:p w:rsidR="001416D1" w:rsidRPr="001958BE" w:rsidRDefault="001416D1" w:rsidP="001416D1">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Музыкально-дидактические игры</w:t>
      </w:r>
      <w:r>
        <w:rPr>
          <w:rFonts w:ascii="Times New Roman" w:hAnsi="Times New Roman" w:cs="Times New Roman"/>
          <w:bCs/>
          <w:i/>
          <w:iCs/>
          <w:sz w:val="24"/>
          <w:szCs w:val="24"/>
        </w:rPr>
        <w:t>:</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звуковысотного слуха</w:t>
      </w:r>
      <w:r w:rsidRPr="001958BE">
        <w:rPr>
          <w:rFonts w:ascii="Times New Roman" w:hAnsi="Times New Roman" w:cs="Times New Roman"/>
          <w:sz w:val="24"/>
          <w:szCs w:val="24"/>
        </w:rPr>
        <w:t xml:space="preserve">. «Три поросенка», «Подумай, отгадай», «Звуки разные бывают», «Веселые Петрушки». </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чувства ритма</w:t>
      </w:r>
      <w:r>
        <w:rPr>
          <w:rFonts w:ascii="Times New Roman" w:hAnsi="Times New Roman" w:cs="Times New Roman"/>
          <w:sz w:val="24"/>
          <w:szCs w:val="24"/>
        </w:rPr>
        <w:t>:</w:t>
      </w:r>
      <w:r w:rsidRPr="001958BE">
        <w:rPr>
          <w:rFonts w:ascii="Times New Roman" w:hAnsi="Times New Roman" w:cs="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диатонического слуха</w:t>
      </w:r>
      <w:r>
        <w:rPr>
          <w:rFonts w:ascii="Times New Roman" w:hAnsi="Times New Roman" w:cs="Times New Roman"/>
          <w:sz w:val="24"/>
          <w:szCs w:val="24"/>
        </w:rPr>
        <w:t>:</w:t>
      </w:r>
      <w:r w:rsidRPr="001958BE">
        <w:rPr>
          <w:rFonts w:ascii="Times New Roman" w:hAnsi="Times New Roman" w:cs="Times New Roman"/>
          <w:sz w:val="24"/>
          <w:szCs w:val="24"/>
        </w:rPr>
        <w:t xml:space="preserve"> «Громко-тихо запоем», «Звенящие колокольчики, ищи».</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 xml:space="preserve"> Развитие восприятия музыки</w:t>
      </w:r>
      <w:r>
        <w:rPr>
          <w:rFonts w:ascii="Times New Roman" w:hAnsi="Times New Roman" w:cs="Times New Roman"/>
          <w:sz w:val="24"/>
          <w:szCs w:val="24"/>
        </w:rPr>
        <w:t>:</w:t>
      </w:r>
      <w:r w:rsidRPr="001958BE">
        <w:rPr>
          <w:rFonts w:ascii="Times New Roman" w:hAnsi="Times New Roman" w:cs="Times New Roman"/>
          <w:sz w:val="24"/>
          <w:szCs w:val="24"/>
        </w:rPr>
        <w:t xml:space="preserve"> «На лугу», «Песня — танец — марш», «Времена года», «Наши любимые произведения». </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музыкальной памяти</w:t>
      </w:r>
      <w:r>
        <w:rPr>
          <w:rFonts w:ascii="Times New Roman" w:hAnsi="Times New Roman" w:cs="Times New Roman"/>
          <w:sz w:val="24"/>
          <w:szCs w:val="24"/>
        </w:rPr>
        <w:t>:</w:t>
      </w:r>
      <w:r w:rsidRPr="001958BE">
        <w:rPr>
          <w:rFonts w:ascii="Times New Roman" w:hAnsi="Times New Roman" w:cs="Times New Roman"/>
          <w:sz w:val="24"/>
          <w:szCs w:val="24"/>
        </w:rPr>
        <w:t xml:space="preserve"> «Назови композитора», «Угадай песню», «Повтори мелодию», «Узнай произведение».</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D0E4B">
        <w:rPr>
          <w:rFonts w:ascii="Times New Roman" w:hAnsi="Times New Roman" w:cs="Times New Roman"/>
          <w:bCs/>
          <w:i/>
          <w:iCs/>
          <w:sz w:val="24"/>
          <w:szCs w:val="24"/>
        </w:rPr>
        <w:t>Инсценировки и музыкальные спектакли</w:t>
      </w:r>
      <w:r>
        <w:rPr>
          <w:rFonts w:ascii="Times New Roman" w:hAnsi="Times New Roman" w:cs="Times New Roman"/>
          <w:bCs/>
          <w:i/>
          <w:iCs/>
          <w:sz w:val="24"/>
          <w:szCs w:val="24"/>
        </w:rPr>
        <w:t>:</w:t>
      </w:r>
      <w:r w:rsidRPr="001958BE">
        <w:rPr>
          <w:rFonts w:ascii="Times New Roman" w:hAnsi="Times New Roman" w:cs="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обраб. В. Агафонникова; «Новогодний бал», «Под сенью дружных муз», «Золушка», авт. Т. Коренева, «Муха-цокотуха» (опера-игра по мотивам сказки К. Чуковского), муз. М. Красева. </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D0E4B">
        <w:rPr>
          <w:rFonts w:ascii="Times New Roman" w:hAnsi="Times New Roman" w:cs="Times New Roman"/>
          <w:bCs/>
          <w:i/>
          <w:iCs/>
          <w:sz w:val="24"/>
          <w:szCs w:val="24"/>
        </w:rPr>
        <w:t>Развитие танцевально-игрового творчества</w:t>
      </w:r>
      <w:r>
        <w:rPr>
          <w:rFonts w:ascii="Times New Roman" w:hAnsi="Times New Roman" w:cs="Times New Roman"/>
          <w:bCs/>
          <w:i/>
          <w:iCs/>
          <w:sz w:val="24"/>
          <w:szCs w:val="24"/>
        </w:rPr>
        <w:t xml:space="preserve">: </w:t>
      </w:r>
      <w:r w:rsidRPr="001958BE">
        <w:rPr>
          <w:rFonts w:ascii="Times New Roman" w:hAnsi="Times New Roman" w:cs="Times New Roman"/>
          <w:sz w:val="24"/>
          <w:szCs w:val="24"/>
        </w:rPr>
        <w:t xml:space="preserve">«Полька», муз. Ю. Чичкова; «Танец медведя и медвежат» («Медведь», муз. Г. Галинина); «Уж я колышки тешу», рус. нар. песня, обраб. Е. Тиличеевой; «Хожу я по улице», рус. нар. песня, обраб. А. Б. Дюбюк; </w:t>
      </w:r>
      <w:r w:rsidRPr="001958BE">
        <w:rPr>
          <w:rFonts w:ascii="Times New Roman" w:hAnsi="Times New Roman" w:cs="Times New Roman"/>
          <w:sz w:val="24"/>
          <w:szCs w:val="24"/>
        </w:rPr>
        <w:lastRenderedPageBreak/>
        <w:t>«Зимний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«Потерялся львенок», муз. В. Энке, сл. В. Лапина; «Вальс петушков», муз. И. Стрибога.</w:t>
      </w:r>
    </w:p>
    <w:p w:rsidR="001416D1" w:rsidRPr="001958BE" w:rsidRDefault="001416D1" w:rsidP="001416D1">
      <w:pPr>
        <w:spacing w:after="0" w:line="240" w:lineRule="auto"/>
        <w:ind w:firstLine="709"/>
        <w:jc w:val="both"/>
        <w:rPr>
          <w:rFonts w:ascii="Times New Roman" w:hAnsi="Times New Roman" w:cs="Times New Roman"/>
          <w:sz w:val="24"/>
          <w:szCs w:val="24"/>
        </w:rPr>
      </w:pPr>
      <w:r w:rsidRPr="001D0E4B">
        <w:rPr>
          <w:rFonts w:ascii="Times New Roman" w:hAnsi="Times New Roman" w:cs="Times New Roman"/>
          <w:bCs/>
          <w:i/>
          <w:iCs/>
          <w:sz w:val="24"/>
          <w:szCs w:val="24"/>
        </w:rPr>
        <w:t>Игра на детских музыкальных инструментах</w:t>
      </w:r>
      <w:r>
        <w:rPr>
          <w:rFonts w:ascii="Times New Roman" w:hAnsi="Times New Roman" w:cs="Times New Roman"/>
          <w:bCs/>
          <w:i/>
          <w:iCs/>
          <w:sz w:val="24"/>
          <w:szCs w:val="24"/>
        </w:rPr>
        <w:t>:</w:t>
      </w:r>
      <w:r w:rsidRPr="001958BE">
        <w:rPr>
          <w:rFonts w:ascii="Times New Roman" w:hAnsi="Times New Roman" w:cs="Times New Roman"/>
          <w:sz w:val="24"/>
          <w:szCs w:val="24"/>
        </w:rPr>
        <w:t xml:space="preserve"> «Бубенчики», «В школу» и «Гармошка», муз. Е. Тиличеевой, сл. М. Долинова; «Андрей-воробей», рус. нар. песня, обраб. Е. Тиличеевой; «Наш оркестр», муз. Е. Тиличеевой, сл. Ю. Островского;«Латвийская полька», обраб. М. 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обраб. Е. Тиличеевой; «Я на горку шла», «Во поле береза стояла», рус. нар. песни; «К нам гости пришли», муз. Ан. Александрова; «Вальс», муз. Е. Тиличеевой; «В нашем оркестре», муз. Т. Попатенко.</w:t>
      </w:r>
    </w:p>
    <w:p w:rsidR="001416D1" w:rsidRPr="000552A9" w:rsidRDefault="001416D1" w:rsidP="001416D1">
      <w:pPr>
        <w:spacing w:after="0" w:line="240" w:lineRule="auto"/>
        <w:ind w:firstLine="709"/>
        <w:jc w:val="center"/>
        <w:rPr>
          <w:rFonts w:ascii="Times New Roman" w:eastAsia="Calibri" w:hAnsi="Times New Roman" w:cs="Times New Roman"/>
          <w:b/>
          <w:sz w:val="24"/>
          <w:szCs w:val="24"/>
        </w:rPr>
      </w:pPr>
    </w:p>
    <w:p w:rsidR="001416D1" w:rsidRPr="000552A9" w:rsidRDefault="001416D1" w:rsidP="001416D1">
      <w:pPr>
        <w:spacing w:after="0" w:line="240" w:lineRule="auto"/>
        <w:ind w:firstLine="709"/>
        <w:jc w:val="center"/>
        <w:rPr>
          <w:rFonts w:ascii="Times New Roman" w:eastAsia="Calibri" w:hAnsi="Times New Roman" w:cs="Times New Roman"/>
          <w:b/>
          <w:sz w:val="24"/>
          <w:szCs w:val="24"/>
        </w:rPr>
      </w:pPr>
      <w:r w:rsidRPr="00E244FE">
        <w:rPr>
          <w:rFonts w:ascii="Times New Roman" w:eastAsia="Calibri" w:hAnsi="Times New Roman" w:cs="Times New Roman"/>
          <w:b/>
          <w:sz w:val="24"/>
          <w:szCs w:val="24"/>
        </w:rPr>
        <w:t xml:space="preserve">Примерный перечень произведений изобразительного </w:t>
      </w:r>
      <w:r w:rsidRPr="00AE0267">
        <w:rPr>
          <w:rFonts w:ascii="Times New Roman" w:eastAsia="Calibri" w:hAnsi="Times New Roman" w:cs="Times New Roman"/>
          <w:b/>
          <w:sz w:val="24"/>
          <w:szCs w:val="24"/>
        </w:rPr>
        <w:t>искусства</w:t>
      </w:r>
    </w:p>
    <w:p w:rsidR="001416D1" w:rsidRPr="000552A9" w:rsidRDefault="001416D1" w:rsidP="001416D1">
      <w:pPr>
        <w:spacing w:after="0" w:line="240" w:lineRule="auto"/>
        <w:ind w:firstLine="709"/>
        <w:jc w:val="center"/>
        <w:rPr>
          <w:rFonts w:ascii="Times New Roman" w:eastAsia="Calibri" w:hAnsi="Times New Roman" w:cs="Times New Roman"/>
          <w:b/>
          <w:sz w:val="24"/>
          <w:szCs w:val="24"/>
        </w:rPr>
      </w:pPr>
    </w:p>
    <w:p w:rsidR="001416D1" w:rsidRPr="00A62E20" w:rsidRDefault="001416D1" w:rsidP="001416D1">
      <w:pPr>
        <w:spacing w:after="0" w:line="240" w:lineRule="auto"/>
        <w:ind w:firstLine="709"/>
        <w:jc w:val="both"/>
        <w:rPr>
          <w:rFonts w:ascii="Times New Roman" w:hAnsi="Times New Roman" w:cs="Times New Roman"/>
          <w:b/>
          <w:i/>
          <w:iCs/>
          <w:sz w:val="24"/>
          <w:szCs w:val="24"/>
        </w:rPr>
      </w:pPr>
      <w:r w:rsidRPr="00A62E20">
        <w:rPr>
          <w:rFonts w:ascii="Times New Roman" w:hAnsi="Times New Roman" w:cs="Times New Roman"/>
          <w:b/>
          <w:i/>
          <w:iCs/>
          <w:sz w:val="24"/>
          <w:szCs w:val="24"/>
        </w:rPr>
        <w:t>от 3 до 4 лет</w:t>
      </w:r>
    </w:p>
    <w:p w:rsidR="001416D1" w:rsidRPr="00A62E20" w:rsidRDefault="001416D1" w:rsidP="001416D1">
      <w:pPr>
        <w:spacing w:after="0" w:line="240" w:lineRule="auto"/>
        <w:ind w:firstLine="709"/>
        <w:jc w:val="both"/>
        <w:rPr>
          <w:rFonts w:ascii="Times New Roman" w:hAnsi="Times New Roman" w:cs="Times New Roman"/>
          <w:bCs/>
          <w:i/>
          <w:iCs/>
          <w:sz w:val="24"/>
          <w:szCs w:val="24"/>
        </w:rPr>
      </w:pPr>
      <w:r w:rsidRPr="00A62E20">
        <w:rPr>
          <w:rFonts w:ascii="Times New Roman" w:hAnsi="Times New Roman" w:cs="Times New Roman"/>
          <w:bCs/>
          <w:i/>
          <w:iCs/>
          <w:sz w:val="24"/>
          <w:szCs w:val="24"/>
        </w:rPr>
        <w:t xml:space="preserve">Иллюстрации, репродукции картин: </w:t>
      </w:r>
      <w:r w:rsidRPr="00A62E20">
        <w:rPr>
          <w:rFonts w:ascii="Times New Roman" w:hAnsi="Times New Roman" w:cs="Times New Roman"/>
          <w:sz w:val="24"/>
          <w:szCs w:val="24"/>
        </w:rPr>
        <w:t xml:space="preserve">П.Кончаловский «Клубника», «Персики», «Сирень в корзине»; </w:t>
      </w:r>
      <w:r w:rsidRPr="00A62E20">
        <w:rPr>
          <w:rFonts w:ascii="Times New Roman" w:hAnsi="Times New Roman" w:cs="Times New Roman"/>
          <w:color w:val="000000"/>
          <w:sz w:val="24"/>
          <w:szCs w:val="24"/>
          <w:shd w:val="clear" w:color="auto" w:fill="FFFFFF"/>
        </w:rPr>
        <w:t>Н.С. Петров-Водкин «Яблоки на красном фоне»; М.И.Климентов «Курица с цыплятами»;</w:t>
      </w:r>
      <w:r w:rsidRPr="00A62E20">
        <w:rPr>
          <w:rFonts w:ascii="Times New Roman" w:hAnsi="Times New Roman" w:cs="Times New Roman"/>
          <w:sz w:val="24"/>
          <w:szCs w:val="24"/>
        </w:rPr>
        <w:t xml:space="preserve"> Н.Н.Жуков «Ёлка»</w:t>
      </w:r>
    </w:p>
    <w:p w:rsidR="001416D1" w:rsidRPr="00A62E20" w:rsidRDefault="001416D1" w:rsidP="001416D1">
      <w:pPr>
        <w:spacing w:after="0" w:line="240" w:lineRule="auto"/>
        <w:ind w:firstLine="709"/>
        <w:jc w:val="both"/>
        <w:rPr>
          <w:rFonts w:ascii="Times New Roman" w:hAnsi="Times New Roman" w:cs="Times New Roman"/>
          <w:b/>
          <w:i/>
          <w:iCs/>
          <w:sz w:val="24"/>
          <w:szCs w:val="24"/>
        </w:rPr>
      </w:pPr>
      <w:r w:rsidRPr="00A62E20">
        <w:rPr>
          <w:rFonts w:ascii="Times New Roman" w:hAnsi="Times New Roman" w:cs="Times New Roman"/>
          <w:b/>
          <w:i/>
          <w:iCs/>
          <w:sz w:val="24"/>
          <w:szCs w:val="24"/>
        </w:rPr>
        <w:t>от 4 до 5 лет</w:t>
      </w:r>
    </w:p>
    <w:p w:rsidR="001416D1" w:rsidRPr="00A62E20" w:rsidRDefault="001416D1" w:rsidP="001416D1">
      <w:pPr>
        <w:spacing w:after="0" w:line="240" w:lineRule="auto"/>
        <w:ind w:firstLine="709"/>
        <w:jc w:val="both"/>
        <w:rPr>
          <w:rFonts w:ascii="Times New Roman" w:hAnsi="Times New Roman" w:cs="Times New Roman"/>
          <w:bCs/>
          <w:i/>
          <w:iCs/>
          <w:sz w:val="24"/>
          <w:szCs w:val="24"/>
        </w:rPr>
      </w:pPr>
      <w:r w:rsidRPr="00A62E20">
        <w:rPr>
          <w:rFonts w:ascii="Times New Roman" w:hAnsi="Times New Roman" w:cs="Times New Roman"/>
          <w:bCs/>
          <w:i/>
          <w:iCs/>
          <w:sz w:val="24"/>
          <w:szCs w:val="24"/>
        </w:rPr>
        <w:t xml:space="preserve">Иллюстрации, репродукции картин: </w:t>
      </w:r>
      <w:r w:rsidRPr="00A62E20">
        <w:rPr>
          <w:rFonts w:ascii="Times New Roman" w:hAnsi="Times New Roman" w:cs="Times New Roman"/>
          <w:sz w:val="24"/>
          <w:szCs w:val="24"/>
        </w:rPr>
        <w:t xml:space="preserve">И.Хруцкий «Натюрморт с грибами», «Цветы и плоды»; И.Репин «Яблоки и листья»; И.Левитан «Сирень»; И. Михайлов «Овощи и фрукты»; И. Машков «Синие сливы»; И. Машков «Рябинка», «Фрукты», «Малинка» А. Куприн «Букет полевых цветов»; А.Бортников «Весна пришла»; Е.Чернышева «Девочка с козочкой»; Ю.Кротов «В саду»; А.Комаров «Наводнение»; В.Тропинина «Девочка с куклой»; М. Караваджо «Корзина с фруктами»; </w:t>
      </w:r>
      <w:r w:rsidRPr="00A62E20">
        <w:rPr>
          <w:rFonts w:ascii="Times New Roman" w:hAnsi="Times New Roman" w:cs="Times New Roman"/>
          <w:color w:val="000000"/>
          <w:sz w:val="24"/>
          <w:szCs w:val="24"/>
          <w:shd w:val="clear" w:color="auto" w:fill="FFFFFF"/>
        </w:rPr>
        <w:t>Ч. Барбер </w:t>
      </w:r>
      <w:r w:rsidRPr="00A62E20">
        <w:rPr>
          <w:rFonts w:ascii="Times New Roman" w:hAnsi="Times New Roman" w:cs="Times New Roman"/>
          <w:sz w:val="24"/>
          <w:szCs w:val="24"/>
        </w:rPr>
        <w:t xml:space="preserve"> «Да пою я, пою….», «Зачем вы обидели мою девочку?»; В.Чермошенцев «Зимние ели»; В.М. Васнецов «Снегурочка»; Б.Кустов «Сказки Дедушки Мороза»; А.Пластов «Лето».</w:t>
      </w:r>
    </w:p>
    <w:p w:rsidR="001416D1" w:rsidRPr="00A62E20" w:rsidRDefault="001416D1" w:rsidP="001416D1">
      <w:pPr>
        <w:spacing w:after="0" w:line="240" w:lineRule="auto"/>
        <w:ind w:firstLine="709"/>
        <w:jc w:val="both"/>
        <w:rPr>
          <w:rFonts w:ascii="Times New Roman" w:hAnsi="Times New Roman" w:cs="Times New Roman"/>
          <w:b/>
          <w:i/>
          <w:iCs/>
          <w:sz w:val="24"/>
          <w:szCs w:val="24"/>
        </w:rPr>
      </w:pPr>
      <w:r w:rsidRPr="00A62E20">
        <w:rPr>
          <w:rFonts w:ascii="Times New Roman" w:hAnsi="Times New Roman" w:cs="Times New Roman"/>
          <w:b/>
          <w:i/>
          <w:iCs/>
          <w:sz w:val="24"/>
          <w:szCs w:val="24"/>
        </w:rPr>
        <w:t>от 5 до 6 лет</w:t>
      </w:r>
    </w:p>
    <w:p w:rsidR="001416D1" w:rsidRPr="00A62E20" w:rsidRDefault="001416D1" w:rsidP="001416D1">
      <w:pPr>
        <w:spacing w:after="0" w:line="240" w:lineRule="auto"/>
        <w:ind w:firstLine="709"/>
        <w:jc w:val="both"/>
        <w:rPr>
          <w:rFonts w:ascii="Times New Roman" w:hAnsi="Times New Roman" w:cs="Times New Roman"/>
          <w:bCs/>
          <w:i/>
          <w:iCs/>
          <w:sz w:val="24"/>
          <w:szCs w:val="24"/>
        </w:rPr>
      </w:pPr>
      <w:r w:rsidRPr="00A62E20">
        <w:rPr>
          <w:rFonts w:ascii="Times New Roman" w:hAnsi="Times New Roman" w:cs="Times New Roman"/>
          <w:bCs/>
          <w:i/>
          <w:iCs/>
          <w:sz w:val="24"/>
          <w:szCs w:val="24"/>
        </w:rPr>
        <w:t xml:space="preserve">Иллюстрации, репродукции картин: </w:t>
      </w:r>
      <w:r w:rsidRPr="00A62E20">
        <w:rPr>
          <w:rFonts w:ascii="Times New Roman" w:eastAsia="Times New Roman" w:hAnsi="Times New Roman" w:cs="Times New Roman"/>
          <w:sz w:val="24"/>
          <w:szCs w:val="24"/>
        </w:rPr>
        <w:t>Ф.Васильев «Перед дождем,</w:t>
      </w:r>
      <w:r w:rsidRPr="00A62E20">
        <w:rPr>
          <w:rFonts w:ascii="Times New Roman" w:hAnsi="Times New Roman" w:cs="Times New Roman"/>
          <w:sz w:val="24"/>
          <w:szCs w:val="24"/>
        </w:rPr>
        <w:t xml:space="preserve"> «Сбор урожая»; Б.Кустодиев «Масленица»; </w:t>
      </w:r>
      <w:r w:rsidRPr="00A62E20">
        <w:rPr>
          <w:rFonts w:ascii="Times New Roman" w:hAnsi="Times New Roman" w:cs="Times New Roman"/>
          <w:sz w:val="24"/>
          <w:szCs w:val="24"/>
          <w:shd w:val="clear" w:color="auto" w:fill="FFFFFF"/>
        </w:rPr>
        <w:t>Ф.Толстой «Букет цветов, бабочка и птичка»; П.Крылов «Цветы на окне», И.Репин «Стрекоза»; И.</w:t>
      </w:r>
      <w:r w:rsidRPr="00A62E20">
        <w:rPr>
          <w:rFonts w:ascii="Times New Roman" w:hAnsi="Times New Roman" w:cs="Times New Roman"/>
          <w:sz w:val="24"/>
          <w:szCs w:val="24"/>
        </w:rPr>
        <w:t xml:space="preserve"> Левитан «Березовая роща», «Зимой в лесу»; Т. Яблонская «Весна»; А. Дейнека «Будущие летчики»; И.Грабарь Февральская лазурь; </w:t>
      </w:r>
      <w:r w:rsidRPr="00A62E20">
        <w:rPr>
          <w:rFonts w:ascii="Times New Roman" w:hAnsi="Times New Roman" w:cs="Times New Roman"/>
          <w:color w:val="101010"/>
          <w:sz w:val="24"/>
          <w:szCs w:val="24"/>
          <w:shd w:val="clear" w:color="auto" w:fill="FFFFFF"/>
        </w:rPr>
        <w:t>А.А. Пластов «Первый снег»;В.Тимофеев «Девочка с ягодами»; Ф.Сычков «Катание с горы»; Е.Хмелева «Новый год»; Н.Рачков «Девочка с ягодами»; Ю.Кротов «Мои куклы», «Рукодельница», «Котята»;  О.Кипренский «Девочка в маковом венке с гвоздикой в руке»; И. Разживин «Дорога в Новый год», «Расцвел салют в честь праздника Победы!»;</w:t>
      </w:r>
      <w:r w:rsidRPr="00A62E20">
        <w:rPr>
          <w:rFonts w:ascii="Times New Roman" w:hAnsi="Times New Roman" w:cs="Times New Roman"/>
          <w:sz w:val="24"/>
          <w:szCs w:val="24"/>
        </w:rPr>
        <w:t xml:space="preserve"> И.Машков  «Натюрморт» (чашка и мандарины); В.М. Васнецов «</w:t>
      </w:r>
      <w:r w:rsidRPr="00A62E20">
        <w:rPr>
          <w:rFonts w:ascii="Times New Roman" w:hAnsi="Times New Roman" w:cs="Times New Roman"/>
          <w:color w:val="101010"/>
          <w:sz w:val="24"/>
          <w:szCs w:val="24"/>
          <w:shd w:val="clear" w:color="auto" w:fill="FFFFFF"/>
        </w:rPr>
        <w:t xml:space="preserve">Ковер-самолет»; </w:t>
      </w:r>
      <w:r w:rsidRPr="00A62E20">
        <w:rPr>
          <w:rFonts w:ascii="Times New Roman" w:hAnsi="Times New Roman" w:cs="Times New Roman"/>
          <w:sz w:val="24"/>
          <w:szCs w:val="24"/>
        </w:rPr>
        <w:t>И.Я. Билибин «Иван-царевич и лягушка-квакушка», «Иван-царевич и Жар-птица»;  И.Репин  «Осенний букет»</w:t>
      </w:r>
    </w:p>
    <w:p w:rsidR="001416D1" w:rsidRPr="00A62E20" w:rsidRDefault="001416D1" w:rsidP="001416D1">
      <w:pPr>
        <w:spacing w:after="0" w:line="240" w:lineRule="auto"/>
        <w:ind w:firstLine="709"/>
        <w:jc w:val="both"/>
        <w:rPr>
          <w:rFonts w:ascii="Times New Roman" w:hAnsi="Times New Roman" w:cs="Times New Roman"/>
          <w:b/>
          <w:i/>
          <w:iCs/>
          <w:sz w:val="24"/>
          <w:szCs w:val="24"/>
        </w:rPr>
      </w:pPr>
      <w:r w:rsidRPr="00A62E20">
        <w:rPr>
          <w:rFonts w:ascii="Times New Roman" w:hAnsi="Times New Roman" w:cs="Times New Roman"/>
          <w:b/>
          <w:i/>
          <w:iCs/>
          <w:sz w:val="24"/>
          <w:szCs w:val="24"/>
        </w:rPr>
        <w:t>от 6 до 7 лет</w:t>
      </w:r>
    </w:p>
    <w:p w:rsidR="001416D1" w:rsidRPr="00A62E20" w:rsidRDefault="001416D1" w:rsidP="001416D1">
      <w:pPr>
        <w:spacing w:after="0" w:line="240" w:lineRule="auto"/>
        <w:ind w:firstLine="709"/>
        <w:jc w:val="both"/>
        <w:rPr>
          <w:rFonts w:ascii="Times New Roman" w:hAnsi="Times New Roman" w:cs="Times New Roman"/>
          <w:bCs/>
          <w:i/>
          <w:iCs/>
          <w:sz w:val="24"/>
          <w:szCs w:val="24"/>
        </w:rPr>
      </w:pPr>
      <w:r w:rsidRPr="00A62E20">
        <w:rPr>
          <w:rFonts w:ascii="Times New Roman" w:hAnsi="Times New Roman" w:cs="Times New Roman"/>
          <w:bCs/>
          <w:i/>
          <w:iCs/>
          <w:sz w:val="24"/>
          <w:szCs w:val="24"/>
        </w:rPr>
        <w:t xml:space="preserve">Иллюстрации, репродукции картин: </w:t>
      </w:r>
      <w:r w:rsidRPr="00A62E20">
        <w:rPr>
          <w:rFonts w:ascii="Times New Roman" w:hAnsi="Times New Roman" w:cs="Times New Roman"/>
          <w:sz w:val="24"/>
          <w:szCs w:val="24"/>
        </w:rPr>
        <w:t xml:space="preserve">И.И. Левитан «Золотая осень», «Осенний день. Сокольники», «Стога», </w:t>
      </w:r>
      <w:r w:rsidRPr="00A62E20">
        <w:rPr>
          <w:rFonts w:ascii="Times New Roman" w:hAnsi="Times New Roman" w:cs="Times New Roman"/>
          <w:sz w:val="24"/>
          <w:szCs w:val="24"/>
          <w:shd w:val="clear" w:color="auto" w:fill="FFFFFF"/>
        </w:rPr>
        <w:t>«Март», «Весна. Большая вода»</w:t>
      </w:r>
      <w:r w:rsidRPr="00A62E20">
        <w:rPr>
          <w:rFonts w:ascii="Times New Roman" w:hAnsi="Times New Roman" w:cs="Times New Roman"/>
          <w:sz w:val="24"/>
          <w:szCs w:val="24"/>
        </w:rPr>
        <w:t xml:space="preserve">; В.М. Васнецов «Аленушка», «Богатыри», </w:t>
      </w:r>
      <w:r w:rsidRPr="00A62E20">
        <w:rPr>
          <w:rFonts w:ascii="Times New Roman" w:hAnsi="Times New Roman" w:cs="Times New Roman"/>
          <w:sz w:val="24"/>
          <w:szCs w:val="24"/>
          <w:shd w:val="clear" w:color="auto" w:fill="FFFFFF"/>
        </w:rPr>
        <w:t>«Иван – царевич на Сером волке», «Гусляры»</w:t>
      </w:r>
      <w:r w:rsidRPr="00A62E20">
        <w:rPr>
          <w:rFonts w:ascii="Times New Roman" w:hAnsi="Times New Roman" w:cs="Times New Roman"/>
          <w:sz w:val="24"/>
          <w:szCs w:val="24"/>
        </w:rPr>
        <w:t>; Ф.А. Васильев «Перед дождем»,</w:t>
      </w:r>
      <w:r w:rsidRPr="00A62E20">
        <w:rPr>
          <w:rFonts w:ascii="Times New Roman" w:hAnsi="Times New Roman" w:cs="Times New Roman"/>
          <w:sz w:val="24"/>
          <w:szCs w:val="24"/>
          <w:shd w:val="clear" w:color="auto" w:fill="FFFFFF"/>
        </w:rPr>
        <w:t xml:space="preserve"> «Грачи прилетели»;</w:t>
      </w:r>
      <w:r w:rsidRPr="00A62E20">
        <w:rPr>
          <w:rFonts w:ascii="Times New Roman" w:hAnsi="Times New Roman" w:cs="Times New Roman"/>
          <w:sz w:val="24"/>
          <w:szCs w:val="24"/>
        </w:rPr>
        <w:t xml:space="preserve"> В.Поленов «Золотая осень»;  И.Ф. Хруцкий «Цветы и плоды»</w:t>
      </w:r>
      <w:r w:rsidRPr="00A62E20">
        <w:rPr>
          <w:rFonts w:ascii="Times New Roman" w:hAnsi="Times New Roman" w:cs="Times New Roman"/>
          <w:sz w:val="24"/>
          <w:szCs w:val="24"/>
          <w:shd w:val="clear" w:color="auto" w:fill="FFFFFF"/>
        </w:rPr>
        <w:t xml:space="preserve"> А.Саврасов «Ранняя </w:t>
      </w:r>
      <w:r w:rsidRPr="00A62E20">
        <w:rPr>
          <w:rStyle w:val="afe"/>
          <w:rFonts w:ascii="Times New Roman" w:hAnsi="Times New Roman" w:cs="Times New Roman"/>
          <w:bCs/>
          <w:sz w:val="24"/>
          <w:szCs w:val="24"/>
          <w:shd w:val="clear" w:color="auto" w:fill="FFFFFF"/>
        </w:rPr>
        <w:t>весна</w:t>
      </w:r>
      <w:r w:rsidRPr="00A62E20">
        <w:rPr>
          <w:rFonts w:ascii="Times New Roman" w:hAnsi="Times New Roman" w:cs="Times New Roman"/>
          <w:i/>
          <w:sz w:val="24"/>
          <w:szCs w:val="24"/>
          <w:shd w:val="clear" w:color="auto" w:fill="FFFFFF"/>
        </w:rPr>
        <w:t>»</w:t>
      </w:r>
      <w:r w:rsidRPr="00A62E20">
        <w:rPr>
          <w:rFonts w:ascii="Times New Roman" w:hAnsi="Times New Roman" w:cs="Times New Roman"/>
          <w:sz w:val="24"/>
          <w:szCs w:val="24"/>
          <w:shd w:val="clear" w:color="auto" w:fill="FFFFFF"/>
        </w:rPr>
        <w:t xml:space="preserve">, К. Юон «Мартовское солнце», В. Шишкин «Прогулка в лесу», «Утро в сосновом лесу», «Рожь»; </w:t>
      </w:r>
      <w:r w:rsidRPr="00A62E20">
        <w:rPr>
          <w:rFonts w:ascii="Times New Roman" w:hAnsi="Times New Roman" w:cs="Times New Roman"/>
          <w:sz w:val="24"/>
          <w:szCs w:val="24"/>
        </w:rPr>
        <w:t xml:space="preserve">А. Куинджи «Березовая роща»; </w:t>
      </w:r>
      <w:r w:rsidRPr="00A62E20">
        <w:rPr>
          <w:rFonts w:ascii="Times New Roman" w:hAnsi="Times New Roman" w:cs="Times New Roman"/>
          <w:sz w:val="24"/>
          <w:szCs w:val="24"/>
          <w:shd w:val="clear" w:color="auto" w:fill="FFFFFF"/>
        </w:rPr>
        <w:t xml:space="preserve">А. Пластов «Полдень», «Летом», «Сенокос»; И.Остроухов «Золотая осень».З.Е. Серебрякова «За завтраком»; В.Серов, «Девочка с персиками»; А.Степанов «Катание на Масленицу»; И.Э.Грабарь «Зимнее утро»; И.Билибин «Сестрица Алёнушка и братец Иванушка»; </w:t>
      </w:r>
      <w:r w:rsidRPr="00A62E20">
        <w:rPr>
          <w:rFonts w:ascii="Times New Roman" w:hAnsi="Times New Roman" w:cs="Times New Roman"/>
          <w:sz w:val="24"/>
          <w:szCs w:val="24"/>
          <w:shd w:val="clear" w:color="auto" w:fill="FFFFFF"/>
        </w:rPr>
        <w:lastRenderedPageBreak/>
        <w:t xml:space="preserve">Ю.Кугач «Накануне праздника»; А.С.Петров – Водкин «Утренний натюрморт»;  И.Разживин Игорь «Волшебная зима»; К.Маковский «Дети бегущие от грозы», </w:t>
      </w:r>
      <w:r w:rsidRPr="00A62E20">
        <w:rPr>
          <w:rFonts w:ascii="Times New Roman" w:hAnsi="Times New Roman" w:cs="Times New Roman"/>
          <w:color w:val="101010"/>
          <w:sz w:val="24"/>
          <w:szCs w:val="24"/>
          <w:shd w:val="clear" w:color="auto" w:fill="FFFFFF"/>
        </w:rPr>
        <w:t xml:space="preserve">Ю.Кротов </w:t>
      </w:r>
      <w:r w:rsidRPr="00A62E20">
        <w:rPr>
          <w:rFonts w:ascii="Times New Roman" w:hAnsi="Times New Roman" w:cs="Times New Roman"/>
          <w:sz w:val="24"/>
          <w:szCs w:val="24"/>
          <w:shd w:val="clear" w:color="auto" w:fill="FFFFFF"/>
        </w:rPr>
        <w:t xml:space="preserve">«Хозяюшка»; П.Ренуар «Детский день»; </w:t>
      </w:r>
      <w:r w:rsidRPr="00A62E20">
        <w:rPr>
          <w:rFonts w:ascii="Times New Roman" w:hAnsi="Times New Roman" w:cs="Times New Roman"/>
          <w:sz w:val="24"/>
          <w:szCs w:val="24"/>
        </w:rPr>
        <w:t xml:space="preserve">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w:t>
      </w:r>
    </w:p>
    <w:p w:rsidR="001416D1" w:rsidRPr="000552A9" w:rsidRDefault="001416D1" w:rsidP="001416D1">
      <w:pPr>
        <w:spacing w:after="0" w:line="240" w:lineRule="auto"/>
        <w:jc w:val="both"/>
        <w:rPr>
          <w:rFonts w:ascii="Times New Roman" w:hAnsi="Times New Roman" w:cs="Times New Roman"/>
          <w:b/>
          <w:kern w:val="2"/>
          <w:sz w:val="24"/>
          <w:szCs w:val="24"/>
        </w:rPr>
      </w:pPr>
    </w:p>
    <w:p w:rsidR="001416D1" w:rsidRPr="000552A9" w:rsidRDefault="001416D1" w:rsidP="001416D1">
      <w:pPr>
        <w:spacing w:after="0" w:line="240" w:lineRule="auto"/>
        <w:ind w:firstLine="709"/>
        <w:jc w:val="center"/>
        <w:rPr>
          <w:rFonts w:ascii="Times New Roman" w:eastAsia="Calibri" w:hAnsi="Times New Roman" w:cs="Times New Roman"/>
          <w:b/>
          <w:sz w:val="24"/>
          <w:szCs w:val="24"/>
        </w:rPr>
      </w:pPr>
      <w:r w:rsidRPr="000552A9">
        <w:rPr>
          <w:rFonts w:ascii="Times New Roman" w:eastAsia="Calibri" w:hAnsi="Times New Roman" w:cs="Times New Roman"/>
          <w:b/>
          <w:sz w:val="24"/>
          <w:szCs w:val="24"/>
        </w:rPr>
        <w:t>Примерный перечень кинематографических и анимационных произведений</w:t>
      </w:r>
    </w:p>
    <w:p w:rsidR="001416D1" w:rsidRPr="000552A9" w:rsidRDefault="001416D1" w:rsidP="001416D1">
      <w:pPr>
        <w:spacing w:after="0" w:line="240" w:lineRule="auto"/>
        <w:rPr>
          <w:rFonts w:ascii="Times New Roman" w:eastAsia="Times New Roman" w:hAnsi="Times New Roman" w:cs="Times New Roman"/>
          <w:bCs/>
          <w:sz w:val="24"/>
          <w:szCs w:val="24"/>
        </w:rPr>
      </w:pPr>
    </w:p>
    <w:p w:rsidR="001416D1" w:rsidRDefault="001416D1" w:rsidP="001416D1">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1416D1" w:rsidRDefault="001416D1" w:rsidP="001416D1">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Выбор цифрового контента, меда продукции (</w:t>
      </w:r>
      <w:r>
        <w:rPr>
          <w:rFonts w:ascii="Times New Roman" w:eastAsia="Calibri" w:hAnsi="Times New Roman" w:cs="Times New Roman"/>
          <w:sz w:val="24"/>
          <w:szCs w:val="24"/>
        </w:rPr>
        <w:t>кинематографические и анимационные продукты)</w:t>
      </w:r>
      <w:r>
        <w:rPr>
          <w:rFonts w:ascii="Times New Roman" w:eastAsia="Times New Roman" w:hAnsi="Times New Roman" w:cs="Times New Roman"/>
          <w:bCs/>
          <w:sz w:val="24"/>
          <w:szCs w:val="24"/>
        </w:rPr>
        <w:t xml:space="preserve">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1416D1" w:rsidRPr="00AE0267" w:rsidRDefault="001416D1" w:rsidP="001416D1">
      <w:pPr>
        <w:spacing w:after="0" w:line="240" w:lineRule="auto"/>
        <w:ind w:firstLine="709"/>
        <w:jc w:val="both"/>
        <w:rPr>
          <w:rFonts w:ascii="Times New Roman" w:eastAsia="Times New Roman" w:hAnsi="Times New Roman" w:cs="Times New Roman"/>
          <w:bCs/>
          <w:sz w:val="24"/>
          <w:szCs w:val="24"/>
        </w:rPr>
      </w:pPr>
      <w:r w:rsidRPr="00AE0267">
        <w:rPr>
          <w:rFonts w:ascii="Times New Roman" w:eastAsia="Times New Roman" w:hAnsi="Times New Roman" w:cs="Times New Roman"/>
          <w:bCs/>
          <w:sz w:val="24"/>
          <w:szCs w:val="24"/>
        </w:rPr>
        <w:t>Полнометражные кинем</w:t>
      </w:r>
      <w:r>
        <w:rPr>
          <w:rFonts w:ascii="Times New Roman" w:eastAsia="Times New Roman" w:hAnsi="Times New Roman" w:cs="Times New Roman"/>
          <w:bCs/>
          <w:sz w:val="24"/>
          <w:szCs w:val="24"/>
        </w:rPr>
        <w:t>а</w:t>
      </w:r>
      <w:r w:rsidRPr="00AE0267">
        <w:rPr>
          <w:rFonts w:ascii="Times New Roman" w:eastAsia="Times New Roman" w:hAnsi="Times New Roman" w:cs="Times New Roman"/>
          <w:bCs/>
          <w:sz w:val="24"/>
          <w:szCs w:val="24"/>
        </w:rPr>
        <w:t xml:space="preserve">тографические и </w:t>
      </w:r>
      <w:r>
        <w:rPr>
          <w:rFonts w:ascii="Times New Roman" w:eastAsia="Times New Roman" w:hAnsi="Times New Roman" w:cs="Times New Roman"/>
          <w:bCs/>
          <w:sz w:val="24"/>
          <w:szCs w:val="24"/>
        </w:rPr>
        <w:t xml:space="preserve">анимационные </w:t>
      </w:r>
      <w:r w:rsidRPr="00AE0267">
        <w:rPr>
          <w:rFonts w:ascii="Times New Roman" w:eastAsia="Times New Roman" w:hAnsi="Times New Roman" w:cs="Times New Roman"/>
          <w:bCs/>
          <w:sz w:val="24"/>
          <w:szCs w:val="24"/>
        </w:rPr>
        <w:t>фильмы рекомендуются только для семейного просмотра, время просмотра ребенком цифрового и медиа контента должно регулироваться взрослыми с</w:t>
      </w:r>
      <w:r>
        <w:rPr>
          <w:rFonts w:ascii="Times New Roman" w:eastAsia="Times New Roman" w:hAnsi="Times New Roman" w:cs="Times New Roman"/>
          <w:bCs/>
          <w:sz w:val="24"/>
          <w:szCs w:val="24"/>
        </w:rPr>
        <w:t>о</w:t>
      </w:r>
      <w:r w:rsidRPr="00AE0267">
        <w:rPr>
          <w:rFonts w:ascii="Times New Roman" w:eastAsia="Times New Roman" w:hAnsi="Times New Roman" w:cs="Times New Roman"/>
          <w:bCs/>
          <w:sz w:val="24"/>
          <w:szCs w:val="24"/>
        </w:rPr>
        <w:t xml:space="preserve">ответствовать его возрастным возможностям. </w:t>
      </w:r>
    </w:p>
    <w:p w:rsidR="001416D1" w:rsidRPr="000D3DCD" w:rsidRDefault="001416D1" w:rsidP="001416D1">
      <w:pPr>
        <w:spacing w:after="0" w:line="240" w:lineRule="auto"/>
        <w:ind w:firstLine="709"/>
        <w:jc w:val="both"/>
        <w:rPr>
          <w:rFonts w:ascii="Times New Roman" w:eastAsia="Times New Roman" w:hAnsi="Times New Roman" w:cs="Times New Roman"/>
          <w:bCs/>
          <w:sz w:val="24"/>
          <w:szCs w:val="24"/>
        </w:rPr>
      </w:pPr>
      <w:r w:rsidRPr="000D3DCD">
        <w:rPr>
          <w:rFonts w:ascii="Times New Roman" w:eastAsia="Times New Roman" w:hAnsi="Times New Roman" w:cs="Times New Roman"/>
          <w:bCs/>
          <w:sz w:val="24"/>
          <w:szCs w:val="24"/>
        </w:rPr>
        <w:t xml:space="preserve">Некоторые анимационные произведения (отмеченные звездочкой) требуют психолого-педагогического сопровождения, </w:t>
      </w:r>
      <w:r>
        <w:rPr>
          <w:rFonts w:ascii="Times New Roman" w:eastAsia="Times New Roman" w:hAnsi="Times New Roman" w:cs="Times New Roman"/>
          <w:bCs/>
          <w:sz w:val="24"/>
          <w:szCs w:val="24"/>
        </w:rPr>
        <w:t xml:space="preserve">в частности </w:t>
      </w:r>
      <w:r w:rsidRPr="000D3DCD">
        <w:rPr>
          <w:rFonts w:ascii="Times New Roman" w:eastAsia="Times New Roman" w:hAnsi="Times New Roman" w:cs="Times New Roman"/>
          <w:bCs/>
          <w:sz w:val="24"/>
          <w:szCs w:val="24"/>
        </w:rPr>
        <w:t>внимания к эмоциональному состоянию зрителя</w:t>
      </w:r>
      <w:r>
        <w:rPr>
          <w:rFonts w:ascii="Times New Roman" w:eastAsia="Times New Roman" w:hAnsi="Times New Roman" w:cs="Times New Roman"/>
          <w:bCs/>
          <w:sz w:val="24"/>
          <w:szCs w:val="24"/>
        </w:rPr>
        <w:t xml:space="preserve"> в процессе просмотра</w:t>
      </w:r>
      <w:r w:rsidRPr="000D3DCD">
        <w:rPr>
          <w:rFonts w:ascii="Times New Roman" w:eastAsia="Times New Roman" w:hAnsi="Times New Roman" w:cs="Times New Roman"/>
          <w:bCs/>
          <w:sz w:val="24"/>
          <w:szCs w:val="24"/>
        </w:rPr>
        <w:t>. Не рекоменду</w:t>
      </w:r>
      <w:r>
        <w:rPr>
          <w:rFonts w:ascii="Times New Roman" w:eastAsia="Times New Roman" w:hAnsi="Times New Roman" w:cs="Times New Roman"/>
          <w:bCs/>
          <w:sz w:val="24"/>
          <w:szCs w:val="24"/>
        </w:rPr>
        <w:t>ю</w:t>
      </w:r>
      <w:r w:rsidRPr="000D3DCD">
        <w:rPr>
          <w:rFonts w:ascii="Times New Roman" w:eastAsia="Times New Roman" w:hAnsi="Times New Roman" w:cs="Times New Roman"/>
          <w:bCs/>
          <w:sz w:val="24"/>
          <w:szCs w:val="24"/>
        </w:rPr>
        <w:t>тся к самостоятельному просмотру детям дошкольного возраста</w:t>
      </w:r>
      <w:r>
        <w:rPr>
          <w:rFonts w:ascii="Times New Roman" w:eastAsia="Times New Roman" w:hAnsi="Times New Roman" w:cs="Times New Roman"/>
          <w:bCs/>
          <w:sz w:val="24"/>
          <w:szCs w:val="24"/>
        </w:rPr>
        <w:t xml:space="preserve"> без подготовительной работы и обсуждения переживаний ребенка со взрослым</w:t>
      </w:r>
      <w:r w:rsidRPr="000D3DCD">
        <w:rPr>
          <w:rFonts w:ascii="Times New Roman" w:eastAsia="Times New Roman" w:hAnsi="Times New Roman" w:cs="Times New Roman"/>
          <w:bCs/>
          <w:sz w:val="24"/>
          <w:szCs w:val="24"/>
        </w:rPr>
        <w:t xml:space="preserve">. </w:t>
      </w:r>
    </w:p>
    <w:p w:rsidR="001416D1" w:rsidRDefault="001416D1" w:rsidP="001416D1">
      <w:pPr>
        <w:spacing w:after="0" w:line="240" w:lineRule="auto"/>
        <w:rPr>
          <w:rFonts w:ascii="Times New Roman" w:eastAsia="Times New Roman" w:hAnsi="Times New Roman" w:cs="Times New Roman"/>
          <w:i/>
          <w:color w:val="FF0000"/>
          <w:sz w:val="24"/>
          <w:szCs w:val="24"/>
        </w:rPr>
      </w:pPr>
    </w:p>
    <w:p w:rsidR="001416D1" w:rsidRDefault="001416D1" w:rsidP="001416D1">
      <w:pPr>
        <w:spacing w:after="0" w:line="240" w:lineRule="auto"/>
        <w:rPr>
          <w:rFonts w:ascii="Times New Roman" w:eastAsia="Times New Roman" w:hAnsi="Times New Roman" w:cs="Times New Roman"/>
          <w:b/>
          <w:bCs/>
          <w:i/>
          <w:sz w:val="24"/>
          <w:szCs w:val="24"/>
        </w:rPr>
      </w:pPr>
    </w:p>
    <w:p w:rsidR="001416D1" w:rsidRPr="00C36DB2" w:rsidRDefault="001416D1" w:rsidP="001416D1">
      <w:pPr>
        <w:spacing w:after="0" w:line="240" w:lineRule="auto"/>
        <w:jc w:val="center"/>
        <w:rPr>
          <w:rFonts w:ascii="Times New Roman" w:eastAsia="Times New Roman" w:hAnsi="Times New Roman" w:cs="Times New Roman"/>
          <w:b/>
          <w:bCs/>
          <w:i/>
          <w:sz w:val="24"/>
          <w:szCs w:val="24"/>
        </w:rPr>
      </w:pPr>
      <w:r w:rsidRPr="00C36DB2">
        <w:rPr>
          <w:rFonts w:ascii="Times New Roman" w:eastAsia="Times New Roman" w:hAnsi="Times New Roman" w:cs="Times New Roman"/>
          <w:b/>
          <w:bCs/>
          <w:i/>
          <w:sz w:val="24"/>
          <w:szCs w:val="24"/>
        </w:rPr>
        <w:t>Отечественные анимационные произведения</w:t>
      </w:r>
    </w:p>
    <w:p w:rsidR="001416D1" w:rsidRPr="00013F81" w:rsidRDefault="001416D1" w:rsidP="001416D1">
      <w:pPr>
        <w:spacing w:after="0" w:line="240" w:lineRule="auto"/>
        <w:rPr>
          <w:rFonts w:ascii="Times New Roman" w:eastAsia="Times New Roman" w:hAnsi="Times New Roman" w:cs="Times New Roman"/>
          <w:bCs/>
          <w:i/>
          <w:sz w:val="24"/>
          <w:szCs w:val="24"/>
        </w:rPr>
      </w:pPr>
      <w:r w:rsidRPr="00013F81">
        <w:rPr>
          <w:rFonts w:ascii="Times New Roman" w:eastAsia="Times New Roman" w:hAnsi="Times New Roman" w:cs="Times New Roman"/>
          <w:bCs/>
          <w:i/>
          <w:sz w:val="24"/>
          <w:szCs w:val="24"/>
        </w:rPr>
        <w:t xml:space="preserve">Для детей раннего и младшего дошкольного возраста </w:t>
      </w:r>
    </w:p>
    <w:p w:rsidR="001416D1" w:rsidRDefault="001416D1" w:rsidP="001416D1">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sz w:val="24"/>
          <w:szCs w:val="24"/>
        </w:rPr>
        <w:t xml:space="preserve">сериал «Тима и Тома», </w:t>
      </w:r>
      <w:r w:rsidRPr="00591DFD">
        <w:rPr>
          <w:rFonts w:ascii="Times New Roman" w:eastAsia="Times New Roman" w:hAnsi="Times New Roman" w:cs="Times New Roman"/>
          <w:bCs/>
          <w:sz w:val="24"/>
          <w:szCs w:val="24"/>
        </w:rPr>
        <w:t>студия «Рики», реж. А.Борисова, </w:t>
      </w:r>
      <w:hyperlink r:id="rId13" w:tgtFrame="_self" w:history="1">
        <w:r w:rsidRPr="00591DFD">
          <w:rPr>
            <w:rFonts w:ascii="Times New Roman" w:eastAsia="Times New Roman" w:hAnsi="Times New Roman" w:cs="Times New Roman"/>
            <w:bCs/>
            <w:sz w:val="24"/>
            <w:szCs w:val="24"/>
          </w:rPr>
          <w:t>А. Жидков</w:t>
        </w:r>
      </w:hyperlink>
      <w:r w:rsidRPr="00591DFD">
        <w:rPr>
          <w:rFonts w:ascii="Times New Roman" w:eastAsia="Times New Roman" w:hAnsi="Times New Roman" w:cs="Times New Roman"/>
          <w:bCs/>
          <w:sz w:val="24"/>
          <w:szCs w:val="24"/>
        </w:rPr>
        <w:t>, О. Мусин, </w:t>
      </w:r>
      <w:hyperlink r:id="rId14" w:tgtFrame="_self" w:history="1">
        <w:r w:rsidRPr="00591DFD">
          <w:rPr>
            <w:rFonts w:ascii="Times New Roman" w:eastAsia="Times New Roman" w:hAnsi="Times New Roman" w:cs="Times New Roman"/>
            <w:bCs/>
            <w:sz w:val="24"/>
            <w:szCs w:val="24"/>
          </w:rPr>
          <w:t>А. Бахурин</w:t>
        </w:r>
      </w:hyperlink>
      <w:r w:rsidRPr="00591DFD">
        <w:rPr>
          <w:rFonts w:ascii="Times New Roman" w:eastAsia="Times New Roman" w:hAnsi="Times New Roman" w:cs="Times New Roman"/>
          <w:bCs/>
          <w:sz w:val="24"/>
          <w:szCs w:val="24"/>
        </w:rPr>
        <w:t xml:space="preserve"> и др., 2015.</w:t>
      </w:r>
    </w:p>
    <w:p w:rsidR="001416D1" w:rsidRPr="00C36DB2" w:rsidRDefault="001416D1" w:rsidP="001416D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Фильм «</w:t>
      </w:r>
      <w:r w:rsidRPr="00C36DB2">
        <w:rPr>
          <w:rFonts w:ascii="Times New Roman" w:eastAsia="Times New Roman" w:hAnsi="Times New Roman" w:cs="Times New Roman"/>
          <w:bCs/>
          <w:sz w:val="24"/>
          <w:szCs w:val="24"/>
        </w:rPr>
        <w:t>Паровозик из Ромашкова</w:t>
      </w:r>
      <w:r>
        <w:rPr>
          <w:rFonts w:ascii="Times New Roman" w:eastAsia="Times New Roman" w:hAnsi="Times New Roman" w:cs="Times New Roman"/>
          <w:bCs/>
          <w:sz w:val="24"/>
          <w:szCs w:val="24"/>
        </w:rPr>
        <w:t>»</w:t>
      </w:r>
      <w:r w:rsidRPr="00C36DB2">
        <w:rPr>
          <w:rFonts w:ascii="Times New Roman" w:eastAsia="Times New Roman" w:hAnsi="Times New Roman" w:cs="Times New Roman"/>
          <w:bCs/>
          <w:sz w:val="24"/>
          <w:szCs w:val="24"/>
        </w:rPr>
        <w:t>, студия Союзмультфильм, реж.В.Дегтярев, 1967.</w:t>
      </w:r>
    </w:p>
    <w:p w:rsidR="001416D1" w:rsidRPr="00974835" w:rsidRDefault="001416D1" w:rsidP="001416D1">
      <w:pPr>
        <w:spacing w:after="0" w:line="240" w:lineRule="auto"/>
        <w:rPr>
          <w:rFonts w:ascii="Times New Roman" w:eastAsia="Times New Roman" w:hAnsi="Times New Roman" w:cs="Times New Roman"/>
          <w:sz w:val="24"/>
          <w:szCs w:val="24"/>
        </w:rPr>
      </w:pPr>
      <w:r w:rsidRPr="00974835">
        <w:rPr>
          <w:rFonts w:ascii="Times New Roman" w:eastAsia="Times New Roman" w:hAnsi="Times New Roman" w:cs="Times New Roman"/>
          <w:sz w:val="24"/>
          <w:szCs w:val="24"/>
        </w:rPr>
        <w:t xml:space="preserve">Фильм «Как львенок и черепаха пели песню», </w:t>
      </w:r>
      <w:r w:rsidRPr="00974835">
        <w:rPr>
          <w:rFonts w:ascii="Times New Roman" w:eastAsia="Times New Roman" w:hAnsi="Times New Roman" w:cs="Times New Roman"/>
          <w:bCs/>
          <w:sz w:val="24"/>
          <w:szCs w:val="24"/>
        </w:rPr>
        <w:t>студия Союзмультфильм, режиссер</w:t>
      </w:r>
      <w:hyperlink r:id="rId15" w:tgtFrame="_self" w:history="1">
        <w:r w:rsidRPr="00974835">
          <w:rPr>
            <w:rFonts w:ascii="Times New Roman" w:eastAsia="Times New Roman" w:hAnsi="Times New Roman" w:cs="Times New Roman"/>
            <w:bCs/>
            <w:sz w:val="24"/>
            <w:szCs w:val="24"/>
          </w:rPr>
          <w:t>И.Ковалевская</w:t>
        </w:r>
      </w:hyperlink>
      <w:r w:rsidRPr="00974835">
        <w:rPr>
          <w:rFonts w:ascii="Times New Roman" w:eastAsia="Times New Roman" w:hAnsi="Times New Roman" w:cs="Times New Roman"/>
          <w:bCs/>
          <w:sz w:val="24"/>
          <w:szCs w:val="24"/>
        </w:rPr>
        <w:t xml:space="preserve">, </w:t>
      </w:r>
      <w:r w:rsidRPr="00974835">
        <w:rPr>
          <w:rFonts w:ascii="Times New Roman" w:eastAsia="Times New Roman" w:hAnsi="Times New Roman" w:cs="Times New Roman"/>
          <w:sz w:val="24"/>
          <w:szCs w:val="24"/>
        </w:rPr>
        <w:t>1974.</w:t>
      </w:r>
    </w:p>
    <w:p w:rsidR="001416D1" w:rsidRDefault="001416D1" w:rsidP="001416D1">
      <w:pPr>
        <w:spacing w:after="0" w:line="240" w:lineRule="auto"/>
        <w:rPr>
          <w:rFonts w:ascii="Times New Roman" w:eastAsia="Times New Roman" w:hAnsi="Times New Roman" w:cs="Times New Roman"/>
          <w:bCs/>
          <w:color w:val="FF0000"/>
          <w:sz w:val="24"/>
          <w:szCs w:val="24"/>
        </w:rPr>
      </w:pPr>
      <w:r w:rsidRPr="00DE3907">
        <w:rPr>
          <w:rFonts w:ascii="Times New Roman" w:eastAsia="Times New Roman" w:hAnsi="Times New Roman" w:cs="Times New Roman"/>
          <w:bCs/>
          <w:sz w:val="24"/>
          <w:szCs w:val="24"/>
        </w:rPr>
        <w:t>Фильм «Мама для мамонтенка», студия «Союзмультфильм</w:t>
      </w:r>
      <w:r w:rsidRPr="002257D2">
        <w:rPr>
          <w:rFonts w:ascii="Times New Roman" w:eastAsia="Times New Roman" w:hAnsi="Times New Roman" w:cs="Times New Roman"/>
          <w:bCs/>
          <w:sz w:val="24"/>
          <w:szCs w:val="24"/>
        </w:rPr>
        <w:t>», режиссер</w:t>
      </w:r>
      <w:hyperlink r:id="rId16" w:tgtFrame="_self" w:history="1">
        <w:r w:rsidRPr="00DE3907">
          <w:rPr>
            <w:rFonts w:ascii="Times New Roman" w:eastAsia="Times New Roman" w:hAnsi="Times New Roman" w:cs="Times New Roman"/>
            <w:bCs/>
            <w:sz w:val="24"/>
            <w:szCs w:val="24"/>
          </w:rPr>
          <w:t>Олег Чуркин</w:t>
        </w:r>
      </w:hyperlink>
      <w:r w:rsidRPr="00DE3907">
        <w:rPr>
          <w:rFonts w:ascii="Times New Roman" w:eastAsia="Times New Roman" w:hAnsi="Times New Roman" w:cs="Times New Roman"/>
          <w:bCs/>
          <w:sz w:val="24"/>
          <w:szCs w:val="24"/>
        </w:rPr>
        <w:t>, 1981</w:t>
      </w:r>
      <w:r>
        <w:rPr>
          <w:rFonts w:ascii="Times New Roman" w:eastAsia="Times New Roman" w:hAnsi="Times New Roman" w:cs="Times New Roman"/>
          <w:bCs/>
          <w:sz w:val="24"/>
          <w:szCs w:val="24"/>
        </w:rPr>
        <w:t>.</w:t>
      </w:r>
    </w:p>
    <w:p w:rsidR="001416D1" w:rsidRPr="00BA71FD" w:rsidRDefault="001416D1" w:rsidP="001416D1">
      <w:pPr>
        <w:spacing w:after="0" w:line="240" w:lineRule="auto"/>
        <w:rPr>
          <w:rFonts w:ascii="Times New Roman" w:eastAsia="Times New Roman" w:hAnsi="Times New Roman" w:cs="Times New Roman"/>
          <w:bCs/>
          <w:sz w:val="24"/>
          <w:szCs w:val="24"/>
        </w:rPr>
      </w:pPr>
      <w:r w:rsidRPr="003E68A2">
        <w:rPr>
          <w:rFonts w:ascii="Times New Roman" w:eastAsia="Times New Roman" w:hAnsi="Times New Roman" w:cs="Times New Roman"/>
          <w:bCs/>
          <w:sz w:val="24"/>
          <w:szCs w:val="24"/>
        </w:rPr>
        <w:t xml:space="preserve">Фильм «Катерок», </w:t>
      </w:r>
      <w:r w:rsidRPr="00BA71FD">
        <w:rPr>
          <w:rFonts w:ascii="Times New Roman" w:eastAsia="Times New Roman" w:hAnsi="Times New Roman" w:cs="Times New Roman"/>
          <w:bCs/>
          <w:sz w:val="24"/>
          <w:szCs w:val="24"/>
        </w:rPr>
        <w:t xml:space="preserve">студия «Союзмультфильм», </w:t>
      </w:r>
      <w:r w:rsidRPr="003E68A2">
        <w:rPr>
          <w:rFonts w:ascii="Times New Roman" w:eastAsia="Times New Roman" w:hAnsi="Times New Roman" w:cs="Times New Roman"/>
          <w:bCs/>
          <w:sz w:val="24"/>
          <w:szCs w:val="24"/>
        </w:rPr>
        <w:t>режиссёр И.Ковалевская ,1970</w:t>
      </w:r>
      <w:r>
        <w:rPr>
          <w:rFonts w:ascii="Times New Roman" w:eastAsia="Times New Roman" w:hAnsi="Times New Roman" w:cs="Times New Roman"/>
          <w:bCs/>
          <w:color w:val="FF0000"/>
          <w:sz w:val="24"/>
          <w:szCs w:val="24"/>
        </w:rPr>
        <w:t>.</w:t>
      </w:r>
      <w:hyperlink r:id="rId17" w:tooltip="Ковалевская, Инесса Алексеевна" w:history="1">
        <w:r w:rsidRPr="003E68A2">
          <w:rPr>
            <w:rFonts w:ascii="Times New Roman" w:eastAsia="Times New Roman" w:hAnsi="Times New Roman" w:cs="Times New Roman"/>
            <w:bCs/>
            <w:color w:val="FF0000"/>
            <w:sz w:val="24"/>
            <w:szCs w:val="24"/>
          </w:rPr>
          <w:br/>
        </w:r>
      </w:hyperlink>
      <w:r w:rsidRPr="00BA71FD">
        <w:rPr>
          <w:rFonts w:ascii="Times New Roman" w:eastAsia="Times New Roman" w:hAnsi="Times New Roman" w:cs="Times New Roman"/>
          <w:bCs/>
          <w:sz w:val="24"/>
          <w:szCs w:val="24"/>
        </w:rPr>
        <w:t xml:space="preserve">Фильм «Мешок яблок», студия «Союзмультфильм», </w:t>
      </w:r>
      <w:r>
        <w:rPr>
          <w:rFonts w:ascii="Times New Roman" w:eastAsia="Times New Roman" w:hAnsi="Times New Roman" w:cs="Times New Roman"/>
          <w:bCs/>
          <w:sz w:val="24"/>
          <w:szCs w:val="24"/>
        </w:rPr>
        <w:t>р</w:t>
      </w:r>
      <w:r w:rsidRPr="00BA71FD">
        <w:rPr>
          <w:rFonts w:ascii="Times New Roman" w:eastAsia="Times New Roman" w:hAnsi="Times New Roman" w:cs="Times New Roman"/>
          <w:bCs/>
          <w:sz w:val="24"/>
          <w:szCs w:val="24"/>
        </w:rPr>
        <w:t xml:space="preserve">ежиссёр </w:t>
      </w:r>
      <w:hyperlink r:id="rId18" w:tgtFrame="_self" w:history="1">
        <w:r w:rsidRPr="00BA71FD">
          <w:rPr>
            <w:rFonts w:ascii="Times New Roman" w:eastAsia="Times New Roman" w:hAnsi="Times New Roman" w:cs="Times New Roman"/>
            <w:bCs/>
            <w:sz w:val="24"/>
            <w:szCs w:val="24"/>
          </w:rPr>
          <w:t>В.Бордзиловский</w:t>
        </w:r>
      </w:hyperlink>
      <w:r w:rsidRPr="00BA71FD">
        <w:rPr>
          <w:rFonts w:ascii="Times New Roman" w:eastAsia="Times New Roman" w:hAnsi="Times New Roman" w:cs="Times New Roman"/>
          <w:bCs/>
          <w:sz w:val="24"/>
          <w:szCs w:val="24"/>
        </w:rPr>
        <w:t>, 1974.</w:t>
      </w:r>
    </w:p>
    <w:p w:rsidR="001416D1" w:rsidRDefault="001416D1" w:rsidP="001416D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Фильм</w:t>
      </w:r>
      <w:r w:rsidRPr="002257D2">
        <w:rPr>
          <w:rFonts w:ascii="Times New Roman" w:eastAsia="Times New Roman" w:hAnsi="Times New Roman" w:cs="Times New Roman"/>
          <w:bCs/>
          <w:sz w:val="24"/>
          <w:szCs w:val="24"/>
        </w:rPr>
        <w:t xml:space="preserve"> «Крошка енот», ТО «Экран», режиссер О. Чуркин, 1974.</w:t>
      </w:r>
    </w:p>
    <w:p w:rsidR="001416D1" w:rsidRPr="00013F81" w:rsidRDefault="001416D1" w:rsidP="001416D1">
      <w:pPr>
        <w:spacing w:after="0" w:line="240" w:lineRule="auto"/>
        <w:rPr>
          <w:rFonts w:ascii="Times New Roman" w:eastAsia="Times New Roman" w:hAnsi="Times New Roman" w:cs="Times New Roman"/>
          <w:bCs/>
          <w:i/>
          <w:sz w:val="24"/>
          <w:szCs w:val="24"/>
        </w:rPr>
      </w:pPr>
      <w:r w:rsidRPr="00013F81">
        <w:rPr>
          <w:rFonts w:ascii="Times New Roman" w:eastAsia="Times New Roman" w:hAnsi="Times New Roman" w:cs="Times New Roman"/>
          <w:bCs/>
          <w:i/>
          <w:sz w:val="24"/>
          <w:szCs w:val="24"/>
        </w:rPr>
        <w:t xml:space="preserve">Для детей дошкольного возраста </w:t>
      </w:r>
    </w:p>
    <w:p w:rsidR="001416D1" w:rsidRPr="002257D2" w:rsidRDefault="001416D1" w:rsidP="001416D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Фильм «</w:t>
      </w:r>
      <w:r w:rsidRPr="002257D2">
        <w:rPr>
          <w:rFonts w:ascii="Times New Roman" w:eastAsia="Times New Roman" w:hAnsi="Times New Roman" w:cs="Times New Roman"/>
          <w:bCs/>
          <w:sz w:val="24"/>
          <w:szCs w:val="24"/>
        </w:rPr>
        <w:t xml:space="preserve">Гадкий утенок», студия «Союзмультфильм», режиссер </w:t>
      </w:r>
      <w:hyperlink r:id="rId19" w:history="1">
        <w:r w:rsidRPr="002257D2">
          <w:rPr>
            <w:rFonts w:ascii="Times New Roman" w:eastAsia="Times New Roman" w:hAnsi="Times New Roman" w:cs="Times New Roman"/>
            <w:bCs/>
            <w:sz w:val="24"/>
            <w:szCs w:val="24"/>
          </w:rPr>
          <w:t>Дегтярев В.Д.</w:t>
        </w:r>
      </w:hyperlink>
    </w:p>
    <w:p w:rsidR="001416D1" w:rsidRDefault="001416D1" w:rsidP="001416D1">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sz w:val="24"/>
          <w:szCs w:val="24"/>
        </w:rPr>
        <w:t xml:space="preserve">Фильм «Котенок по имени Гав», студия </w:t>
      </w:r>
      <w:r w:rsidRPr="002257D2">
        <w:rPr>
          <w:rFonts w:ascii="Times New Roman" w:eastAsia="Times New Roman" w:hAnsi="Times New Roman" w:cs="Times New Roman"/>
          <w:bCs/>
          <w:sz w:val="24"/>
          <w:szCs w:val="24"/>
        </w:rPr>
        <w:t>Союзмультфильм, режиссер Л.Атаманов</w:t>
      </w:r>
    </w:p>
    <w:p w:rsidR="001416D1" w:rsidRPr="002257D2" w:rsidRDefault="001416D1" w:rsidP="001416D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Фильм «Малыш и Карлсон» </w:t>
      </w:r>
      <w:r w:rsidRPr="002257D2">
        <w:rPr>
          <w:rFonts w:ascii="Times New Roman" w:eastAsia="Times New Roman" w:hAnsi="Times New Roman" w:cs="Times New Roman"/>
          <w:bCs/>
          <w:sz w:val="24"/>
          <w:szCs w:val="24"/>
        </w:rPr>
        <w:t>студия «Союзмультфильм», режиссер Б.Степанцев</w:t>
      </w:r>
      <w:r w:rsidRPr="002257D2">
        <w:rPr>
          <w:rFonts w:ascii="Times New Roman" w:eastAsia="Times New Roman" w:hAnsi="Times New Roman" w:cs="Times New Roman"/>
          <w:bCs/>
          <w:sz w:val="24"/>
          <w:szCs w:val="24"/>
        </w:rPr>
        <w:br/>
      </w:r>
      <w:r>
        <w:rPr>
          <w:rFonts w:ascii="Times New Roman" w:eastAsia="Times New Roman" w:hAnsi="Times New Roman" w:cs="Times New Roman"/>
          <w:bCs/>
          <w:sz w:val="24"/>
          <w:szCs w:val="24"/>
        </w:rPr>
        <w:t>Фильм</w:t>
      </w:r>
      <w:r w:rsidRPr="002257D2">
        <w:rPr>
          <w:rFonts w:ascii="Times New Roman" w:eastAsia="Times New Roman" w:hAnsi="Times New Roman" w:cs="Times New Roman"/>
          <w:bCs/>
          <w:sz w:val="24"/>
          <w:szCs w:val="24"/>
        </w:rPr>
        <w:t xml:space="preserve"> «Малыш и Карлсон», студия «Союзмультфильм», режиссер Б. Степанцев, 1969.</w:t>
      </w:r>
    </w:p>
    <w:p w:rsidR="001416D1" w:rsidRPr="002257D2" w:rsidRDefault="001416D1" w:rsidP="001416D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Фильм</w:t>
      </w:r>
      <w:r w:rsidRPr="002257D2">
        <w:rPr>
          <w:rFonts w:ascii="Times New Roman" w:eastAsia="Times New Roman" w:hAnsi="Times New Roman" w:cs="Times New Roman"/>
          <w:bCs/>
          <w:sz w:val="24"/>
          <w:szCs w:val="24"/>
        </w:rPr>
        <w:t xml:space="preserve"> «Маугли», студия «Союзмультфильм», режиссер Р. Давыдов, 1971.</w:t>
      </w:r>
    </w:p>
    <w:p w:rsidR="001416D1" w:rsidRPr="002257D2" w:rsidRDefault="001416D1" w:rsidP="001416D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Фильм</w:t>
      </w:r>
      <w:r w:rsidRPr="002257D2">
        <w:rPr>
          <w:rFonts w:ascii="Times New Roman" w:eastAsia="Times New Roman" w:hAnsi="Times New Roman" w:cs="Times New Roman"/>
          <w:bCs/>
          <w:sz w:val="24"/>
          <w:szCs w:val="24"/>
        </w:rPr>
        <w:t xml:space="preserve"> «Кот Леопольд», студия «Экран», режиссер А. Резников, 1975 – 1987.</w:t>
      </w:r>
    </w:p>
    <w:p w:rsidR="001416D1" w:rsidRPr="002257D2" w:rsidRDefault="001416D1" w:rsidP="001416D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Фильм</w:t>
      </w:r>
      <w:r w:rsidRPr="002257D2">
        <w:rPr>
          <w:rFonts w:ascii="Times New Roman" w:eastAsia="Times New Roman" w:hAnsi="Times New Roman" w:cs="Times New Roman"/>
          <w:bCs/>
          <w:sz w:val="24"/>
          <w:szCs w:val="24"/>
        </w:rPr>
        <w:t xml:space="preserve"> «Рикки-Тикки-Тави», студия «Союзмультфильм», режиссер А. Снежко-Блоцкой, 1965.</w:t>
      </w:r>
    </w:p>
    <w:p w:rsidR="001416D1" w:rsidRPr="002257D2" w:rsidRDefault="001416D1" w:rsidP="001416D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Фильм</w:t>
      </w:r>
      <w:r w:rsidRPr="002257D2">
        <w:rPr>
          <w:rFonts w:ascii="Times New Roman" w:eastAsia="Times New Roman" w:hAnsi="Times New Roman" w:cs="Times New Roman"/>
          <w:bCs/>
          <w:sz w:val="24"/>
          <w:szCs w:val="24"/>
        </w:rPr>
        <w:t xml:space="preserve"> «Дюймовочка», студия «Союзмульфильм», режиссер Л. Амальрик, 1964.</w:t>
      </w:r>
    </w:p>
    <w:p w:rsidR="001416D1" w:rsidRPr="002257D2" w:rsidRDefault="001416D1" w:rsidP="001416D1">
      <w:pPr>
        <w:spacing w:after="0" w:line="240" w:lineRule="auto"/>
        <w:jc w:val="both"/>
        <w:rPr>
          <w:rFonts w:ascii="Times New Roman" w:eastAsia="Times New Roman" w:hAnsi="Times New Roman" w:cs="Times New Roman"/>
          <w:bCs/>
          <w:sz w:val="24"/>
          <w:szCs w:val="24"/>
        </w:rPr>
      </w:pPr>
      <w:r w:rsidRPr="002257D2">
        <w:rPr>
          <w:rFonts w:ascii="Times New Roman" w:eastAsia="Times New Roman" w:hAnsi="Times New Roman" w:cs="Times New Roman"/>
          <w:bCs/>
          <w:sz w:val="24"/>
          <w:szCs w:val="24"/>
        </w:rPr>
        <w:lastRenderedPageBreak/>
        <w:t>Цикл фильмов «Винни-Пух», студия «Союзмультфильм», режиссер Ф. Хитрук, 1969 – 1972.</w:t>
      </w:r>
    </w:p>
    <w:p w:rsidR="001416D1" w:rsidRPr="002257D2" w:rsidRDefault="001416D1" w:rsidP="001416D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Фильм</w:t>
      </w:r>
      <w:r w:rsidRPr="002257D2">
        <w:rPr>
          <w:rFonts w:ascii="Times New Roman" w:eastAsia="Times New Roman" w:hAnsi="Times New Roman" w:cs="Times New Roman"/>
          <w:bCs/>
          <w:sz w:val="24"/>
          <w:szCs w:val="24"/>
        </w:rPr>
        <w:t xml:space="preserve"> «Бременские музыканты», студия «Союзмультфильм», режиссер И. Ковалевская, 1969.</w:t>
      </w:r>
    </w:p>
    <w:p w:rsidR="001416D1" w:rsidRPr="002257D2" w:rsidRDefault="001416D1" w:rsidP="001416D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Фильм</w:t>
      </w:r>
      <w:r w:rsidRPr="002257D2">
        <w:rPr>
          <w:rFonts w:ascii="Times New Roman" w:eastAsia="Times New Roman" w:hAnsi="Times New Roman" w:cs="Times New Roman"/>
          <w:bCs/>
          <w:sz w:val="24"/>
          <w:szCs w:val="24"/>
        </w:rPr>
        <w:t xml:space="preserve"> «Пластилиновая ворона», ТО «Экран», режиссер А. Татарский, 1981.</w:t>
      </w:r>
    </w:p>
    <w:p w:rsidR="001416D1" w:rsidRPr="00450728" w:rsidRDefault="001416D1" w:rsidP="001416D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Фильм</w:t>
      </w:r>
      <w:r w:rsidRPr="00450728">
        <w:rPr>
          <w:rFonts w:ascii="Times New Roman" w:eastAsia="Times New Roman" w:hAnsi="Times New Roman" w:cs="Times New Roman"/>
          <w:bCs/>
          <w:sz w:val="24"/>
          <w:szCs w:val="24"/>
        </w:rPr>
        <w:t xml:space="preserve"> «Каникулы Бонифация», студия «Союзмультфильм»</w:t>
      </w:r>
      <w:r>
        <w:rPr>
          <w:rFonts w:ascii="Times New Roman" w:eastAsia="Times New Roman" w:hAnsi="Times New Roman" w:cs="Times New Roman"/>
          <w:bCs/>
          <w:sz w:val="24"/>
          <w:szCs w:val="24"/>
        </w:rPr>
        <w:t>,</w:t>
      </w:r>
      <w:r w:rsidRPr="00450728">
        <w:rPr>
          <w:rFonts w:ascii="Times New Roman" w:eastAsia="Times New Roman" w:hAnsi="Times New Roman" w:cs="Times New Roman"/>
          <w:bCs/>
          <w:sz w:val="24"/>
          <w:szCs w:val="24"/>
        </w:rPr>
        <w:t xml:space="preserve"> режиссер Ф. Хитрук, 1965.</w:t>
      </w:r>
    </w:p>
    <w:p w:rsidR="001416D1" w:rsidRPr="002257D2" w:rsidRDefault="001416D1" w:rsidP="001416D1">
      <w:pPr>
        <w:spacing w:after="0" w:line="240" w:lineRule="auto"/>
        <w:jc w:val="both"/>
        <w:rPr>
          <w:rFonts w:ascii="Times New Roman" w:eastAsia="Times New Roman" w:hAnsi="Times New Roman" w:cs="Times New Roman"/>
          <w:bCs/>
          <w:sz w:val="24"/>
          <w:szCs w:val="24"/>
        </w:rPr>
      </w:pPr>
      <w:r w:rsidRPr="00EF485A">
        <w:rPr>
          <w:rFonts w:ascii="Times New Roman" w:eastAsia="Times New Roman" w:hAnsi="Times New Roman" w:cs="Times New Roman"/>
          <w:bCs/>
          <w:sz w:val="24"/>
          <w:szCs w:val="24"/>
        </w:rPr>
        <w:t xml:space="preserve">Фильм «Последний лепесток»,  студия «Союзмультфильм», режиссер </w:t>
      </w:r>
      <w:hyperlink r:id="rId20" w:tgtFrame="_self" w:history="1">
        <w:r w:rsidRPr="002257D2">
          <w:rPr>
            <w:rFonts w:ascii="Times New Roman" w:eastAsia="Times New Roman" w:hAnsi="Times New Roman" w:cs="Times New Roman"/>
            <w:bCs/>
            <w:sz w:val="24"/>
            <w:szCs w:val="24"/>
          </w:rPr>
          <w:t>Р.Качанов</w:t>
        </w:r>
      </w:hyperlink>
      <w:r w:rsidRPr="002257D2">
        <w:rPr>
          <w:rFonts w:ascii="Times New Roman" w:eastAsia="Times New Roman" w:hAnsi="Times New Roman" w:cs="Times New Roman"/>
          <w:bCs/>
          <w:sz w:val="24"/>
          <w:szCs w:val="24"/>
        </w:rPr>
        <w:t>, 1977.</w:t>
      </w:r>
    </w:p>
    <w:p w:rsidR="001416D1" w:rsidRPr="00AB4349" w:rsidRDefault="001416D1" w:rsidP="001416D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Фильм</w:t>
      </w:r>
      <w:r w:rsidRPr="002257D2">
        <w:rPr>
          <w:rFonts w:ascii="Times New Roman" w:eastAsia="Times New Roman" w:hAnsi="Times New Roman" w:cs="Times New Roman"/>
          <w:bCs/>
          <w:sz w:val="24"/>
          <w:szCs w:val="24"/>
        </w:rPr>
        <w:t xml:space="preserve"> «</w:t>
      </w:r>
      <w:r w:rsidRPr="00AB4349">
        <w:rPr>
          <w:rFonts w:ascii="Times New Roman" w:eastAsia="Times New Roman" w:hAnsi="Times New Roman" w:cs="Times New Roman"/>
          <w:bCs/>
          <w:sz w:val="24"/>
          <w:szCs w:val="24"/>
        </w:rPr>
        <w:t>Умка</w:t>
      </w:r>
      <w:r>
        <w:rPr>
          <w:rFonts w:ascii="Times New Roman" w:eastAsia="Times New Roman" w:hAnsi="Times New Roman" w:cs="Times New Roman"/>
          <w:bCs/>
          <w:sz w:val="24"/>
          <w:szCs w:val="24"/>
        </w:rPr>
        <w:t>» и «</w:t>
      </w:r>
      <w:r w:rsidRPr="00AB4349">
        <w:rPr>
          <w:rFonts w:ascii="Times New Roman" w:eastAsia="Times New Roman" w:hAnsi="Times New Roman" w:cs="Times New Roman"/>
          <w:bCs/>
          <w:sz w:val="24"/>
          <w:szCs w:val="24"/>
        </w:rPr>
        <w:t>Умка ищет друга</w:t>
      </w:r>
      <w:r>
        <w:rPr>
          <w:rFonts w:ascii="Times New Roman" w:eastAsia="Times New Roman" w:hAnsi="Times New Roman" w:cs="Times New Roman"/>
          <w:bCs/>
          <w:sz w:val="24"/>
          <w:szCs w:val="24"/>
        </w:rPr>
        <w:t>»,</w:t>
      </w:r>
      <w:r w:rsidRPr="00450728">
        <w:rPr>
          <w:rFonts w:ascii="Times New Roman" w:eastAsia="Times New Roman" w:hAnsi="Times New Roman" w:cs="Times New Roman"/>
          <w:bCs/>
          <w:sz w:val="24"/>
          <w:szCs w:val="24"/>
        </w:rPr>
        <w:t>студия «Союзмультфильм»</w:t>
      </w:r>
      <w:r>
        <w:rPr>
          <w:rFonts w:ascii="Times New Roman" w:eastAsia="Times New Roman" w:hAnsi="Times New Roman" w:cs="Times New Roman"/>
          <w:bCs/>
          <w:sz w:val="24"/>
          <w:szCs w:val="24"/>
        </w:rPr>
        <w:t>,</w:t>
      </w:r>
      <w:r w:rsidRPr="00AB4349">
        <w:rPr>
          <w:rFonts w:ascii="Times New Roman" w:eastAsia="Times New Roman" w:hAnsi="Times New Roman" w:cs="Times New Roman"/>
          <w:bCs/>
          <w:sz w:val="24"/>
          <w:szCs w:val="24"/>
        </w:rPr>
        <w:t xml:space="preserve"> реж.В.Попов, В.Пекарь</w:t>
      </w:r>
      <w:r>
        <w:rPr>
          <w:rFonts w:ascii="Times New Roman" w:eastAsia="Times New Roman" w:hAnsi="Times New Roman" w:cs="Times New Roman"/>
          <w:bCs/>
          <w:sz w:val="24"/>
          <w:szCs w:val="24"/>
        </w:rPr>
        <w:t>,</w:t>
      </w:r>
      <w:r w:rsidRPr="00AB4349">
        <w:rPr>
          <w:rFonts w:ascii="Times New Roman" w:eastAsia="Times New Roman" w:hAnsi="Times New Roman" w:cs="Times New Roman"/>
          <w:bCs/>
          <w:sz w:val="24"/>
          <w:szCs w:val="24"/>
        </w:rPr>
        <w:t xml:space="preserve"> 1969</w:t>
      </w:r>
      <w:r>
        <w:rPr>
          <w:rFonts w:ascii="Times New Roman" w:eastAsia="Times New Roman" w:hAnsi="Times New Roman" w:cs="Times New Roman"/>
          <w:bCs/>
          <w:sz w:val="24"/>
          <w:szCs w:val="24"/>
        </w:rPr>
        <w:t>, 1970.</w:t>
      </w:r>
      <w:r w:rsidRPr="00AB4349">
        <w:rPr>
          <w:rFonts w:ascii="Times New Roman" w:eastAsia="Times New Roman" w:hAnsi="Times New Roman" w:cs="Times New Roman"/>
          <w:bCs/>
          <w:sz w:val="24"/>
          <w:szCs w:val="24"/>
        </w:rPr>
        <w:t> </w:t>
      </w:r>
    </w:p>
    <w:p w:rsidR="001416D1" w:rsidRPr="00AB4349" w:rsidRDefault="001416D1" w:rsidP="001416D1">
      <w:pPr>
        <w:spacing w:after="0" w:line="240" w:lineRule="auto"/>
        <w:jc w:val="both"/>
        <w:rPr>
          <w:rFonts w:ascii="Times New Roman" w:eastAsia="Times New Roman" w:hAnsi="Times New Roman" w:cs="Times New Roman"/>
          <w:bCs/>
          <w:sz w:val="24"/>
          <w:szCs w:val="24"/>
        </w:rPr>
      </w:pPr>
      <w:r w:rsidRPr="00AB4349">
        <w:rPr>
          <w:rFonts w:ascii="Times New Roman" w:eastAsia="Times New Roman" w:hAnsi="Times New Roman" w:cs="Times New Roman"/>
          <w:bCs/>
          <w:sz w:val="24"/>
          <w:szCs w:val="24"/>
        </w:rPr>
        <w:t>Фильм «Умка на елке», студия «Союзмультфильм», реж</w:t>
      </w:r>
      <w:r>
        <w:rPr>
          <w:rFonts w:ascii="Times New Roman" w:eastAsia="Times New Roman" w:hAnsi="Times New Roman" w:cs="Times New Roman"/>
          <w:bCs/>
          <w:sz w:val="24"/>
          <w:szCs w:val="24"/>
        </w:rPr>
        <w:t xml:space="preserve">иссер </w:t>
      </w:r>
      <w:r w:rsidRPr="002257D2">
        <w:rPr>
          <w:rFonts w:ascii="Times New Roman" w:eastAsia="Times New Roman" w:hAnsi="Times New Roman" w:cs="Times New Roman"/>
          <w:bCs/>
          <w:sz w:val="24"/>
          <w:szCs w:val="24"/>
        </w:rPr>
        <w:t>А. Воробьев, 2019.</w:t>
      </w:r>
    </w:p>
    <w:p w:rsidR="001416D1" w:rsidRPr="00F07B57" w:rsidRDefault="001416D1" w:rsidP="001416D1">
      <w:pPr>
        <w:spacing w:after="0" w:line="240" w:lineRule="auto"/>
        <w:jc w:val="both"/>
        <w:rPr>
          <w:rFonts w:ascii="Times New Roman" w:eastAsia="Times New Roman" w:hAnsi="Times New Roman" w:cs="Times New Roman"/>
          <w:bCs/>
          <w:sz w:val="24"/>
          <w:szCs w:val="24"/>
        </w:rPr>
      </w:pPr>
      <w:r w:rsidRPr="00F07B57">
        <w:rPr>
          <w:rFonts w:ascii="Times New Roman" w:eastAsia="Times New Roman" w:hAnsi="Times New Roman" w:cs="Times New Roman"/>
          <w:bCs/>
          <w:sz w:val="24"/>
          <w:szCs w:val="24"/>
        </w:rPr>
        <w:t xml:space="preserve">Фильм «Сладкая сказка», </w:t>
      </w:r>
      <w:r>
        <w:rPr>
          <w:rFonts w:ascii="Times New Roman" w:eastAsia="Times New Roman" w:hAnsi="Times New Roman" w:cs="Times New Roman"/>
          <w:bCs/>
          <w:sz w:val="24"/>
          <w:szCs w:val="24"/>
        </w:rPr>
        <w:t xml:space="preserve">студия  </w:t>
      </w:r>
      <w:r w:rsidRPr="002257D2">
        <w:rPr>
          <w:rFonts w:ascii="Times New Roman" w:eastAsia="Times New Roman" w:hAnsi="Times New Roman" w:cs="Times New Roman"/>
          <w:bCs/>
          <w:sz w:val="24"/>
          <w:szCs w:val="24"/>
        </w:rPr>
        <w:t xml:space="preserve">Союзмультфильм, </w:t>
      </w:r>
      <w:r>
        <w:rPr>
          <w:rFonts w:ascii="Times New Roman" w:eastAsia="Times New Roman" w:hAnsi="Times New Roman" w:cs="Times New Roman"/>
          <w:bCs/>
          <w:sz w:val="24"/>
          <w:szCs w:val="24"/>
        </w:rPr>
        <w:t>р</w:t>
      </w:r>
      <w:r w:rsidRPr="00F07B57">
        <w:rPr>
          <w:rFonts w:ascii="Times New Roman" w:eastAsia="Times New Roman" w:hAnsi="Times New Roman" w:cs="Times New Roman"/>
          <w:bCs/>
          <w:sz w:val="24"/>
          <w:szCs w:val="24"/>
        </w:rPr>
        <w:t>ежиссёр</w:t>
      </w:r>
      <w:hyperlink r:id="rId21" w:tgtFrame="_self" w:history="1">
        <w:r w:rsidRPr="00F07B57">
          <w:rPr>
            <w:rFonts w:ascii="Times New Roman" w:eastAsia="Times New Roman" w:hAnsi="Times New Roman" w:cs="Times New Roman"/>
            <w:bCs/>
            <w:sz w:val="24"/>
            <w:szCs w:val="24"/>
          </w:rPr>
          <w:t>В. Дегтярев</w:t>
        </w:r>
      </w:hyperlink>
      <w:r w:rsidRPr="00F07B57">
        <w:rPr>
          <w:rFonts w:ascii="Times New Roman" w:eastAsia="Times New Roman" w:hAnsi="Times New Roman" w:cs="Times New Roman"/>
          <w:bCs/>
          <w:sz w:val="24"/>
          <w:szCs w:val="24"/>
        </w:rPr>
        <w:t>, 1970.</w:t>
      </w:r>
    </w:p>
    <w:p w:rsidR="001416D1" w:rsidRPr="005F37E4" w:rsidRDefault="001416D1" w:rsidP="001416D1">
      <w:pPr>
        <w:spacing w:after="0" w:line="240" w:lineRule="auto"/>
        <w:jc w:val="both"/>
        <w:rPr>
          <w:rFonts w:ascii="Times New Roman" w:eastAsia="Times New Roman" w:hAnsi="Times New Roman" w:cs="Times New Roman"/>
          <w:bCs/>
          <w:sz w:val="24"/>
          <w:szCs w:val="24"/>
        </w:rPr>
      </w:pPr>
      <w:r w:rsidRPr="005F37E4">
        <w:rPr>
          <w:rFonts w:ascii="Times New Roman" w:eastAsia="Times New Roman" w:hAnsi="Times New Roman" w:cs="Times New Roman"/>
          <w:bCs/>
          <w:sz w:val="24"/>
          <w:szCs w:val="24"/>
        </w:rPr>
        <w:t xml:space="preserve">Цикл фильмов «Чебурашка и крокодил Гена», </w:t>
      </w:r>
      <w:r w:rsidRPr="00AB4349">
        <w:rPr>
          <w:rFonts w:ascii="Times New Roman" w:eastAsia="Times New Roman" w:hAnsi="Times New Roman" w:cs="Times New Roman"/>
          <w:bCs/>
          <w:sz w:val="24"/>
          <w:szCs w:val="24"/>
        </w:rPr>
        <w:t>студия «Союзмультфильм», реж</w:t>
      </w:r>
      <w:r>
        <w:rPr>
          <w:rFonts w:ascii="Times New Roman" w:eastAsia="Times New Roman" w:hAnsi="Times New Roman" w:cs="Times New Roman"/>
          <w:bCs/>
          <w:sz w:val="24"/>
          <w:szCs w:val="24"/>
        </w:rPr>
        <w:t>иссер</w:t>
      </w:r>
      <w:hyperlink r:id="rId22" w:tgtFrame="_self" w:history="1">
        <w:r w:rsidRPr="005F37E4">
          <w:rPr>
            <w:rFonts w:ascii="Times New Roman" w:eastAsia="Times New Roman" w:hAnsi="Times New Roman" w:cs="Times New Roman"/>
            <w:bCs/>
            <w:sz w:val="24"/>
            <w:szCs w:val="24"/>
          </w:rPr>
          <w:t>Р.Качанов</w:t>
        </w:r>
      </w:hyperlink>
      <w:r>
        <w:rPr>
          <w:rFonts w:ascii="Times New Roman" w:eastAsia="Times New Roman" w:hAnsi="Times New Roman" w:cs="Times New Roman"/>
          <w:bCs/>
          <w:sz w:val="24"/>
          <w:szCs w:val="24"/>
        </w:rPr>
        <w:t xml:space="preserve">, </w:t>
      </w:r>
      <w:r w:rsidRPr="005F37E4">
        <w:rPr>
          <w:rFonts w:ascii="Times New Roman" w:eastAsia="Times New Roman" w:hAnsi="Times New Roman" w:cs="Times New Roman"/>
          <w:bCs/>
          <w:sz w:val="24"/>
          <w:szCs w:val="24"/>
        </w:rPr>
        <w:t>1969-1983.</w:t>
      </w:r>
    </w:p>
    <w:p w:rsidR="001416D1" w:rsidRPr="002672AC" w:rsidRDefault="001416D1" w:rsidP="001416D1">
      <w:pPr>
        <w:spacing w:after="0" w:line="240" w:lineRule="auto"/>
        <w:rPr>
          <w:rFonts w:ascii="Times New Roman" w:eastAsia="Times New Roman" w:hAnsi="Times New Roman" w:cs="Times New Roman"/>
          <w:bCs/>
          <w:sz w:val="24"/>
          <w:szCs w:val="24"/>
        </w:rPr>
      </w:pPr>
      <w:r w:rsidRPr="002672AC">
        <w:rPr>
          <w:rFonts w:ascii="Times New Roman" w:eastAsia="Times New Roman" w:hAnsi="Times New Roman" w:cs="Times New Roman"/>
          <w:bCs/>
          <w:sz w:val="24"/>
          <w:szCs w:val="24"/>
        </w:rPr>
        <w:t xml:space="preserve">Цикл фильмов «38 попугаев», </w:t>
      </w:r>
      <w:r w:rsidRPr="002257D2">
        <w:rPr>
          <w:rFonts w:ascii="Times New Roman" w:eastAsia="Times New Roman" w:hAnsi="Times New Roman" w:cs="Times New Roman"/>
          <w:bCs/>
          <w:sz w:val="24"/>
          <w:szCs w:val="24"/>
        </w:rPr>
        <w:t>студия «Союзмультфильм», режиссер</w:t>
      </w:r>
      <w:hyperlink r:id="rId23" w:tgtFrame="_self" w:history="1">
        <w:r w:rsidRPr="002672AC">
          <w:rPr>
            <w:rFonts w:ascii="Times New Roman" w:eastAsia="Times New Roman" w:hAnsi="Times New Roman" w:cs="Times New Roman"/>
            <w:bCs/>
            <w:sz w:val="24"/>
            <w:szCs w:val="24"/>
          </w:rPr>
          <w:t>Иван Уфимцев</w:t>
        </w:r>
      </w:hyperlink>
      <w:r w:rsidRPr="002672AC">
        <w:rPr>
          <w:rFonts w:ascii="Times New Roman" w:eastAsia="Times New Roman" w:hAnsi="Times New Roman" w:cs="Times New Roman"/>
          <w:bCs/>
          <w:sz w:val="24"/>
          <w:szCs w:val="24"/>
        </w:rPr>
        <w:t>, 1976-91.</w:t>
      </w:r>
    </w:p>
    <w:p w:rsidR="001416D1" w:rsidRPr="002257D2" w:rsidRDefault="001416D1" w:rsidP="001416D1">
      <w:pPr>
        <w:spacing w:after="0" w:line="240" w:lineRule="auto"/>
        <w:jc w:val="both"/>
        <w:rPr>
          <w:rFonts w:ascii="Times New Roman" w:eastAsia="Times New Roman" w:hAnsi="Times New Roman" w:cs="Times New Roman"/>
          <w:bCs/>
          <w:sz w:val="24"/>
          <w:szCs w:val="24"/>
        </w:rPr>
      </w:pPr>
      <w:r w:rsidRPr="002257D2">
        <w:rPr>
          <w:rFonts w:ascii="Times New Roman" w:eastAsia="Times New Roman" w:hAnsi="Times New Roman" w:cs="Times New Roman"/>
          <w:bCs/>
          <w:sz w:val="24"/>
          <w:szCs w:val="24"/>
        </w:rPr>
        <w:t xml:space="preserve">Фильм «Ежик в тумане», </w:t>
      </w:r>
      <w:r w:rsidRPr="00975A4F">
        <w:rPr>
          <w:rFonts w:ascii="Times New Roman" w:eastAsia="Times New Roman" w:hAnsi="Times New Roman" w:cs="Times New Roman"/>
          <w:bCs/>
          <w:sz w:val="24"/>
          <w:szCs w:val="24"/>
        </w:rPr>
        <w:t>студия «Союзмультфильм</w:t>
      </w:r>
      <w:r w:rsidRPr="00AB4349">
        <w:rPr>
          <w:rFonts w:ascii="Times New Roman" w:eastAsia="Times New Roman" w:hAnsi="Times New Roman" w:cs="Times New Roman"/>
          <w:bCs/>
          <w:sz w:val="24"/>
          <w:szCs w:val="24"/>
        </w:rPr>
        <w:t>»,реж</w:t>
      </w:r>
      <w:r>
        <w:rPr>
          <w:rFonts w:ascii="Times New Roman" w:eastAsia="Times New Roman" w:hAnsi="Times New Roman" w:cs="Times New Roman"/>
          <w:bCs/>
          <w:sz w:val="24"/>
          <w:szCs w:val="24"/>
        </w:rPr>
        <w:t xml:space="preserve">иссер Ю.Норштейн, 1975.       </w:t>
      </w:r>
    </w:p>
    <w:p w:rsidR="001416D1" w:rsidRPr="002257D2" w:rsidRDefault="001416D1" w:rsidP="001416D1">
      <w:pPr>
        <w:spacing w:after="0" w:line="240" w:lineRule="auto"/>
        <w:jc w:val="both"/>
        <w:rPr>
          <w:rFonts w:ascii="Times New Roman" w:eastAsia="Times New Roman" w:hAnsi="Times New Roman" w:cs="Times New Roman"/>
          <w:bCs/>
          <w:sz w:val="24"/>
          <w:szCs w:val="24"/>
        </w:rPr>
      </w:pPr>
      <w:r w:rsidRPr="002257D2">
        <w:rPr>
          <w:rFonts w:ascii="Times New Roman" w:eastAsia="Times New Roman" w:hAnsi="Times New Roman" w:cs="Times New Roman"/>
          <w:bCs/>
          <w:sz w:val="24"/>
          <w:szCs w:val="24"/>
        </w:rPr>
        <w:t>Фильм «Девочка и дельфин»</w:t>
      </w:r>
      <w:r>
        <w:rPr>
          <w:rFonts w:ascii="Times New Roman" w:eastAsia="Times New Roman" w:hAnsi="Times New Roman" w:cs="Times New Roman"/>
          <w:bCs/>
          <w:sz w:val="24"/>
          <w:szCs w:val="24"/>
        </w:rPr>
        <w:t>*</w:t>
      </w:r>
      <w:r w:rsidRPr="002257D2">
        <w:rPr>
          <w:rFonts w:ascii="Times New Roman" w:eastAsia="Times New Roman" w:hAnsi="Times New Roman" w:cs="Times New Roman"/>
          <w:bCs/>
          <w:sz w:val="24"/>
          <w:szCs w:val="24"/>
        </w:rPr>
        <w:t xml:space="preserve">, студия </w:t>
      </w:r>
      <w:r w:rsidRPr="002B6920">
        <w:rPr>
          <w:rFonts w:ascii="Times New Roman" w:eastAsia="Times New Roman" w:hAnsi="Times New Roman" w:cs="Times New Roman"/>
          <w:bCs/>
          <w:sz w:val="24"/>
          <w:szCs w:val="24"/>
        </w:rPr>
        <w:t>«</w:t>
      </w:r>
      <w:r w:rsidRPr="002257D2">
        <w:rPr>
          <w:rFonts w:ascii="Times New Roman" w:eastAsia="Times New Roman" w:hAnsi="Times New Roman" w:cs="Times New Roman"/>
          <w:bCs/>
          <w:sz w:val="24"/>
          <w:szCs w:val="24"/>
        </w:rPr>
        <w:t xml:space="preserve">Союзмультфильм», режиссер </w:t>
      </w:r>
      <w:hyperlink r:id="rId24" w:tgtFrame="_self" w:history="1">
        <w:r w:rsidRPr="002257D2">
          <w:rPr>
            <w:rFonts w:ascii="Times New Roman" w:eastAsia="Times New Roman" w:hAnsi="Times New Roman" w:cs="Times New Roman"/>
            <w:bCs/>
            <w:sz w:val="24"/>
            <w:szCs w:val="24"/>
          </w:rPr>
          <w:t>Р.Зельма</w:t>
        </w:r>
      </w:hyperlink>
      <w:r w:rsidRPr="002257D2">
        <w:rPr>
          <w:rFonts w:ascii="Times New Roman" w:eastAsia="Times New Roman" w:hAnsi="Times New Roman" w:cs="Times New Roman"/>
          <w:bCs/>
          <w:sz w:val="24"/>
          <w:szCs w:val="24"/>
        </w:rPr>
        <w:t>, 1979.</w:t>
      </w:r>
    </w:p>
    <w:p w:rsidR="001416D1" w:rsidRPr="002257D2" w:rsidRDefault="001416D1" w:rsidP="001416D1">
      <w:pPr>
        <w:spacing w:after="0" w:line="240" w:lineRule="auto"/>
        <w:jc w:val="both"/>
        <w:rPr>
          <w:rFonts w:ascii="Times New Roman" w:eastAsia="Times New Roman" w:hAnsi="Times New Roman" w:cs="Times New Roman"/>
          <w:bCs/>
          <w:sz w:val="24"/>
          <w:szCs w:val="24"/>
        </w:rPr>
      </w:pPr>
      <w:r w:rsidRPr="002257D2">
        <w:rPr>
          <w:rFonts w:ascii="Times New Roman" w:eastAsia="Times New Roman" w:hAnsi="Times New Roman" w:cs="Times New Roman"/>
          <w:bCs/>
          <w:sz w:val="24"/>
          <w:szCs w:val="24"/>
        </w:rPr>
        <w:t xml:space="preserve">Фильм «Варежка», студия «Союзмультфильм», режиссер </w:t>
      </w:r>
      <w:hyperlink r:id="rId25" w:tgtFrame="_self" w:history="1">
        <w:r w:rsidRPr="002257D2">
          <w:rPr>
            <w:rFonts w:ascii="Times New Roman" w:eastAsia="Times New Roman" w:hAnsi="Times New Roman" w:cs="Times New Roman"/>
            <w:bCs/>
            <w:sz w:val="24"/>
            <w:szCs w:val="24"/>
          </w:rPr>
          <w:t>Р.Качанов</w:t>
        </w:r>
      </w:hyperlink>
      <w:r w:rsidRPr="002257D2">
        <w:rPr>
          <w:rFonts w:ascii="Times New Roman" w:eastAsia="Times New Roman" w:hAnsi="Times New Roman" w:cs="Times New Roman"/>
          <w:bCs/>
          <w:sz w:val="24"/>
          <w:szCs w:val="24"/>
        </w:rPr>
        <w:t>, 1967.</w:t>
      </w:r>
    </w:p>
    <w:p w:rsidR="001416D1" w:rsidRPr="002257D2" w:rsidRDefault="001416D1" w:rsidP="001416D1">
      <w:pPr>
        <w:spacing w:after="0" w:line="240" w:lineRule="auto"/>
        <w:jc w:val="both"/>
        <w:rPr>
          <w:rFonts w:ascii="Times New Roman" w:eastAsia="Times New Roman" w:hAnsi="Times New Roman" w:cs="Times New Roman"/>
          <w:bCs/>
          <w:sz w:val="24"/>
          <w:szCs w:val="24"/>
        </w:rPr>
      </w:pPr>
      <w:r w:rsidRPr="002257D2">
        <w:rPr>
          <w:rFonts w:ascii="Times New Roman" w:eastAsia="Times New Roman" w:hAnsi="Times New Roman" w:cs="Times New Roman"/>
          <w:bCs/>
          <w:sz w:val="24"/>
          <w:szCs w:val="24"/>
        </w:rPr>
        <w:t xml:space="preserve">Фильм «Честное слово», студия «Экран», режиссер </w:t>
      </w:r>
      <w:hyperlink r:id="rId26" w:tgtFrame="_self" w:history="1">
        <w:r w:rsidRPr="002257D2">
          <w:rPr>
            <w:rFonts w:ascii="Times New Roman" w:eastAsia="Times New Roman" w:hAnsi="Times New Roman" w:cs="Times New Roman"/>
            <w:bCs/>
            <w:sz w:val="24"/>
            <w:szCs w:val="24"/>
          </w:rPr>
          <w:t>М. Новогрудская</w:t>
        </w:r>
      </w:hyperlink>
      <w:r w:rsidRPr="002257D2">
        <w:rPr>
          <w:rFonts w:ascii="Times New Roman" w:eastAsia="Times New Roman" w:hAnsi="Times New Roman" w:cs="Times New Roman"/>
          <w:bCs/>
          <w:sz w:val="24"/>
          <w:szCs w:val="24"/>
        </w:rPr>
        <w:t>, 1978.</w:t>
      </w:r>
    </w:p>
    <w:p w:rsidR="001416D1" w:rsidRPr="002257D2" w:rsidRDefault="001416D1" w:rsidP="001416D1">
      <w:pPr>
        <w:spacing w:after="0" w:line="240" w:lineRule="auto"/>
        <w:jc w:val="both"/>
        <w:rPr>
          <w:rFonts w:ascii="Times New Roman" w:eastAsia="Times New Roman" w:hAnsi="Times New Roman" w:cs="Times New Roman"/>
          <w:bCs/>
          <w:sz w:val="24"/>
          <w:szCs w:val="24"/>
        </w:rPr>
      </w:pPr>
      <w:r w:rsidRPr="002257D2">
        <w:rPr>
          <w:rFonts w:ascii="Times New Roman" w:eastAsia="Times New Roman" w:hAnsi="Times New Roman" w:cs="Times New Roman"/>
          <w:bCs/>
          <w:sz w:val="24"/>
          <w:szCs w:val="24"/>
        </w:rPr>
        <w:t>Фильм «Верните Рекса»</w:t>
      </w:r>
      <w:r>
        <w:rPr>
          <w:rFonts w:ascii="Times New Roman" w:eastAsia="Times New Roman" w:hAnsi="Times New Roman" w:cs="Times New Roman"/>
          <w:bCs/>
          <w:sz w:val="24"/>
          <w:szCs w:val="24"/>
        </w:rPr>
        <w:t>*</w:t>
      </w:r>
      <w:r w:rsidRPr="002257D2">
        <w:rPr>
          <w:rFonts w:ascii="Times New Roman" w:eastAsia="Times New Roman" w:hAnsi="Times New Roman" w:cs="Times New Roman"/>
          <w:bCs/>
          <w:sz w:val="24"/>
          <w:szCs w:val="24"/>
        </w:rPr>
        <w:t xml:space="preserve">, студия «Союзмультфильм», режиссер </w:t>
      </w:r>
      <w:hyperlink r:id="rId27" w:tgtFrame="_self" w:history="1">
        <w:r w:rsidRPr="002257D2">
          <w:rPr>
            <w:rFonts w:ascii="Times New Roman" w:eastAsia="Times New Roman" w:hAnsi="Times New Roman" w:cs="Times New Roman"/>
            <w:bCs/>
            <w:sz w:val="24"/>
            <w:szCs w:val="24"/>
          </w:rPr>
          <w:t>В. Пекарь</w:t>
        </w:r>
      </w:hyperlink>
      <w:r w:rsidRPr="002257D2">
        <w:rPr>
          <w:rFonts w:ascii="Times New Roman" w:eastAsia="Times New Roman" w:hAnsi="Times New Roman" w:cs="Times New Roman"/>
          <w:bCs/>
          <w:sz w:val="24"/>
          <w:szCs w:val="24"/>
        </w:rPr>
        <w:t>, </w:t>
      </w:r>
      <w:hyperlink r:id="rId28" w:tgtFrame="_self" w:history="1">
        <w:r w:rsidRPr="002257D2">
          <w:rPr>
            <w:rFonts w:ascii="Times New Roman" w:eastAsia="Times New Roman" w:hAnsi="Times New Roman" w:cs="Times New Roman"/>
            <w:bCs/>
            <w:sz w:val="24"/>
            <w:szCs w:val="24"/>
          </w:rPr>
          <w:t>В.Попов</w:t>
        </w:r>
      </w:hyperlink>
      <w:r w:rsidRPr="002257D2">
        <w:rPr>
          <w:rFonts w:ascii="Times New Roman" w:eastAsia="Times New Roman" w:hAnsi="Times New Roman" w:cs="Times New Roman"/>
          <w:bCs/>
          <w:sz w:val="24"/>
          <w:szCs w:val="24"/>
        </w:rPr>
        <w:t>. 1975.</w:t>
      </w:r>
    </w:p>
    <w:p w:rsidR="001416D1" w:rsidRPr="002257D2" w:rsidRDefault="001416D1" w:rsidP="001416D1">
      <w:pPr>
        <w:spacing w:after="0" w:line="240" w:lineRule="auto"/>
        <w:jc w:val="both"/>
        <w:rPr>
          <w:rFonts w:ascii="Times New Roman" w:eastAsia="Times New Roman" w:hAnsi="Times New Roman" w:cs="Times New Roman"/>
          <w:bCs/>
          <w:sz w:val="24"/>
          <w:szCs w:val="24"/>
        </w:rPr>
      </w:pPr>
      <w:r w:rsidRPr="002257D2">
        <w:rPr>
          <w:rFonts w:ascii="Times New Roman" w:eastAsia="Times New Roman" w:hAnsi="Times New Roman" w:cs="Times New Roman"/>
          <w:bCs/>
          <w:sz w:val="24"/>
          <w:szCs w:val="24"/>
        </w:rPr>
        <w:t xml:space="preserve">Фильм «Вовка в тридевятом царстве», студия «Союзмультфильм», режиссер </w:t>
      </w:r>
      <w:hyperlink r:id="rId29" w:tgtFrame="_self" w:history="1">
        <w:r w:rsidRPr="002257D2">
          <w:rPr>
            <w:rFonts w:ascii="Times New Roman" w:eastAsia="Times New Roman" w:hAnsi="Times New Roman" w:cs="Times New Roman"/>
            <w:bCs/>
            <w:sz w:val="24"/>
            <w:szCs w:val="24"/>
          </w:rPr>
          <w:t>Б.Степанцев</w:t>
        </w:r>
      </w:hyperlink>
      <w:r w:rsidRPr="002257D2">
        <w:rPr>
          <w:rFonts w:ascii="Times New Roman" w:eastAsia="Times New Roman" w:hAnsi="Times New Roman" w:cs="Times New Roman"/>
          <w:bCs/>
          <w:sz w:val="24"/>
          <w:szCs w:val="24"/>
        </w:rPr>
        <w:t>, 1965.</w:t>
      </w:r>
    </w:p>
    <w:p w:rsidR="001416D1" w:rsidRDefault="001416D1" w:rsidP="001416D1">
      <w:pPr>
        <w:spacing w:after="0" w:line="240" w:lineRule="auto"/>
        <w:rPr>
          <w:rFonts w:ascii="Times New Roman" w:eastAsia="Times New Roman" w:hAnsi="Times New Roman" w:cs="Times New Roman"/>
          <w:bCs/>
          <w:sz w:val="24"/>
          <w:szCs w:val="24"/>
        </w:rPr>
      </w:pPr>
      <w:r w:rsidRPr="002257D2">
        <w:rPr>
          <w:rFonts w:ascii="Times New Roman" w:eastAsia="Times New Roman" w:hAnsi="Times New Roman" w:cs="Times New Roman"/>
          <w:bCs/>
          <w:sz w:val="24"/>
          <w:szCs w:val="24"/>
        </w:rPr>
        <w:t xml:space="preserve">Фильм </w:t>
      </w:r>
      <w:r>
        <w:rPr>
          <w:rFonts w:ascii="Times New Roman" w:eastAsia="Times New Roman" w:hAnsi="Times New Roman" w:cs="Times New Roman"/>
          <w:bCs/>
          <w:sz w:val="24"/>
          <w:szCs w:val="24"/>
        </w:rPr>
        <w:t xml:space="preserve">«Заколдованный мальчик», </w:t>
      </w:r>
      <w:r w:rsidRPr="002257D2">
        <w:rPr>
          <w:rFonts w:ascii="Times New Roman" w:eastAsia="Times New Roman" w:hAnsi="Times New Roman" w:cs="Times New Roman"/>
          <w:bCs/>
          <w:sz w:val="24"/>
          <w:szCs w:val="24"/>
        </w:rPr>
        <w:t xml:space="preserve">студия «Союзмультфильм», </w:t>
      </w:r>
      <w:r>
        <w:rPr>
          <w:rFonts w:ascii="Times New Roman" w:eastAsia="Times New Roman" w:hAnsi="Times New Roman" w:cs="Times New Roman"/>
          <w:bCs/>
          <w:sz w:val="24"/>
          <w:szCs w:val="24"/>
        </w:rPr>
        <w:t xml:space="preserve">режиссер </w:t>
      </w:r>
      <w:hyperlink r:id="rId30" w:tgtFrame="_self" w:history="1">
        <w:r w:rsidRPr="00C96262">
          <w:rPr>
            <w:rFonts w:ascii="Times New Roman" w:eastAsia="Times New Roman" w:hAnsi="Times New Roman" w:cs="Times New Roman"/>
            <w:bCs/>
            <w:sz w:val="24"/>
            <w:szCs w:val="24"/>
          </w:rPr>
          <w:t>А. Снежко-Блоцкая</w:t>
        </w:r>
      </w:hyperlink>
      <w:r w:rsidRPr="00C96262">
        <w:rPr>
          <w:rFonts w:ascii="Times New Roman" w:eastAsia="Times New Roman" w:hAnsi="Times New Roman" w:cs="Times New Roman"/>
          <w:bCs/>
          <w:sz w:val="24"/>
          <w:szCs w:val="24"/>
        </w:rPr>
        <w:t>, </w:t>
      </w:r>
      <w:hyperlink r:id="rId31" w:tgtFrame="_self" w:history="1">
        <w:r w:rsidRPr="00C96262">
          <w:rPr>
            <w:rFonts w:ascii="Times New Roman" w:eastAsia="Times New Roman" w:hAnsi="Times New Roman" w:cs="Times New Roman"/>
            <w:bCs/>
            <w:sz w:val="24"/>
            <w:szCs w:val="24"/>
          </w:rPr>
          <w:t>В.Полковников</w:t>
        </w:r>
      </w:hyperlink>
      <w:r w:rsidRPr="00C96262">
        <w:rPr>
          <w:rFonts w:ascii="Times New Roman" w:eastAsia="Times New Roman" w:hAnsi="Times New Roman" w:cs="Times New Roman"/>
          <w:bCs/>
          <w:sz w:val="24"/>
          <w:szCs w:val="24"/>
        </w:rPr>
        <w:t>, 1955.</w:t>
      </w:r>
    </w:p>
    <w:p w:rsidR="001416D1" w:rsidRPr="008409BF" w:rsidRDefault="001416D1" w:rsidP="001416D1">
      <w:pPr>
        <w:spacing w:after="0" w:line="240" w:lineRule="auto"/>
        <w:rPr>
          <w:rFonts w:ascii="Times New Roman" w:eastAsia="Times New Roman" w:hAnsi="Times New Roman" w:cs="Times New Roman"/>
          <w:bCs/>
          <w:sz w:val="24"/>
          <w:szCs w:val="24"/>
        </w:rPr>
      </w:pPr>
      <w:r w:rsidRPr="00042197">
        <w:rPr>
          <w:rFonts w:ascii="Times New Roman" w:eastAsia="Times New Roman" w:hAnsi="Times New Roman" w:cs="Times New Roman"/>
          <w:bCs/>
          <w:sz w:val="24"/>
          <w:szCs w:val="24"/>
        </w:rPr>
        <w:t>Фильм</w:t>
      </w:r>
      <w:r w:rsidRPr="008409BF">
        <w:rPr>
          <w:rFonts w:ascii="Times New Roman" w:eastAsia="Times New Roman" w:hAnsi="Times New Roman" w:cs="Times New Roman"/>
          <w:bCs/>
          <w:sz w:val="24"/>
          <w:szCs w:val="24"/>
        </w:rPr>
        <w:t xml:space="preserve"> «Золотая антилопа», </w:t>
      </w:r>
      <w:r w:rsidRPr="002257D2">
        <w:rPr>
          <w:rFonts w:ascii="Times New Roman" w:eastAsia="Times New Roman" w:hAnsi="Times New Roman" w:cs="Times New Roman"/>
          <w:bCs/>
          <w:sz w:val="24"/>
          <w:szCs w:val="24"/>
        </w:rPr>
        <w:t>студия «Союзмультфильм»,</w:t>
      </w:r>
      <w:r>
        <w:rPr>
          <w:rFonts w:ascii="Times New Roman" w:eastAsia="Times New Roman" w:hAnsi="Times New Roman" w:cs="Times New Roman"/>
          <w:bCs/>
          <w:sz w:val="24"/>
          <w:szCs w:val="24"/>
        </w:rPr>
        <w:t xml:space="preserve"> режиссер </w:t>
      </w:r>
      <w:hyperlink r:id="rId32" w:tgtFrame="_self" w:history="1">
        <w:r w:rsidRPr="008409BF">
          <w:rPr>
            <w:rFonts w:ascii="Times New Roman" w:eastAsia="Times New Roman" w:hAnsi="Times New Roman" w:cs="Times New Roman"/>
            <w:bCs/>
            <w:sz w:val="24"/>
            <w:szCs w:val="24"/>
          </w:rPr>
          <w:t>Л.Атаманов</w:t>
        </w:r>
      </w:hyperlink>
      <w:r w:rsidRPr="008409BF">
        <w:rPr>
          <w:rFonts w:ascii="Times New Roman" w:eastAsia="Times New Roman" w:hAnsi="Times New Roman" w:cs="Times New Roman"/>
          <w:bCs/>
          <w:sz w:val="24"/>
          <w:szCs w:val="24"/>
        </w:rPr>
        <w:t>, 1954.</w:t>
      </w:r>
    </w:p>
    <w:p w:rsidR="001416D1" w:rsidRPr="009E042D" w:rsidRDefault="001416D1" w:rsidP="001416D1">
      <w:pPr>
        <w:spacing w:after="0" w:line="240" w:lineRule="auto"/>
        <w:rPr>
          <w:rFonts w:ascii="Times New Roman" w:eastAsia="Times New Roman" w:hAnsi="Times New Roman" w:cs="Times New Roman"/>
          <w:bCs/>
          <w:sz w:val="24"/>
          <w:szCs w:val="24"/>
        </w:rPr>
      </w:pPr>
      <w:r w:rsidRPr="009E042D">
        <w:rPr>
          <w:rFonts w:ascii="Times New Roman" w:eastAsia="Times New Roman" w:hAnsi="Times New Roman" w:cs="Times New Roman"/>
          <w:bCs/>
          <w:sz w:val="24"/>
          <w:szCs w:val="24"/>
        </w:rPr>
        <w:t xml:space="preserve">Фильм «Двенадцать месяцев», </w:t>
      </w:r>
      <w:r w:rsidRPr="002257D2">
        <w:rPr>
          <w:rFonts w:ascii="Times New Roman" w:eastAsia="Times New Roman" w:hAnsi="Times New Roman" w:cs="Times New Roman"/>
          <w:bCs/>
          <w:sz w:val="24"/>
          <w:szCs w:val="24"/>
        </w:rPr>
        <w:t xml:space="preserve">студия «Союзмультфильм», </w:t>
      </w:r>
      <w:r>
        <w:rPr>
          <w:rFonts w:ascii="Times New Roman" w:eastAsia="Times New Roman" w:hAnsi="Times New Roman" w:cs="Times New Roman"/>
          <w:bCs/>
          <w:sz w:val="24"/>
          <w:szCs w:val="24"/>
        </w:rPr>
        <w:t xml:space="preserve">режиссер </w:t>
      </w:r>
      <w:hyperlink r:id="rId33" w:tgtFrame="_self" w:history="1">
        <w:r w:rsidRPr="009E042D">
          <w:rPr>
            <w:rFonts w:ascii="Times New Roman" w:eastAsia="Times New Roman" w:hAnsi="Times New Roman" w:cs="Times New Roman"/>
            <w:bCs/>
            <w:sz w:val="24"/>
            <w:szCs w:val="24"/>
          </w:rPr>
          <w:t>И.Иванов-Вано</w:t>
        </w:r>
      </w:hyperlink>
      <w:r w:rsidRPr="009E042D">
        <w:rPr>
          <w:rFonts w:ascii="Times New Roman" w:eastAsia="Times New Roman" w:hAnsi="Times New Roman" w:cs="Times New Roman"/>
          <w:bCs/>
          <w:sz w:val="24"/>
          <w:szCs w:val="24"/>
        </w:rPr>
        <w:t>, </w:t>
      </w:r>
      <w:hyperlink r:id="rId34" w:tgtFrame="_self" w:history="1">
        <w:r w:rsidRPr="009E042D">
          <w:rPr>
            <w:rFonts w:ascii="Times New Roman" w:eastAsia="Times New Roman" w:hAnsi="Times New Roman" w:cs="Times New Roman"/>
            <w:bCs/>
            <w:sz w:val="24"/>
            <w:szCs w:val="24"/>
          </w:rPr>
          <w:t>М. Ботов</w:t>
        </w:r>
      </w:hyperlink>
      <w:r w:rsidRPr="009E042D">
        <w:rPr>
          <w:rFonts w:ascii="Times New Roman" w:eastAsia="Times New Roman" w:hAnsi="Times New Roman" w:cs="Times New Roman"/>
          <w:bCs/>
          <w:sz w:val="24"/>
          <w:szCs w:val="24"/>
        </w:rPr>
        <w:t>, 1956.</w:t>
      </w:r>
    </w:p>
    <w:p w:rsidR="001416D1" w:rsidRPr="0021242B" w:rsidRDefault="001416D1" w:rsidP="001416D1">
      <w:pPr>
        <w:spacing w:after="0" w:line="240" w:lineRule="auto"/>
        <w:jc w:val="both"/>
        <w:rPr>
          <w:rFonts w:ascii="Times New Roman" w:eastAsia="Times New Roman" w:hAnsi="Times New Roman" w:cs="Times New Roman"/>
          <w:bCs/>
          <w:sz w:val="24"/>
          <w:szCs w:val="24"/>
        </w:rPr>
      </w:pPr>
      <w:r w:rsidRPr="0021242B">
        <w:rPr>
          <w:rFonts w:ascii="Times New Roman" w:eastAsia="Times New Roman" w:hAnsi="Times New Roman" w:cs="Times New Roman"/>
          <w:bCs/>
          <w:sz w:val="24"/>
          <w:szCs w:val="24"/>
        </w:rPr>
        <w:t xml:space="preserve">Фильм «Лягушка-путешественница», </w:t>
      </w:r>
      <w:r w:rsidRPr="00450728">
        <w:rPr>
          <w:rFonts w:ascii="Times New Roman" w:eastAsia="Times New Roman" w:hAnsi="Times New Roman" w:cs="Times New Roman"/>
          <w:bCs/>
          <w:sz w:val="24"/>
          <w:szCs w:val="24"/>
        </w:rPr>
        <w:t>студия «Союзмультфильм»</w:t>
      </w:r>
      <w:r>
        <w:rPr>
          <w:rFonts w:ascii="Times New Roman" w:eastAsia="Times New Roman" w:hAnsi="Times New Roman" w:cs="Times New Roman"/>
          <w:bCs/>
          <w:sz w:val="24"/>
          <w:szCs w:val="24"/>
        </w:rPr>
        <w:t xml:space="preserve">, </w:t>
      </w:r>
      <w:r w:rsidRPr="0021242B">
        <w:rPr>
          <w:rFonts w:ascii="Times New Roman" w:eastAsia="Times New Roman" w:hAnsi="Times New Roman" w:cs="Times New Roman"/>
          <w:bCs/>
          <w:sz w:val="24"/>
          <w:szCs w:val="24"/>
        </w:rPr>
        <w:t xml:space="preserve">режиссёры </w:t>
      </w:r>
      <w:hyperlink r:id="rId35" w:tgtFrame="_self" w:history="1">
        <w:r w:rsidRPr="0021242B">
          <w:rPr>
            <w:rFonts w:ascii="Times New Roman" w:eastAsia="Times New Roman" w:hAnsi="Times New Roman" w:cs="Times New Roman"/>
            <w:bCs/>
            <w:sz w:val="24"/>
            <w:szCs w:val="24"/>
          </w:rPr>
          <w:t>В.Котёночкин</w:t>
        </w:r>
      </w:hyperlink>
      <w:r w:rsidRPr="0021242B">
        <w:rPr>
          <w:rFonts w:ascii="Times New Roman" w:eastAsia="Times New Roman" w:hAnsi="Times New Roman" w:cs="Times New Roman"/>
          <w:bCs/>
          <w:sz w:val="24"/>
          <w:szCs w:val="24"/>
        </w:rPr>
        <w:t>, </w:t>
      </w:r>
      <w:hyperlink r:id="rId36" w:tgtFrame="_self" w:history="1">
        <w:r w:rsidRPr="0021242B">
          <w:rPr>
            <w:rFonts w:ascii="Times New Roman" w:eastAsia="Times New Roman" w:hAnsi="Times New Roman" w:cs="Times New Roman"/>
            <w:bCs/>
            <w:sz w:val="24"/>
            <w:szCs w:val="24"/>
          </w:rPr>
          <w:t>А.Трусов</w:t>
        </w:r>
      </w:hyperlink>
      <w:r w:rsidRPr="0021242B">
        <w:rPr>
          <w:rFonts w:ascii="Times New Roman" w:eastAsia="Times New Roman" w:hAnsi="Times New Roman" w:cs="Times New Roman"/>
          <w:bCs/>
          <w:sz w:val="24"/>
          <w:szCs w:val="24"/>
        </w:rPr>
        <w:t>, 1965.</w:t>
      </w:r>
    </w:p>
    <w:p w:rsidR="001416D1" w:rsidRPr="00621F8B" w:rsidRDefault="001416D1" w:rsidP="001416D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Фильм «</w:t>
      </w:r>
      <w:r w:rsidRPr="00621F8B">
        <w:rPr>
          <w:rFonts w:ascii="Times New Roman" w:eastAsia="Times New Roman" w:hAnsi="Times New Roman" w:cs="Times New Roman"/>
          <w:bCs/>
          <w:sz w:val="24"/>
          <w:szCs w:val="24"/>
        </w:rPr>
        <w:t>Серая шейка</w:t>
      </w:r>
      <w:r>
        <w:rPr>
          <w:rFonts w:ascii="Times New Roman" w:eastAsia="Times New Roman" w:hAnsi="Times New Roman" w:cs="Times New Roman"/>
          <w:bCs/>
          <w:sz w:val="24"/>
          <w:szCs w:val="24"/>
        </w:rPr>
        <w:t xml:space="preserve">», </w:t>
      </w:r>
      <w:r w:rsidRPr="002257D2">
        <w:rPr>
          <w:rFonts w:ascii="Times New Roman" w:eastAsia="Times New Roman" w:hAnsi="Times New Roman" w:cs="Times New Roman"/>
          <w:bCs/>
          <w:sz w:val="24"/>
          <w:szCs w:val="24"/>
        </w:rPr>
        <w:t>студия «Союзмультфильм», режиссер</w:t>
      </w:r>
      <w:hyperlink r:id="rId37" w:tgtFrame="_self" w:history="1">
        <w:r w:rsidRPr="00621F8B">
          <w:rPr>
            <w:rFonts w:ascii="Times New Roman" w:eastAsia="Times New Roman" w:hAnsi="Times New Roman" w:cs="Times New Roman"/>
            <w:bCs/>
            <w:sz w:val="24"/>
            <w:szCs w:val="24"/>
          </w:rPr>
          <w:t>Л</w:t>
        </w:r>
        <w:r>
          <w:rPr>
            <w:rFonts w:ascii="Times New Roman" w:eastAsia="Times New Roman" w:hAnsi="Times New Roman" w:cs="Times New Roman"/>
            <w:bCs/>
            <w:sz w:val="24"/>
            <w:szCs w:val="24"/>
          </w:rPr>
          <w:t>.</w:t>
        </w:r>
        <w:r w:rsidRPr="00621F8B">
          <w:rPr>
            <w:rFonts w:ascii="Times New Roman" w:eastAsia="Times New Roman" w:hAnsi="Times New Roman" w:cs="Times New Roman"/>
            <w:bCs/>
            <w:sz w:val="24"/>
            <w:szCs w:val="24"/>
          </w:rPr>
          <w:t>Амальрик</w:t>
        </w:r>
      </w:hyperlink>
      <w:r w:rsidRPr="00621F8B">
        <w:rPr>
          <w:rFonts w:ascii="Times New Roman" w:eastAsia="Times New Roman" w:hAnsi="Times New Roman" w:cs="Times New Roman"/>
          <w:bCs/>
          <w:sz w:val="24"/>
          <w:szCs w:val="24"/>
        </w:rPr>
        <w:t>, </w:t>
      </w:r>
      <w:hyperlink r:id="rId38" w:tgtFrame="_self" w:history="1">
        <w:r w:rsidRPr="00621F8B">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w:t>
        </w:r>
        <w:r w:rsidRPr="00621F8B">
          <w:rPr>
            <w:rFonts w:ascii="Times New Roman" w:eastAsia="Times New Roman" w:hAnsi="Times New Roman" w:cs="Times New Roman"/>
            <w:bCs/>
            <w:sz w:val="24"/>
            <w:szCs w:val="24"/>
          </w:rPr>
          <w:t>Полковников</w:t>
        </w:r>
      </w:hyperlink>
      <w:r>
        <w:rPr>
          <w:rFonts w:ascii="Times New Roman" w:eastAsia="Times New Roman" w:hAnsi="Times New Roman" w:cs="Times New Roman"/>
          <w:bCs/>
          <w:sz w:val="24"/>
          <w:szCs w:val="24"/>
        </w:rPr>
        <w:t>, 1948.</w:t>
      </w:r>
    </w:p>
    <w:p w:rsidR="001416D1" w:rsidRPr="002751E7" w:rsidRDefault="001416D1" w:rsidP="001416D1">
      <w:pPr>
        <w:spacing w:after="0" w:line="240" w:lineRule="auto"/>
        <w:jc w:val="both"/>
        <w:rPr>
          <w:rFonts w:ascii="Times New Roman" w:eastAsia="Times New Roman" w:hAnsi="Times New Roman" w:cs="Times New Roman"/>
          <w:bCs/>
          <w:sz w:val="24"/>
          <w:szCs w:val="24"/>
        </w:rPr>
      </w:pPr>
      <w:r w:rsidRPr="002751E7">
        <w:rPr>
          <w:rFonts w:ascii="Times New Roman" w:eastAsia="Times New Roman" w:hAnsi="Times New Roman" w:cs="Times New Roman"/>
          <w:bCs/>
          <w:sz w:val="24"/>
          <w:szCs w:val="24"/>
        </w:rPr>
        <w:t xml:space="preserve">Фильм «Золушка», студия «Союзмультфильм», режиссер </w:t>
      </w:r>
      <w:hyperlink r:id="rId39" w:tgtFrame="_self" w:history="1">
        <w:r w:rsidRPr="002751E7">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w:t>
        </w:r>
        <w:r w:rsidRPr="002751E7">
          <w:rPr>
            <w:rFonts w:ascii="Times New Roman" w:eastAsia="Times New Roman" w:hAnsi="Times New Roman" w:cs="Times New Roman"/>
            <w:bCs/>
            <w:sz w:val="24"/>
            <w:szCs w:val="24"/>
          </w:rPr>
          <w:t xml:space="preserve"> Аксенчук</w:t>
        </w:r>
      </w:hyperlink>
      <w:r w:rsidRPr="002751E7">
        <w:rPr>
          <w:rFonts w:ascii="Times New Roman" w:eastAsia="Times New Roman" w:hAnsi="Times New Roman" w:cs="Times New Roman"/>
          <w:bCs/>
          <w:sz w:val="24"/>
          <w:szCs w:val="24"/>
        </w:rPr>
        <w:t>, 1979</w:t>
      </w:r>
      <w:r>
        <w:rPr>
          <w:rFonts w:ascii="Times New Roman" w:eastAsia="Times New Roman" w:hAnsi="Times New Roman" w:cs="Times New Roman"/>
          <w:bCs/>
          <w:sz w:val="24"/>
          <w:szCs w:val="24"/>
        </w:rPr>
        <w:t>.</w:t>
      </w:r>
    </w:p>
    <w:p w:rsidR="001416D1" w:rsidRPr="003B62A1" w:rsidRDefault="001416D1" w:rsidP="001416D1">
      <w:pPr>
        <w:spacing w:after="0" w:line="240" w:lineRule="auto"/>
        <w:rPr>
          <w:rFonts w:ascii="Times New Roman" w:eastAsia="Times New Roman" w:hAnsi="Times New Roman" w:cs="Times New Roman"/>
          <w:bCs/>
          <w:sz w:val="24"/>
          <w:szCs w:val="24"/>
        </w:rPr>
      </w:pPr>
      <w:r w:rsidRPr="003B62A1">
        <w:rPr>
          <w:rFonts w:ascii="Times New Roman" w:eastAsia="Times New Roman" w:hAnsi="Times New Roman" w:cs="Times New Roman"/>
          <w:bCs/>
          <w:sz w:val="24"/>
          <w:szCs w:val="24"/>
        </w:rPr>
        <w:t xml:space="preserve">Фильм «Новогодняя сказка», </w:t>
      </w:r>
      <w:r w:rsidRPr="002257D2">
        <w:rPr>
          <w:rFonts w:ascii="Times New Roman" w:eastAsia="Times New Roman" w:hAnsi="Times New Roman" w:cs="Times New Roman"/>
          <w:bCs/>
          <w:sz w:val="24"/>
          <w:szCs w:val="24"/>
        </w:rPr>
        <w:t>студия «Союзмультфильм»,</w:t>
      </w:r>
      <w:r>
        <w:rPr>
          <w:rFonts w:ascii="Times New Roman" w:eastAsia="Times New Roman" w:hAnsi="Times New Roman" w:cs="Times New Roman"/>
          <w:bCs/>
          <w:sz w:val="24"/>
          <w:szCs w:val="24"/>
        </w:rPr>
        <w:t xml:space="preserve"> р</w:t>
      </w:r>
      <w:r w:rsidRPr="003B62A1">
        <w:rPr>
          <w:rFonts w:ascii="Times New Roman" w:eastAsia="Times New Roman" w:hAnsi="Times New Roman" w:cs="Times New Roman"/>
          <w:bCs/>
          <w:sz w:val="24"/>
          <w:szCs w:val="24"/>
        </w:rPr>
        <w:t xml:space="preserve">ежиссёр </w:t>
      </w:r>
      <w:hyperlink r:id="rId40" w:tgtFrame="_self" w:history="1">
        <w:r w:rsidRPr="003B62A1">
          <w:rPr>
            <w:rFonts w:ascii="Times New Roman" w:eastAsia="Times New Roman" w:hAnsi="Times New Roman" w:cs="Times New Roman"/>
            <w:bCs/>
            <w:sz w:val="24"/>
            <w:szCs w:val="24"/>
          </w:rPr>
          <w:t>В.Дегтярев</w:t>
        </w:r>
      </w:hyperlink>
      <w:r w:rsidRPr="003B62A1">
        <w:rPr>
          <w:rFonts w:ascii="Times New Roman" w:eastAsia="Times New Roman" w:hAnsi="Times New Roman" w:cs="Times New Roman"/>
          <w:bCs/>
          <w:sz w:val="24"/>
          <w:szCs w:val="24"/>
        </w:rPr>
        <w:t>, 1972</w:t>
      </w:r>
      <w:r>
        <w:rPr>
          <w:rFonts w:ascii="Times New Roman" w:eastAsia="Times New Roman" w:hAnsi="Times New Roman" w:cs="Times New Roman"/>
          <w:bCs/>
          <w:sz w:val="24"/>
          <w:szCs w:val="24"/>
        </w:rPr>
        <w:t>.</w:t>
      </w:r>
    </w:p>
    <w:p w:rsidR="001416D1" w:rsidRPr="0088491C" w:rsidRDefault="001416D1" w:rsidP="001416D1">
      <w:pPr>
        <w:spacing w:after="0" w:line="240" w:lineRule="auto"/>
        <w:rPr>
          <w:rFonts w:ascii="Times New Roman" w:eastAsia="Times New Roman" w:hAnsi="Times New Roman" w:cs="Times New Roman"/>
          <w:bCs/>
          <w:sz w:val="24"/>
          <w:szCs w:val="24"/>
        </w:rPr>
      </w:pPr>
      <w:r w:rsidRPr="0088491C">
        <w:rPr>
          <w:rFonts w:ascii="Times New Roman" w:eastAsia="Times New Roman" w:hAnsi="Times New Roman" w:cs="Times New Roman"/>
          <w:bCs/>
          <w:sz w:val="24"/>
          <w:szCs w:val="24"/>
        </w:rPr>
        <w:t xml:space="preserve">Фильм «Серебряное копытце», студия  Союзмультфильм, режиссёр </w:t>
      </w:r>
      <w:hyperlink r:id="rId41" w:tgtFrame="_self" w:history="1">
        <w:r w:rsidRPr="0088491C">
          <w:rPr>
            <w:rFonts w:ascii="Times New Roman" w:eastAsia="Times New Roman" w:hAnsi="Times New Roman" w:cs="Times New Roman"/>
            <w:bCs/>
            <w:sz w:val="24"/>
            <w:szCs w:val="24"/>
          </w:rPr>
          <w:t>Г.Сокольский</w:t>
        </w:r>
      </w:hyperlink>
      <w:r w:rsidRPr="0088491C">
        <w:rPr>
          <w:rFonts w:ascii="Times New Roman" w:eastAsia="Times New Roman" w:hAnsi="Times New Roman" w:cs="Times New Roman"/>
          <w:bCs/>
          <w:sz w:val="24"/>
          <w:szCs w:val="24"/>
        </w:rPr>
        <w:t>, 1977.</w:t>
      </w:r>
    </w:p>
    <w:p w:rsidR="001416D1" w:rsidRPr="00205F8E" w:rsidRDefault="001416D1" w:rsidP="001416D1">
      <w:pPr>
        <w:spacing w:after="0" w:line="240" w:lineRule="auto"/>
        <w:rPr>
          <w:rFonts w:ascii="Times New Roman" w:eastAsia="Times New Roman" w:hAnsi="Times New Roman" w:cs="Times New Roman"/>
          <w:bCs/>
          <w:sz w:val="24"/>
          <w:szCs w:val="24"/>
        </w:rPr>
      </w:pPr>
      <w:r w:rsidRPr="00FA2DD6">
        <w:rPr>
          <w:rFonts w:ascii="Times New Roman" w:eastAsia="Times New Roman" w:hAnsi="Times New Roman" w:cs="Times New Roman"/>
          <w:sz w:val="24"/>
          <w:szCs w:val="24"/>
        </w:rPr>
        <w:t>Фильм «Сказка  сказок»</w:t>
      </w:r>
      <w:r>
        <w:rPr>
          <w:rFonts w:ascii="Times New Roman" w:eastAsia="Times New Roman" w:hAnsi="Times New Roman" w:cs="Times New Roman"/>
          <w:sz w:val="24"/>
          <w:szCs w:val="24"/>
        </w:rPr>
        <w:t>*</w:t>
      </w:r>
      <w:r w:rsidRPr="00FA2DD6">
        <w:rPr>
          <w:rFonts w:ascii="Times New Roman" w:eastAsia="Times New Roman" w:hAnsi="Times New Roman" w:cs="Times New Roman"/>
          <w:sz w:val="24"/>
          <w:szCs w:val="24"/>
        </w:rPr>
        <w:t xml:space="preserve">, </w:t>
      </w:r>
      <w:r w:rsidRPr="00FA2DD6">
        <w:rPr>
          <w:rFonts w:ascii="Times New Roman" w:eastAsia="Times New Roman" w:hAnsi="Times New Roman" w:cs="Times New Roman"/>
          <w:bCs/>
          <w:sz w:val="24"/>
          <w:szCs w:val="24"/>
        </w:rPr>
        <w:t>студия «Союзмультфильм», режиссер</w:t>
      </w:r>
      <w:r w:rsidRPr="00FA2DD6">
        <w:rPr>
          <w:rFonts w:ascii="Times New Roman" w:eastAsia="Times New Roman" w:hAnsi="Times New Roman" w:cs="Times New Roman"/>
          <w:sz w:val="24"/>
          <w:szCs w:val="24"/>
        </w:rPr>
        <w:t xml:space="preserve"> Ю.Норштейн, 1979. </w:t>
      </w:r>
      <w:r w:rsidRPr="00205F8E">
        <w:rPr>
          <w:rFonts w:ascii="Times New Roman" w:eastAsia="Times New Roman" w:hAnsi="Times New Roman" w:cs="Times New Roman"/>
          <w:bCs/>
          <w:sz w:val="24"/>
          <w:szCs w:val="24"/>
        </w:rPr>
        <w:t xml:space="preserve">Фильм «Щелкунчик», </w:t>
      </w:r>
      <w:r w:rsidRPr="002257D2">
        <w:rPr>
          <w:rFonts w:ascii="Times New Roman" w:eastAsia="Times New Roman" w:hAnsi="Times New Roman" w:cs="Times New Roman"/>
          <w:bCs/>
          <w:sz w:val="24"/>
          <w:szCs w:val="24"/>
        </w:rPr>
        <w:t xml:space="preserve">студия «Союзмультфильм», </w:t>
      </w:r>
      <w:r>
        <w:rPr>
          <w:rFonts w:ascii="Times New Roman" w:eastAsia="Times New Roman" w:hAnsi="Times New Roman" w:cs="Times New Roman"/>
          <w:bCs/>
          <w:sz w:val="24"/>
          <w:szCs w:val="24"/>
        </w:rPr>
        <w:t xml:space="preserve">режиссер </w:t>
      </w:r>
      <w:hyperlink r:id="rId42" w:tgtFrame="_self" w:history="1">
        <w:r w:rsidRPr="00205F8E">
          <w:rPr>
            <w:rFonts w:ascii="Times New Roman" w:eastAsia="Times New Roman" w:hAnsi="Times New Roman" w:cs="Times New Roman"/>
            <w:bCs/>
            <w:sz w:val="24"/>
            <w:szCs w:val="24"/>
          </w:rPr>
          <w:t>Б.Степанцев</w:t>
        </w:r>
      </w:hyperlink>
      <w:r w:rsidRPr="00205F8E">
        <w:rPr>
          <w:rFonts w:ascii="Times New Roman" w:eastAsia="Times New Roman" w:hAnsi="Times New Roman" w:cs="Times New Roman"/>
          <w:bCs/>
          <w:sz w:val="24"/>
          <w:szCs w:val="24"/>
        </w:rPr>
        <w:t>,1973.</w:t>
      </w:r>
    </w:p>
    <w:p w:rsidR="001416D1" w:rsidRPr="00787F3C" w:rsidRDefault="001416D1" w:rsidP="001416D1">
      <w:pPr>
        <w:spacing w:after="0" w:line="240" w:lineRule="auto"/>
        <w:rPr>
          <w:rFonts w:ascii="Times New Roman" w:eastAsia="Times New Roman" w:hAnsi="Times New Roman" w:cs="Times New Roman"/>
          <w:bCs/>
          <w:sz w:val="24"/>
          <w:szCs w:val="24"/>
        </w:rPr>
      </w:pPr>
      <w:r w:rsidRPr="00787F3C">
        <w:rPr>
          <w:rFonts w:ascii="Times New Roman" w:eastAsia="Times New Roman" w:hAnsi="Times New Roman" w:cs="Times New Roman"/>
          <w:bCs/>
          <w:sz w:val="24"/>
          <w:szCs w:val="24"/>
        </w:rPr>
        <w:t xml:space="preserve">Фильм «Гуси-лебеди», студия  Союзмультфильм, </w:t>
      </w:r>
      <w:r>
        <w:rPr>
          <w:rFonts w:ascii="Times New Roman" w:eastAsia="Times New Roman" w:hAnsi="Times New Roman" w:cs="Times New Roman"/>
          <w:bCs/>
          <w:sz w:val="24"/>
          <w:szCs w:val="24"/>
        </w:rPr>
        <w:t>р</w:t>
      </w:r>
      <w:r w:rsidRPr="00787F3C">
        <w:rPr>
          <w:rFonts w:ascii="Times New Roman" w:eastAsia="Times New Roman" w:hAnsi="Times New Roman" w:cs="Times New Roman"/>
          <w:bCs/>
          <w:sz w:val="24"/>
          <w:szCs w:val="24"/>
        </w:rPr>
        <w:t xml:space="preserve">ежиссёры </w:t>
      </w:r>
      <w:hyperlink r:id="rId43" w:tgtFrame="_self" w:history="1">
        <w:r w:rsidRPr="00787F3C">
          <w:rPr>
            <w:rFonts w:ascii="Times New Roman" w:eastAsia="Times New Roman" w:hAnsi="Times New Roman" w:cs="Times New Roman"/>
            <w:bCs/>
            <w:sz w:val="24"/>
            <w:szCs w:val="24"/>
          </w:rPr>
          <w:t>И.Иванов-Вано</w:t>
        </w:r>
      </w:hyperlink>
      <w:r w:rsidRPr="00787F3C">
        <w:rPr>
          <w:rFonts w:ascii="Times New Roman" w:eastAsia="Times New Roman" w:hAnsi="Times New Roman" w:cs="Times New Roman"/>
          <w:bCs/>
          <w:sz w:val="24"/>
          <w:szCs w:val="24"/>
        </w:rPr>
        <w:t>, </w:t>
      </w:r>
      <w:hyperlink r:id="rId44" w:tgtFrame="_self" w:history="1">
        <w:r w:rsidRPr="00787F3C">
          <w:rPr>
            <w:rFonts w:ascii="Times New Roman" w:eastAsia="Times New Roman" w:hAnsi="Times New Roman" w:cs="Times New Roman"/>
            <w:bCs/>
            <w:sz w:val="24"/>
            <w:szCs w:val="24"/>
          </w:rPr>
          <w:t>А.Снежко-Блоцкая</w:t>
        </w:r>
      </w:hyperlink>
      <w:r w:rsidRPr="00787F3C">
        <w:rPr>
          <w:rFonts w:ascii="Times New Roman" w:eastAsia="Times New Roman" w:hAnsi="Times New Roman" w:cs="Times New Roman"/>
          <w:bCs/>
          <w:sz w:val="24"/>
          <w:szCs w:val="24"/>
        </w:rPr>
        <w:t>,   1949.</w:t>
      </w:r>
    </w:p>
    <w:p w:rsidR="001416D1" w:rsidRPr="002672AC" w:rsidRDefault="001416D1" w:rsidP="001416D1">
      <w:pPr>
        <w:spacing w:after="0" w:line="240" w:lineRule="auto"/>
        <w:rPr>
          <w:rFonts w:ascii="Times New Roman" w:eastAsia="Times New Roman" w:hAnsi="Times New Roman" w:cs="Times New Roman"/>
          <w:sz w:val="24"/>
          <w:szCs w:val="24"/>
        </w:rPr>
      </w:pPr>
      <w:r w:rsidRPr="002672AC">
        <w:rPr>
          <w:rFonts w:ascii="Times New Roman" w:eastAsia="Times New Roman" w:hAnsi="Times New Roman" w:cs="Times New Roman"/>
          <w:bCs/>
          <w:sz w:val="24"/>
          <w:szCs w:val="24"/>
        </w:rPr>
        <w:t>Цикл фильмов «Приключение Незнайки и его друзей», студия «</w:t>
      </w:r>
      <w:r>
        <w:rPr>
          <w:rFonts w:ascii="Times New Roman" w:eastAsia="Times New Roman" w:hAnsi="Times New Roman" w:cs="Times New Roman"/>
          <w:bCs/>
          <w:sz w:val="24"/>
          <w:szCs w:val="24"/>
        </w:rPr>
        <w:t xml:space="preserve"> ТО </w:t>
      </w:r>
      <w:r w:rsidRPr="002672AC">
        <w:rPr>
          <w:rFonts w:ascii="Times New Roman" w:eastAsia="Times New Roman" w:hAnsi="Times New Roman" w:cs="Times New Roman"/>
          <w:bCs/>
          <w:sz w:val="24"/>
          <w:szCs w:val="24"/>
        </w:rPr>
        <w:t>Экран», режиссер</w:t>
      </w:r>
      <w:r>
        <w:rPr>
          <w:rFonts w:ascii="Times New Roman" w:eastAsia="Times New Roman" w:hAnsi="Times New Roman" w:cs="Times New Roman"/>
          <w:bCs/>
          <w:sz w:val="24"/>
          <w:szCs w:val="24"/>
        </w:rPr>
        <w:t xml:space="preserve"> коллектив авторов, 1971-1973.</w:t>
      </w:r>
    </w:p>
    <w:p w:rsidR="001416D1" w:rsidRPr="002257D2" w:rsidRDefault="001416D1" w:rsidP="001416D1">
      <w:pPr>
        <w:spacing w:after="0" w:line="240" w:lineRule="auto"/>
        <w:jc w:val="both"/>
        <w:rPr>
          <w:rFonts w:ascii="Times New Roman" w:eastAsia="Times New Roman" w:hAnsi="Times New Roman" w:cs="Times New Roman"/>
          <w:bCs/>
          <w:sz w:val="24"/>
          <w:szCs w:val="24"/>
        </w:rPr>
      </w:pPr>
      <w:r w:rsidRPr="002257D2">
        <w:rPr>
          <w:rFonts w:ascii="Times New Roman" w:eastAsia="Times New Roman" w:hAnsi="Times New Roman" w:cs="Times New Roman"/>
          <w:bCs/>
          <w:sz w:val="24"/>
          <w:szCs w:val="24"/>
        </w:rPr>
        <w:t>Сериал «Простоквашино» и «Возвращение в Простоквашино» (2 сезона), студия «Союзмультфильм», режиссеры: коллектив авторов, 2018.</w:t>
      </w:r>
    </w:p>
    <w:p w:rsidR="001416D1" w:rsidRPr="002257D2" w:rsidRDefault="001416D1" w:rsidP="001416D1">
      <w:pPr>
        <w:spacing w:after="0" w:line="240" w:lineRule="auto"/>
        <w:jc w:val="both"/>
        <w:rPr>
          <w:rFonts w:ascii="Times New Roman" w:eastAsia="Times New Roman" w:hAnsi="Times New Roman" w:cs="Times New Roman"/>
          <w:bCs/>
          <w:sz w:val="24"/>
          <w:szCs w:val="24"/>
        </w:rPr>
      </w:pPr>
      <w:r w:rsidRPr="002257D2">
        <w:rPr>
          <w:rFonts w:ascii="Times New Roman" w:eastAsia="Times New Roman" w:hAnsi="Times New Roman" w:cs="Times New Roman"/>
          <w:bCs/>
          <w:sz w:val="24"/>
          <w:szCs w:val="24"/>
        </w:rPr>
        <w:t xml:space="preserve">Сериал «Смешарики», студии «Петербург», «Мастерфильм», коллектив авторов, 2004. </w:t>
      </w:r>
    </w:p>
    <w:p w:rsidR="001416D1" w:rsidRPr="002257D2" w:rsidRDefault="001416D1" w:rsidP="001416D1">
      <w:pPr>
        <w:spacing w:after="0" w:line="240" w:lineRule="auto"/>
        <w:jc w:val="both"/>
        <w:rPr>
          <w:rFonts w:ascii="Times New Roman" w:eastAsia="Times New Roman" w:hAnsi="Times New Roman" w:cs="Times New Roman"/>
          <w:bCs/>
          <w:sz w:val="24"/>
          <w:szCs w:val="24"/>
        </w:rPr>
      </w:pPr>
      <w:r w:rsidRPr="002257D2">
        <w:rPr>
          <w:rFonts w:ascii="Times New Roman" w:eastAsia="Times New Roman" w:hAnsi="Times New Roman" w:cs="Times New Roman"/>
          <w:bCs/>
          <w:sz w:val="24"/>
          <w:szCs w:val="24"/>
        </w:rPr>
        <w:t>Сериал «Домовенок Кузя», студия ТО «Экран», режиссер А. Зябликова, 2000 – 2002.</w:t>
      </w:r>
    </w:p>
    <w:p w:rsidR="001416D1" w:rsidRPr="002257D2" w:rsidRDefault="001416D1" w:rsidP="001416D1">
      <w:pPr>
        <w:spacing w:after="0" w:line="240" w:lineRule="auto"/>
        <w:jc w:val="both"/>
        <w:rPr>
          <w:rFonts w:ascii="Times New Roman" w:eastAsia="Times New Roman" w:hAnsi="Times New Roman" w:cs="Times New Roman"/>
          <w:bCs/>
          <w:sz w:val="24"/>
          <w:szCs w:val="24"/>
        </w:rPr>
      </w:pPr>
      <w:r w:rsidRPr="002257D2">
        <w:rPr>
          <w:rFonts w:ascii="Times New Roman" w:eastAsia="Times New Roman" w:hAnsi="Times New Roman" w:cs="Times New Roman"/>
          <w:bCs/>
          <w:sz w:val="24"/>
          <w:szCs w:val="24"/>
        </w:rPr>
        <w:t>Сериал «Ну</w:t>
      </w:r>
      <w:r>
        <w:rPr>
          <w:rFonts w:ascii="Times New Roman" w:eastAsia="Times New Roman" w:hAnsi="Times New Roman" w:cs="Times New Roman"/>
          <w:bCs/>
          <w:sz w:val="24"/>
          <w:szCs w:val="24"/>
        </w:rPr>
        <w:t>,</w:t>
      </w:r>
      <w:r w:rsidRPr="002257D2">
        <w:rPr>
          <w:rFonts w:ascii="Times New Roman" w:eastAsia="Times New Roman" w:hAnsi="Times New Roman" w:cs="Times New Roman"/>
          <w:bCs/>
          <w:sz w:val="24"/>
          <w:szCs w:val="24"/>
        </w:rPr>
        <w:t xml:space="preserve"> погоди!», студия «Союзмультфильм», режиссер В. Котеночкин, 1969. </w:t>
      </w:r>
    </w:p>
    <w:p w:rsidR="001416D1" w:rsidRDefault="001416D1" w:rsidP="001416D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Сериал «Маша и медведь» (6 сезонов), студия «Анимаккорд», режиссеры О. Кузовков, О. Ужинов, 2009-2022.</w:t>
      </w:r>
    </w:p>
    <w:p w:rsidR="001416D1" w:rsidRPr="002257D2" w:rsidRDefault="001416D1" w:rsidP="001416D1">
      <w:pPr>
        <w:spacing w:after="0" w:line="240" w:lineRule="auto"/>
        <w:jc w:val="both"/>
        <w:rPr>
          <w:rFonts w:ascii="Times New Roman" w:eastAsia="Times New Roman" w:hAnsi="Times New Roman" w:cs="Times New Roman"/>
          <w:bCs/>
          <w:sz w:val="24"/>
          <w:szCs w:val="24"/>
        </w:rPr>
      </w:pPr>
      <w:r w:rsidRPr="002257D2">
        <w:rPr>
          <w:rFonts w:ascii="Times New Roman" w:eastAsia="Times New Roman" w:hAnsi="Times New Roman" w:cs="Times New Roman"/>
          <w:bCs/>
          <w:sz w:val="24"/>
          <w:szCs w:val="24"/>
        </w:rPr>
        <w:t>Сериал</w:t>
      </w:r>
      <w:r>
        <w:rPr>
          <w:rFonts w:ascii="Times New Roman" w:eastAsia="Times New Roman" w:hAnsi="Times New Roman" w:cs="Times New Roman"/>
          <w:bCs/>
          <w:sz w:val="24"/>
          <w:szCs w:val="24"/>
        </w:rPr>
        <w:t xml:space="preserve"> «Фиксики» (</w:t>
      </w:r>
      <w:r w:rsidRPr="002257D2">
        <w:rPr>
          <w:rFonts w:ascii="Times New Roman" w:eastAsia="Times New Roman" w:hAnsi="Times New Roman" w:cs="Times New Roman"/>
          <w:bCs/>
          <w:sz w:val="24"/>
          <w:szCs w:val="24"/>
        </w:rPr>
        <w:t>4 сезона), компания «Аэроплан», режиссер В.Бедошвили, 2010.</w:t>
      </w:r>
      <w:r w:rsidRPr="002257D2">
        <w:rPr>
          <w:rFonts w:ascii="Times New Roman" w:eastAsia="Times New Roman" w:hAnsi="Times New Roman" w:cs="Times New Roman"/>
          <w:bCs/>
          <w:sz w:val="24"/>
          <w:szCs w:val="24"/>
        </w:rPr>
        <w:br/>
        <w:t xml:space="preserve">Сериал </w:t>
      </w:r>
      <w:r>
        <w:rPr>
          <w:rFonts w:ascii="Times New Roman" w:eastAsia="Times New Roman" w:hAnsi="Times New Roman" w:cs="Times New Roman"/>
          <w:bCs/>
          <w:sz w:val="24"/>
          <w:szCs w:val="24"/>
        </w:rPr>
        <w:t xml:space="preserve">«Оранжевая корова» (1 сезон), студия  </w:t>
      </w:r>
      <w:r w:rsidRPr="002257D2">
        <w:rPr>
          <w:rFonts w:ascii="Times New Roman" w:eastAsia="Times New Roman" w:hAnsi="Times New Roman" w:cs="Times New Roman"/>
          <w:bCs/>
          <w:sz w:val="24"/>
          <w:szCs w:val="24"/>
        </w:rPr>
        <w:t>Союзмультфильм, режиссер Е.Ернова</w:t>
      </w:r>
    </w:p>
    <w:p w:rsidR="001416D1" w:rsidRPr="002257D2" w:rsidRDefault="001416D1" w:rsidP="001416D1">
      <w:pPr>
        <w:spacing w:after="0" w:line="240" w:lineRule="auto"/>
        <w:jc w:val="both"/>
        <w:rPr>
          <w:rFonts w:ascii="Times New Roman" w:eastAsia="Times New Roman" w:hAnsi="Times New Roman" w:cs="Times New Roman"/>
          <w:bCs/>
          <w:sz w:val="24"/>
          <w:szCs w:val="24"/>
        </w:rPr>
      </w:pPr>
      <w:r w:rsidRPr="002257D2">
        <w:rPr>
          <w:rFonts w:ascii="Times New Roman" w:eastAsia="Times New Roman" w:hAnsi="Times New Roman" w:cs="Times New Roman"/>
          <w:bCs/>
          <w:sz w:val="24"/>
          <w:szCs w:val="24"/>
        </w:rPr>
        <w:t>Сериал «Монсики» (2 сезона), студия «Рики», режиссёр А.Бахурин </w:t>
      </w:r>
    </w:p>
    <w:p w:rsidR="001416D1" w:rsidRPr="00450728" w:rsidRDefault="001416D1" w:rsidP="001416D1">
      <w:pPr>
        <w:spacing w:after="0" w:line="240" w:lineRule="auto"/>
        <w:jc w:val="both"/>
        <w:rPr>
          <w:rFonts w:ascii="Times New Roman" w:eastAsia="Times New Roman" w:hAnsi="Times New Roman" w:cs="Times New Roman"/>
          <w:bCs/>
          <w:sz w:val="24"/>
          <w:szCs w:val="24"/>
        </w:rPr>
      </w:pPr>
      <w:r w:rsidRPr="002257D2">
        <w:rPr>
          <w:rFonts w:ascii="Times New Roman" w:eastAsia="Times New Roman" w:hAnsi="Times New Roman" w:cs="Times New Roman"/>
          <w:bCs/>
          <w:sz w:val="24"/>
          <w:szCs w:val="24"/>
        </w:rPr>
        <w:t xml:space="preserve">Сериал «Смешарики. ПИН-КОД», студия «Рики», режиссёры: </w:t>
      </w:r>
      <w:hyperlink r:id="rId45" w:history="1">
        <w:r w:rsidRPr="002257D2">
          <w:rPr>
            <w:rFonts w:ascii="Times New Roman" w:eastAsia="Times New Roman" w:hAnsi="Times New Roman" w:cs="Times New Roman"/>
            <w:bCs/>
            <w:sz w:val="24"/>
            <w:szCs w:val="24"/>
          </w:rPr>
          <w:t>Р.Соколов</w:t>
        </w:r>
      </w:hyperlink>
      <w:r w:rsidRPr="00450728">
        <w:rPr>
          <w:rFonts w:ascii="Times New Roman" w:eastAsia="Times New Roman" w:hAnsi="Times New Roman" w:cs="Times New Roman"/>
          <w:bCs/>
          <w:sz w:val="24"/>
          <w:szCs w:val="24"/>
        </w:rPr>
        <w:t xml:space="preserve">, </w:t>
      </w:r>
      <w:hyperlink r:id="rId46" w:history="1">
        <w:r w:rsidRPr="002257D2">
          <w:rPr>
            <w:rFonts w:ascii="Times New Roman" w:eastAsia="Times New Roman" w:hAnsi="Times New Roman" w:cs="Times New Roman"/>
            <w:bCs/>
            <w:sz w:val="24"/>
            <w:szCs w:val="24"/>
          </w:rPr>
          <w:t>А. Горбунов</w:t>
        </w:r>
      </w:hyperlink>
      <w:r w:rsidRPr="00450728">
        <w:rPr>
          <w:rFonts w:ascii="Times New Roman" w:eastAsia="Times New Roman" w:hAnsi="Times New Roman" w:cs="Times New Roman"/>
          <w:bCs/>
          <w:sz w:val="24"/>
          <w:szCs w:val="24"/>
        </w:rPr>
        <w:t xml:space="preserve">, </w:t>
      </w:r>
      <w:hyperlink r:id="rId47" w:history="1">
        <w:r w:rsidRPr="002257D2">
          <w:rPr>
            <w:rFonts w:ascii="Times New Roman" w:eastAsia="Times New Roman" w:hAnsi="Times New Roman" w:cs="Times New Roman"/>
            <w:bCs/>
            <w:sz w:val="24"/>
            <w:szCs w:val="24"/>
          </w:rPr>
          <w:t>Д. Сулейманов</w:t>
        </w:r>
      </w:hyperlink>
      <w:r w:rsidRPr="00450728">
        <w:rPr>
          <w:rFonts w:ascii="Times New Roman" w:eastAsia="Times New Roman" w:hAnsi="Times New Roman" w:cs="Times New Roman"/>
          <w:bCs/>
          <w:sz w:val="24"/>
          <w:szCs w:val="24"/>
        </w:rPr>
        <w:t xml:space="preserve"> и др.</w:t>
      </w:r>
    </w:p>
    <w:p w:rsidR="001416D1" w:rsidRPr="00A67BF2" w:rsidRDefault="001416D1" w:rsidP="001416D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Сериал«</w:t>
      </w:r>
      <w:r w:rsidRPr="00A67BF2">
        <w:rPr>
          <w:rFonts w:ascii="Times New Roman" w:eastAsia="Times New Roman" w:hAnsi="Times New Roman" w:cs="Times New Roman"/>
          <w:bCs/>
          <w:sz w:val="24"/>
          <w:szCs w:val="24"/>
        </w:rPr>
        <w:t>Зебра в клеточку</w:t>
      </w:r>
      <w:r>
        <w:rPr>
          <w:rFonts w:ascii="Times New Roman" w:eastAsia="Times New Roman" w:hAnsi="Times New Roman" w:cs="Times New Roman"/>
          <w:bCs/>
          <w:sz w:val="24"/>
          <w:szCs w:val="24"/>
        </w:rPr>
        <w:t xml:space="preserve">»(1 сезон), </w:t>
      </w:r>
      <w:r w:rsidRPr="00450728">
        <w:rPr>
          <w:rFonts w:ascii="Times New Roman" w:eastAsia="Times New Roman" w:hAnsi="Times New Roman" w:cs="Times New Roman"/>
          <w:bCs/>
          <w:sz w:val="24"/>
          <w:szCs w:val="24"/>
        </w:rPr>
        <w:t>студия «Союзмультфильм»</w:t>
      </w:r>
      <w:r>
        <w:rPr>
          <w:rFonts w:ascii="Times New Roman" w:eastAsia="Times New Roman" w:hAnsi="Times New Roman" w:cs="Times New Roman"/>
          <w:bCs/>
          <w:sz w:val="24"/>
          <w:szCs w:val="24"/>
        </w:rPr>
        <w:t>,</w:t>
      </w:r>
      <w:r w:rsidRPr="00450728">
        <w:rPr>
          <w:rFonts w:ascii="Times New Roman" w:eastAsia="Times New Roman" w:hAnsi="Times New Roman" w:cs="Times New Roman"/>
          <w:bCs/>
          <w:sz w:val="24"/>
          <w:szCs w:val="24"/>
        </w:rPr>
        <w:t xml:space="preserve"> режиссер</w:t>
      </w:r>
      <w:hyperlink r:id="rId48" w:tgtFrame="_self" w:history="1">
        <w:r w:rsidRPr="00A67BF2">
          <w:rPr>
            <w:rFonts w:ascii="Times New Roman" w:eastAsia="Times New Roman" w:hAnsi="Times New Roman" w:cs="Times New Roman"/>
            <w:bCs/>
            <w:sz w:val="24"/>
            <w:szCs w:val="24"/>
          </w:rPr>
          <w:t>А. Алексеев</w:t>
        </w:r>
      </w:hyperlink>
      <w:r w:rsidRPr="00A67BF2">
        <w:rPr>
          <w:rFonts w:ascii="Times New Roman" w:eastAsia="Times New Roman" w:hAnsi="Times New Roman" w:cs="Times New Roman"/>
          <w:bCs/>
          <w:sz w:val="24"/>
          <w:szCs w:val="24"/>
        </w:rPr>
        <w:t>, А. Борисова, М. Куликов, А.Золотарева, 2020.</w:t>
      </w:r>
    </w:p>
    <w:p w:rsidR="001416D1" w:rsidRDefault="001416D1" w:rsidP="001416D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Полнометражный анимационный фильм «</w:t>
      </w:r>
      <w:r w:rsidRPr="002257D2">
        <w:rPr>
          <w:rFonts w:ascii="Times New Roman" w:eastAsia="Times New Roman" w:hAnsi="Times New Roman" w:cs="Times New Roman"/>
          <w:bCs/>
          <w:sz w:val="24"/>
          <w:szCs w:val="24"/>
        </w:rPr>
        <w:t xml:space="preserve">Снежная королева», студия «Союзмультфильм», режиссёр </w:t>
      </w:r>
      <w:hyperlink r:id="rId49" w:history="1">
        <w:r w:rsidRPr="002257D2">
          <w:rPr>
            <w:rFonts w:ascii="Times New Roman" w:eastAsia="Times New Roman" w:hAnsi="Times New Roman" w:cs="Times New Roman"/>
            <w:bCs/>
            <w:sz w:val="24"/>
            <w:szCs w:val="24"/>
          </w:rPr>
          <w:t>Л.Атаманов</w:t>
        </w:r>
      </w:hyperlink>
      <w:r w:rsidRPr="00450728">
        <w:rPr>
          <w:rFonts w:ascii="Times New Roman" w:eastAsia="Times New Roman" w:hAnsi="Times New Roman" w:cs="Times New Roman"/>
          <w:bCs/>
          <w:sz w:val="24"/>
          <w:szCs w:val="24"/>
        </w:rPr>
        <w:t>, 1957.</w:t>
      </w:r>
    </w:p>
    <w:p w:rsidR="001416D1" w:rsidRPr="00362DD3" w:rsidRDefault="001416D1" w:rsidP="001416D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Pr="00866B5E">
        <w:rPr>
          <w:rFonts w:ascii="Times New Roman" w:eastAsia="Times New Roman" w:hAnsi="Times New Roman" w:cs="Times New Roman"/>
          <w:bCs/>
          <w:sz w:val="24"/>
          <w:szCs w:val="24"/>
        </w:rPr>
        <w:t xml:space="preserve">олнометражный анимационный фильм </w:t>
      </w:r>
      <w:r>
        <w:rPr>
          <w:rFonts w:ascii="Times New Roman" w:eastAsia="Times New Roman" w:hAnsi="Times New Roman" w:cs="Times New Roman"/>
          <w:bCs/>
          <w:sz w:val="24"/>
          <w:szCs w:val="24"/>
        </w:rPr>
        <w:t>«</w:t>
      </w:r>
      <w:r w:rsidRPr="00362DD3">
        <w:rPr>
          <w:rFonts w:ascii="Times New Roman" w:eastAsia="Times New Roman" w:hAnsi="Times New Roman" w:cs="Times New Roman"/>
          <w:bCs/>
          <w:sz w:val="24"/>
          <w:szCs w:val="24"/>
        </w:rPr>
        <w:t xml:space="preserve">Аленький цветочек», </w:t>
      </w:r>
      <w:r w:rsidRPr="002257D2">
        <w:rPr>
          <w:rFonts w:ascii="Times New Roman" w:eastAsia="Times New Roman" w:hAnsi="Times New Roman" w:cs="Times New Roman"/>
          <w:bCs/>
          <w:sz w:val="24"/>
          <w:szCs w:val="24"/>
        </w:rPr>
        <w:t xml:space="preserve">студия «Союзмультфильм», </w:t>
      </w:r>
      <w:r>
        <w:rPr>
          <w:rFonts w:ascii="Times New Roman" w:eastAsia="Times New Roman" w:hAnsi="Times New Roman" w:cs="Times New Roman"/>
          <w:bCs/>
          <w:sz w:val="24"/>
          <w:szCs w:val="24"/>
        </w:rPr>
        <w:t>режиссер</w:t>
      </w:r>
      <w:hyperlink r:id="rId50" w:tgtFrame="_self" w:history="1">
        <w:r w:rsidRPr="00362DD3">
          <w:rPr>
            <w:rFonts w:ascii="Times New Roman" w:eastAsia="Times New Roman" w:hAnsi="Times New Roman" w:cs="Times New Roman"/>
            <w:bCs/>
            <w:sz w:val="24"/>
            <w:szCs w:val="24"/>
          </w:rPr>
          <w:t>Л.Атаманов</w:t>
        </w:r>
      </w:hyperlink>
      <w:r w:rsidRPr="00362DD3">
        <w:rPr>
          <w:rFonts w:ascii="Times New Roman" w:eastAsia="Times New Roman" w:hAnsi="Times New Roman" w:cs="Times New Roman"/>
          <w:bCs/>
          <w:sz w:val="24"/>
          <w:szCs w:val="24"/>
        </w:rPr>
        <w:t>, 1952.</w:t>
      </w:r>
    </w:p>
    <w:p w:rsidR="001416D1" w:rsidRDefault="001416D1" w:rsidP="001416D1">
      <w:pPr>
        <w:spacing w:after="0" w:line="240" w:lineRule="auto"/>
        <w:jc w:val="both"/>
        <w:rPr>
          <w:rFonts w:ascii="Times New Roman" w:eastAsia="Times New Roman" w:hAnsi="Times New Roman" w:cs="Times New Roman"/>
          <w:sz w:val="24"/>
          <w:szCs w:val="24"/>
        </w:rPr>
      </w:pPr>
      <w:r w:rsidRPr="00433BA5">
        <w:rPr>
          <w:rFonts w:ascii="Times New Roman" w:eastAsia="Times New Roman" w:hAnsi="Times New Roman" w:cs="Times New Roman"/>
          <w:sz w:val="24"/>
          <w:szCs w:val="24"/>
        </w:rPr>
        <w:t xml:space="preserve">Полнометражный анимационный фильм </w:t>
      </w:r>
      <w:r>
        <w:rPr>
          <w:rFonts w:ascii="Times New Roman" w:eastAsia="Times New Roman" w:hAnsi="Times New Roman" w:cs="Times New Roman"/>
          <w:sz w:val="24"/>
          <w:szCs w:val="24"/>
        </w:rPr>
        <w:t>«</w:t>
      </w:r>
      <w:r w:rsidRPr="000F0A63">
        <w:rPr>
          <w:rFonts w:ascii="Times New Roman" w:eastAsia="Times New Roman" w:hAnsi="Times New Roman" w:cs="Times New Roman"/>
          <w:sz w:val="24"/>
          <w:szCs w:val="24"/>
        </w:rPr>
        <w:t>Сказка о царе Салтане</w:t>
      </w:r>
      <w:r>
        <w:rPr>
          <w:rFonts w:ascii="Times New Roman" w:eastAsia="Times New Roman" w:hAnsi="Times New Roman" w:cs="Times New Roman"/>
          <w:sz w:val="24"/>
          <w:szCs w:val="24"/>
        </w:rPr>
        <w:t>»</w:t>
      </w:r>
      <w:r w:rsidRPr="000F0A63">
        <w:rPr>
          <w:rFonts w:ascii="Times New Roman" w:eastAsia="Times New Roman" w:hAnsi="Times New Roman" w:cs="Times New Roman"/>
          <w:sz w:val="24"/>
          <w:szCs w:val="24"/>
        </w:rPr>
        <w:t xml:space="preserve">, студия «Союзмультфильм», режиссер </w:t>
      </w:r>
      <w:r>
        <w:rPr>
          <w:rFonts w:ascii="Times New Roman" w:eastAsia="Times New Roman" w:hAnsi="Times New Roman" w:cs="Times New Roman"/>
          <w:sz w:val="24"/>
          <w:szCs w:val="24"/>
        </w:rPr>
        <w:t>И. Иванов-Вано, Л.Мильчин, 1984.</w:t>
      </w:r>
    </w:p>
    <w:p w:rsidR="001416D1" w:rsidRPr="00FA2DD6" w:rsidRDefault="001416D1" w:rsidP="001416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П</w:t>
      </w:r>
      <w:r w:rsidRPr="00866B5E">
        <w:rPr>
          <w:rFonts w:ascii="Times New Roman" w:eastAsia="Times New Roman" w:hAnsi="Times New Roman" w:cs="Times New Roman"/>
          <w:bCs/>
          <w:sz w:val="24"/>
          <w:szCs w:val="24"/>
        </w:rPr>
        <w:t>олнометражный анимационный фильм «Карлик Нос»</w:t>
      </w:r>
      <w:r>
        <w:rPr>
          <w:rFonts w:ascii="Times New Roman" w:eastAsia="Times New Roman" w:hAnsi="Times New Roman" w:cs="Times New Roman"/>
          <w:bCs/>
          <w:sz w:val="24"/>
          <w:szCs w:val="24"/>
        </w:rPr>
        <w:t>*</w:t>
      </w:r>
      <w:r w:rsidRPr="00866B5E">
        <w:rPr>
          <w:rFonts w:ascii="Times New Roman" w:eastAsia="Times New Roman" w:hAnsi="Times New Roman" w:cs="Times New Roman"/>
          <w:bCs/>
          <w:sz w:val="24"/>
          <w:szCs w:val="24"/>
        </w:rPr>
        <w:t xml:space="preserve"> (6+), студии анимационного кино «Мельница» и кинокомпании «СТВ», режиссер </w:t>
      </w:r>
      <w:hyperlink r:id="rId51" w:tgtFrame="_self" w:history="1">
        <w:r w:rsidRPr="00866B5E">
          <w:rPr>
            <w:rFonts w:ascii="Times New Roman" w:eastAsia="Times New Roman" w:hAnsi="Times New Roman" w:cs="Times New Roman"/>
            <w:bCs/>
            <w:sz w:val="24"/>
            <w:szCs w:val="24"/>
          </w:rPr>
          <w:t>И.Максимов</w:t>
        </w:r>
      </w:hyperlink>
      <w:r>
        <w:rPr>
          <w:rFonts w:ascii="Times New Roman" w:eastAsia="Times New Roman" w:hAnsi="Times New Roman" w:cs="Times New Roman"/>
          <w:bCs/>
          <w:sz w:val="24"/>
          <w:szCs w:val="24"/>
        </w:rPr>
        <w:t>,</w:t>
      </w:r>
      <w:r w:rsidRPr="00866B5E">
        <w:rPr>
          <w:rFonts w:ascii="Times New Roman" w:eastAsia="Times New Roman" w:hAnsi="Times New Roman" w:cs="Times New Roman"/>
          <w:bCs/>
          <w:sz w:val="24"/>
          <w:szCs w:val="24"/>
        </w:rPr>
        <w:t xml:space="preserve"> 2003.</w:t>
      </w:r>
    </w:p>
    <w:p w:rsidR="001416D1" w:rsidRPr="00866B5E" w:rsidRDefault="001416D1" w:rsidP="001416D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Pr="00866B5E">
        <w:rPr>
          <w:rFonts w:ascii="Times New Roman" w:eastAsia="Times New Roman" w:hAnsi="Times New Roman" w:cs="Times New Roman"/>
          <w:bCs/>
          <w:sz w:val="24"/>
          <w:szCs w:val="24"/>
        </w:rPr>
        <w:t xml:space="preserve">олнометражный анимационный фильм </w:t>
      </w:r>
      <w:r w:rsidRPr="002257D2">
        <w:rPr>
          <w:rFonts w:ascii="Times New Roman" w:eastAsia="Times New Roman" w:hAnsi="Times New Roman" w:cs="Times New Roman"/>
          <w:bCs/>
          <w:sz w:val="24"/>
          <w:szCs w:val="24"/>
        </w:rPr>
        <w:t xml:space="preserve">«Белка и Стрелка. Звёздные собаки», </w:t>
      </w:r>
      <w:hyperlink r:id="rId52" w:tooltip="Киностудия" w:history="1">
        <w:r w:rsidRPr="002257D2">
          <w:rPr>
            <w:rFonts w:ascii="Times New Roman" w:eastAsia="Times New Roman" w:hAnsi="Times New Roman" w:cs="Times New Roman"/>
            <w:bCs/>
            <w:sz w:val="24"/>
            <w:szCs w:val="24"/>
          </w:rPr>
          <w:t>киностудия</w:t>
        </w:r>
      </w:hyperlink>
      <w:r w:rsidRPr="002257D2">
        <w:rPr>
          <w:rFonts w:ascii="Times New Roman" w:eastAsia="Times New Roman" w:hAnsi="Times New Roman" w:cs="Times New Roman"/>
          <w:bCs/>
          <w:sz w:val="24"/>
          <w:szCs w:val="24"/>
        </w:rPr>
        <w:t xml:space="preserve"> «Центр национального фильма» и ООО «ЦНФ-Анима, режиссер </w:t>
      </w:r>
      <w:hyperlink r:id="rId53" w:history="1">
        <w:r w:rsidRPr="002257D2">
          <w:rPr>
            <w:rFonts w:ascii="Times New Roman" w:eastAsia="Times New Roman" w:hAnsi="Times New Roman" w:cs="Times New Roman"/>
            <w:bCs/>
            <w:sz w:val="24"/>
            <w:szCs w:val="24"/>
          </w:rPr>
          <w:t>С.Ушаков</w:t>
        </w:r>
      </w:hyperlink>
      <w:r w:rsidRPr="002257D2">
        <w:rPr>
          <w:rFonts w:ascii="Times New Roman" w:eastAsia="Times New Roman" w:hAnsi="Times New Roman" w:cs="Times New Roman"/>
          <w:bCs/>
          <w:sz w:val="24"/>
          <w:szCs w:val="24"/>
        </w:rPr>
        <w:t xml:space="preserve">, </w:t>
      </w:r>
      <w:hyperlink r:id="rId54" w:tooltip="Евланникова, Инна Феликсовна" w:history="1">
        <w:r w:rsidRPr="002257D2">
          <w:rPr>
            <w:rFonts w:ascii="Times New Roman" w:eastAsia="Times New Roman" w:hAnsi="Times New Roman" w:cs="Times New Roman"/>
            <w:bCs/>
            <w:sz w:val="24"/>
            <w:szCs w:val="24"/>
          </w:rPr>
          <w:t>И.Евланникова</w:t>
        </w:r>
      </w:hyperlink>
      <w:r w:rsidRPr="002257D2">
        <w:rPr>
          <w:rFonts w:ascii="Times New Roman" w:eastAsia="Times New Roman" w:hAnsi="Times New Roman" w:cs="Times New Roman"/>
          <w:bCs/>
          <w:sz w:val="24"/>
          <w:szCs w:val="24"/>
        </w:rPr>
        <w:t>, 2010.</w:t>
      </w:r>
    </w:p>
    <w:p w:rsidR="001416D1" w:rsidRPr="002257D2" w:rsidRDefault="001416D1" w:rsidP="001416D1">
      <w:pPr>
        <w:spacing w:after="0" w:line="240" w:lineRule="auto"/>
        <w:jc w:val="both"/>
        <w:rPr>
          <w:rFonts w:ascii="Times New Roman" w:eastAsia="Times New Roman" w:hAnsi="Times New Roman" w:cs="Times New Roman"/>
          <w:bCs/>
          <w:sz w:val="24"/>
          <w:szCs w:val="24"/>
        </w:rPr>
      </w:pPr>
      <w:r w:rsidRPr="002257D2">
        <w:rPr>
          <w:rFonts w:ascii="Times New Roman" w:eastAsia="Times New Roman" w:hAnsi="Times New Roman" w:cs="Times New Roman"/>
          <w:bCs/>
          <w:sz w:val="24"/>
          <w:szCs w:val="24"/>
        </w:rPr>
        <w:t>Полнометражный анимационный фильм «Суворов: великое путешествие»</w:t>
      </w:r>
      <w:r w:rsidRPr="00866B5E">
        <w:rPr>
          <w:rFonts w:ascii="Times New Roman" w:eastAsia="Times New Roman" w:hAnsi="Times New Roman" w:cs="Times New Roman"/>
          <w:bCs/>
          <w:sz w:val="24"/>
          <w:szCs w:val="24"/>
        </w:rPr>
        <w:t>(6+),</w:t>
      </w:r>
      <w:r w:rsidRPr="002257D2">
        <w:rPr>
          <w:rFonts w:ascii="Times New Roman" w:eastAsia="Times New Roman" w:hAnsi="Times New Roman" w:cs="Times New Roman"/>
          <w:bCs/>
          <w:sz w:val="24"/>
          <w:szCs w:val="24"/>
        </w:rPr>
        <w:t xml:space="preserve"> студия «Союзмультфильм», режиссер Б.Чертков, 2022.</w:t>
      </w:r>
    </w:p>
    <w:p w:rsidR="001416D1" w:rsidRDefault="001416D1" w:rsidP="001416D1">
      <w:pPr>
        <w:spacing w:after="0" w:line="240" w:lineRule="auto"/>
        <w:rPr>
          <w:rFonts w:ascii="Times New Roman" w:eastAsia="Times New Roman" w:hAnsi="Times New Roman" w:cs="Times New Roman"/>
          <w:bCs/>
          <w:color w:val="FF0000"/>
          <w:sz w:val="24"/>
          <w:szCs w:val="24"/>
        </w:rPr>
      </w:pPr>
    </w:p>
    <w:p w:rsidR="001416D1" w:rsidRDefault="001416D1" w:rsidP="001416D1">
      <w:pPr>
        <w:spacing w:after="0" w:line="240" w:lineRule="auto"/>
        <w:jc w:val="center"/>
        <w:rPr>
          <w:rFonts w:ascii="Times New Roman" w:eastAsia="Times New Roman" w:hAnsi="Times New Roman" w:cs="Times New Roman"/>
          <w:b/>
          <w:bCs/>
          <w:i/>
          <w:sz w:val="24"/>
          <w:szCs w:val="24"/>
        </w:rPr>
      </w:pPr>
      <w:r w:rsidRPr="00433BA5">
        <w:rPr>
          <w:rFonts w:ascii="Times New Roman" w:eastAsia="Times New Roman" w:hAnsi="Times New Roman" w:cs="Times New Roman"/>
          <w:b/>
          <w:bCs/>
          <w:i/>
          <w:sz w:val="24"/>
          <w:szCs w:val="24"/>
        </w:rPr>
        <w:t>Зарубежные анимационные произведения</w:t>
      </w:r>
    </w:p>
    <w:p w:rsidR="001416D1" w:rsidRDefault="001416D1" w:rsidP="001416D1">
      <w:pPr>
        <w:spacing w:after="0" w:line="240" w:lineRule="auto"/>
        <w:jc w:val="center"/>
        <w:rPr>
          <w:rFonts w:ascii="Times New Roman" w:eastAsia="Times New Roman" w:hAnsi="Times New Roman" w:cs="Times New Roman"/>
          <w:b/>
          <w:bCs/>
          <w:i/>
          <w:sz w:val="24"/>
          <w:szCs w:val="24"/>
        </w:rPr>
      </w:pPr>
    </w:p>
    <w:p w:rsidR="001416D1" w:rsidRPr="00433BA5" w:rsidRDefault="001416D1" w:rsidP="001416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Полнометражный </w:t>
      </w:r>
      <w:r w:rsidRPr="00450728">
        <w:rPr>
          <w:rFonts w:ascii="Times New Roman" w:eastAsia="Times New Roman" w:hAnsi="Times New Roman" w:cs="Times New Roman"/>
          <w:sz w:val="24"/>
          <w:szCs w:val="24"/>
        </w:rPr>
        <w:t xml:space="preserve">анимационный фильм </w:t>
      </w:r>
      <w:r>
        <w:rPr>
          <w:rFonts w:ascii="Times New Roman" w:eastAsia="Times New Roman" w:hAnsi="Times New Roman" w:cs="Times New Roman"/>
          <w:sz w:val="24"/>
          <w:szCs w:val="24"/>
        </w:rPr>
        <w:t>«</w:t>
      </w:r>
      <w:r w:rsidRPr="00433BA5">
        <w:rPr>
          <w:rFonts w:ascii="Times New Roman" w:eastAsia="Times New Roman" w:hAnsi="Times New Roman" w:cs="Times New Roman"/>
          <w:sz w:val="24"/>
          <w:szCs w:val="24"/>
        </w:rPr>
        <w:t>Бемби»,</w:t>
      </w:r>
      <w:r w:rsidRPr="00450728">
        <w:rPr>
          <w:rFonts w:ascii="Times New Roman" w:eastAsia="Times New Roman" w:hAnsi="Times New Roman" w:cs="Times New Roman"/>
          <w:sz w:val="24"/>
          <w:szCs w:val="24"/>
        </w:rPr>
        <w:t>студия Walt Disney</w:t>
      </w:r>
      <w:r>
        <w:rPr>
          <w:rFonts w:ascii="Times New Roman" w:eastAsia="Times New Roman" w:hAnsi="Times New Roman" w:cs="Times New Roman"/>
          <w:sz w:val="24"/>
          <w:szCs w:val="24"/>
        </w:rPr>
        <w:t>,</w:t>
      </w:r>
      <w:r w:rsidRPr="00450728">
        <w:rPr>
          <w:rFonts w:ascii="Times New Roman" w:eastAsia="Times New Roman" w:hAnsi="Times New Roman" w:cs="Times New Roman"/>
          <w:sz w:val="24"/>
          <w:szCs w:val="24"/>
        </w:rPr>
        <w:t>режиссер</w:t>
      </w:r>
      <w:hyperlink r:id="rId55" w:history="1">
        <w:r w:rsidRPr="00433BA5">
          <w:rPr>
            <w:rFonts w:ascii="Times New Roman" w:eastAsia="Times New Roman" w:hAnsi="Times New Roman" w:cs="Times New Roman"/>
            <w:sz w:val="24"/>
            <w:szCs w:val="24"/>
          </w:rPr>
          <w:t>Дэвид Хэнд</w:t>
        </w:r>
      </w:hyperlink>
      <w:r w:rsidRPr="00433BA5">
        <w:rPr>
          <w:rFonts w:ascii="Times New Roman" w:eastAsia="Times New Roman" w:hAnsi="Times New Roman" w:cs="Times New Roman"/>
          <w:sz w:val="24"/>
          <w:szCs w:val="24"/>
        </w:rPr>
        <w:t>, 1942.</w:t>
      </w:r>
    </w:p>
    <w:p w:rsidR="001416D1" w:rsidRPr="00450728" w:rsidRDefault="001416D1" w:rsidP="001416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Полнометражный </w:t>
      </w:r>
      <w:r w:rsidRPr="00450728">
        <w:rPr>
          <w:rFonts w:ascii="Times New Roman" w:eastAsia="Times New Roman" w:hAnsi="Times New Roman" w:cs="Times New Roman"/>
          <w:sz w:val="24"/>
          <w:szCs w:val="24"/>
        </w:rPr>
        <w:t>анимационный фильм «Король Лев»,студия Walt Disney, режиссер Р. Аллерс, 1994, США.</w:t>
      </w:r>
    </w:p>
    <w:p w:rsidR="001416D1" w:rsidRPr="00BA447B" w:rsidRDefault="001416D1" w:rsidP="001416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Полнометражный </w:t>
      </w:r>
      <w:r w:rsidRPr="00450728">
        <w:rPr>
          <w:rFonts w:ascii="Times New Roman" w:eastAsia="Times New Roman" w:hAnsi="Times New Roman" w:cs="Times New Roman"/>
          <w:sz w:val="24"/>
          <w:szCs w:val="24"/>
        </w:rPr>
        <w:t xml:space="preserve">анимационный фильм </w:t>
      </w:r>
      <w:r>
        <w:rPr>
          <w:rFonts w:ascii="Times New Roman" w:eastAsia="Times New Roman" w:hAnsi="Times New Roman" w:cs="Times New Roman"/>
          <w:sz w:val="24"/>
          <w:szCs w:val="24"/>
        </w:rPr>
        <w:t>«</w:t>
      </w:r>
      <w:r w:rsidRPr="00BA447B">
        <w:rPr>
          <w:rFonts w:ascii="Times New Roman" w:eastAsia="Times New Roman" w:hAnsi="Times New Roman" w:cs="Times New Roman"/>
          <w:sz w:val="24"/>
          <w:szCs w:val="24"/>
        </w:rPr>
        <w:t>Алиса в стран</w:t>
      </w:r>
      <w:r>
        <w:rPr>
          <w:rFonts w:ascii="Times New Roman" w:eastAsia="Times New Roman" w:hAnsi="Times New Roman" w:cs="Times New Roman"/>
          <w:sz w:val="24"/>
          <w:szCs w:val="24"/>
        </w:rPr>
        <w:t>е</w:t>
      </w:r>
      <w:r w:rsidRPr="00BA447B">
        <w:rPr>
          <w:rFonts w:ascii="Times New Roman" w:eastAsia="Times New Roman" w:hAnsi="Times New Roman" w:cs="Times New Roman"/>
          <w:sz w:val="24"/>
          <w:szCs w:val="24"/>
        </w:rPr>
        <w:t xml:space="preserve"> чудес», </w:t>
      </w:r>
      <w:r w:rsidRPr="00450728">
        <w:rPr>
          <w:rFonts w:ascii="Times New Roman" w:eastAsia="Times New Roman" w:hAnsi="Times New Roman" w:cs="Times New Roman"/>
          <w:sz w:val="24"/>
          <w:szCs w:val="24"/>
        </w:rPr>
        <w:t>студия Walt Disney</w:t>
      </w:r>
      <w:r>
        <w:rPr>
          <w:rFonts w:ascii="Times New Roman" w:eastAsia="Times New Roman" w:hAnsi="Times New Roman" w:cs="Times New Roman"/>
          <w:sz w:val="24"/>
          <w:szCs w:val="24"/>
        </w:rPr>
        <w:t xml:space="preserve">,режиссер </w:t>
      </w:r>
      <w:r w:rsidRPr="00BA447B">
        <w:rPr>
          <w:rFonts w:ascii="Times New Roman" w:eastAsia="Times New Roman" w:hAnsi="Times New Roman" w:cs="Times New Roman"/>
          <w:sz w:val="24"/>
          <w:szCs w:val="24"/>
        </w:rPr>
        <w:t>К. Джероними, У.Джексон, 1951.</w:t>
      </w:r>
    </w:p>
    <w:p w:rsidR="001416D1" w:rsidRDefault="001416D1" w:rsidP="001416D1">
      <w:pPr>
        <w:spacing w:after="0" w:line="240" w:lineRule="auto"/>
        <w:rPr>
          <w:rFonts w:ascii="Times New Roman" w:eastAsia="Times New Roman" w:hAnsi="Times New Roman" w:cs="Times New Roman"/>
          <w:sz w:val="24"/>
          <w:szCs w:val="24"/>
        </w:rPr>
      </w:pPr>
      <w:r w:rsidRPr="00433BA5">
        <w:rPr>
          <w:rFonts w:ascii="Times New Roman" w:eastAsia="Times New Roman" w:hAnsi="Times New Roman" w:cs="Times New Roman"/>
          <w:sz w:val="24"/>
          <w:szCs w:val="24"/>
        </w:rPr>
        <w:t>Полнометражный анимационный фильм «Русалочка»,</w:t>
      </w:r>
      <w:r w:rsidRPr="00450728">
        <w:rPr>
          <w:rFonts w:ascii="Times New Roman" w:eastAsia="Times New Roman" w:hAnsi="Times New Roman" w:cs="Times New Roman"/>
          <w:sz w:val="24"/>
          <w:szCs w:val="24"/>
        </w:rPr>
        <w:t>студия Walt Disney</w:t>
      </w:r>
      <w:r>
        <w:rPr>
          <w:rFonts w:ascii="Times New Roman" w:eastAsia="Times New Roman" w:hAnsi="Times New Roman" w:cs="Times New Roman"/>
          <w:sz w:val="24"/>
          <w:szCs w:val="24"/>
        </w:rPr>
        <w:t>,режиссер</w:t>
      </w:r>
      <w:hyperlink r:id="rId56" w:tgtFrame="_self" w:history="1">
        <w:r w:rsidRPr="00B03A0F">
          <w:rPr>
            <w:rFonts w:ascii="Times New Roman" w:eastAsia="Times New Roman" w:hAnsi="Times New Roman" w:cs="Times New Roman"/>
            <w:sz w:val="24"/>
            <w:szCs w:val="24"/>
          </w:rPr>
          <w:t>Дж.Митчелл</w:t>
        </w:r>
      </w:hyperlink>
      <w:r w:rsidRPr="00B03A0F">
        <w:rPr>
          <w:rFonts w:ascii="Times New Roman" w:eastAsia="Times New Roman" w:hAnsi="Times New Roman" w:cs="Times New Roman"/>
          <w:sz w:val="24"/>
          <w:szCs w:val="24"/>
        </w:rPr>
        <w:t>, </w:t>
      </w:r>
      <w:hyperlink r:id="rId57" w:tgtFrame="_self" w:history="1">
        <w:r w:rsidRPr="00B03A0F">
          <w:rPr>
            <w:rFonts w:ascii="Times New Roman" w:eastAsia="Times New Roman" w:hAnsi="Times New Roman" w:cs="Times New Roman"/>
            <w:sz w:val="24"/>
            <w:szCs w:val="24"/>
          </w:rPr>
          <w:t>М. Мантта</w:t>
        </w:r>
      </w:hyperlink>
      <w:r>
        <w:rPr>
          <w:rFonts w:ascii="Times New Roman" w:eastAsia="Times New Roman" w:hAnsi="Times New Roman" w:cs="Times New Roman"/>
          <w:sz w:val="24"/>
          <w:szCs w:val="24"/>
        </w:rPr>
        <w:t>,1989.</w:t>
      </w:r>
    </w:p>
    <w:p w:rsidR="001416D1" w:rsidRPr="00450728" w:rsidRDefault="001416D1" w:rsidP="001416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Полнометражный </w:t>
      </w:r>
      <w:r w:rsidRPr="00450728">
        <w:rPr>
          <w:rFonts w:ascii="Times New Roman" w:eastAsia="Times New Roman" w:hAnsi="Times New Roman" w:cs="Times New Roman"/>
          <w:sz w:val="24"/>
          <w:szCs w:val="24"/>
        </w:rPr>
        <w:t>анимационный фильм «Красавица и чудовище»,студия Walt Disney, режиссер Г. Труздейл, 1992, США</w:t>
      </w:r>
      <w:r>
        <w:rPr>
          <w:rFonts w:ascii="Times New Roman" w:eastAsia="Times New Roman" w:hAnsi="Times New Roman" w:cs="Times New Roman"/>
          <w:sz w:val="24"/>
          <w:szCs w:val="24"/>
        </w:rPr>
        <w:t>.</w:t>
      </w:r>
    </w:p>
    <w:p w:rsidR="001416D1" w:rsidRPr="00450728" w:rsidRDefault="001416D1" w:rsidP="001416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Полнометражный </w:t>
      </w:r>
      <w:r w:rsidRPr="00450728">
        <w:rPr>
          <w:rFonts w:ascii="Times New Roman" w:eastAsia="Times New Roman" w:hAnsi="Times New Roman" w:cs="Times New Roman"/>
          <w:sz w:val="24"/>
          <w:szCs w:val="24"/>
        </w:rPr>
        <w:t>анимационный фильм фильм «Балто», студия Universal Pictures, режиссер С. Уэллс, 1995, США.</w:t>
      </w:r>
    </w:p>
    <w:p w:rsidR="001416D1" w:rsidRPr="00450728" w:rsidRDefault="001416D1" w:rsidP="001416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Полнометражный </w:t>
      </w:r>
      <w:r w:rsidRPr="00450728">
        <w:rPr>
          <w:rFonts w:ascii="Times New Roman" w:eastAsia="Times New Roman" w:hAnsi="Times New Roman" w:cs="Times New Roman"/>
          <w:sz w:val="24"/>
          <w:szCs w:val="24"/>
        </w:rPr>
        <w:t>анимационный фильм «Ледниковый период», киностудия Blue Sky Studios, режиссер К.Уэдж, 2002, США.</w:t>
      </w:r>
    </w:p>
    <w:p w:rsidR="001416D1" w:rsidRPr="00450728" w:rsidRDefault="001416D1" w:rsidP="001416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Полнометражный </w:t>
      </w:r>
      <w:r w:rsidRPr="00450728">
        <w:rPr>
          <w:rFonts w:ascii="Times New Roman" w:eastAsia="Times New Roman" w:hAnsi="Times New Roman" w:cs="Times New Roman"/>
          <w:sz w:val="24"/>
          <w:szCs w:val="24"/>
        </w:rPr>
        <w:t>анимационный фильм «Как приручить дракона»</w:t>
      </w:r>
      <w:r w:rsidRPr="00866B5E">
        <w:rPr>
          <w:rFonts w:ascii="Times New Roman" w:eastAsia="Times New Roman" w:hAnsi="Times New Roman" w:cs="Times New Roman"/>
          <w:bCs/>
          <w:sz w:val="24"/>
          <w:szCs w:val="24"/>
        </w:rPr>
        <w:t>(6+)</w:t>
      </w:r>
      <w:r w:rsidRPr="00450728">
        <w:rPr>
          <w:rFonts w:ascii="Times New Roman" w:eastAsia="Times New Roman" w:hAnsi="Times New Roman" w:cs="Times New Roman"/>
          <w:sz w:val="24"/>
          <w:szCs w:val="24"/>
        </w:rPr>
        <w:t>, студия Dreams Work Animation, режиссеры К. Сандерс, Д. Деблуа, 2010, США.</w:t>
      </w:r>
    </w:p>
    <w:p w:rsidR="001416D1" w:rsidRDefault="001416D1" w:rsidP="001416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Анимационный сериал «</w:t>
      </w:r>
      <w:r w:rsidRPr="0091185E">
        <w:rPr>
          <w:rFonts w:ascii="Times New Roman" w:eastAsia="Times New Roman" w:hAnsi="Times New Roman" w:cs="Times New Roman"/>
          <w:sz w:val="24"/>
          <w:szCs w:val="24"/>
        </w:rPr>
        <w:t>Долина Муми-троллей</w:t>
      </w:r>
      <w:r>
        <w:rPr>
          <w:rFonts w:ascii="Times New Roman" w:eastAsia="Times New Roman" w:hAnsi="Times New Roman" w:cs="Times New Roman"/>
          <w:sz w:val="24"/>
          <w:szCs w:val="24"/>
        </w:rPr>
        <w:t>»</w:t>
      </w:r>
      <w:r w:rsidRPr="0091185E">
        <w:rPr>
          <w:rFonts w:ascii="Times New Roman" w:eastAsia="Times New Roman" w:hAnsi="Times New Roman" w:cs="Times New Roman"/>
          <w:sz w:val="24"/>
          <w:szCs w:val="24"/>
        </w:rPr>
        <w:t xml:space="preserve"> (2 сезона), студи</w:t>
      </w:r>
      <w:r>
        <w:rPr>
          <w:rFonts w:ascii="Times New Roman" w:eastAsia="Times New Roman" w:hAnsi="Times New Roman" w:cs="Times New Roman"/>
          <w:sz w:val="24"/>
          <w:szCs w:val="24"/>
        </w:rPr>
        <w:t>я</w:t>
      </w:r>
      <w:r w:rsidRPr="0091185E">
        <w:rPr>
          <w:rFonts w:ascii="Times New Roman" w:eastAsia="Times New Roman" w:hAnsi="Times New Roman" w:cs="Times New Roman"/>
          <w:sz w:val="24"/>
          <w:szCs w:val="24"/>
        </w:rPr>
        <w:t xml:space="preserve"> Gutsy Animations, YLE Draama, режиссер С.Бокс, Д.Робби, 2019-2020</w:t>
      </w:r>
      <w:r>
        <w:rPr>
          <w:rFonts w:ascii="Times New Roman" w:eastAsia="Times New Roman" w:hAnsi="Times New Roman" w:cs="Times New Roman"/>
          <w:sz w:val="24"/>
          <w:szCs w:val="24"/>
        </w:rPr>
        <w:t>.</w:t>
      </w:r>
    </w:p>
    <w:p w:rsidR="001416D1" w:rsidRPr="00146E99" w:rsidRDefault="001416D1" w:rsidP="001416D1">
      <w:pPr>
        <w:spacing w:after="0" w:line="240" w:lineRule="auto"/>
        <w:rPr>
          <w:rFonts w:ascii="Times New Roman" w:eastAsia="Times New Roman" w:hAnsi="Times New Roman" w:cs="Times New Roman"/>
          <w:sz w:val="24"/>
          <w:szCs w:val="24"/>
        </w:rPr>
      </w:pPr>
      <w:r w:rsidRPr="00433BA5">
        <w:rPr>
          <w:rFonts w:ascii="Times New Roman" w:eastAsia="Times New Roman" w:hAnsi="Times New Roman" w:cs="Times New Roman"/>
          <w:sz w:val="24"/>
          <w:szCs w:val="24"/>
        </w:rPr>
        <w:t xml:space="preserve">Полнометражный анимационный фильм </w:t>
      </w:r>
      <w:r>
        <w:rPr>
          <w:rFonts w:ascii="Times New Roman" w:eastAsia="Times New Roman" w:hAnsi="Times New Roman" w:cs="Times New Roman"/>
          <w:sz w:val="24"/>
          <w:szCs w:val="24"/>
        </w:rPr>
        <w:t xml:space="preserve">«Мой сосед Тоторо», </w:t>
      </w:r>
      <w:r w:rsidRPr="00146E99">
        <w:rPr>
          <w:rFonts w:ascii="Times New Roman" w:eastAsia="Times New Roman" w:hAnsi="Times New Roman" w:cs="Times New Roman"/>
          <w:sz w:val="24"/>
          <w:szCs w:val="24"/>
        </w:rPr>
        <w:t xml:space="preserve"> студия «Ghibli», режиссер  Хаяо Миядзаки,1988</w:t>
      </w:r>
      <w:r>
        <w:rPr>
          <w:rFonts w:ascii="Times New Roman" w:eastAsia="Times New Roman" w:hAnsi="Times New Roman" w:cs="Times New Roman"/>
          <w:sz w:val="24"/>
          <w:szCs w:val="24"/>
        </w:rPr>
        <w:t>.</w:t>
      </w:r>
    </w:p>
    <w:p w:rsidR="001416D1" w:rsidRPr="00146E99" w:rsidRDefault="001416D1" w:rsidP="001416D1">
      <w:pPr>
        <w:spacing w:after="0" w:line="240" w:lineRule="auto"/>
        <w:rPr>
          <w:rFonts w:ascii="Times New Roman" w:eastAsia="Times New Roman" w:hAnsi="Times New Roman" w:cs="Times New Roman"/>
          <w:sz w:val="24"/>
          <w:szCs w:val="24"/>
        </w:rPr>
      </w:pPr>
      <w:r w:rsidRPr="00433BA5">
        <w:rPr>
          <w:rFonts w:ascii="Times New Roman" w:eastAsia="Times New Roman" w:hAnsi="Times New Roman" w:cs="Times New Roman"/>
          <w:sz w:val="24"/>
          <w:szCs w:val="24"/>
        </w:rPr>
        <w:t>Полнометражный анимационный фильм</w:t>
      </w:r>
      <w:r w:rsidRPr="00146E99">
        <w:rPr>
          <w:rFonts w:ascii="Times New Roman" w:eastAsia="Times New Roman" w:hAnsi="Times New Roman" w:cs="Times New Roman"/>
          <w:sz w:val="24"/>
          <w:szCs w:val="24"/>
        </w:rPr>
        <w:t xml:space="preserve"> «Рыбка Поньо на утесе»</w:t>
      </w:r>
      <w:r>
        <w:rPr>
          <w:rFonts w:ascii="Times New Roman" w:eastAsia="Times New Roman" w:hAnsi="Times New Roman" w:cs="Times New Roman"/>
          <w:sz w:val="24"/>
          <w:szCs w:val="24"/>
        </w:rPr>
        <w:t xml:space="preserve">, </w:t>
      </w:r>
      <w:r w:rsidRPr="00146E99">
        <w:rPr>
          <w:rFonts w:ascii="Times New Roman" w:eastAsia="Times New Roman" w:hAnsi="Times New Roman" w:cs="Times New Roman"/>
          <w:sz w:val="24"/>
          <w:szCs w:val="24"/>
        </w:rPr>
        <w:t>студия «Ghibli», режиссер  Хаяо Миядзаки</w:t>
      </w:r>
      <w:r>
        <w:rPr>
          <w:rFonts w:ascii="Times New Roman" w:eastAsia="Times New Roman" w:hAnsi="Times New Roman" w:cs="Times New Roman"/>
          <w:sz w:val="24"/>
          <w:szCs w:val="24"/>
        </w:rPr>
        <w:t xml:space="preserve">, </w:t>
      </w:r>
      <w:r w:rsidRPr="00146E99">
        <w:rPr>
          <w:rFonts w:ascii="Times New Roman" w:eastAsia="Times New Roman" w:hAnsi="Times New Roman" w:cs="Times New Roman"/>
          <w:sz w:val="24"/>
          <w:szCs w:val="24"/>
        </w:rPr>
        <w:t>2008.</w:t>
      </w:r>
    </w:p>
    <w:p w:rsidR="001416D1" w:rsidRDefault="001416D1" w:rsidP="001416D1">
      <w:pPr>
        <w:spacing w:after="0" w:line="240" w:lineRule="auto"/>
        <w:jc w:val="center"/>
        <w:rPr>
          <w:rFonts w:ascii="Times New Roman" w:eastAsia="Times New Roman" w:hAnsi="Times New Roman" w:cs="Times New Roman"/>
          <w:b/>
          <w:i/>
          <w:sz w:val="24"/>
          <w:szCs w:val="24"/>
        </w:rPr>
      </w:pPr>
    </w:p>
    <w:p w:rsidR="001416D1" w:rsidRDefault="001416D1" w:rsidP="001416D1">
      <w:pPr>
        <w:spacing w:after="0" w:line="240" w:lineRule="auto"/>
        <w:jc w:val="center"/>
        <w:rPr>
          <w:rFonts w:ascii="Times New Roman" w:eastAsia="Times New Roman" w:hAnsi="Times New Roman" w:cs="Times New Roman"/>
          <w:b/>
          <w:i/>
          <w:sz w:val="24"/>
          <w:szCs w:val="24"/>
        </w:rPr>
      </w:pPr>
      <w:r w:rsidRPr="00433BA5">
        <w:rPr>
          <w:rFonts w:ascii="Times New Roman" w:eastAsia="Times New Roman" w:hAnsi="Times New Roman" w:cs="Times New Roman"/>
          <w:b/>
          <w:i/>
          <w:sz w:val="24"/>
          <w:szCs w:val="24"/>
        </w:rPr>
        <w:t xml:space="preserve">Отечественные </w:t>
      </w:r>
      <w:r>
        <w:rPr>
          <w:rFonts w:ascii="Times New Roman" w:eastAsia="Times New Roman" w:hAnsi="Times New Roman" w:cs="Times New Roman"/>
          <w:b/>
          <w:i/>
          <w:sz w:val="24"/>
          <w:szCs w:val="24"/>
        </w:rPr>
        <w:t xml:space="preserve">и зарубежные </w:t>
      </w:r>
      <w:r w:rsidRPr="00433BA5">
        <w:rPr>
          <w:rFonts w:ascii="Times New Roman" w:eastAsia="Times New Roman" w:hAnsi="Times New Roman" w:cs="Times New Roman"/>
          <w:b/>
          <w:i/>
          <w:sz w:val="24"/>
          <w:szCs w:val="24"/>
        </w:rPr>
        <w:t>кинематографические произведени</w:t>
      </w:r>
      <w:r>
        <w:rPr>
          <w:rFonts w:ascii="Times New Roman" w:eastAsia="Times New Roman" w:hAnsi="Times New Roman" w:cs="Times New Roman"/>
          <w:b/>
          <w:i/>
          <w:sz w:val="24"/>
          <w:szCs w:val="24"/>
        </w:rPr>
        <w:t>я</w:t>
      </w:r>
    </w:p>
    <w:p w:rsidR="001416D1" w:rsidRPr="000552A9" w:rsidRDefault="001416D1" w:rsidP="001416D1">
      <w:pPr>
        <w:spacing w:after="0" w:line="240" w:lineRule="auto"/>
        <w:rPr>
          <w:rFonts w:ascii="Times New Roman" w:eastAsia="Times New Roman" w:hAnsi="Times New Roman" w:cs="Times New Roman"/>
          <w:b/>
          <w:bCs/>
          <w:i/>
          <w:sz w:val="24"/>
          <w:szCs w:val="24"/>
        </w:rPr>
      </w:pPr>
    </w:p>
    <w:p w:rsidR="001416D1" w:rsidRPr="00591DFD" w:rsidRDefault="001416D1" w:rsidP="001416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591DFD">
        <w:rPr>
          <w:rFonts w:ascii="Times New Roman" w:eastAsia="Times New Roman" w:hAnsi="Times New Roman" w:cs="Times New Roman"/>
          <w:sz w:val="24"/>
          <w:szCs w:val="24"/>
        </w:rPr>
        <w:t>инофильм</w:t>
      </w:r>
      <w:r>
        <w:rPr>
          <w:rFonts w:ascii="Times New Roman" w:eastAsia="Times New Roman" w:hAnsi="Times New Roman" w:cs="Times New Roman"/>
          <w:sz w:val="24"/>
          <w:szCs w:val="24"/>
        </w:rPr>
        <w:t xml:space="preserve"> «</w:t>
      </w:r>
      <w:r w:rsidRPr="00591DFD">
        <w:rPr>
          <w:rFonts w:ascii="Times New Roman" w:eastAsia="Times New Roman" w:hAnsi="Times New Roman" w:cs="Times New Roman"/>
          <w:sz w:val="24"/>
          <w:szCs w:val="24"/>
        </w:rPr>
        <w:t>Варвара-краса, длинная коса»</w:t>
      </w:r>
      <w:r>
        <w:rPr>
          <w:rFonts w:ascii="Times New Roman" w:eastAsia="Times New Roman" w:hAnsi="Times New Roman" w:cs="Times New Roman"/>
          <w:sz w:val="24"/>
          <w:szCs w:val="24"/>
        </w:rPr>
        <w:t>(6+)</w:t>
      </w:r>
      <w:r w:rsidRPr="00591DFD">
        <w:rPr>
          <w:rFonts w:ascii="Times New Roman" w:eastAsia="Times New Roman" w:hAnsi="Times New Roman" w:cs="Times New Roman"/>
          <w:sz w:val="24"/>
          <w:szCs w:val="24"/>
        </w:rPr>
        <w:t>, киностудия им. М. Горького, режиссер А. Роу, 1969.</w:t>
      </w:r>
    </w:p>
    <w:p w:rsidR="001416D1" w:rsidRPr="00591DFD" w:rsidRDefault="001416D1" w:rsidP="001416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591DFD">
        <w:rPr>
          <w:rFonts w:ascii="Times New Roman" w:eastAsia="Times New Roman" w:hAnsi="Times New Roman" w:cs="Times New Roman"/>
          <w:sz w:val="24"/>
          <w:szCs w:val="24"/>
        </w:rPr>
        <w:t>инофильм «Золушка»</w:t>
      </w:r>
      <w:r>
        <w:rPr>
          <w:rFonts w:ascii="Times New Roman" w:eastAsia="Times New Roman" w:hAnsi="Times New Roman" w:cs="Times New Roman"/>
          <w:sz w:val="24"/>
          <w:szCs w:val="24"/>
        </w:rPr>
        <w:t xml:space="preserve"> (0+)</w:t>
      </w:r>
      <w:r w:rsidRPr="00591DFD">
        <w:rPr>
          <w:rFonts w:ascii="Times New Roman" w:eastAsia="Times New Roman" w:hAnsi="Times New Roman" w:cs="Times New Roman"/>
          <w:sz w:val="24"/>
          <w:szCs w:val="24"/>
        </w:rPr>
        <w:t>, киностудия «Ленфильм», режиссер М. Шапиро, 1947.</w:t>
      </w:r>
    </w:p>
    <w:p w:rsidR="001416D1" w:rsidRPr="00591DFD" w:rsidRDefault="001416D1" w:rsidP="001416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591DFD">
        <w:rPr>
          <w:rFonts w:ascii="Times New Roman" w:eastAsia="Times New Roman" w:hAnsi="Times New Roman" w:cs="Times New Roman"/>
          <w:sz w:val="24"/>
          <w:szCs w:val="24"/>
        </w:rPr>
        <w:t xml:space="preserve">инофильм </w:t>
      </w:r>
      <w:r>
        <w:rPr>
          <w:rFonts w:ascii="Times New Roman" w:eastAsia="Times New Roman" w:hAnsi="Times New Roman" w:cs="Times New Roman"/>
          <w:sz w:val="24"/>
          <w:szCs w:val="24"/>
        </w:rPr>
        <w:t>«</w:t>
      </w:r>
      <w:r w:rsidRPr="00591DFD">
        <w:rPr>
          <w:rFonts w:ascii="Times New Roman" w:eastAsia="Times New Roman" w:hAnsi="Times New Roman" w:cs="Times New Roman"/>
          <w:sz w:val="24"/>
          <w:szCs w:val="24"/>
        </w:rPr>
        <w:t>Приключения Буратино»</w:t>
      </w:r>
      <w:r>
        <w:rPr>
          <w:rFonts w:ascii="Times New Roman" w:eastAsia="Times New Roman" w:hAnsi="Times New Roman" w:cs="Times New Roman"/>
          <w:sz w:val="24"/>
          <w:szCs w:val="24"/>
        </w:rPr>
        <w:t>(0+)</w:t>
      </w:r>
      <w:r w:rsidRPr="00591DFD">
        <w:rPr>
          <w:rFonts w:ascii="Times New Roman" w:eastAsia="Times New Roman" w:hAnsi="Times New Roman" w:cs="Times New Roman"/>
          <w:sz w:val="24"/>
          <w:szCs w:val="24"/>
        </w:rPr>
        <w:t>, киностудия «Беларусьфильм»</w:t>
      </w:r>
      <w:r>
        <w:rPr>
          <w:rFonts w:ascii="Times New Roman" w:eastAsia="Times New Roman" w:hAnsi="Times New Roman" w:cs="Times New Roman"/>
          <w:sz w:val="24"/>
          <w:szCs w:val="24"/>
        </w:rPr>
        <w:t>,</w:t>
      </w:r>
      <w:r w:rsidRPr="00591DFD">
        <w:rPr>
          <w:rFonts w:ascii="Times New Roman" w:eastAsia="Times New Roman" w:hAnsi="Times New Roman" w:cs="Times New Roman"/>
          <w:sz w:val="24"/>
          <w:szCs w:val="24"/>
        </w:rPr>
        <w:t xml:space="preserve"> режиссер А. Нечаев, 1977.</w:t>
      </w:r>
    </w:p>
    <w:p w:rsidR="001416D1" w:rsidRPr="00591DFD" w:rsidRDefault="001416D1" w:rsidP="001416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591DFD">
        <w:rPr>
          <w:rFonts w:ascii="Times New Roman" w:eastAsia="Times New Roman" w:hAnsi="Times New Roman" w:cs="Times New Roman"/>
          <w:sz w:val="24"/>
          <w:szCs w:val="24"/>
        </w:rPr>
        <w:t>инофильм «Морозко»</w:t>
      </w:r>
      <w:r>
        <w:rPr>
          <w:rFonts w:ascii="Times New Roman" w:eastAsia="Times New Roman" w:hAnsi="Times New Roman" w:cs="Times New Roman"/>
          <w:sz w:val="24"/>
          <w:szCs w:val="24"/>
        </w:rPr>
        <w:t>(0+)</w:t>
      </w:r>
      <w:r w:rsidRPr="00591DFD">
        <w:rPr>
          <w:rFonts w:ascii="Times New Roman" w:eastAsia="Times New Roman" w:hAnsi="Times New Roman" w:cs="Times New Roman"/>
          <w:sz w:val="24"/>
          <w:szCs w:val="24"/>
        </w:rPr>
        <w:t>, киностудия им. М. Горького, режиссер А. Роу, 1964.</w:t>
      </w:r>
    </w:p>
    <w:p w:rsidR="001416D1" w:rsidRPr="00591DFD" w:rsidRDefault="001416D1" w:rsidP="001416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591DFD">
        <w:rPr>
          <w:rFonts w:ascii="Times New Roman" w:eastAsia="Times New Roman" w:hAnsi="Times New Roman" w:cs="Times New Roman"/>
          <w:sz w:val="24"/>
          <w:szCs w:val="24"/>
        </w:rPr>
        <w:t>инофильм «Марья-искусница»</w:t>
      </w:r>
      <w:r>
        <w:rPr>
          <w:rFonts w:ascii="Times New Roman" w:eastAsia="Times New Roman" w:hAnsi="Times New Roman" w:cs="Times New Roman"/>
          <w:sz w:val="24"/>
          <w:szCs w:val="24"/>
        </w:rPr>
        <w:t xml:space="preserve">(6+),  </w:t>
      </w:r>
      <w:r w:rsidRPr="00591DFD">
        <w:rPr>
          <w:rFonts w:ascii="Times New Roman" w:eastAsia="Times New Roman" w:hAnsi="Times New Roman" w:cs="Times New Roman"/>
          <w:sz w:val="24"/>
          <w:szCs w:val="24"/>
        </w:rPr>
        <w:t>киностудия им. М. Горького, режиссер А. Роу, 1959.</w:t>
      </w:r>
    </w:p>
    <w:p w:rsidR="001416D1" w:rsidRDefault="001416D1" w:rsidP="001416D1">
      <w:pPr>
        <w:spacing w:after="0" w:line="240" w:lineRule="auto"/>
        <w:rPr>
          <w:rFonts w:ascii="Times New Roman" w:eastAsia="Times New Roman" w:hAnsi="Times New Roman" w:cs="Times New Roman"/>
          <w:sz w:val="24"/>
          <w:szCs w:val="24"/>
        </w:rPr>
      </w:pPr>
      <w:r w:rsidRPr="004D12F9">
        <w:rPr>
          <w:rFonts w:ascii="Times New Roman" w:eastAsia="Times New Roman" w:hAnsi="Times New Roman" w:cs="Times New Roman"/>
          <w:sz w:val="24"/>
          <w:szCs w:val="24"/>
        </w:rPr>
        <w:t>Кинофильм</w:t>
      </w:r>
      <w:r>
        <w:rPr>
          <w:rFonts w:ascii="Times New Roman" w:eastAsia="Times New Roman" w:hAnsi="Times New Roman" w:cs="Times New Roman"/>
          <w:sz w:val="24"/>
          <w:szCs w:val="24"/>
        </w:rPr>
        <w:t>«</w:t>
      </w:r>
      <w:r w:rsidRPr="00C56EEC">
        <w:rPr>
          <w:rFonts w:ascii="Times New Roman" w:eastAsia="Times New Roman" w:hAnsi="Times New Roman" w:cs="Times New Roman"/>
          <w:sz w:val="24"/>
          <w:szCs w:val="24"/>
        </w:rPr>
        <w:t>Новогодние приключения Маши и Вити</w:t>
      </w:r>
      <w:r>
        <w:rPr>
          <w:rFonts w:ascii="Times New Roman" w:eastAsia="Times New Roman" w:hAnsi="Times New Roman" w:cs="Times New Roman"/>
          <w:sz w:val="24"/>
          <w:szCs w:val="24"/>
        </w:rPr>
        <w:t>»(0+)</w:t>
      </w:r>
      <w:r w:rsidRPr="00C56EEC">
        <w:rPr>
          <w:rFonts w:ascii="Times New Roman" w:eastAsia="Times New Roman" w:hAnsi="Times New Roman" w:cs="Times New Roman"/>
          <w:sz w:val="24"/>
          <w:szCs w:val="24"/>
        </w:rPr>
        <w:t>, киностудия «Ленфильм»,режиссёры</w:t>
      </w:r>
      <w:hyperlink r:id="rId58" w:tgtFrame="_self" w:history="1">
        <w:r w:rsidRPr="00C56EEC">
          <w:rPr>
            <w:rFonts w:ascii="Times New Roman" w:eastAsia="Times New Roman" w:hAnsi="Times New Roman" w:cs="Times New Roman"/>
            <w:sz w:val="24"/>
            <w:szCs w:val="24"/>
          </w:rPr>
          <w:t>И.Усов</w:t>
        </w:r>
      </w:hyperlink>
      <w:r w:rsidRPr="00C56EEC">
        <w:rPr>
          <w:rFonts w:ascii="Times New Roman" w:eastAsia="Times New Roman" w:hAnsi="Times New Roman" w:cs="Times New Roman"/>
          <w:sz w:val="24"/>
          <w:szCs w:val="24"/>
        </w:rPr>
        <w:t>, </w:t>
      </w:r>
      <w:hyperlink r:id="rId59" w:tgtFrame="_self" w:history="1">
        <w:r w:rsidRPr="00C56EEC">
          <w:rPr>
            <w:rFonts w:ascii="Times New Roman" w:eastAsia="Times New Roman" w:hAnsi="Times New Roman" w:cs="Times New Roman"/>
            <w:sz w:val="24"/>
            <w:szCs w:val="24"/>
          </w:rPr>
          <w:t>Г.Казанский</w:t>
        </w:r>
      </w:hyperlink>
      <w:r w:rsidRPr="00C56EEC">
        <w:rPr>
          <w:rFonts w:ascii="Times New Roman" w:eastAsia="Times New Roman" w:hAnsi="Times New Roman" w:cs="Times New Roman"/>
          <w:sz w:val="24"/>
          <w:szCs w:val="24"/>
        </w:rPr>
        <w:t>,1975</w:t>
      </w:r>
      <w:r>
        <w:rPr>
          <w:rFonts w:ascii="Times New Roman" w:eastAsia="Times New Roman" w:hAnsi="Times New Roman" w:cs="Times New Roman"/>
          <w:sz w:val="24"/>
          <w:szCs w:val="24"/>
        </w:rPr>
        <w:t>.</w:t>
      </w:r>
    </w:p>
    <w:p w:rsidR="001416D1" w:rsidRPr="004D12F9" w:rsidRDefault="001416D1" w:rsidP="001416D1">
      <w:pPr>
        <w:spacing w:after="0" w:line="240" w:lineRule="auto"/>
        <w:rPr>
          <w:rFonts w:ascii="Times New Roman" w:eastAsia="Times New Roman" w:hAnsi="Times New Roman" w:cs="Times New Roman"/>
          <w:sz w:val="24"/>
          <w:szCs w:val="24"/>
        </w:rPr>
      </w:pPr>
      <w:r w:rsidRPr="004D12F9">
        <w:rPr>
          <w:rFonts w:ascii="Times New Roman" w:eastAsia="Times New Roman" w:hAnsi="Times New Roman" w:cs="Times New Roman"/>
          <w:sz w:val="24"/>
          <w:szCs w:val="24"/>
        </w:rPr>
        <w:lastRenderedPageBreak/>
        <w:t>Кинофильм «Мама», киностудия «Мосфильм»</w:t>
      </w:r>
      <w:r>
        <w:rPr>
          <w:rFonts w:ascii="Times New Roman" w:eastAsia="Times New Roman" w:hAnsi="Times New Roman" w:cs="Times New Roman"/>
          <w:sz w:val="24"/>
          <w:szCs w:val="24"/>
        </w:rPr>
        <w:t>(0+)</w:t>
      </w:r>
      <w:r w:rsidRPr="004D1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Pr="004D12F9">
        <w:rPr>
          <w:rFonts w:ascii="Times New Roman" w:eastAsia="Times New Roman" w:hAnsi="Times New Roman" w:cs="Times New Roman"/>
          <w:sz w:val="24"/>
          <w:szCs w:val="24"/>
        </w:rPr>
        <w:t>ежиссёр</w:t>
      </w:r>
      <w:hyperlink r:id="rId60" w:tgtFrame="_self" w:history="1">
        <w:r w:rsidRPr="004D12F9">
          <w:rPr>
            <w:rFonts w:ascii="Times New Roman" w:eastAsia="Times New Roman" w:hAnsi="Times New Roman" w:cs="Times New Roman"/>
            <w:sz w:val="24"/>
            <w:szCs w:val="24"/>
          </w:rPr>
          <w:t>Э.Бостан</w:t>
        </w:r>
      </w:hyperlink>
      <w:r w:rsidRPr="004D12F9">
        <w:rPr>
          <w:rFonts w:ascii="Times New Roman" w:eastAsia="Times New Roman" w:hAnsi="Times New Roman" w:cs="Times New Roman"/>
          <w:sz w:val="24"/>
          <w:szCs w:val="24"/>
        </w:rPr>
        <w:t>,1976</w:t>
      </w:r>
      <w:r>
        <w:rPr>
          <w:rFonts w:ascii="Times New Roman" w:eastAsia="Times New Roman" w:hAnsi="Times New Roman" w:cs="Times New Roman"/>
          <w:sz w:val="24"/>
          <w:szCs w:val="24"/>
        </w:rPr>
        <w:t xml:space="preserve">. </w:t>
      </w:r>
    </w:p>
    <w:p w:rsidR="001416D1" w:rsidRPr="00BA447B" w:rsidRDefault="001416D1" w:rsidP="001416D1">
      <w:pPr>
        <w:spacing w:after="0" w:line="240" w:lineRule="auto"/>
        <w:rPr>
          <w:rFonts w:ascii="Times New Roman" w:eastAsia="Times New Roman" w:hAnsi="Times New Roman" w:cs="Times New Roman"/>
          <w:sz w:val="24"/>
          <w:szCs w:val="24"/>
        </w:rPr>
      </w:pPr>
      <w:r w:rsidRPr="004D12F9">
        <w:rPr>
          <w:rFonts w:ascii="Times New Roman" w:eastAsia="Times New Roman" w:hAnsi="Times New Roman" w:cs="Times New Roman"/>
          <w:sz w:val="24"/>
          <w:szCs w:val="24"/>
        </w:rPr>
        <w:t>Кинофильм</w:t>
      </w:r>
      <w:r>
        <w:rPr>
          <w:rFonts w:ascii="Times New Roman" w:eastAsia="Times New Roman" w:hAnsi="Times New Roman" w:cs="Times New Roman"/>
          <w:sz w:val="24"/>
          <w:szCs w:val="24"/>
        </w:rPr>
        <w:t xml:space="preserve"> «</w:t>
      </w:r>
      <w:r w:rsidRPr="00BA447B">
        <w:rPr>
          <w:rFonts w:ascii="Times New Roman" w:eastAsia="Times New Roman" w:hAnsi="Times New Roman" w:cs="Times New Roman"/>
          <w:sz w:val="24"/>
          <w:szCs w:val="24"/>
        </w:rPr>
        <w:t>Мери поппинс, до свидания!»</w:t>
      </w:r>
      <w:r>
        <w:rPr>
          <w:rFonts w:ascii="Times New Roman" w:eastAsia="Times New Roman" w:hAnsi="Times New Roman" w:cs="Times New Roman"/>
          <w:sz w:val="24"/>
          <w:szCs w:val="24"/>
        </w:rPr>
        <w:t>(0+)</w:t>
      </w:r>
      <w:r w:rsidRPr="004D12F9">
        <w:rPr>
          <w:rFonts w:ascii="Times New Roman" w:eastAsia="Times New Roman" w:hAnsi="Times New Roman" w:cs="Times New Roman"/>
          <w:sz w:val="24"/>
          <w:szCs w:val="24"/>
        </w:rPr>
        <w:t xml:space="preserve">,киностудия «Мосфильм», </w:t>
      </w:r>
      <w:r>
        <w:rPr>
          <w:rFonts w:ascii="Times New Roman" w:eastAsia="Times New Roman" w:hAnsi="Times New Roman" w:cs="Times New Roman"/>
          <w:sz w:val="24"/>
          <w:szCs w:val="24"/>
        </w:rPr>
        <w:t>р</w:t>
      </w:r>
      <w:r w:rsidRPr="004D12F9">
        <w:rPr>
          <w:rFonts w:ascii="Times New Roman" w:eastAsia="Times New Roman" w:hAnsi="Times New Roman" w:cs="Times New Roman"/>
          <w:sz w:val="24"/>
          <w:szCs w:val="24"/>
        </w:rPr>
        <w:t>ежиссёр</w:t>
      </w:r>
      <w:r>
        <w:rPr>
          <w:rFonts w:ascii="Times New Roman" w:eastAsia="Times New Roman" w:hAnsi="Times New Roman" w:cs="Times New Roman"/>
          <w:sz w:val="24"/>
          <w:szCs w:val="24"/>
        </w:rPr>
        <w:t xml:space="preserve"> Л.Квинихидзе, 1983. </w:t>
      </w:r>
    </w:p>
    <w:p w:rsidR="001416D1" w:rsidRDefault="001416D1" w:rsidP="001416D1">
      <w:pPr>
        <w:spacing w:after="0" w:line="240" w:lineRule="auto"/>
        <w:rPr>
          <w:rFonts w:ascii="Times New Roman" w:eastAsia="Times New Roman" w:hAnsi="Times New Roman" w:cs="Times New Roman"/>
          <w:sz w:val="24"/>
          <w:szCs w:val="24"/>
        </w:rPr>
      </w:pPr>
      <w:r w:rsidRPr="00D30AB7">
        <w:rPr>
          <w:rFonts w:ascii="Times New Roman" w:eastAsia="Times New Roman" w:hAnsi="Times New Roman" w:cs="Times New Roman"/>
          <w:sz w:val="24"/>
          <w:szCs w:val="24"/>
        </w:rPr>
        <w:t>Кинофильм</w:t>
      </w:r>
      <w:r>
        <w:rPr>
          <w:rFonts w:ascii="Times New Roman" w:eastAsia="Times New Roman" w:hAnsi="Times New Roman" w:cs="Times New Roman"/>
          <w:sz w:val="24"/>
          <w:szCs w:val="24"/>
        </w:rPr>
        <w:t xml:space="preserve"> «</w:t>
      </w:r>
      <w:r w:rsidRPr="00E15620">
        <w:rPr>
          <w:rFonts w:ascii="Times New Roman" w:eastAsia="Times New Roman" w:hAnsi="Times New Roman" w:cs="Times New Roman"/>
          <w:sz w:val="24"/>
          <w:szCs w:val="24"/>
        </w:rPr>
        <w:t>Щелкунчик и Крысиный король</w:t>
      </w:r>
      <w:r>
        <w:rPr>
          <w:rFonts w:ascii="Times New Roman" w:eastAsia="Times New Roman" w:hAnsi="Times New Roman" w:cs="Times New Roman"/>
          <w:sz w:val="24"/>
          <w:szCs w:val="24"/>
        </w:rPr>
        <w:t>» (6+),  кинокомпания «</w:t>
      </w:r>
      <w:r w:rsidRPr="00E15620">
        <w:rPr>
          <w:rFonts w:ascii="Times New Roman" w:eastAsia="Times New Roman" w:hAnsi="Times New Roman" w:cs="Times New Roman"/>
          <w:sz w:val="24"/>
          <w:szCs w:val="24"/>
        </w:rPr>
        <w:t>Freestyle Releasing</w:t>
      </w:r>
      <w:r w:rsidRPr="00E15620">
        <w:rPr>
          <w:rFonts w:ascii="Times New Roman" w:eastAsia="Times New Roman" w:hAnsi="Times New Roman" w:cs="Times New Roman"/>
          <w:sz w:val="24"/>
          <w:szCs w:val="24"/>
        </w:rPr>
        <w:br/>
        <w:t>Cinemarket Films»,</w:t>
      </w:r>
      <w:r>
        <w:rPr>
          <w:rFonts w:ascii="Times New Roman" w:eastAsia="Times New Roman" w:hAnsi="Times New Roman" w:cs="Times New Roman"/>
          <w:sz w:val="24"/>
          <w:szCs w:val="24"/>
        </w:rPr>
        <w:t xml:space="preserve"> режиссер А.Кончаловский, 2010. </w:t>
      </w:r>
    </w:p>
    <w:p w:rsidR="005F5B3F" w:rsidRDefault="005F5B3F" w:rsidP="005F5B3F">
      <w:pPr>
        <w:spacing w:after="0" w:line="240" w:lineRule="auto"/>
        <w:ind w:firstLine="709"/>
        <w:jc w:val="center"/>
        <w:rPr>
          <w:rFonts w:ascii="Times New Roman" w:hAnsi="Times New Roman" w:cs="Times New Roman"/>
          <w:sz w:val="24"/>
          <w:szCs w:val="24"/>
        </w:rPr>
      </w:pPr>
    </w:p>
    <w:p w:rsidR="001416D1" w:rsidRDefault="001416D1" w:rsidP="005F5B3F">
      <w:pPr>
        <w:spacing w:after="0" w:line="240" w:lineRule="auto"/>
        <w:ind w:firstLine="709"/>
        <w:jc w:val="center"/>
        <w:rPr>
          <w:rFonts w:ascii="Times New Roman" w:hAnsi="Times New Roman" w:cs="Times New Roman"/>
          <w:sz w:val="24"/>
          <w:szCs w:val="24"/>
        </w:rPr>
      </w:pPr>
    </w:p>
    <w:p w:rsidR="001416D1" w:rsidRDefault="001416D1" w:rsidP="003B2957">
      <w:pPr>
        <w:jc w:val="both"/>
        <w:rPr>
          <w:rFonts w:ascii="Times New Roman" w:hAnsi="Times New Roman" w:cs="Times New Roman"/>
          <w:sz w:val="24"/>
          <w:szCs w:val="24"/>
        </w:rPr>
      </w:pPr>
    </w:p>
    <w:p w:rsidR="003B2957" w:rsidRDefault="003B2957" w:rsidP="003B2957">
      <w:pPr>
        <w:jc w:val="both"/>
        <w:rPr>
          <w:rFonts w:ascii="Times New Roman" w:hAnsi="Times New Roman" w:cs="Times New Roman"/>
          <w:sz w:val="24"/>
          <w:szCs w:val="24"/>
        </w:rPr>
      </w:pPr>
    </w:p>
    <w:p w:rsidR="003B2957" w:rsidRPr="003B2957" w:rsidRDefault="003B2957" w:rsidP="003B2957">
      <w:pPr>
        <w:jc w:val="both"/>
        <w:rPr>
          <w:rFonts w:ascii="Times New Roman" w:hAnsi="Times New Roman" w:cs="Times New Roman"/>
          <w:sz w:val="24"/>
          <w:szCs w:val="24"/>
        </w:rPr>
      </w:pPr>
    </w:p>
    <w:p w:rsidR="001416D1" w:rsidRDefault="001416D1" w:rsidP="005F5B3F">
      <w:pPr>
        <w:spacing w:after="0" w:line="240" w:lineRule="auto"/>
        <w:ind w:firstLine="709"/>
        <w:jc w:val="center"/>
        <w:rPr>
          <w:rFonts w:ascii="Times New Roman" w:hAnsi="Times New Roman" w:cs="Times New Roman"/>
          <w:sz w:val="24"/>
          <w:szCs w:val="24"/>
        </w:rPr>
      </w:pPr>
    </w:p>
    <w:p w:rsidR="001416D1" w:rsidRDefault="001416D1" w:rsidP="005F5B3F">
      <w:pPr>
        <w:spacing w:after="0" w:line="240" w:lineRule="auto"/>
        <w:ind w:firstLine="709"/>
        <w:jc w:val="center"/>
        <w:rPr>
          <w:rFonts w:ascii="Times New Roman" w:hAnsi="Times New Roman" w:cs="Times New Roman"/>
          <w:sz w:val="24"/>
          <w:szCs w:val="24"/>
        </w:rPr>
      </w:pPr>
    </w:p>
    <w:p w:rsidR="001416D1" w:rsidRDefault="001416D1" w:rsidP="005F5B3F">
      <w:pPr>
        <w:spacing w:after="0" w:line="240" w:lineRule="auto"/>
        <w:ind w:firstLine="709"/>
        <w:jc w:val="center"/>
        <w:rPr>
          <w:rFonts w:ascii="Times New Roman" w:hAnsi="Times New Roman" w:cs="Times New Roman"/>
          <w:sz w:val="24"/>
          <w:szCs w:val="24"/>
        </w:rPr>
      </w:pPr>
    </w:p>
    <w:p w:rsidR="001416D1" w:rsidRDefault="001416D1" w:rsidP="005F5B3F">
      <w:pPr>
        <w:spacing w:after="0" w:line="240" w:lineRule="auto"/>
        <w:ind w:firstLine="709"/>
        <w:jc w:val="center"/>
        <w:rPr>
          <w:rFonts w:ascii="Times New Roman" w:hAnsi="Times New Roman" w:cs="Times New Roman"/>
          <w:sz w:val="24"/>
          <w:szCs w:val="24"/>
        </w:rPr>
      </w:pPr>
    </w:p>
    <w:p w:rsidR="008B7DE4" w:rsidRDefault="008B7DE4" w:rsidP="005F5B3F">
      <w:pPr>
        <w:spacing w:after="0" w:line="240" w:lineRule="auto"/>
        <w:ind w:firstLine="709"/>
        <w:jc w:val="center"/>
        <w:rPr>
          <w:rFonts w:ascii="Times New Roman" w:hAnsi="Times New Roman" w:cs="Times New Roman"/>
          <w:sz w:val="24"/>
          <w:szCs w:val="24"/>
        </w:rPr>
      </w:pPr>
    </w:p>
    <w:p w:rsidR="008B7DE4" w:rsidRDefault="008B7DE4" w:rsidP="005F5B3F">
      <w:pPr>
        <w:spacing w:after="0" w:line="240" w:lineRule="auto"/>
        <w:ind w:firstLine="709"/>
        <w:jc w:val="center"/>
        <w:rPr>
          <w:rFonts w:ascii="Times New Roman" w:hAnsi="Times New Roman" w:cs="Times New Roman"/>
          <w:sz w:val="24"/>
          <w:szCs w:val="24"/>
        </w:rPr>
      </w:pPr>
    </w:p>
    <w:p w:rsidR="008B7DE4" w:rsidRDefault="008B7DE4" w:rsidP="005F5B3F">
      <w:pPr>
        <w:spacing w:after="0" w:line="240" w:lineRule="auto"/>
        <w:ind w:firstLine="709"/>
        <w:jc w:val="center"/>
        <w:rPr>
          <w:rFonts w:ascii="Times New Roman" w:hAnsi="Times New Roman" w:cs="Times New Roman"/>
          <w:sz w:val="24"/>
          <w:szCs w:val="24"/>
        </w:rPr>
      </w:pPr>
    </w:p>
    <w:p w:rsidR="008B7DE4" w:rsidRDefault="008B7DE4" w:rsidP="005F5B3F">
      <w:pPr>
        <w:spacing w:after="0" w:line="240" w:lineRule="auto"/>
        <w:ind w:firstLine="709"/>
        <w:jc w:val="center"/>
        <w:rPr>
          <w:rFonts w:ascii="Times New Roman" w:hAnsi="Times New Roman" w:cs="Times New Roman"/>
          <w:sz w:val="24"/>
          <w:szCs w:val="24"/>
        </w:rPr>
      </w:pPr>
    </w:p>
    <w:p w:rsidR="008B7DE4" w:rsidRDefault="008B7DE4" w:rsidP="005F5B3F">
      <w:pPr>
        <w:spacing w:after="0" w:line="240" w:lineRule="auto"/>
        <w:ind w:firstLine="709"/>
        <w:jc w:val="center"/>
        <w:rPr>
          <w:rFonts w:ascii="Times New Roman" w:hAnsi="Times New Roman" w:cs="Times New Roman"/>
          <w:sz w:val="24"/>
          <w:szCs w:val="24"/>
        </w:rPr>
      </w:pPr>
    </w:p>
    <w:p w:rsidR="008B7DE4" w:rsidRDefault="008B7DE4" w:rsidP="005F5B3F">
      <w:pPr>
        <w:spacing w:after="0" w:line="240" w:lineRule="auto"/>
        <w:ind w:firstLine="709"/>
        <w:jc w:val="center"/>
        <w:rPr>
          <w:rFonts w:ascii="Times New Roman" w:hAnsi="Times New Roman" w:cs="Times New Roman"/>
          <w:sz w:val="24"/>
          <w:szCs w:val="24"/>
        </w:rPr>
      </w:pPr>
    </w:p>
    <w:p w:rsidR="00A21614" w:rsidRDefault="00A21614" w:rsidP="005F5B3F">
      <w:pPr>
        <w:spacing w:after="0" w:line="240" w:lineRule="auto"/>
        <w:ind w:firstLine="709"/>
        <w:jc w:val="center"/>
        <w:rPr>
          <w:rFonts w:ascii="Times New Roman" w:hAnsi="Times New Roman" w:cs="Times New Roman"/>
          <w:sz w:val="24"/>
          <w:szCs w:val="24"/>
        </w:rPr>
      </w:pPr>
    </w:p>
    <w:p w:rsidR="00A21614" w:rsidRDefault="00A21614" w:rsidP="005F5B3F">
      <w:pPr>
        <w:spacing w:after="0" w:line="240" w:lineRule="auto"/>
        <w:ind w:firstLine="709"/>
        <w:jc w:val="center"/>
        <w:rPr>
          <w:rFonts w:ascii="Times New Roman" w:hAnsi="Times New Roman" w:cs="Times New Roman"/>
          <w:sz w:val="24"/>
          <w:szCs w:val="24"/>
        </w:rPr>
      </w:pPr>
    </w:p>
    <w:p w:rsidR="00A21614" w:rsidRDefault="00A21614" w:rsidP="005F5B3F">
      <w:pPr>
        <w:spacing w:after="0" w:line="240" w:lineRule="auto"/>
        <w:ind w:firstLine="709"/>
        <w:jc w:val="center"/>
        <w:rPr>
          <w:rFonts w:ascii="Times New Roman" w:hAnsi="Times New Roman" w:cs="Times New Roman"/>
          <w:sz w:val="24"/>
          <w:szCs w:val="24"/>
        </w:rPr>
      </w:pPr>
    </w:p>
    <w:p w:rsidR="00A21614" w:rsidRDefault="00A21614" w:rsidP="005F5B3F">
      <w:pPr>
        <w:spacing w:after="0" w:line="240" w:lineRule="auto"/>
        <w:ind w:firstLine="709"/>
        <w:jc w:val="center"/>
        <w:rPr>
          <w:rFonts w:ascii="Times New Roman" w:hAnsi="Times New Roman" w:cs="Times New Roman"/>
          <w:sz w:val="24"/>
          <w:szCs w:val="24"/>
        </w:rPr>
      </w:pPr>
    </w:p>
    <w:p w:rsidR="00A21614" w:rsidRDefault="00A21614" w:rsidP="005F5B3F">
      <w:pPr>
        <w:spacing w:after="0" w:line="240" w:lineRule="auto"/>
        <w:ind w:firstLine="709"/>
        <w:jc w:val="center"/>
        <w:rPr>
          <w:rFonts w:ascii="Times New Roman" w:hAnsi="Times New Roman" w:cs="Times New Roman"/>
          <w:sz w:val="24"/>
          <w:szCs w:val="24"/>
        </w:rPr>
      </w:pPr>
    </w:p>
    <w:p w:rsidR="00A21614" w:rsidRDefault="00A21614" w:rsidP="005F5B3F">
      <w:pPr>
        <w:spacing w:after="0" w:line="240" w:lineRule="auto"/>
        <w:ind w:firstLine="709"/>
        <w:jc w:val="center"/>
        <w:rPr>
          <w:rFonts w:ascii="Times New Roman" w:hAnsi="Times New Roman" w:cs="Times New Roman"/>
          <w:sz w:val="24"/>
          <w:szCs w:val="24"/>
        </w:rPr>
      </w:pPr>
    </w:p>
    <w:p w:rsidR="00A21614" w:rsidRDefault="00A21614" w:rsidP="005F5B3F">
      <w:pPr>
        <w:spacing w:after="0" w:line="240" w:lineRule="auto"/>
        <w:ind w:firstLine="709"/>
        <w:jc w:val="center"/>
        <w:rPr>
          <w:rFonts w:ascii="Times New Roman" w:hAnsi="Times New Roman" w:cs="Times New Roman"/>
          <w:sz w:val="24"/>
          <w:szCs w:val="24"/>
        </w:rPr>
      </w:pPr>
    </w:p>
    <w:p w:rsidR="00A21614" w:rsidRDefault="00A21614" w:rsidP="005F5B3F">
      <w:pPr>
        <w:spacing w:after="0" w:line="240" w:lineRule="auto"/>
        <w:ind w:firstLine="709"/>
        <w:jc w:val="center"/>
        <w:rPr>
          <w:rFonts w:ascii="Times New Roman" w:hAnsi="Times New Roman" w:cs="Times New Roman"/>
          <w:sz w:val="24"/>
          <w:szCs w:val="24"/>
        </w:rPr>
      </w:pPr>
    </w:p>
    <w:p w:rsidR="00A21614" w:rsidRDefault="00A21614" w:rsidP="005F5B3F">
      <w:pPr>
        <w:spacing w:after="0" w:line="240" w:lineRule="auto"/>
        <w:ind w:firstLine="709"/>
        <w:jc w:val="center"/>
        <w:rPr>
          <w:rFonts w:ascii="Times New Roman" w:hAnsi="Times New Roman" w:cs="Times New Roman"/>
          <w:sz w:val="24"/>
          <w:szCs w:val="24"/>
        </w:rPr>
      </w:pPr>
    </w:p>
    <w:p w:rsidR="00A21614" w:rsidRDefault="00A21614" w:rsidP="005F5B3F">
      <w:pPr>
        <w:spacing w:after="0" w:line="240" w:lineRule="auto"/>
        <w:ind w:firstLine="709"/>
        <w:jc w:val="center"/>
        <w:rPr>
          <w:rFonts w:ascii="Times New Roman" w:hAnsi="Times New Roman" w:cs="Times New Roman"/>
          <w:sz w:val="24"/>
          <w:szCs w:val="24"/>
        </w:rPr>
      </w:pPr>
    </w:p>
    <w:p w:rsidR="00A21614" w:rsidRDefault="00A21614" w:rsidP="005F5B3F">
      <w:pPr>
        <w:spacing w:after="0" w:line="240" w:lineRule="auto"/>
        <w:ind w:firstLine="709"/>
        <w:jc w:val="center"/>
        <w:rPr>
          <w:rFonts w:ascii="Times New Roman" w:hAnsi="Times New Roman" w:cs="Times New Roman"/>
          <w:sz w:val="24"/>
          <w:szCs w:val="24"/>
        </w:rPr>
      </w:pPr>
    </w:p>
    <w:p w:rsidR="00A21614" w:rsidRDefault="00A21614" w:rsidP="005F5B3F">
      <w:pPr>
        <w:spacing w:after="0" w:line="240" w:lineRule="auto"/>
        <w:ind w:firstLine="709"/>
        <w:jc w:val="center"/>
        <w:rPr>
          <w:rFonts w:ascii="Times New Roman" w:hAnsi="Times New Roman" w:cs="Times New Roman"/>
          <w:sz w:val="24"/>
          <w:szCs w:val="24"/>
        </w:rPr>
      </w:pPr>
    </w:p>
    <w:p w:rsidR="00A21614" w:rsidRDefault="00A21614" w:rsidP="005F5B3F">
      <w:pPr>
        <w:spacing w:after="0" w:line="240" w:lineRule="auto"/>
        <w:ind w:firstLine="709"/>
        <w:jc w:val="center"/>
        <w:rPr>
          <w:rFonts w:ascii="Times New Roman" w:hAnsi="Times New Roman" w:cs="Times New Roman"/>
          <w:sz w:val="24"/>
          <w:szCs w:val="24"/>
        </w:rPr>
      </w:pPr>
    </w:p>
    <w:p w:rsidR="000D736B" w:rsidRDefault="000D736B" w:rsidP="005F5B3F">
      <w:pPr>
        <w:spacing w:after="0" w:line="240" w:lineRule="auto"/>
        <w:ind w:firstLine="709"/>
        <w:jc w:val="center"/>
        <w:rPr>
          <w:rFonts w:ascii="Times New Roman" w:hAnsi="Times New Roman" w:cs="Times New Roman"/>
          <w:sz w:val="24"/>
          <w:szCs w:val="24"/>
        </w:rPr>
      </w:pPr>
    </w:p>
    <w:p w:rsidR="000D736B" w:rsidRDefault="000D736B" w:rsidP="005F5B3F">
      <w:pPr>
        <w:spacing w:after="0" w:line="240" w:lineRule="auto"/>
        <w:ind w:firstLine="709"/>
        <w:jc w:val="center"/>
        <w:rPr>
          <w:rFonts w:ascii="Times New Roman" w:hAnsi="Times New Roman" w:cs="Times New Roman"/>
          <w:sz w:val="24"/>
          <w:szCs w:val="24"/>
        </w:rPr>
      </w:pPr>
    </w:p>
    <w:p w:rsidR="000D736B" w:rsidRDefault="000D736B" w:rsidP="005F5B3F">
      <w:pPr>
        <w:spacing w:after="0" w:line="240" w:lineRule="auto"/>
        <w:ind w:firstLine="709"/>
        <w:jc w:val="center"/>
        <w:rPr>
          <w:rFonts w:ascii="Times New Roman" w:hAnsi="Times New Roman" w:cs="Times New Roman"/>
          <w:sz w:val="24"/>
          <w:szCs w:val="24"/>
        </w:rPr>
      </w:pPr>
    </w:p>
    <w:p w:rsidR="000D736B" w:rsidRDefault="000D736B" w:rsidP="005F5B3F">
      <w:pPr>
        <w:spacing w:after="0" w:line="240" w:lineRule="auto"/>
        <w:ind w:firstLine="709"/>
        <w:jc w:val="center"/>
        <w:rPr>
          <w:rFonts w:ascii="Times New Roman" w:hAnsi="Times New Roman" w:cs="Times New Roman"/>
          <w:sz w:val="24"/>
          <w:szCs w:val="24"/>
        </w:rPr>
      </w:pPr>
    </w:p>
    <w:p w:rsidR="000D736B" w:rsidRDefault="000D736B" w:rsidP="005F5B3F">
      <w:pPr>
        <w:spacing w:after="0" w:line="240" w:lineRule="auto"/>
        <w:ind w:firstLine="709"/>
        <w:jc w:val="center"/>
        <w:rPr>
          <w:rFonts w:ascii="Times New Roman" w:hAnsi="Times New Roman" w:cs="Times New Roman"/>
          <w:sz w:val="24"/>
          <w:szCs w:val="24"/>
        </w:rPr>
      </w:pPr>
    </w:p>
    <w:p w:rsidR="000D736B" w:rsidRDefault="000D736B" w:rsidP="005F5B3F">
      <w:pPr>
        <w:spacing w:after="0" w:line="240" w:lineRule="auto"/>
        <w:ind w:firstLine="709"/>
        <w:jc w:val="center"/>
        <w:rPr>
          <w:rFonts w:ascii="Times New Roman" w:hAnsi="Times New Roman" w:cs="Times New Roman"/>
          <w:sz w:val="24"/>
          <w:szCs w:val="24"/>
        </w:rPr>
      </w:pPr>
    </w:p>
    <w:p w:rsidR="000D736B" w:rsidRDefault="000D736B" w:rsidP="005F5B3F">
      <w:pPr>
        <w:spacing w:after="0" w:line="240" w:lineRule="auto"/>
        <w:ind w:firstLine="709"/>
        <w:jc w:val="center"/>
        <w:rPr>
          <w:rFonts w:ascii="Times New Roman" w:hAnsi="Times New Roman" w:cs="Times New Roman"/>
          <w:sz w:val="24"/>
          <w:szCs w:val="24"/>
        </w:rPr>
      </w:pPr>
    </w:p>
    <w:p w:rsidR="000D736B" w:rsidRDefault="000D736B" w:rsidP="005F5B3F">
      <w:pPr>
        <w:spacing w:after="0" w:line="240" w:lineRule="auto"/>
        <w:ind w:firstLine="709"/>
        <w:jc w:val="center"/>
        <w:rPr>
          <w:rFonts w:ascii="Times New Roman" w:hAnsi="Times New Roman" w:cs="Times New Roman"/>
          <w:sz w:val="24"/>
          <w:szCs w:val="24"/>
        </w:rPr>
      </w:pPr>
    </w:p>
    <w:p w:rsidR="000D736B" w:rsidRDefault="000D736B" w:rsidP="005F5B3F">
      <w:pPr>
        <w:spacing w:after="0" w:line="240" w:lineRule="auto"/>
        <w:ind w:firstLine="709"/>
        <w:jc w:val="center"/>
        <w:rPr>
          <w:rFonts w:ascii="Times New Roman" w:hAnsi="Times New Roman" w:cs="Times New Roman"/>
          <w:sz w:val="24"/>
          <w:szCs w:val="24"/>
        </w:rPr>
      </w:pPr>
    </w:p>
    <w:p w:rsidR="000D736B" w:rsidRDefault="000D736B" w:rsidP="005F5B3F">
      <w:pPr>
        <w:spacing w:after="0" w:line="240" w:lineRule="auto"/>
        <w:ind w:firstLine="709"/>
        <w:jc w:val="center"/>
        <w:rPr>
          <w:rFonts w:ascii="Times New Roman" w:hAnsi="Times New Roman" w:cs="Times New Roman"/>
          <w:sz w:val="24"/>
          <w:szCs w:val="24"/>
        </w:rPr>
      </w:pPr>
    </w:p>
    <w:p w:rsidR="000D736B" w:rsidRDefault="000D736B" w:rsidP="005F5B3F">
      <w:pPr>
        <w:spacing w:after="0" w:line="240" w:lineRule="auto"/>
        <w:ind w:firstLine="709"/>
        <w:jc w:val="center"/>
        <w:rPr>
          <w:rFonts w:ascii="Times New Roman" w:hAnsi="Times New Roman" w:cs="Times New Roman"/>
          <w:sz w:val="24"/>
          <w:szCs w:val="24"/>
        </w:rPr>
      </w:pPr>
    </w:p>
    <w:p w:rsidR="000D736B" w:rsidRDefault="000D736B" w:rsidP="005F5B3F">
      <w:pPr>
        <w:spacing w:after="0" w:line="240" w:lineRule="auto"/>
        <w:ind w:firstLine="709"/>
        <w:jc w:val="center"/>
        <w:rPr>
          <w:rFonts w:ascii="Times New Roman" w:hAnsi="Times New Roman" w:cs="Times New Roman"/>
          <w:sz w:val="24"/>
          <w:szCs w:val="24"/>
        </w:rPr>
      </w:pPr>
    </w:p>
    <w:p w:rsidR="000D736B" w:rsidRDefault="000D736B" w:rsidP="005F5B3F">
      <w:pPr>
        <w:spacing w:after="0" w:line="240" w:lineRule="auto"/>
        <w:ind w:firstLine="709"/>
        <w:jc w:val="center"/>
        <w:rPr>
          <w:rFonts w:ascii="Times New Roman" w:hAnsi="Times New Roman" w:cs="Times New Roman"/>
          <w:sz w:val="24"/>
          <w:szCs w:val="24"/>
        </w:rPr>
      </w:pPr>
    </w:p>
    <w:p w:rsidR="000D736B" w:rsidRDefault="000D736B" w:rsidP="005F5B3F">
      <w:pPr>
        <w:spacing w:after="0" w:line="240" w:lineRule="auto"/>
        <w:ind w:firstLine="709"/>
        <w:jc w:val="center"/>
        <w:rPr>
          <w:rFonts w:ascii="Times New Roman" w:hAnsi="Times New Roman" w:cs="Times New Roman"/>
          <w:sz w:val="24"/>
          <w:szCs w:val="24"/>
        </w:rPr>
      </w:pPr>
    </w:p>
    <w:p w:rsidR="00A21614" w:rsidRDefault="00A21614" w:rsidP="005F5B3F">
      <w:pPr>
        <w:spacing w:after="0" w:line="240" w:lineRule="auto"/>
        <w:ind w:firstLine="709"/>
        <w:jc w:val="center"/>
        <w:rPr>
          <w:rFonts w:ascii="Times New Roman" w:hAnsi="Times New Roman" w:cs="Times New Roman"/>
          <w:sz w:val="24"/>
          <w:szCs w:val="24"/>
        </w:rPr>
      </w:pPr>
    </w:p>
    <w:p w:rsidR="001416D1" w:rsidRDefault="001416D1" w:rsidP="00A21614">
      <w:pPr>
        <w:spacing w:after="0" w:line="240" w:lineRule="auto"/>
        <w:rPr>
          <w:rFonts w:ascii="Times New Roman" w:hAnsi="Times New Roman" w:cs="Times New Roman"/>
          <w:sz w:val="24"/>
          <w:szCs w:val="24"/>
        </w:rPr>
      </w:pPr>
    </w:p>
    <w:p w:rsidR="001416D1" w:rsidRPr="000552A9" w:rsidRDefault="001416D1" w:rsidP="001416D1">
      <w:pPr>
        <w:spacing w:after="0" w:line="240" w:lineRule="auto"/>
        <w:jc w:val="center"/>
        <w:rPr>
          <w:rFonts w:ascii="Times New Roman" w:hAnsi="Times New Roman" w:cs="Times New Roman"/>
          <w:b/>
          <w:kern w:val="2"/>
          <w:sz w:val="24"/>
          <w:szCs w:val="24"/>
        </w:rPr>
      </w:pPr>
      <w:r w:rsidRPr="000552A9">
        <w:rPr>
          <w:rFonts w:ascii="Times New Roman" w:hAnsi="Times New Roman" w:cs="Times New Roman"/>
          <w:b/>
          <w:kern w:val="2"/>
          <w:sz w:val="24"/>
          <w:szCs w:val="24"/>
        </w:rPr>
        <w:lastRenderedPageBreak/>
        <w:t xml:space="preserve">2.3. </w:t>
      </w:r>
      <w:r>
        <w:rPr>
          <w:rFonts w:ascii="Times New Roman" w:hAnsi="Times New Roman" w:cs="Times New Roman"/>
          <w:b/>
          <w:kern w:val="2"/>
          <w:sz w:val="24"/>
          <w:szCs w:val="24"/>
        </w:rPr>
        <w:t>Р</w:t>
      </w:r>
      <w:r w:rsidRPr="000552A9">
        <w:rPr>
          <w:rFonts w:ascii="Times New Roman" w:hAnsi="Times New Roman" w:cs="Times New Roman"/>
          <w:b/>
          <w:kern w:val="2"/>
          <w:sz w:val="24"/>
          <w:szCs w:val="24"/>
        </w:rPr>
        <w:t>абочая программа воспитания</w:t>
      </w:r>
    </w:p>
    <w:p w:rsidR="001416D1" w:rsidRPr="000552A9" w:rsidRDefault="001416D1" w:rsidP="001416D1">
      <w:pPr>
        <w:spacing w:after="0" w:line="240" w:lineRule="auto"/>
        <w:jc w:val="center"/>
        <w:rPr>
          <w:rFonts w:ascii="Times New Roman" w:hAnsi="Times New Roman" w:cs="Times New Roman"/>
          <w:b/>
          <w:sz w:val="24"/>
          <w:szCs w:val="24"/>
        </w:rPr>
      </w:pPr>
    </w:p>
    <w:p w:rsidR="001416D1" w:rsidRDefault="001416D1" w:rsidP="001416D1">
      <w:pPr>
        <w:spacing w:after="0" w:line="240" w:lineRule="auto"/>
        <w:jc w:val="center"/>
        <w:rPr>
          <w:rFonts w:ascii="Times New Roman" w:hAnsi="Times New Roman" w:cs="Times New Roman"/>
          <w:b/>
          <w:sz w:val="24"/>
          <w:szCs w:val="24"/>
        </w:rPr>
      </w:pPr>
      <w:r w:rsidRPr="000552A9">
        <w:rPr>
          <w:rFonts w:ascii="Times New Roman" w:hAnsi="Times New Roman" w:cs="Times New Roman"/>
          <w:b/>
          <w:sz w:val="24"/>
          <w:szCs w:val="24"/>
        </w:rPr>
        <w:t>2.3.1. Пояснительная записка</w:t>
      </w:r>
    </w:p>
    <w:p w:rsidR="00A21614" w:rsidRPr="000552A9" w:rsidRDefault="00A21614" w:rsidP="001416D1">
      <w:pPr>
        <w:spacing w:after="0" w:line="240" w:lineRule="auto"/>
        <w:jc w:val="center"/>
        <w:rPr>
          <w:rFonts w:ascii="Times New Roman" w:hAnsi="Times New Roman" w:cs="Times New Roman"/>
          <w:b/>
          <w:sz w:val="24"/>
          <w:szCs w:val="24"/>
        </w:rPr>
      </w:pPr>
    </w:p>
    <w:p w:rsidR="001416D1" w:rsidRDefault="001416D1" w:rsidP="001416D1">
      <w:pPr>
        <w:spacing w:after="0" w:line="240" w:lineRule="auto"/>
        <w:ind w:firstLine="709"/>
        <w:jc w:val="center"/>
        <w:rPr>
          <w:rFonts w:ascii="Times New Roman" w:hAnsi="Times New Roman" w:cs="Times New Roman"/>
          <w:bCs/>
          <w:sz w:val="24"/>
          <w:szCs w:val="24"/>
        </w:rPr>
      </w:pPr>
    </w:p>
    <w:p w:rsidR="001416D1" w:rsidRPr="000552A9" w:rsidRDefault="001416D1" w:rsidP="001416D1">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П</w:t>
      </w:r>
      <w:r w:rsidRPr="000552A9">
        <w:rPr>
          <w:rFonts w:ascii="Times New Roman" w:hAnsi="Times New Roman" w:cs="Times New Roman"/>
          <w:bCs/>
          <w:sz w:val="24"/>
          <w:szCs w:val="24"/>
        </w:rPr>
        <w:t xml:space="preserve">рограмма основана на воплощении национального воспитательного идеала, который понимается как </w:t>
      </w:r>
      <w:r w:rsidRPr="000552A9">
        <w:rPr>
          <w:rFonts w:ascii="Times New Roman" w:hAnsi="Times New Roman" w:cs="Times New Roman"/>
          <w:sz w:val="24"/>
          <w:szCs w:val="24"/>
        </w:rPr>
        <w:t xml:space="preserve">высшая цель образования, нравственное (идеальное) представление </w:t>
      </w:r>
      <w:r w:rsidRPr="000552A9">
        <w:rPr>
          <w:rFonts w:ascii="Times New Roman" w:hAnsi="Times New Roman" w:cs="Times New Roman"/>
          <w:sz w:val="24"/>
          <w:szCs w:val="24"/>
        </w:rPr>
        <w:br/>
        <w:t>о человеке.</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основе процесса воспитания детей в ДОО должны лежать конституционные </w:t>
      </w:r>
      <w:r w:rsidRPr="000552A9">
        <w:rPr>
          <w:rFonts w:ascii="Times New Roman" w:hAnsi="Times New Roman" w:cs="Times New Roman"/>
          <w:sz w:val="24"/>
          <w:szCs w:val="24"/>
        </w:rPr>
        <w:br/>
        <w:t>и национальные ценности российского общества.</w:t>
      </w:r>
    </w:p>
    <w:p w:rsidR="00D804E1"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ДОО </w:t>
      </w:r>
      <w:r w:rsidRPr="000552A9">
        <w:rPr>
          <w:rFonts w:ascii="Times New Roman" w:hAnsi="Times New Roman" w:cs="Times New Roman"/>
          <w:sz w:val="24"/>
          <w:szCs w:val="24"/>
        </w:rPr>
        <w:br/>
        <w:t xml:space="preserve">и с базовыми духовно-нравственными ценностями. </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С учетом особенностей социокультурной среды, в которой воспитывается ребенок, </w:t>
      </w:r>
      <w:r w:rsidRPr="000552A9">
        <w:rPr>
          <w:rFonts w:ascii="Times New Roman" w:hAnsi="Times New Roman" w:cs="Times New Roman"/>
          <w:sz w:val="24"/>
          <w:szCs w:val="24"/>
        </w:rPr>
        <w:br/>
        <w:t>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Для того чтобы эти ценности осваивались ребёнком, они должны найти свое отражение </w:t>
      </w:r>
      <w:r w:rsidRPr="000552A9">
        <w:rPr>
          <w:rFonts w:ascii="Times New Roman" w:hAnsi="Times New Roman" w:cs="Times New Roman"/>
          <w:sz w:val="24"/>
          <w:szCs w:val="24"/>
        </w:rPr>
        <w:br/>
        <w:t>в основных направлениях воспитательной работы ДОО.</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Ценности </w:t>
      </w:r>
      <w:r w:rsidRPr="000552A9">
        <w:rPr>
          <w:rFonts w:ascii="Times New Roman" w:hAnsi="Times New Roman" w:cs="Times New Roman"/>
          <w:b/>
          <w:i/>
          <w:sz w:val="24"/>
          <w:szCs w:val="24"/>
        </w:rPr>
        <w:t>Родины</w:t>
      </w:r>
      <w:r w:rsidRPr="000552A9">
        <w:rPr>
          <w:rFonts w:ascii="Times New Roman" w:hAnsi="Times New Roman" w:cs="Times New Roman"/>
          <w:i/>
          <w:sz w:val="24"/>
          <w:szCs w:val="24"/>
        </w:rPr>
        <w:t xml:space="preserve"> и </w:t>
      </w:r>
      <w:r w:rsidRPr="000552A9">
        <w:rPr>
          <w:rFonts w:ascii="Times New Roman" w:hAnsi="Times New Roman" w:cs="Times New Roman"/>
          <w:b/>
          <w:i/>
          <w:sz w:val="24"/>
          <w:szCs w:val="24"/>
        </w:rPr>
        <w:t>природы</w:t>
      </w:r>
      <w:r w:rsidRPr="000552A9">
        <w:rPr>
          <w:rFonts w:ascii="Times New Roman" w:hAnsi="Times New Roman" w:cs="Times New Roman"/>
          <w:sz w:val="24"/>
          <w:szCs w:val="24"/>
        </w:rPr>
        <w:t xml:space="preserve"> лежат в основе патриотического направления воспитания.</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Ценности </w:t>
      </w:r>
      <w:r w:rsidRPr="000552A9">
        <w:rPr>
          <w:rFonts w:ascii="Times New Roman" w:hAnsi="Times New Roman" w:cs="Times New Roman"/>
          <w:b/>
          <w:i/>
          <w:sz w:val="24"/>
          <w:szCs w:val="24"/>
        </w:rPr>
        <w:t>человека</w:t>
      </w:r>
      <w:r w:rsidRPr="000552A9">
        <w:rPr>
          <w:rFonts w:ascii="Times New Roman" w:hAnsi="Times New Roman" w:cs="Times New Roman"/>
          <w:i/>
          <w:sz w:val="24"/>
          <w:szCs w:val="24"/>
        </w:rPr>
        <w:t xml:space="preserve">, </w:t>
      </w:r>
      <w:r w:rsidRPr="000552A9">
        <w:rPr>
          <w:rFonts w:ascii="Times New Roman" w:hAnsi="Times New Roman" w:cs="Times New Roman"/>
          <w:b/>
          <w:i/>
          <w:sz w:val="24"/>
          <w:szCs w:val="24"/>
        </w:rPr>
        <w:t>семьи</w:t>
      </w:r>
      <w:r w:rsidRPr="000552A9">
        <w:rPr>
          <w:rFonts w:ascii="Times New Roman" w:hAnsi="Times New Roman" w:cs="Times New Roman"/>
          <w:i/>
          <w:sz w:val="24"/>
          <w:szCs w:val="24"/>
        </w:rPr>
        <w:t xml:space="preserve">, </w:t>
      </w:r>
      <w:r w:rsidRPr="000552A9">
        <w:rPr>
          <w:rFonts w:ascii="Times New Roman" w:hAnsi="Times New Roman" w:cs="Times New Roman"/>
          <w:b/>
          <w:i/>
          <w:sz w:val="24"/>
          <w:szCs w:val="24"/>
        </w:rPr>
        <w:t>дружбы</w:t>
      </w:r>
      <w:r w:rsidRPr="000552A9">
        <w:rPr>
          <w:rFonts w:ascii="Times New Roman" w:hAnsi="Times New Roman" w:cs="Times New Roman"/>
          <w:sz w:val="24"/>
          <w:szCs w:val="24"/>
        </w:rPr>
        <w:t>, сотрудничества лежат в основе социального направления воспитания.</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Ценность </w:t>
      </w:r>
      <w:r w:rsidRPr="000552A9">
        <w:rPr>
          <w:rFonts w:ascii="Times New Roman" w:hAnsi="Times New Roman" w:cs="Times New Roman"/>
          <w:b/>
          <w:i/>
          <w:sz w:val="24"/>
          <w:szCs w:val="24"/>
        </w:rPr>
        <w:t>знания</w:t>
      </w:r>
      <w:r w:rsidR="00807A2F">
        <w:rPr>
          <w:rFonts w:ascii="Times New Roman" w:hAnsi="Times New Roman" w:cs="Times New Roman"/>
          <w:b/>
          <w:i/>
          <w:sz w:val="24"/>
          <w:szCs w:val="24"/>
        </w:rPr>
        <w:t xml:space="preserve"> </w:t>
      </w:r>
      <w:r w:rsidRPr="000552A9">
        <w:rPr>
          <w:rFonts w:ascii="Times New Roman" w:hAnsi="Times New Roman" w:cs="Times New Roman"/>
          <w:sz w:val="24"/>
          <w:szCs w:val="24"/>
        </w:rPr>
        <w:t>лежит в основе познавательного направления воспитания.</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Ценность </w:t>
      </w:r>
      <w:r w:rsidRPr="000552A9">
        <w:rPr>
          <w:rFonts w:ascii="Times New Roman" w:hAnsi="Times New Roman" w:cs="Times New Roman"/>
          <w:b/>
          <w:i/>
          <w:sz w:val="24"/>
          <w:szCs w:val="24"/>
        </w:rPr>
        <w:t>здоровья</w:t>
      </w:r>
      <w:r w:rsidRPr="000552A9">
        <w:rPr>
          <w:rFonts w:ascii="Times New Roman" w:hAnsi="Times New Roman" w:cs="Times New Roman"/>
          <w:sz w:val="24"/>
          <w:szCs w:val="24"/>
        </w:rPr>
        <w:t xml:space="preserve"> лежит в основе физического и оздоровительного направления воспитания.</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Ценность </w:t>
      </w:r>
      <w:r w:rsidRPr="000552A9">
        <w:rPr>
          <w:rFonts w:ascii="Times New Roman" w:hAnsi="Times New Roman" w:cs="Times New Roman"/>
          <w:b/>
          <w:i/>
          <w:sz w:val="24"/>
          <w:szCs w:val="24"/>
        </w:rPr>
        <w:t>труд</w:t>
      </w:r>
      <w:r w:rsidRPr="000552A9">
        <w:rPr>
          <w:rFonts w:ascii="Times New Roman" w:hAnsi="Times New Roman" w:cs="Times New Roman"/>
          <w:b/>
          <w:sz w:val="24"/>
          <w:szCs w:val="24"/>
        </w:rPr>
        <w:t>а</w:t>
      </w:r>
      <w:r w:rsidRPr="000552A9">
        <w:rPr>
          <w:rFonts w:ascii="Times New Roman" w:hAnsi="Times New Roman" w:cs="Times New Roman"/>
          <w:sz w:val="24"/>
          <w:szCs w:val="24"/>
        </w:rPr>
        <w:t xml:space="preserve"> лежит в основе трудового направления воспитания.</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Ценности </w:t>
      </w:r>
      <w:r w:rsidRPr="000552A9">
        <w:rPr>
          <w:rFonts w:ascii="Times New Roman" w:hAnsi="Times New Roman" w:cs="Times New Roman"/>
          <w:b/>
          <w:i/>
          <w:sz w:val="24"/>
          <w:szCs w:val="24"/>
        </w:rPr>
        <w:t>культуры</w:t>
      </w:r>
      <w:r w:rsidRPr="000552A9">
        <w:rPr>
          <w:rFonts w:ascii="Times New Roman" w:hAnsi="Times New Roman" w:cs="Times New Roman"/>
          <w:i/>
          <w:sz w:val="24"/>
          <w:szCs w:val="24"/>
        </w:rPr>
        <w:t xml:space="preserve"> и </w:t>
      </w:r>
      <w:r w:rsidRPr="000552A9">
        <w:rPr>
          <w:rFonts w:ascii="Times New Roman" w:hAnsi="Times New Roman" w:cs="Times New Roman"/>
          <w:b/>
          <w:i/>
          <w:sz w:val="24"/>
          <w:szCs w:val="24"/>
        </w:rPr>
        <w:t>красоты</w:t>
      </w:r>
      <w:r w:rsidRPr="000552A9">
        <w:rPr>
          <w:rFonts w:ascii="Times New Roman" w:hAnsi="Times New Roman" w:cs="Times New Roman"/>
          <w:sz w:val="24"/>
          <w:szCs w:val="24"/>
        </w:rPr>
        <w:t xml:space="preserve"> лежат в основе этико-эстетического направления воспитания.</w:t>
      </w:r>
    </w:p>
    <w:p w:rsidR="00D804E1" w:rsidRPr="000552A9" w:rsidRDefault="001416D1" w:rsidP="00D804E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Cs/>
          <w:sz w:val="24"/>
          <w:szCs w:val="24"/>
        </w:rPr>
        <w:t xml:space="preserve">Реализация </w:t>
      </w:r>
      <w:r w:rsidR="00D804E1">
        <w:rPr>
          <w:rFonts w:ascii="Times New Roman" w:hAnsi="Times New Roman" w:cs="Times New Roman"/>
          <w:bCs/>
          <w:sz w:val="24"/>
          <w:szCs w:val="24"/>
        </w:rPr>
        <w:t>рабочей П</w:t>
      </w:r>
      <w:r w:rsidRPr="000552A9">
        <w:rPr>
          <w:rFonts w:ascii="Times New Roman" w:hAnsi="Times New Roman" w:cs="Times New Roman"/>
          <w:bCs/>
          <w:sz w:val="24"/>
          <w:szCs w:val="24"/>
        </w:rPr>
        <w:t xml:space="preserve">рограммы </w:t>
      </w:r>
      <w:r w:rsidR="00D804E1">
        <w:rPr>
          <w:rFonts w:ascii="Times New Roman" w:hAnsi="Times New Roman" w:cs="Times New Roman"/>
          <w:bCs/>
          <w:sz w:val="24"/>
          <w:szCs w:val="24"/>
        </w:rPr>
        <w:t xml:space="preserve">воспитания </w:t>
      </w:r>
      <w:r w:rsidRPr="000552A9">
        <w:rPr>
          <w:rFonts w:ascii="Times New Roman" w:hAnsi="Times New Roman" w:cs="Times New Roman"/>
          <w:bCs/>
          <w:sz w:val="24"/>
          <w:szCs w:val="24"/>
        </w:rPr>
        <w:t xml:space="preserve">основана на взаимодействии с разными субъектами образовательных отношений. </w:t>
      </w:r>
      <w:r w:rsidR="00D804E1" w:rsidRPr="0025649C">
        <w:rPr>
          <w:rFonts w:ascii="Times New Roman" w:hAnsi="Times New Roman" w:cs="Times New Roman"/>
          <w:sz w:val="24"/>
          <w:szCs w:val="24"/>
          <w:shd w:val="clear" w:color="auto" w:fill="FFFFFF"/>
        </w:rPr>
        <w:t xml:space="preserve">Муниципальное </w:t>
      </w:r>
      <w:r w:rsidR="00377B2E">
        <w:rPr>
          <w:rFonts w:ascii="Times New Roman" w:hAnsi="Times New Roman" w:cs="Times New Roman"/>
          <w:sz w:val="24"/>
          <w:szCs w:val="24"/>
          <w:shd w:val="clear" w:color="auto" w:fill="FFFFFF"/>
        </w:rPr>
        <w:t xml:space="preserve">бюджетное </w:t>
      </w:r>
      <w:r w:rsidR="00D804E1" w:rsidRPr="0025649C">
        <w:rPr>
          <w:rFonts w:ascii="Times New Roman" w:hAnsi="Times New Roman" w:cs="Times New Roman"/>
          <w:sz w:val="24"/>
          <w:szCs w:val="24"/>
          <w:shd w:val="clear" w:color="auto" w:fill="FFFFFF"/>
        </w:rPr>
        <w:t xml:space="preserve">дошкольное образовательное учреждение «Детский сад </w:t>
      </w:r>
      <w:r w:rsidR="00377B2E">
        <w:rPr>
          <w:rFonts w:ascii="Times New Roman" w:hAnsi="Times New Roman" w:cs="Times New Roman"/>
          <w:sz w:val="24"/>
          <w:szCs w:val="24"/>
          <w:shd w:val="clear" w:color="auto" w:fill="FFFFFF"/>
        </w:rPr>
        <w:t>«Колосок» п.Караванный</w:t>
      </w:r>
      <w:r w:rsidR="00D804E1" w:rsidRPr="0025649C">
        <w:rPr>
          <w:rFonts w:ascii="Times New Roman" w:hAnsi="Times New Roman" w:cs="Times New Roman"/>
          <w:sz w:val="24"/>
          <w:szCs w:val="24"/>
          <w:shd w:val="clear" w:color="auto" w:fill="FFFFFF"/>
        </w:rPr>
        <w:t xml:space="preserve">» </w:t>
      </w:r>
      <w:r w:rsidR="00D804E1" w:rsidRPr="0025649C">
        <w:rPr>
          <w:rFonts w:ascii="Times New Roman" w:hAnsi="Times New Roman" w:cs="Times New Roman"/>
          <w:sz w:val="24"/>
          <w:szCs w:val="24"/>
        </w:rPr>
        <w:t xml:space="preserve">находится в типовом здании, по адресу </w:t>
      </w:r>
      <w:r w:rsidR="00377B2E">
        <w:rPr>
          <w:rFonts w:ascii="Times New Roman" w:hAnsi="Times New Roman" w:cs="Times New Roman"/>
          <w:sz w:val="24"/>
          <w:szCs w:val="24"/>
        </w:rPr>
        <w:t>п.Караванный, ул.Юбилейная 3а</w:t>
      </w:r>
      <w:r w:rsidR="00D804E1" w:rsidRPr="0025649C">
        <w:rPr>
          <w:rFonts w:ascii="Times New Roman" w:hAnsi="Times New Roman" w:cs="Times New Roman"/>
          <w:sz w:val="24"/>
          <w:szCs w:val="24"/>
        </w:rPr>
        <w:t>.</w:t>
      </w:r>
    </w:p>
    <w:p w:rsidR="001416D1" w:rsidRPr="000552A9" w:rsidRDefault="001416D1" w:rsidP="001416D1">
      <w:pPr>
        <w:spacing w:after="0" w:line="240" w:lineRule="auto"/>
        <w:ind w:firstLine="709"/>
        <w:jc w:val="both"/>
        <w:rPr>
          <w:rFonts w:ascii="Times New Roman" w:hAnsi="Times New Roman" w:cs="Times New Roman"/>
          <w:sz w:val="24"/>
          <w:szCs w:val="24"/>
        </w:rPr>
      </w:pPr>
    </w:p>
    <w:p w:rsidR="00D804E1" w:rsidRDefault="00D804E1" w:rsidP="00D804E1">
      <w:pPr>
        <w:spacing w:after="0" w:line="240" w:lineRule="auto"/>
        <w:jc w:val="center"/>
        <w:rPr>
          <w:rFonts w:ascii="Times New Roman" w:hAnsi="Times New Roman" w:cs="Times New Roman"/>
          <w:b/>
          <w:sz w:val="24"/>
          <w:szCs w:val="24"/>
        </w:rPr>
      </w:pPr>
    </w:p>
    <w:p w:rsidR="00D804E1" w:rsidRDefault="00D804E1" w:rsidP="00D804E1">
      <w:pPr>
        <w:spacing w:after="0" w:line="240" w:lineRule="auto"/>
        <w:jc w:val="center"/>
        <w:rPr>
          <w:rFonts w:ascii="Times New Roman" w:hAnsi="Times New Roman" w:cs="Times New Roman"/>
          <w:b/>
          <w:sz w:val="24"/>
          <w:szCs w:val="24"/>
        </w:rPr>
      </w:pPr>
    </w:p>
    <w:p w:rsidR="00377B2E" w:rsidRDefault="00377B2E" w:rsidP="00D804E1">
      <w:pPr>
        <w:spacing w:after="0" w:line="240" w:lineRule="auto"/>
        <w:jc w:val="center"/>
        <w:rPr>
          <w:rFonts w:ascii="Times New Roman" w:hAnsi="Times New Roman" w:cs="Times New Roman"/>
          <w:b/>
          <w:sz w:val="24"/>
          <w:szCs w:val="24"/>
        </w:rPr>
      </w:pPr>
    </w:p>
    <w:p w:rsidR="00377B2E" w:rsidRDefault="00377B2E" w:rsidP="00D804E1">
      <w:pPr>
        <w:spacing w:after="0" w:line="240" w:lineRule="auto"/>
        <w:jc w:val="center"/>
        <w:rPr>
          <w:rFonts w:ascii="Times New Roman" w:hAnsi="Times New Roman" w:cs="Times New Roman"/>
          <w:b/>
          <w:sz w:val="24"/>
          <w:szCs w:val="24"/>
        </w:rPr>
      </w:pPr>
    </w:p>
    <w:p w:rsidR="00377B2E" w:rsidRDefault="00377B2E" w:rsidP="00D804E1">
      <w:pPr>
        <w:spacing w:after="0" w:line="240" w:lineRule="auto"/>
        <w:jc w:val="center"/>
        <w:rPr>
          <w:rFonts w:ascii="Times New Roman" w:hAnsi="Times New Roman" w:cs="Times New Roman"/>
          <w:b/>
          <w:sz w:val="24"/>
          <w:szCs w:val="24"/>
        </w:rPr>
      </w:pPr>
    </w:p>
    <w:p w:rsidR="00377B2E" w:rsidRDefault="00377B2E" w:rsidP="00D804E1">
      <w:pPr>
        <w:spacing w:after="0" w:line="240" w:lineRule="auto"/>
        <w:jc w:val="center"/>
        <w:rPr>
          <w:rFonts w:ascii="Times New Roman" w:hAnsi="Times New Roman" w:cs="Times New Roman"/>
          <w:b/>
          <w:sz w:val="24"/>
          <w:szCs w:val="24"/>
        </w:rPr>
      </w:pPr>
    </w:p>
    <w:p w:rsidR="00377B2E" w:rsidRDefault="00377B2E" w:rsidP="00D804E1">
      <w:pPr>
        <w:spacing w:after="0" w:line="240" w:lineRule="auto"/>
        <w:jc w:val="center"/>
        <w:rPr>
          <w:rFonts w:ascii="Times New Roman" w:hAnsi="Times New Roman" w:cs="Times New Roman"/>
          <w:b/>
          <w:sz w:val="24"/>
          <w:szCs w:val="24"/>
        </w:rPr>
      </w:pPr>
    </w:p>
    <w:p w:rsidR="00377B2E" w:rsidRDefault="00377B2E" w:rsidP="00D804E1">
      <w:pPr>
        <w:spacing w:after="0" w:line="240" w:lineRule="auto"/>
        <w:jc w:val="center"/>
        <w:rPr>
          <w:rFonts w:ascii="Times New Roman" w:hAnsi="Times New Roman" w:cs="Times New Roman"/>
          <w:b/>
          <w:sz w:val="24"/>
          <w:szCs w:val="24"/>
        </w:rPr>
      </w:pPr>
    </w:p>
    <w:p w:rsidR="00D804E1" w:rsidRDefault="00D804E1" w:rsidP="00D804E1">
      <w:pPr>
        <w:spacing w:after="0" w:line="240" w:lineRule="auto"/>
        <w:jc w:val="center"/>
        <w:rPr>
          <w:rFonts w:ascii="Times New Roman" w:hAnsi="Times New Roman" w:cs="Times New Roman"/>
          <w:b/>
          <w:sz w:val="24"/>
          <w:szCs w:val="24"/>
        </w:rPr>
      </w:pPr>
    </w:p>
    <w:p w:rsidR="00D804E1" w:rsidRDefault="00D804E1" w:rsidP="00D804E1">
      <w:pPr>
        <w:spacing w:after="0" w:line="240" w:lineRule="auto"/>
        <w:jc w:val="center"/>
        <w:rPr>
          <w:rFonts w:ascii="Times New Roman" w:hAnsi="Times New Roman" w:cs="Times New Roman"/>
          <w:b/>
          <w:sz w:val="24"/>
          <w:szCs w:val="24"/>
        </w:rPr>
      </w:pPr>
    </w:p>
    <w:p w:rsidR="00D804E1" w:rsidRDefault="00D804E1" w:rsidP="00D804E1">
      <w:pPr>
        <w:spacing w:after="0" w:line="240" w:lineRule="auto"/>
        <w:jc w:val="center"/>
        <w:rPr>
          <w:rFonts w:ascii="Times New Roman" w:hAnsi="Times New Roman" w:cs="Times New Roman"/>
          <w:b/>
          <w:sz w:val="24"/>
          <w:szCs w:val="24"/>
        </w:rPr>
      </w:pPr>
    </w:p>
    <w:p w:rsidR="00D804E1" w:rsidRDefault="00D804E1" w:rsidP="00D804E1">
      <w:pPr>
        <w:spacing w:after="0" w:line="240" w:lineRule="auto"/>
        <w:jc w:val="center"/>
        <w:rPr>
          <w:rFonts w:ascii="Times New Roman" w:hAnsi="Times New Roman" w:cs="Times New Roman"/>
          <w:b/>
          <w:sz w:val="24"/>
          <w:szCs w:val="24"/>
        </w:rPr>
      </w:pPr>
    </w:p>
    <w:p w:rsidR="00D804E1" w:rsidRDefault="00D804E1" w:rsidP="00D804E1">
      <w:pPr>
        <w:spacing w:after="0" w:line="240" w:lineRule="auto"/>
        <w:jc w:val="center"/>
        <w:rPr>
          <w:rFonts w:ascii="Times New Roman" w:hAnsi="Times New Roman" w:cs="Times New Roman"/>
          <w:b/>
          <w:sz w:val="24"/>
          <w:szCs w:val="24"/>
        </w:rPr>
      </w:pPr>
    </w:p>
    <w:p w:rsidR="00D804E1" w:rsidRDefault="00D804E1" w:rsidP="00D804E1">
      <w:pPr>
        <w:spacing w:after="0" w:line="240" w:lineRule="auto"/>
        <w:jc w:val="center"/>
        <w:rPr>
          <w:rFonts w:ascii="Times New Roman" w:hAnsi="Times New Roman" w:cs="Times New Roman"/>
          <w:b/>
          <w:sz w:val="24"/>
          <w:szCs w:val="24"/>
        </w:rPr>
      </w:pPr>
    </w:p>
    <w:p w:rsidR="001416D1" w:rsidRDefault="00D804E1" w:rsidP="00D804E1">
      <w:pPr>
        <w:spacing w:after="0" w:line="240" w:lineRule="auto"/>
        <w:jc w:val="center"/>
        <w:rPr>
          <w:rFonts w:ascii="Times New Roman" w:hAnsi="Times New Roman" w:cs="Times New Roman"/>
          <w:b/>
          <w:sz w:val="24"/>
          <w:szCs w:val="24"/>
        </w:rPr>
      </w:pPr>
      <w:r w:rsidRPr="00D804E1">
        <w:rPr>
          <w:rFonts w:ascii="Times New Roman" w:hAnsi="Times New Roman" w:cs="Times New Roman"/>
          <w:b/>
          <w:sz w:val="24"/>
          <w:szCs w:val="24"/>
        </w:rPr>
        <w:lastRenderedPageBreak/>
        <w:t>Сотрудничество ДОУ с институтами социальной среды</w:t>
      </w:r>
    </w:p>
    <w:p w:rsidR="00D804E1" w:rsidRPr="00D804E1" w:rsidRDefault="00D804E1" w:rsidP="00D804E1">
      <w:pPr>
        <w:spacing w:after="0" w:line="240" w:lineRule="auto"/>
        <w:jc w:val="center"/>
        <w:rPr>
          <w:rFonts w:ascii="Times New Roman" w:hAnsi="Times New Roman" w:cs="Times New Roman"/>
          <w:b/>
          <w:sz w:val="24"/>
          <w:szCs w:val="24"/>
        </w:rPr>
      </w:pPr>
    </w:p>
    <w:tbl>
      <w:tblPr>
        <w:tblW w:w="9542" w:type="dxa"/>
        <w:tblLayout w:type="fixed"/>
        <w:tblLook w:val="04A0" w:firstRow="1" w:lastRow="0" w:firstColumn="1" w:lastColumn="0" w:noHBand="0" w:noVBand="1"/>
      </w:tblPr>
      <w:tblGrid>
        <w:gridCol w:w="1464"/>
        <w:gridCol w:w="1843"/>
        <w:gridCol w:w="3542"/>
        <w:gridCol w:w="2693"/>
      </w:tblGrid>
      <w:tr w:rsidR="00D804E1" w:rsidTr="00E857DC">
        <w:trPr>
          <w:trHeight w:hRule="exact" w:val="571"/>
        </w:trPr>
        <w:tc>
          <w:tcPr>
            <w:tcW w:w="1464" w:type="dxa"/>
          </w:tcPr>
          <w:p w:rsidR="00D804E1" w:rsidRDefault="00D804E1" w:rsidP="00D804E1">
            <w:pPr>
              <w:pStyle w:val="aff5"/>
              <w:ind w:firstLine="0"/>
              <w:jc w:val="center"/>
              <w:rPr>
                <w:sz w:val="24"/>
                <w:szCs w:val="24"/>
              </w:rPr>
            </w:pPr>
            <w:r>
              <w:rPr>
                <w:b/>
                <w:bCs/>
                <w:color w:val="000000"/>
                <w:sz w:val="24"/>
                <w:szCs w:val="24"/>
                <w:lang w:bidi="ru-RU"/>
              </w:rPr>
              <w:t>Срок</w:t>
            </w:r>
          </w:p>
        </w:tc>
        <w:tc>
          <w:tcPr>
            <w:tcW w:w="1843" w:type="dxa"/>
          </w:tcPr>
          <w:p w:rsidR="00D804E1" w:rsidRDefault="00D804E1" w:rsidP="00D804E1">
            <w:pPr>
              <w:pStyle w:val="aff5"/>
              <w:ind w:firstLine="0"/>
              <w:jc w:val="center"/>
              <w:rPr>
                <w:sz w:val="24"/>
                <w:szCs w:val="24"/>
              </w:rPr>
            </w:pPr>
            <w:r>
              <w:rPr>
                <w:b/>
                <w:bCs/>
                <w:color w:val="000000"/>
                <w:sz w:val="24"/>
                <w:szCs w:val="24"/>
                <w:lang w:bidi="ru-RU"/>
              </w:rPr>
              <w:t>Наименование учреждения</w:t>
            </w:r>
          </w:p>
        </w:tc>
        <w:tc>
          <w:tcPr>
            <w:tcW w:w="3542" w:type="dxa"/>
          </w:tcPr>
          <w:p w:rsidR="00D804E1" w:rsidRDefault="00D804E1" w:rsidP="00D804E1">
            <w:pPr>
              <w:pStyle w:val="aff5"/>
              <w:ind w:firstLine="0"/>
              <w:jc w:val="center"/>
              <w:rPr>
                <w:sz w:val="24"/>
                <w:szCs w:val="24"/>
              </w:rPr>
            </w:pPr>
            <w:r>
              <w:rPr>
                <w:b/>
                <w:bCs/>
                <w:color w:val="000000"/>
                <w:sz w:val="24"/>
                <w:szCs w:val="24"/>
                <w:lang w:bidi="ru-RU"/>
              </w:rPr>
              <w:t>Цель взаимодействия</w:t>
            </w:r>
          </w:p>
        </w:tc>
        <w:tc>
          <w:tcPr>
            <w:tcW w:w="2693" w:type="dxa"/>
          </w:tcPr>
          <w:p w:rsidR="00D804E1" w:rsidRDefault="00D804E1" w:rsidP="00D804E1">
            <w:pPr>
              <w:pStyle w:val="aff5"/>
              <w:ind w:firstLine="0"/>
              <w:jc w:val="center"/>
              <w:rPr>
                <w:sz w:val="24"/>
                <w:szCs w:val="24"/>
              </w:rPr>
            </w:pPr>
            <w:r>
              <w:rPr>
                <w:b/>
                <w:bCs/>
                <w:color w:val="000000"/>
                <w:sz w:val="24"/>
                <w:szCs w:val="24"/>
                <w:lang w:bidi="ru-RU"/>
              </w:rPr>
              <w:t>Форма взаимодействия</w:t>
            </w:r>
          </w:p>
        </w:tc>
      </w:tr>
      <w:tr w:rsidR="00E857DC" w:rsidTr="00E857DC">
        <w:trPr>
          <w:trHeight w:hRule="exact" w:val="2009"/>
        </w:trPr>
        <w:tc>
          <w:tcPr>
            <w:tcW w:w="1464" w:type="dxa"/>
          </w:tcPr>
          <w:p w:rsidR="00E857DC" w:rsidRDefault="00E857DC" w:rsidP="00D804E1">
            <w:pPr>
              <w:pStyle w:val="aff5"/>
              <w:ind w:firstLine="0"/>
              <w:jc w:val="center"/>
              <w:rPr>
                <w:sz w:val="24"/>
                <w:szCs w:val="24"/>
              </w:rPr>
            </w:pPr>
            <w:r>
              <w:rPr>
                <w:color w:val="000000"/>
                <w:sz w:val="24"/>
                <w:szCs w:val="24"/>
                <w:lang w:bidi="ru-RU"/>
              </w:rPr>
              <w:t>В течение года</w:t>
            </w:r>
          </w:p>
        </w:tc>
        <w:tc>
          <w:tcPr>
            <w:tcW w:w="1843" w:type="dxa"/>
          </w:tcPr>
          <w:p w:rsidR="00E857DC" w:rsidRPr="00D804E1" w:rsidRDefault="00377B2E" w:rsidP="00D804E1">
            <w:pPr>
              <w:pStyle w:val="aff5"/>
              <w:ind w:firstLine="0"/>
              <w:jc w:val="both"/>
              <w:rPr>
                <w:color w:val="000000"/>
                <w:sz w:val="24"/>
                <w:szCs w:val="24"/>
                <w:lang w:bidi="ru-RU"/>
              </w:rPr>
            </w:pPr>
            <w:r>
              <w:rPr>
                <w:color w:val="000000"/>
                <w:sz w:val="24"/>
                <w:szCs w:val="24"/>
                <w:lang w:bidi="ru-RU"/>
              </w:rPr>
              <w:t>Караванная районная амбулатория</w:t>
            </w:r>
          </w:p>
        </w:tc>
        <w:tc>
          <w:tcPr>
            <w:tcW w:w="3542" w:type="dxa"/>
          </w:tcPr>
          <w:p w:rsidR="00E857DC" w:rsidRDefault="00E857DC" w:rsidP="00D804E1">
            <w:pPr>
              <w:pStyle w:val="aff5"/>
              <w:ind w:firstLine="0"/>
              <w:rPr>
                <w:sz w:val="24"/>
                <w:szCs w:val="24"/>
              </w:rPr>
            </w:pPr>
            <w:r>
              <w:rPr>
                <w:color w:val="000000"/>
                <w:sz w:val="24"/>
                <w:szCs w:val="24"/>
                <w:lang w:bidi="ru-RU"/>
              </w:rPr>
              <w:t>Оказание услуг медицинского сопровождения, консультативной помощи.</w:t>
            </w:r>
          </w:p>
        </w:tc>
        <w:tc>
          <w:tcPr>
            <w:tcW w:w="2693" w:type="dxa"/>
          </w:tcPr>
          <w:p w:rsidR="00E857DC" w:rsidRDefault="00E857DC" w:rsidP="00D804E1">
            <w:pPr>
              <w:pStyle w:val="aff5"/>
              <w:ind w:firstLine="0"/>
              <w:rPr>
                <w:sz w:val="24"/>
                <w:szCs w:val="24"/>
              </w:rPr>
            </w:pPr>
            <w:r>
              <w:rPr>
                <w:color w:val="000000"/>
                <w:sz w:val="24"/>
                <w:szCs w:val="24"/>
                <w:lang w:bidi="ru-RU"/>
              </w:rPr>
              <w:t>Консультации, медосмотры, вакцинация</w:t>
            </w:r>
          </w:p>
        </w:tc>
      </w:tr>
      <w:tr w:rsidR="00D804E1" w:rsidTr="00E857DC">
        <w:trPr>
          <w:trHeight w:hRule="exact" w:val="1666"/>
        </w:trPr>
        <w:tc>
          <w:tcPr>
            <w:tcW w:w="1464" w:type="dxa"/>
          </w:tcPr>
          <w:p w:rsidR="00D804E1" w:rsidRDefault="00D804E1" w:rsidP="00D804E1">
            <w:pPr>
              <w:pStyle w:val="aff5"/>
              <w:ind w:firstLine="0"/>
              <w:jc w:val="center"/>
              <w:rPr>
                <w:sz w:val="24"/>
                <w:szCs w:val="24"/>
              </w:rPr>
            </w:pPr>
            <w:r>
              <w:rPr>
                <w:color w:val="000000"/>
                <w:sz w:val="24"/>
                <w:szCs w:val="24"/>
                <w:lang w:bidi="ru-RU"/>
              </w:rPr>
              <w:t>В течение года</w:t>
            </w:r>
          </w:p>
        </w:tc>
        <w:tc>
          <w:tcPr>
            <w:tcW w:w="1843" w:type="dxa"/>
          </w:tcPr>
          <w:p w:rsidR="00D804E1" w:rsidRDefault="00377B2E" w:rsidP="00D804E1">
            <w:pPr>
              <w:pStyle w:val="aff5"/>
              <w:ind w:firstLine="0"/>
              <w:jc w:val="center"/>
              <w:rPr>
                <w:sz w:val="24"/>
                <w:szCs w:val="24"/>
              </w:rPr>
            </w:pPr>
            <w:r>
              <w:rPr>
                <w:color w:val="000000"/>
                <w:sz w:val="24"/>
                <w:szCs w:val="24"/>
                <w:lang w:bidi="ru-RU"/>
              </w:rPr>
              <w:t>МБОУ «Караванная казачья СОШ»</w:t>
            </w:r>
          </w:p>
        </w:tc>
        <w:tc>
          <w:tcPr>
            <w:tcW w:w="3542" w:type="dxa"/>
          </w:tcPr>
          <w:p w:rsidR="00D804E1" w:rsidRDefault="00D804E1" w:rsidP="00D804E1">
            <w:pPr>
              <w:pStyle w:val="aff5"/>
              <w:ind w:firstLine="0"/>
              <w:rPr>
                <w:sz w:val="24"/>
                <w:szCs w:val="24"/>
              </w:rPr>
            </w:pPr>
            <w:r>
              <w:rPr>
                <w:color w:val="000000"/>
                <w:sz w:val="24"/>
                <w:szCs w:val="24"/>
                <w:lang w:bidi="ru-RU"/>
              </w:rPr>
              <w:t>Преемственность в образовании, совместные мероприятия, организация развлечений школьниками, встреча с выпускниками детского сада</w:t>
            </w:r>
          </w:p>
        </w:tc>
        <w:tc>
          <w:tcPr>
            <w:tcW w:w="2693" w:type="dxa"/>
          </w:tcPr>
          <w:p w:rsidR="00D804E1" w:rsidRDefault="00D804E1" w:rsidP="00D804E1">
            <w:pPr>
              <w:pStyle w:val="aff5"/>
              <w:ind w:firstLine="0"/>
              <w:rPr>
                <w:sz w:val="24"/>
                <w:szCs w:val="24"/>
              </w:rPr>
            </w:pPr>
            <w:r>
              <w:rPr>
                <w:color w:val="000000"/>
                <w:sz w:val="24"/>
                <w:szCs w:val="24"/>
                <w:lang w:bidi="ru-RU"/>
              </w:rPr>
              <w:t>Взаимопосещение консультация, подготовительные занятия</w:t>
            </w:r>
          </w:p>
        </w:tc>
      </w:tr>
      <w:tr w:rsidR="00D804E1" w:rsidTr="00E857DC">
        <w:trPr>
          <w:trHeight w:hRule="exact" w:val="1114"/>
        </w:trPr>
        <w:tc>
          <w:tcPr>
            <w:tcW w:w="1464" w:type="dxa"/>
          </w:tcPr>
          <w:p w:rsidR="00D804E1" w:rsidRDefault="00D804E1" w:rsidP="00D804E1">
            <w:pPr>
              <w:pStyle w:val="aff5"/>
              <w:ind w:firstLine="0"/>
              <w:jc w:val="center"/>
              <w:rPr>
                <w:sz w:val="24"/>
                <w:szCs w:val="24"/>
              </w:rPr>
            </w:pPr>
            <w:r>
              <w:rPr>
                <w:color w:val="000000"/>
                <w:sz w:val="24"/>
                <w:szCs w:val="24"/>
                <w:lang w:bidi="ru-RU"/>
              </w:rPr>
              <w:t>В течение года</w:t>
            </w:r>
          </w:p>
        </w:tc>
        <w:tc>
          <w:tcPr>
            <w:tcW w:w="1843" w:type="dxa"/>
          </w:tcPr>
          <w:p w:rsidR="00D804E1" w:rsidRDefault="00377B2E" w:rsidP="00D804E1">
            <w:pPr>
              <w:pStyle w:val="aff5"/>
              <w:ind w:firstLine="0"/>
              <w:jc w:val="center"/>
              <w:rPr>
                <w:sz w:val="24"/>
                <w:szCs w:val="24"/>
              </w:rPr>
            </w:pPr>
            <w:r>
              <w:rPr>
                <w:sz w:val="24"/>
                <w:szCs w:val="24"/>
              </w:rPr>
              <w:t>Сельская библиотека</w:t>
            </w:r>
          </w:p>
        </w:tc>
        <w:tc>
          <w:tcPr>
            <w:tcW w:w="3542" w:type="dxa"/>
          </w:tcPr>
          <w:p w:rsidR="00D804E1" w:rsidRDefault="00D804E1" w:rsidP="00D804E1">
            <w:pPr>
              <w:pStyle w:val="aff5"/>
              <w:ind w:firstLine="0"/>
              <w:rPr>
                <w:sz w:val="24"/>
                <w:szCs w:val="24"/>
              </w:rPr>
            </w:pPr>
            <w:r>
              <w:rPr>
                <w:color w:val="000000"/>
                <w:sz w:val="24"/>
                <w:szCs w:val="24"/>
                <w:lang w:bidi="ru-RU"/>
              </w:rPr>
              <w:t>Приобщение детей к чтению и ознакомление с художественно</w:t>
            </w:r>
            <w:r>
              <w:rPr>
                <w:color w:val="000000"/>
                <w:sz w:val="24"/>
                <w:szCs w:val="24"/>
                <w:lang w:bidi="ru-RU"/>
              </w:rPr>
              <w:softHyphen/>
              <w:t>литературным творчеством</w:t>
            </w:r>
          </w:p>
        </w:tc>
        <w:tc>
          <w:tcPr>
            <w:tcW w:w="2693" w:type="dxa"/>
          </w:tcPr>
          <w:p w:rsidR="00D804E1" w:rsidRDefault="00D804E1" w:rsidP="00D804E1">
            <w:pPr>
              <w:pStyle w:val="aff5"/>
              <w:ind w:firstLine="0"/>
              <w:rPr>
                <w:sz w:val="24"/>
                <w:szCs w:val="24"/>
              </w:rPr>
            </w:pPr>
            <w:r>
              <w:rPr>
                <w:color w:val="000000"/>
                <w:sz w:val="24"/>
                <w:szCs w:val="24"/>
                <w:lang w:bidi="ru-RU"/>
              </w:rPr>
              <w:t>Проведение выставок, бесед с воспитанниками и родителями. Экскурсии</w:t>
            </w:r>
          </w:p>
        </w:tc>
      </w:tr>
    </w:tbl>
    <w:p w:rsidR="00D804E1" w:rsidRDefault="00D804E1" w:rsidP="001416D1">
      <w:pPr>
        <w:spacing w:after="0" w:line="240" w:lineRule="auto"/>
        <w:jc w:val="both"/>
        <w:rPr>
          <w:rFonts w:ascii="Times New Roman" w:hAnsi="Times New Roman" w:cs="Times New Roman"/>
          <w:b/>
          <w:sz w:val="24"/>
          <w:szCs w:val="24"/>
        </w:rPr>
      </w:pPr>
    </w:p>
    <w:p w:rsidR="00D804E1" w:rsidRDefault="00D804E1" w:rsidP="001416D1">
      <w:pPr>
        <w:spacing w:after="0" w:line="240" w:lineRule="auto"/>
        <w:jc w:val="both"/>
        <w:rPr>
          <w:rFonts w:ascii="Times New Roman" w:hAnsi="Times New Roman" w:cs="Times New Roman"/>
          <w:b/>
          <w:sz w:val="24"/>
          <w:szCs w:val="24"/>
        </w:rPr>
      </w:pPr>
    </w:p>
    <w:p w:rsidR="001416D1" w:rsidRPr="000552A9" w:rsidRDefault="001416D1" w:rsidP="00E857DC">
      <w:pPr>
        <w:spacing w:after="0" w:line="240" w:lineRule="auto"/>
        <w:jc w:val="center"/>
        <w:rPr>
          <w:rFonts w:ascii="Times New Roman" w:hAnsi="Times New Roman" w:cs="Times New Roman"/>
          <w:b/>
          <w:sz w:val="24"/>
          <w:szCs w:val="24"/>
        </w:rPr>
      </w:pPr>
      <w:r w:rsidRPr="000552A9">
        <w:rPr>
          <w:rFonts w:ascii="Times New Roman" w:hAnsi="Times New Roman" w:cs="Times New Roman"/>
          <w:b/>
          <w:sz w:val="24"/>
          <w:szCs w:val="24"/>
        </w:rPr>
        <w:t>2.3.2. Целевой раздел</w:t>
      </w:r>
    </w:p>
    <w:p w:rsidR="001416D1" w:rsidRPr="000552A9" w:rsidRDefault="001416D1" w:rsidP="001416D1">
      <w:pPr>
        <w:spacing w:after="0" w:line="240" w:lineRule="auto"/>
        <w:ind w:firstLine="709"/>
        <w:jc w:val="both"/>
        <w:rPr>
          <w:rFonts w:ascii="Times New Roman" w:hAnsi="Times New Roman" w:cs="Times New Roman"/>
          <w:bCs/>
          <w:sz w:val="24"/>
          <w:szCs w:val="24"/>
        </w:rPr>
      </w:pP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Cs/>
          <w:sz w:val="24"/>
          <w:szCs w:val="24"/>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1416D1" w:rsidRPr="000552A9" w:rsidRDefault="001416D1" w:rsidP="005540BA">
      <w:pPr>
        <w:numPr>
          <w:ilvl w:val="0"/>
          <w:numId w:val="6"/>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bCs/>
          <w:sz w:val="24"/>
          <w:szCs w:val="24"/>
        </w:rPr>
        <w:t>формирование ценностного отношения к окружающему миру, другим людям, себе;</w:t>
      </w:r>
    </w:p>
    <w:p w:rsidR="001416D1" w:rsidRPr="000552A9" w:rsidRDefault="001416D1" w:rsidP="005540BA">
      <w:pPr>
        <w:numPr>
          <w:ilvl w:val="0"/>
          <w:numId w:val="6"/>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bCs/>
          <w:sz w:val="24"/>
          <w:szCs w:val="24"/>
        </w:rPr>
        <w:t>овладение первичными представлениями о базовых ценностях, а также выработанных обществом нормах и правилах поведения;</w:t>
      </w:r>
    </w:p>
    <w:p w:rsidR="001416D1" w:rsidRPr="000552A9" w:rsidRDefault="001416D1" w:rsidP="005540BA">
      <w:pPr>
        <w:numPr>
          <w:ilvl w:val="0"/>
          <w:numId w:val="6"/>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bCs/>
          <w:sz w:val="24"/>
          <w:szCs w:val="24"/>
        </w:rPr>
        <w:t xml:space="preserve">приобретение первичного опыта деятельности и поведения в соответствии </w:t>
      </w:r>
      <w:r w:rsidRPr="000552A9">
        <w:rPr>
          <w:rFonts w:ascii="Times New Roman" w:hAnsi="Times New Roman" w:cs="Times New Roman"/>
          <w:bCs/>
          <w:sz w:val="24"/>
          <w:szCs w:val="24"/>
        </w:rPr>
        <w:br/>
        <w:t xml:space="preserve">с базовыми национальными ценностями, нормами и правилами, принятыми </w:t>
      </w:r>
      <w:r w:rsidRPr="000552A9">
        <w:rPr>
          <w:rFonts w:ascii="Times New Roman" w:hAnsi="Times New Roman" w:cs="Times New Roman"/>
          <w:bCs/>
          <w:sz w:val="24"/>
          <w:szCs w:val="24"/>
        </w:rPr>
        <w:br/>
        <w:t>в обществе.</w:t>
      </w:r>
    </w:p>
    <w:p w:rsidR="001416D1" w:rsidRDefault="001416D1" w:rsidP="001416D1">
      <w:pPr>
        <w:pStyle w:val="12"/>
        <w:shd w:val="clear" w:color="auto" w:fill="FFFFFF"/>
        <w:spacing w:before="0" w:after="0"/>
        <w:ind w:firstLine="709"/>
        <w:jc w:val="both"/>
        <w:rPr>
          <w:bCs/>
        </w:rPr>
      </w:pPr>
      <w:r w:rsidRPr="000552A9">
        <w:rPr>
          <w:bCs/>
        </w:rPr>
        <w:t xml:space="preserve">Задачи воспитания формируются для каждого возрастного периода (2 мес. – 1 год, </w:t>
      </w:r>
      <w:r w:rsidRPr="000552A9">
        <w:rPr>
          <w:bCs/>
        </w:rPr>
        <w:br/>
        <w:t xml:space="preserve">1 год – 3 года, 3 года – 8 лет) на основе планируемых результатов достижения цели воспитания </w:t>
      </w:r>
      <w:r w:rsidRPr="000552A9">
        <w:rPr>
          <w:bCs/>
        </w:rPr>
        <w:br/>
        <w:t>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1416D1" w:rsidRDefault="001416D1" w:rsidP="001416D1">
      <w:pPr>
        <w:pStyle w:val="12"/>
        <w:shd w:val="clear" w:color="auto" w:fill="FFFFFF"/>
        <w:spacing w:before="0" w:after="0"/>
        <w:ind w:firstLine="709"/>
        <w:jc w:val="both"/>
        <w:rPr>
          <w:bCs/>
        </w:rPr>
      </w:pPr>
    </w:p>
    <w:p w:rsidR="001416D1" w:rsidRDefault="001416D1" w:rsidP="001416D1">
      <w:pPr>
        <w:pStyle w:val="12"/>
        <w:shd w:val="clear" w:color="auto" w:fill="FFFFFF"/>
        <w:spacing w:before="0" w:after="0"/>
        <w:ind w:firstLine="709"/>
        <w:jc w:val="center"/>
        <w:rPr>
          <w:b/>
          <w:bCs/>
        </w:rPr>
      </w:pPr>
      <w:r w:rsidRPr="000552A9">
        <w:rPr>
          <w:b/>
          <w:bCs/>
        </w:rPr>
        <w:t>Методологические основы и принципы построения Программы воспитания</w:t>
      </w:r>
    </w:p>
    <w:p w:rsidR="001416D1" w:rsidRPr="000552A9" w:rsidRDefault="001416D1" w:rsidP="001416D1">
      <w:pPr>
        <w:pStyle w:val="12"/>
        <w:shd w:val="clear" w:color="auto" w:fill="FFFFFF"/>
        <w:spacing w:before="0" w:after="0"/>
        <w:ind w:firstLine="709"/>
        <w:jc w:val="center"/>
      </w:pP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r>
        <w:rPr>
          <w:rFonts w:ascii="Times New Roman" w:hAnsi="Times New Roman" w:cs="Times New Roman"/>
          <w:sz w:val="24"/>
          <w:szCs w:val="24"/>
        </w:rPr>
        <w:t>.</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Программа воспитания руководствуется принципами ДО, определенными ФГОС ДО.</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lastRenderedPageBreak/>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принцип гуманизма</w:t>
      </w:r>
      <w:r w:rsidRPr="000552A9">
        <w:rPr>
          <w:rFonts w:ascii="Times New Roman" w:hAnsi="Times New Roman" w:cs="Times New Roman"/>
          <w:b/>
          <w:sz w:val="24"/>
          <w:szCs w:val="24"/>
        </w:rPr>
        <w:t xml:space="preserve">. </w:t>
      </w:r>
      <w:r w:rsidRPr="000552A9">
        <w:rPr>
          <w:rFonts w:ascii="Times New Roman" w:hAnsi="Times New Roman" w:cs="Times New Roman"/>
          <w:sz w:val="24"/>
          <w:szCs w:val="24"/>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sidRPr="000552A9">
        <w:rPr>
          <w:rFonts w:ascii="Times New Roman" w:hAnsi="Times New Roman" w:cs="Times New Roman"/>
          <w:sz w:val="24"/>
          <w:szCs w:val="24"/>
        </w:rPr>
        <w:br/>
        <w:t>к природе и окружающей среде, рационального природопользования;</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bCs/>
          <w:i/>
          <w:iCs/>
          <w:spacing w:val="-2"/>
          <w:sz w:val="24"/>
          <w:szCs w:val="24"/>
        </w:rPr>
        <w:t>принцип ценностного единства и совместности</w:t>
      </w:r>
      <w:r w:rsidRPr="000552A9">
        <w:rPr>
          <w:rFonts w:ascii="Times New Roman" w:hAnsi="Times New Roman" w:cs="Times New Roman"/>
          <w:b/>
          <w:bCs/>
          <w:iCs/>
          <w:spacing w:val="-2"/>
          <w:sz w:val="24"/>
          <w:szCs w:val="24"/>
        </w:rPr>
        <w:t>.</w:t>
      </w:r>
      <w:r w:rsidRPr="000552A9">
        <w:rPr>
          <w:rFonts w:ascii="Times New Roman" w:hAnsi="Times New Roman" w:cs="Times New Roman"/>
          <w:sz w:val="24"/>
          <w:szCs w:val="24"/>
        </w:rPr>
        <w:t xml:space="preserve"> Единство ценностей и смыслов воспитания, разделяемых всеми участниками</w:t>
      </w:r>
      <w:r w:rsidRPr="000552A9">
        <w:rPr>
          <w:rFonts w:ascii="Times New Roman" w:hAnsi="Times New Roman" w:cs="Times New Roman"/>
          <w:spacing w:val="-2"/>
          <w:sz w:val="24"/>
          <w:szCs w:val="24"/>
        </w:rPr>
        <w:t xml:space="preserve"> образовательных отношений, </w:t>
      </w:r>
      <w:r w:rsidRPr="000552A9">
        <w:rPr>
          <w:rFonts w:ascii="Times New Roman" w:hAnsi="Times New Roman" w:cs="Times New Roman"/>
          <w:sz w:val="24"/>
          <w:szCs w:val="24"/>
        </w:rPr>
        <w:t>содействие, сотворчество и сопереживание, взаимопонимание и взаимное уважение</w:t>
      </w:r>
      <w:r w:rsidRPr="000552A9">
        <w:rPr>
          <w:rFonts w:ascii="Times New Roman" w:hAnsi="Times New Roman" w:cs="Times New Roman"/>
          <w:spacing w:val="-2"/>
          <w:sz w:val="24"/>
          <w:szCs w:val="24"/>
        </w:rPr>
        <w:t>;</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принцип общего культурного образования</w:t>
      </w:r>
      <w:r w:rsidRPr="000552A9">
        <w:rPr>
          <w:rFonts w:ascii="Times New Roman" w:hAnsi="Times New Roman" w:cs="Times New Roman"/>
          <w:b/>
          <w:sz w:val="24"/>
          <w:szCs w:val="24"/>
        </w:rPr>
        <w:t xml:space="preserve">. </w:t>
      </w:r>
      <w:r w:rsidRPr="000552A9">
        <w:rPr>
          <w:rFonts w:ascii="Times New Roman" w:hAnsi="Times New Roman" w:cs="Times New Roman"/>
          <w:sz w:val="24"/>
          <w:szCs w:val="24"/>
        </w:rPr>
        <w:t xml:space="preserve">Воспитание основывается на культуре </w:t>
      </w:r>
      <w:r w:rsidRPr="000552A9">
        <w:rPr>
          <w:rFonts w:ascii="Times New Roman" w:hAnsi="Times New Roman" w:cs="Times New Roman"/>
          <w:sz w:val="24"/>
          <w:szCs w:val="24"/>
        </w:rPr>
        <w:br/>
        <w:t>и традициях России, включая культурные особенности региона;</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принцип следования нравственному примеру</w:t>
      </w:r>
      <w:r w:rsidRPr="000552A9">
        <w:rPr>
          <w:rFonts w:ascii="Times New Roman" w:hAnsi="Times New Roman" w:cs="Times New Roman"/>
          <w:b/>
          <w:sz w:val="24"/>
          <w:szCs w:val="24"/>
        </w:rPr>
        <w:t>.</w:t>
      </w:r>
      <w:r w:rsidRPr="000552A9">
        <w:rPr>
          <w:rFonts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bCs/>
          <w:i/>
          <w:sz w:val="24"/>
          <w:szCs w:val="24"/>
        </w:rPr>
        <w:t>принципы безопасной жизнедеятельности</w:t>
      </w:r>
      <w:r w:rsidRPr="000552A9">
        <w:rPr>
          <w:rFonts w:ascii="Times New Roman" w:hAnsi="Times New Roman" w:cs="Times New Roman"/>
          <w:b/>
          <w:bCs/>
          <w:sz w:val="24"/>
          <w:szCs w:val="24"/>
        </w:rPr>
        <w:t>.</w:t>
      </w:r>
      <w:r w:rsidRPr="000552A9">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bCs/>
          <w:i/>
          <w:sz w:val="24"/>
          <w:szCs w:val="24"/>
        </w:rPr>
        <w:t>принцип совместной деятельности ребенка и взрослого</w:t>
      </w:r>
      <w:r w:rsidRPr="000552A9">
        <w:rPr>
          <w:rFonts w:ascii="Times New Roman" w:hAnsi="Times New Roman" w:cs="Times New Roman"/>
          <w:b/>
          <w:bCs/>
          <w:sz w:val="24"/>
          <w:szCs w:val="24"/>
        </w:rPr>
        <w:t>.</w:t>
      </w:r>
      <w:r w:rsidRPr="000552A9">
        <w:rPr>
          <w:rFonts w:ascii="Times New Roman" w:hAnsi="Times New Roman" w:cs="Times New Roman"/>
          <w:sz w:val="24"/>
          <w:szCs w:val="24"/>
        </w:rPr>
        <w:t xml:space="preserve"> Значимость совместной деятельности взрослого и ребенка на основе приобщения к культурным ценностям и их освоения;</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bCs/>
          <w:i/>
          <w:sz w:val="24"/>
          <w:szCs w:val="24"/>
        </w:rPr>
        <w:t>принцип инклюзивности</w:t>
      </w:r>
      <w:r w:rsidRPr="000552A9">
        <w:rPr>
          <w:rFonts w:ascii="Times New Roman" w:hAnsi="Times New Roman" w:cs="Times New Roman"/>
          <w:b/>
          <w:bCs/>
          <w:sz w:val="24"/>
          <w:szCs w:val="24"/>
        </w:rPr>
        <w:t xml:space="preserve">. </w:t>
      </w:r>
      <w:r w:rsidRPr="000552A9">
        <w:rPr>
          <w:rFonts w:ascii="Times New Roman" w:hAnsi="Times New Roman" w:cs="Times New Roman"/>
          <w:sz w:val="24"/>
          <w:szCs w:val="24"/>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416D1" w:rsidRDefault="001416D1" w:rsidP="001416D1">
      <w:pPr>
        <w:spacing w:after="0" w:line="240" w:lineRule="auto"/>
        <w:ind w:firstLine="709"/>
        <w:jc w:val="center"/>
        <w:rPr>
          <w:rFonts w:ascii="Times New Roman" w:hAnsi="Times New Roman" w:cs="Times New Roman"/>
          <w:b/>
          <w:bCs/>
          <w:sz w:val="24"/>
          <w:szCs w:val="24"/>
        </w:rPr>
      </w:pPr>
    </w:p>
    <w:p w:rsidR="001416D1" w:rsidRDefault="001416D1" w:rsidP="001416D1">
      <w:pPr>
        <w:spacing w:after="0" w:line="240" w:lineRule="auto"/>
        <w:ind w:firstLine="709"/>
        <w:jc w:val="center"/>
        <w:rPr>
          <w:rFonts w:ascii="Times New Roman" w:hAnsi="Times New Roman" w:cs="Times New Roman"/>
          <w:b/>
          <w:bCs/>
          <w:sz w:val="24"/>
          <w:szCs w:val="24"/>
        </w:rPr>
      </w:pPr>
    </w:p>
    <w:p w:rsidR="001416D1" w:rsidRDefault="001416D1" w:rsidP="001416D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Уклад образовательной организации</w:t>
      </w:r>
    </w:p>
    <w:p w:rsidR="001416D1" w:rsidRPr="000552A9" w:rsidRDefault="001416D1" w:rsidP="001416D1">
      <w:pPr>
        <w:spacing w:after="0" w:line="240" w:lineRule="auto"/>
        <w:ind w:firstLine="709"/>
        <w:jc w:val="center"/>
        <w:rPr>
          <w:rFonts w:ascii="Times New Roman" w:hAnsi="Times New Roman" w:cs="Times New Roman"/>
          <w:sz w:val="24"/>
          <w:szCs w:val="24"/>
        </w:rPr>
      </w:pP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ДОО.</w:t>
      </w:r>
    </w:p>
    <w:p w:rsidR="00E857DC" w:rsidRDefault="001416D1" w:rsidP="00E857DC">
      <w:pPr>
        <w:pStyle w:val="14"/>
        <w:ind w:firstLine="580"/>
        <w:jc w:val="both"/>
        <w:rPr>
          <w:color w:val="000000"/>
          <w:lang w:bidi="ru-RU"/>
        </w:rPr>
      </w:pPr>
      <w:r w:rsidRPr="000552A9">
        <w:rPr>
          <w:rFonts w:eastAsia="Calibri"/>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r w:rsidR="00E857DC" w:rsidRPr="00E857DC">
        <w:rPr>
          <w:color w:val="000000"/>
          <w:lang w:bidi="ru-RU"/>
        </w:rPr>
        <w:t xml:space="preserve"> </w:t>
      </w:r>
    </w:p>
    <w:p w:rsidR="00E857DC" w:rsidRPr="00E857DC" w:rsidRDefault="00E857DC" w:rsidP="00E857DC">
      <w:pPr>
        <w:pStyle w:val="14"/>
        <w:ind w:firstLine="580"/>
        <w:jc w:val="both"/>
        <w:rPr>
          <w:sz w:val="24"/>
          <w:szCs w:val="24"/>
        </w:rPr>
      </w:pPr>
      <w:r w:rsidRPr="00E857DC">
        <w:rPr>
          <w:color w:val="000000"/>
          <w:sz w:val="24"/>
          <w:szCs w:val="24"/>
          <w:lang w:bidi="ru-RU"/>
        </w:rP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r>
        <w:rPr>
          <w:sz w:val="24"/>
          <w:szCs w:val="24"/>
        </w:rPr>
        <w:t xml:space="preserve"> </w:t>
      </w:r>
      <w:r w:rsidRPr="00E857DC">
        <w:rPr>
          <w:color w:val="000000"/>
          <w:sz w:val="24"/>
          <w:szCs w:val="24"/>
          <w:lang w:bidi="ru-RU"/>
        </w:rPr>
        <w:t>Уклад учитывает специфику и конкретные формы организации распорядка дневного, недельного, месячного, годового циклов жизни ДОУ.</w:t>
      </w:r>
      <w:r>
        <w:rPr>
          <w:sz w:val="24"/>
          <w:szCs w:val="24"/>
        </w:rPr>
        <w:t xml:space="preserve"> </w:t>
      </w:r>
      <w:r w:rsidRPr="00E857DC">
        <w:rPr>
          <w:color w:val="000000"/>
          <w:sz w:val="24"/>
          <w:szCs w:val="24"/>
          <w:lang w:bidi="ru-RU"/>
        </w:rPr>
        <w:t>Уклад способствует формированию ценностей воспит</w:t>
      </w:r>
      <w:r>
        <w:rPr>
          <w:color w:val="000000"/>
          <w:sz w:val="24"/>
          <w:szCs w:val="24"/>
          <w:lang w:bidi="ru-RU"/>
        </w:rPr>
        <w:t>ания, которые разделяются</w:t>
      </w:r>
      <w:r>
        <w:rPr>
          <w:color w:val="000000"/>
          <w:sz w:val="24"/>
          <w:szCs w:val="24"/>
          <w:lang w:bidi="ru-RU"/>
        </w:rPr>
        <w:tab/>
        <w:t xml:space="preserve">всеми участниками </w:t>
      </w:r>
      <w:r w:rsidRPr="00E857DC">
        <w:rPr>
          <w:color w:val="000000"/>
          <w:sz w:val="24"/>
          <w:szCs w:val="24"/>
          <w:lang w:bidi="ru-RU"/>
        </w:rPr>
        <w:t>образовательных</w:t>
      </w:r>
      <w:r w:rsidRPr="00E857DC">
        <w:rPr>
          <w:color w:val="000000"/>
          <w:sz w:val="24"/>
          <w:szCs w:val="24"/>
          <w:lang w:bidi="ru-RU"/>
        </w:rPr>
        <w:tab/>
        <w:t>отношений</w:t>
      </w:r>
      <w:r>
        <w:rPr>
          <w:sz w:val="24"/>
          <w:szCs w:val="24"/>
        </w:rPr>
        <w:t xml:space="preserve"> </w:t>
      </w:r>
      <w:r w:rsidRPr="00E857DC">
        <w:rPr>
          <w:color w:val="000000"/>
          <w:sz w:val="24"/>
          <w:szCs w:val="24"/>
          <w:lang w:bidi="ru-RU"/>
        </w:rPr>
        <w:t>(воспитанниками, родителями, педагогами и другими сотрудниками ДОУ).</w:t>
      </w:r>
    </w:p>
    <w:p w:rsidR="00E857DC" w:rsidRPr="00E857DC" w:rsidRDefault="00E857DC" w:rsidP="00E857DC">
      <w:pPr>
        <w:pStyle w:val="14"/>
        <w:ind w:firstLine="580"/>
        <w:jc w:val="both"/>
        <w:rPr>
          <w:sz w:val="24"/>
          <w:szCs w:val="24"/>
        </w:rPr>
      </w:pPr>
      <w:r w:rsidRPr="00E857DC">
        <w:rPr>
          <w:color w:val="000000"/>
          <w:sz w:val="24"/>
          <w:szCs w:val="24"/>
          <w:lang w:bidi="ru-RU"/>
        </w:rPr>
        <w:t>Программа воспитания учитывает условия, существующие в дошкольном учреждении, индивидуальные особенности, интересы, потребности воспитанников и их родителей.</w:t>
      </w:r>
    </w:p>
    <w:p w:rsidR="00E857DC" w:rsidRPr="00E857DC" w:rsidRDefault="00E857DC" w:rsidP="00E857DC">
      <w:pPr>
        <w:pStyle w:val="14"/>
        <w:ind w:firstLine="580"/>
        <w:jc w:val="both"/>
        <w:rPr>
          <w:sz w:val="24"/>
          <w:szCs w:val="24"/>
        </w:rPr>
      </w:pPr>
      <w:r w:rsidRPr="00E857DC">
        <w:rPr>
          <w:color w:val="000000"/>
          <w:sz w:val="24"/>
          <w:szCs w:val="24"/>
          <w:lang w:bidi="ru-RU"/>
        </w:rPr>
        <w:t>Процесс воспитания в ДОО основывается на общепедагогических принципах, изложенных в ФГОС дошкольного образования (Раздел I, пункт 1.2.):</w:t>
      </w:r>
    </w:p>
    <w:p w:rsidR="00E857DC" w:rsidRPr="00E857DC" w:rsidRDefault="00E857DC" w:rsidP="005540BA">
      <w:pPr>
        <w:pStyle w:val="14"/>
        <w:numPr>
          <w:ilvl w:val="0"/>
          <w:numId w:val="15"/>
        </w:numPr>
        <w:tabs>
          <w:tab w:val="left" w:pos="239"/>
        </w:tabs>
        <w:ind w:left="720" w:hanging="360"/>
        <w:jc w:val="both"/>
        <w:rPr>
          <w:sz w:val="24"/>
          <w:szCs w:val="24"/>
        </w:rPr>
      </w:pPr>
      <w:r w:rsidRPr="00E857DC">
        <w:rPr>
          <w:color w:val="000000"/>
          <w:sz w:val="24"/>
          <w:szCs w:val="24"/>
          <w:lang w:bidi="ru-RU"/>
        </w:rPr>
        <w:t>поддержка разнообразия детства;</w:t>
      </w:r>
    </w:p>
    <w:p w:rsidR="00E857DC" w:rsidRPr="00E857DC" w:rsidRDefault="00E857DC" w:rsidP="005540BA">
      <w:pPr>
        <w:pStyle w:val="14"/>
        <w:numPr>
          <w:ilvl w:val="0"/>
          <w:numId w:val="15"/>
        </w:numPr>
        <w:tabs>
          <w:tab w:val="left" w:pos="249"/>
        </w:tabs>
        <w:ind w:left="720" w:hanging="360"/>
        <w:jc w:val="both"/>
        <w:rPr>
          <w:sz w:val="24"/>
          <w:szCs w:val="24"/>
        </w:rPr>
      </w:pPr>
      <w:r w:rsidRPr="00E857DC">
        <w:rPr>
          <w:color w:val="000000"/>
          <w:sz w:val="24"/>
          <w:szCs w:val="24"/>
          <w:lang w:bidi="ru-RU"/>
        </w:rPr>
        <w:t xml:space="preserve">сохранение уникальности и самоценности детства как важного этапа в общем развитии человека, самоценность детства - понимание (рассмотрение) детства как </w:t>
      </w:r>
      <w:r w:rsidRPr="00E857DC">
        <w:rPr>
          <w:color w:val="000000"/>
          <w:sz w:val="24"/>
          <w:szCs w:val="24"/>
          <w:lang w:bidi="ru-RU"/>
        </w:rPr>
        <w:lastRenderedPageBreak/>
        <w:t>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857DC" w:rsidRPr="00E857DC" w:rsidRDefault="00E857DC" w:rsidP="005540BA">
      <w:pPr>
        <w:pStyle w:val="14"/>
        <w:numPr>
          <w:ilvl w:val="0"/>
          <w:numId w:val="15"/>
        </w:numPr>
        <w:tabs>
          <w:tab w:val="left" w:pos="244"/>
        </w:tabs>
        <w:ind w:left="720" w:hanging="360"/>
        <w:jc w:val="both"/>
        <w:rPr>
          <w:sz w:val="24"/>
          <w:szCs w:val="24"/>
        </w:rPr>
      </w:pPr>
      <w:r w:rsidRPr="00E857DC">
        <w:rPr>
          <w:color w:val="000000"/>
          <w:sz w:val="24"/>
          <w:szCs w:val="24"/>
          <w:lang w:bidi="ru-RU"/>
        </w:rPr>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E857DC" w:rsidRPr="00E857DC" w:rsidRDefault="00E857DC" w:rsidP="005540BA">
      <w:pPr>
        <w:pStyle w:val="14"/>
        <w:numPr>
          <w:ilvl w:val="0"/>
          <w:numId w:val="15"/>
        </w:numPr>
        <w:tabs>
          <w:tab w:val="left" w:pos="239"/>
        </w:tabs>
        <w:ind w:left="720" w:hanging="360"/>
        <w:jc w:val="both"/>
        <w:rPr>
          <w:sz w:val="24"/>
          <w:szCs w:val="24"/>
        </w:rPr>
      </w:pPr>
      <w:r w:rsidRPr="00E857DC">
        <w:rPr>
          <w:color w:val="000000"/>
          <w:sz w:val="24"/>
          <w:szCs w:val="24"/>
          <w:lang w:bidi="ru-RU"/>
        </w:rPr>
        <w:t>уважение личности ребенка.</w:t>
      </w:r>
    </w:p>
    <w:p w:rsidR="00E857DC" w:rsidRPr="00E857DC" w:rsidRDefault="00E857DC" w:rsidP="00E857DC">
      <w:pPr>
        <w:pStyle w:val="14"/>
        <w:ind w:firstLine="580"/>
        <w:jc w:val="both"/>
        <w:rPr>
          <w:sz w:val="24"/>
          <w:szCs w:val="24"/>
        </w:rPr>
      </w:pPr>
      <w:r w:rsidRPr="00E857DC">
        <w:rPr>
          <w:color w:val="000000"/>
          <w:sz w:val="24"/>
          <w:szCs w:val="24"/>
          <w:lang w:bidi="ru-RU"/>
        </w:rPr>
        <w:t>Задачи воспитания реализуются в течение всего времени нахождения ребенка в детском саду: в процессе занятий, режимных моментов, совместной деятельности с детьми и индивидуальной работы.</w:t>
      </w:r>
    </w:p>
    <w:p w:rsidR="001416D1" w:rsidRPr="00E857DC" w:rsidRDefault="001416D1" w:rsidP="00A21614">
      <w:pPr>
        <w:spacing w:after="0" w:line="240" w:lineRule="auto"/>
        <w:rPr>
          <w:rFonts w:ascii="Times New Roman" w:eastAsia="Calibri" w:hAnsi="Times New Roman" w:cs="Times New Roman"/>
          <w:b/>
          <w:bCs/>
          <w:sz w:val="24"/>
          <w:szCs w:val="24"/>
        </w:rPr>
      </w:pPr>
    </w:p>
    <w:p w:rsidR="001416D1" w:rsidRDefault="001416D1" w:rsidP="001416D1">
      <w:pPr>
        <w:spacing w:after="0" w:line="240" w:lineRule="auto"/>
        <w:ind w:firstLine="709"/>
        <w:jc w:val="center"/>
        <w:rPr>
          <w:rFonts w:ascii="Times New Roman" w:eastAsia="Calibri" w:hAnsi="Times New Roman" w:cs="Times New Roman"/>
          <w:b/>
          <w:bCs/>
          <w:sz w:val="24"/>
          <w:szCs w:val="24"/>
        </w:rPr>
      </w:pPr>
      <w:r w:rsidRPr="000552A9">
        <w:rPr>
          <w:rFonts w:ascii="Times New Roman" w:eastAsia="Calibri" w:hAnsi="Times New Roman" w:cs="Times New Roman"/>
          <w:b/>
          <w:bCs/>
          <w:sz w:val="24"/>
          <w:szCs w:val="24"/>
        </w:rPr>
        <w:t>Воспитывающая среда ДОО</w:t>
      </w:r>
    </w:p>
    <w:p w:rsidR="00A21614" w:rsidRPr="000552A9" w:rsidRDefault="00A21614" w:rsidP="001416D1">
      <w:pPr>
        <w:spacing w:after="0" w:line="240" w:lineRule="auto"/>
        <w:ind w:firstLine="709"/>
        <w:jc w:val="center"/>
        <w:rPr>
          <w:rFonts w:ascii="Times New Roman" w:hAnsi="Times New Roman" w:cs="Times New Roman"/>
          <w:sz w:val="24"/>
          <w:szCs w:val="24"/>
        </w:rPr>
      </w:pP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Воспитывающая среда определяется целью и задачами воспитания, </w:t>
      </w:r>
      <w:r w:rsidRPr="000552A9">
        <w:rPr>
          <w:rFonts w:ascii="Times New Roman" w:hAnsi="Times New Roman" w:cs="Times New Roman"/>
          <w:sz w:val="24"/>
          <w:szCs w:val="24"/>
        </w:rPr>
        <w:br/>
        <w:t>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1416D1" w:rsidRDefault="001416D1" w:rsidP="001416D1">
      <w:pPr>
        <w:spacing w:after="0" w:line="240" w:lineRule="auto"/>
        <w:ind w:firstLine="709"/>
        <w:jc w:val="center"/>
        <w:rPr>
          <w:rFonts w:ascii="Times New Roman" w:eastAsia="Calibri" w:hAnsi="Times New Roman" w:cs="Times New Roman"/>
          <w:b/>
          <w:bCs/>
          <w:sz w:val="24"/>
          <w:szCs w:val="24"/>
        </w:rPr>
      </w:pPr>
    </w:p>
    <w:p w:rsidR="001416D1" w:rsidRDefault="001416D1" w:rsidP="001416D1">
      <w:pPr>
        <w:spacing w:after="0" w:line="240" w:lineRule="auto"/>
        <w:ind w:firstLine="709"/>
        <w:jc w:val="center"/>
        <w:rPr>
          <w:rFonts w:ascii="Times New Roman" w:eastAsia="Calibri" w:hAnsi="Times New Roman" w:cs="Times New Roman"/>
          <w:b/>
          <w:bCs/>
          <w:sz w:val="24"/>
          <w:szCs w:val="24"/>
        </w:rPr>
      </w:pPr>
      <w:r w:rsidRPr="000552A9">
        <w:rPr>
          <w:rFonts w:ascii="Times New Roman" w:eastAsia="Calibri" w:hAnsi="Times New Roman" w:cs="Times New Roman"/>
          <w:b/>
          <w:bCs/>
          <w:sz w:val="24"/>
          <w:szCs w:val="24"/>
        </w:rPr>
        <w:t>Общности (сообщества) ДОО</w:t>
      </w:r>
    </w:p>
    <w:p w:rsidR="00A21614" w:rsidRPr="000552A9" w:rsidRDefault="00A21614" w:rsidP="001416D1">
      <w:pPr>
        <w:spacing w:after="0" w:line="240" w:lineRule="auto"/>
        <w:ind w:firstLine="709"/>
        <w:jc w:val="center"/>
        <w:rPr>
          <w:rFonts w:ascii="Times New Roman" w:hAnsi="Times New Roman" w:cs="Times New Roman"/>
          <w:sz w:val="24"/>
          <w:szCs w:val="24"/>
        </w:rPr>
      </w:pP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sz w:val="24"/>
          <w:szCs w:val="24"/>
        </w:rPr>
        <w:t>Основой эффективности такой общности является рефлексия собственной профессиональной деятельности.</w:t>
      </w:r>
    </w:p>
    <w:p w:rsidR="001416D1" w:rsidRPr="000552A9" w:rsidRDefault="001416D1" w:rsidP="001416D1">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Сотрудники</w:t>
      </w:r>
      <w:r w:rsidRPr="000552A9">
        <w:rPr>
          <w:rFonts w:ascii="Times New Roman" w:eastAsia="Calibri" w:hAnsi="Times New Roman" w:cs="Times New Roman"/>
          <w:sz w:val="24"/>
          <w:szCs w:val="24"/>
        </w:rPr>
        <w:t xml:space="preserve"> должны:</w:t>
      </w:r>
    </w:p>
    <w:p w:rsidR="001416D1" w:rsidRPr="000552A9" w:rsidRDefault="001416D1" w:rsidP="001416D1">
      <w:pPr>
        <w:tabs>
          <w:tab w:val="left" w:pos="1134"/>
        </w:tabs>
        <w:suppressAutoHyphens/>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sz w:val="24"/>
          <w:szCs w:val="24"/>
        </w:rPr>
        <w:t>быть примером в формировании полноценных и сформированных ценностных ориентиров,</w:t>
      </w:r>
      <w:r w:rsidRPr="000552A9">
        <w:rPr>
          <w:rFonts w:ascii="Times New Roman" w:eastAsia="Calibri" w:hAnsi="Times New Roman" w:cs="Times New Roman"/>
          <w:sz w:val="24"/>
          <w:szCs w:val="24"/>
          <w:lang w:val="en-US"/>
        </w:rPr>
        <w:t> </w:t>
      </w:r>
      <w:r w:rsidRPr="000552A9">
        <w:rPr>
          <w:rFonts w:ascii="Times New Roman" w:eastAsia="Calibri" w:hAnsi="Times New Roman" w:cs="Times New Roman"/>
          <w:sz w:val="24"/>
          <w:szCs w:val="24"/>
        </w:rPr>
        <w:t>норм</w:t>
      </w:r>
      <w:r w:rsidRPr="000552A9">
        <w:rPr>
          <w:rFonts w:ascii="Times New Roman" w:eastAsia="Calibri" w:hAnsi="Times New Roman" w:cs="Times New Roman"/>
          <w:sz w:val="24"/>
          <w:szCs w:val="24"/>
          <w:lang w:val="en-US"/>
        </w:rPr>
        <w:t> </w:t>
      </w:r>
      <w:r w:rsidRPr="000552A9">
        <w:rPr>
          <w:rFonts w:ascii="Times New Roman" w:eastAsia="Calibri" w:hAnsi="Times New Roman" w:cs="Times New Roman"/>
          <w:sz w:val="24"/>
          <w:szCs w:val="24"/>
        </w:rPr>
        <w:t>общения и поведения;</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sz w:val="24"/>
          <w:szCs w:val="24"/>
        </w:rPr>
        <w:t>мотивировать детей к общению друг с другом, поощрять даже самые незначительные стремления к общению и взаимодействию;</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sz w:val="24"/>
          <w:szCs w:val="24"/>
        </w:rPr>
        <w:t>заботиться о том, чтобы дети непрерывно приобретали опыт общения на основе чувства доброжелательности;</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w:t>
      </w:r>
      <w:r w:rsidRPr="000552A9">
        <w:rPr>
          <w:rFonts w:ascii="Times New Roman" w:eastAsia="Calibri" w:hAnsi="Times New Roman" w:cs="Times New Roman"/>
          <w:sz w:val="24"/>
          <w:szCs w:val="24"/>
        </w:rPr>
        <w:br/>
        <w:t>к заболевшему товарищу;</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sz w:val="24"/>
          <w:szCs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sidRPr="000552A9">
        <w:rPr>
          <w:rFonts w:ascii="Times New Roman" w:eastAsia="Calibri" w:hAnsi="Times New Roman" w:cs="Times New Roman"/>
          <w:sz w:val="24"/>
          <w:szCs w:val="24"/>
        </w:rPr>
        <w:br/>
        <w:t>и пр.);</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sz w:val="24"/>
          <w:szCs w:val="24"/>
        </w:rPr>
        <w:t xml:space="preserve">учить детей совместной деятельности, насыщать их жизнь событиями, </w:t>
      </w:r>
      <w:r w:rsidRPr="000552A9">
        <w:rPr>
          <w:rFonts w:ascii="Times New Roman" w:eastAsia="Calibri" w:hAnsi="Times New Roman" w:cs="Times New Roman"/>
          <w:sz w:val="24"/>
          <w:szCs w:val="24"/>
        </w:rPr>
        <w:br/>
        <w:t>которые сплачивали бы и объединяли ребят;</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sz w:val="24"/>
          <w:szCs w:val="24"/>
        </w:rPr>
        <w:t>воспитывать в детях чувство ответственности перед группой за свое поведение.</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b/>
          <w:bCs/>
          <w:i/>
          <w:sz w:val="24"/>
          <w:szCs w:val="24"/>
        </w:rPr>
        <w:t>Профессионально-родительская общность</w:t>
      </w:r>
      <w:r w:rsidRPr="000552A9">
        <w:rPr>
          <w:rFonts w:ascii="Times New Roman" w:eastAsia="Calibri" w:hAnsi="Times New Roman" w:cs="Times New Roman"/>
          <w:sz w:val="24"/>
          <w:szCs w:val="24"/>
        </w:rPr>
        <w:t xml:space="preserve"> включает сотрудников ДОО и всех взрослых членов семей воспитанников, которых связывают не только общие ценности</w:t>
      </w:r>
      <w:r w:rsidR="00E857DC">
        <w:rPr>
          <w:rFonts w:ascii="Times New Roman" w:eastAsia="Calibri" w:hAnsi="Times New Roman" w:cs="Times New Roman"/>
          <w:sz w:val="24"/>
          <w:szCs w:val="24"/>
        </w:rPr>
        <w:t xml:space="preserve">, цели развития </w:t>
      </w:r>
      <w:r w:rsidRPr="000552A9">
        <w:rPr>
          <w:rFonts w:ascii="Times New Roman" w:eastAsia="Calibri" w:hAnsi="Times New Roman" w:cs="Times New Roman"/>
          <w:sz w:val="24"/>
          <w:szCs w:val="24"/>
        </w:rPr>
        <w:t>и воспитания детей, но и уважение друг к другу. Основн</w:t>
      </w:r>
      <w:r w:rsidR="00E857DC">
        <w:rPr>
          <w:rFonts w:ascii="Times New Roman" w:eastAsia="Calibri" w:hAnsi="Times New Roman" w:cs="Times New Roman"/>
          <w:sz w:val="24"/>
          <w:szCs w:val="24"/>
        </w:rPr>
        <w:t xml:space="preserve">ая задача – объединение усилий  </w:t>
      </w:r>
      <w:r w:rsidRPr="000552A9">
        <w:rPr>
          <w:rFonts w:ascii="Times New Roman" w:eastAsia="Calibri" w:hAnsi="Times New Roman" w:cs="Times New Roman"/>
          <w:sz w:val="24"/>
          <w:szCs w:val="24"/>
        </w:rPr>
        <w:t>по воспитанию ребенка в семье и в ДОО. Зачастую повед</w:t>
      </w:r>
      <w:r w:rsidR="00E857DC">
        <w:rPr>
          <w:rFonts w:ascii="Times New Roman" w:eastAsia="Calibri" w:hAnsi="Times New Roman" w:cs="Times New Roman"/>
          <w:sz w:val="24"/>
          <w:szCs w:val="24"/>
        </w:rPr>
        <w:t xml:space="preserve">ение ребенка сильно различается </w:t>
      </w:r>
      <w:r w:rsidRPr="000552A9">
        <w:rPr>
          <w:rFonts w:ascii="Times New Roman" w:eastAsia="Calibri" w:hAnsi="Times New Roman" w:cs="Times New Roman"/>
          <w:sz w:val="24"/>
          <w:szCs w:val="24"/>
        </w:rPr>
        <w:t>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b/>
          <w:bCs/>
          <w:i/>
          <w:sz w:val="24"/>
          <w:szCs w:val="24"/>
        </w:rPr>
        <w:t>Детско-взрослая общность</w:t>
      </w:r>
      <w:r w:rsidRPr="000552A9">
        <w:rPr>
          <w:rFonts w:ascii="Times New Roman" w:eastAsia="Calibri" w:hAnsi="Times New Roman" w:cs="Times New Roman"/>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w:t>
      </w:r>
      <w:r w:rsidRPr="000552A9">
        <w:rPr>
          <w:rFonts w:ascii="Times New Roman" w:eastAsia="Calibri" w:hAnsi="Times New Roman" w:cs="Times New Roman"/>
          <w:sz w:val="24"/>
          <w:szCs w:val="24"/>
        </w:rPr>
        <w:lastRenderedPageBreak/>
        <w:t>ребенку как к полноправному человеку, наличие общих симпатий, ценностей и смыслов у всех участников общности.</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sz w:val="24"/>
          <w:szCs w:val="24"/>
        </w:rPr>
        <w:t xml:space="preserve">Общность строится и задается системой связей и отношений ее участников. </w:t>
      </w:r>
      <w:r w:rsidRPr="000552A9">
        <w:rPr>
          <w:rFonts w:ascii="Times New Roman" w:eastAsia="Calibri" w:hAnsi="Times New Roman" w:cs="Times New Roman"/>
          <w:sz w:val="24"/>
          <w:szCs w:val="24"/>
        </w:rPr>
        <w:br/>
        <w:t xml:space="preserve">В каждом возрасте и каждом случае она будет обладать своей спецификой в зависимости </w:t>
      </w:r>
      <w:r w:rsidRPr="000552A9">
        <w:rPr>
          <w:rFonts w:ascii="Times New Roman" w:eastAsia="Calibri" w:hAnsi="Times New Roman" w:cs="Times New Roman"/>
          <w:sz w:val="24"/>
          <w:szCs w:val="24"/>
        </w:rPr>
        <w:br/>
        <w:t>от решаемых воспитательных задач.</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b/>
          <w:bCs/>
          <w:i/>
          <w:sz w:val="24"/>
          <w:szCs w:val="24"/>
        </w:rPr>
        <w:t>Детская общность</w:t>
      </w:r>
      <w:r w:rsidRPr="000552A9">
        <w:rPr>
          <w:rFonts w:ascii="Times New Roman" w:eastAsia="Calibri" w:hAnsi="Times New Roman" w:cs="Times New Roman"/>
          <w:b/>
          <w:bCs/>
          <w:sz w:val="24"/>
          <w:szCs w:val="24"/>
        </w:rPr>
        <w:t xml:space="preserve">. </w:t>
      </w:r>
      <w:r w:rsidRPr="000552A9">
        <w:rPr>
          <w:rFonts w:ascii="Times New Roman" w:eastAsia="Calibri" w:hAnsi="Times New Roman" w:cs="Times New Roman"/>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w:t>
      </w:r>
      <w:r w:rsidR="00E857DC">
        <w:rPr>
          <w:rFonts w:ascii="Times New Roman" w:eastAsia="Calibri" w:hAnsi="Times New Roman" w:cs="Times New Roman"/>
          <w:sz w:val="24"/>
          <w:szCs w:val="24"/>
        </w:rPr>
        <w:t xml:space="preserve">ния, </w:t>
      </w:r>
      <w:r w:rsidRPr="000552A9">
        <w:rPr>
          <w:rFonts w:ascii="Times New Roman" w:eastAsia="Calibri" w:hAnsi="Times New Roman" w:cs="Times New Roman"/>
          <w:sz w:val="24"/>
          <w:szCs w:val="24"/>
        </w:rPr>
        <w:t>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sz w:val="24"/>
          <w:szCs w:val="24"/>
        </w:rPr>
        <w:t xml:space="preserve">Одним из видов детских общностей являются разновозрастные детские общности. </w:t>
      </w:r>
      <w:r w:rsidRPr="000552A9">
        <w:rPr>
          <w:rFonts w:ascii="Times New Roman" w:eastAsia="Calibri" w:hAnsi="Times New Roman" w:cs="Times New Roman"/>
          <w:sz w:val="24"/>
          <w:szCs w:val="24"/>
        </w:rPr>
        <w:br/>
        <w:t>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w:t>
      </w:r>
      <w:r w:rsidR="00E857DC">
        <w:rPr>
          <w:rFonts w:ascii="Times New Roman" w:eastAsia="Calibri" w:hAnsi="Times New Roman" w:cs="Times New Roman"/>
          <w:sz w:val="24"/>
          <w:szCs w:val="24"/>
        </w:rPr>
        <w:t xml:space="preserve">транство для воспитания заботы </w:t>
      </w:r>
      <w:r w:rsidRPr="000552A9">
        <w:rPr>
          <w:rFonts w:ascii="Times New Roman" w:eastAsia="Calibri" w:hAnsi="Times New Roman" w:cs="Times New Roman"/>
          <w:sz w:val="24"/>
          <w:szCs w:val="24"/>
        </w:rPr>
        <w:t>и ответственности.</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b/>
          <w:sz w:val="24"/>
          <w:szCs w:val="24"/>
        </w:rPr>
        <w:t xml:space="preserve">Культура поведения воспитателя в общностях как значимая составляющая уклада. </w:t>
      </w:r>
      <w:r w:rsidRPr="000552A9">
        <w:rPr>
          <w:rFonts w:ascii="Times New Roman" w:eastAsia="Calibri" w:hAnsi="Times New Roman" w:cs="Times New Roman"/>
          <w:sz w:val="24"/>
          <w:szCs w:val="24"/>
        </w:rPr>
        <w:t>Культура поведения взрослых в детском саду направлена н</w:t>
      </w:r>
      <w:r w:rsidR="00E857DC">
        <w:rPr>
          <w:rFonts w:ascii="Times New Roman" w:eastAsia="Calibri" w:hAnsi="Times New Roman" w:cs="Times New Roman"/>
          <w:sz w:val="24"/>
          <w:szCs w:val="24"/>
        </w:rPr>
        <w:t xml:space="preserve">а создание воспитывающей среды </w:t>
      </w:r>
      <w:r w:rsidRPr="000552A9">
        <w:rPr>
          <w:rFonts w:ascii="Times New Roman" w:eastAsia="Calibri" w:hAnsi="Times New Roman" w:cs="Times New Roman"/>
          <w:sz w:val="24"/>
          <w:szCs w:val="24"/>
        </w:rP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sz w:val="24"/>
          <w:szCs w:val="24"/>
        </w:rPr>
        <w:t>Воспитатель должен соблюдать кодекс нормы профессиональной этики и поведения:</w:t>
      </w:r>
    </w:p>
    <w:p w:rsidR="001416D1" w:rsidRPr="000552A9" w:rsidRDefault="001416D1" w:rsidP="001416D1">
      <w:pPr>
        <w:pStyle w:val="11"/>
        <w:tabs>
          <w:tab w:val="right" w:pos="426"/>
          <w:tab w:val="left" w:pos="1134"/>
        </w:tabs>
        <w:ind w:left="0" w:firstLine="709"/>
        <w:jc w:val="both"/>
        <w:rPr>
          <w:sz w:val="24"/>
          <w:szCs w:val="24"/>
        </w:rPr>
      </w:pPr>
      <w:r w:rsidRPr="000552A9">
        <w:rPr>
          <w:rFonts w:eastAsia="Calibri"/>
          <w:sz w:val="24"/>
          <w:szCs w:val="24"/>
          <w:lang w:eastAsia="en-US"/>
        </w:rPr>
        <w:t>педагог всегда выходит навстречу родителям и приветствует родителей и детей первым;</w:t>
      </w:r>
    </w:p>
    <w:p w:rsidR="001416D1" w:rsidRPr="000552A9" w:rsidRDefault="001416D1" w:rsidP="001416D1">
      <w:pPr>
        <w:pStyle w:val="11"/>
        <w:tabs>
          <w:tab w:val="right" w:pos="426"/>
          <w:tab w:val="left" w:pos="1134"/>
        </w:tabs>
        <w:ind w:left="0" w:firstLine="709"/>
        <w:jc w:val="both"/>
        <w:rPr>
          <w:sz w:val="24"/>
          <w:szCs w:val="24"/>
        </w:rPr>
      </w:pPr>
      <w:r w:rsidRPr="000552A9">
        <w:rPr>
          <w:rFonts w:eastAsia="Calibri"/>
          <w:sz w:val="24"/>
          <w:szCs w:val="24"/>
          <w:lang w:eastAsia="en-US"/>
        </w:rPr>
        <w:t>улыбка – всегда обязательная часть приветствия;</w:t>
      </w:r>
    </w:p>
    <w:p w:rsidR="001416D1" w:rsidRPr="000552A9" w:rsidRDefault="001416D1" w:rsidP="001416D1">
      <w:pPr>
        <w:pStyle w:val="11"/>
        <w:tabs>
          <w:tab w:val="right" w:pos="426"/>
          <w:tab w:val="left" w:pos="1134"/>
        </w:tabs>
        <w:ind w:left="0" w:firstLine="709"/>
        <w:jc w:val="both"/>
        <w:rPr>
          <w:sz w:val="24"/>
          <w:szCs w:val="24"/>
        </w:rPr>
      </w:pPr>
      <w:r w:rsidRPr="000552A9">
        <w:rPr>
          <w:rFonts w:eastAsia="Calibri"/>
          <w:sz w:val="24"/>
          <w:szCs w:val="24"/>
          <w:lang w:eastAsia="en-US"/>
        </w:rPr>
        <w:t>педагог описывает события и ситуации, но не даёт им оценки;</w:t>
      </w:r>
    </w:p>
    <w:p w:rsidR="001416D1" w:rsidRPr="000552A9" w:rsidRDefault="001416D1" w:rsidP="001416D1">
      <w:pPr>
        <w:pStyle w:val="11"/>
        <w:tabs>
          <w:tab w:val="right" w:pos="426"/>
          <w:tab w:val="left" w:pos="1134"/>
        </w:tabs>
        <w:ind w:left="0" w:firstLine="709"/>
        <w:jc w:val="both"/>
        <w:rPr>
          <w:sz w:val="24"/>
          <w:szCs w:val="24"/>
        </w:rPr>
      </w:pPr>
      <w:r w:rsidRPr="000552A9">
        <w:rPr>
          <w:rFonts w:eastAsia="Calibri"/>
          <w:sz w:val="24"/>
          <w:szCs w:val="24"/>
          <w:lang w:eastAsia="en-US"/>
        </w:rPr>
        <w:t>педагог не обвиняет родителей и не возлагает на них ответственность за поведение детей в детском саду;</w:t>
      </w:r>
    </w:p>
    <w:p w:rsidR="001416D1" w:rsidRPr="000552A9" w:rsidRDefault="001416D1" w:rsidP="001416D1">
      <w:pPr>
        <w:pStyle w:val="11"/>
        <w:tabs>
          <w:tab w:val="right" w:pos="426"/>
          <w:tab w:val="left" w:pos="1134"/>
        </w:tabs>
        <w:ind w:left="0" w:firstLine="709"/>
        <w:jc w:val="both"/>
        <w:rPr>
          <w:sz w:val="24"/>
          <w:szCs w:val="24"/>
        </w:rPr>
      </w:pPr>
      <w:r w:rsidRPr="000552A9">
        <w:rPr>
          <w:rFonts w:eastAsia="Calibri"/>
          <w:sz w:val="24"/>
          <w:szCs w:val="24"/>
          <w:lang w:eastAsia="en-US"/>
        </w:rPr>
        <w:t>тон общения ровный и дружелюбный, исключается повышение голоса;</w:t>
      </w:r>
    </w:p>
    <w:p w:rsidR="001416D1" w:rsidRPr="000552A9" w:rsidRDefault="001416D1" w:rsidP="001416D1">
      <w:pPr>
        <w:pStyle w:val="11"/>
        <w:tabs>
          <w:tab w:val="right" w:pos="426"/>
          <w:tab w:val="left" w:pos="1134"/>
        </w:tabs>
        <w:ind w:left="0" w:firstLine="709"/>
        <w:jc w:val="both"/>
        <w:rPr>
          <w:sz w:val="24"/>
          <w:szCs w:val="24"/>
        </w:rPr>
      </w:pPr>
      <w:r w:rsidRPr="000552A9">
        <w:rPr>
          <w:rFonts w:eastAsia="Calibri"/>
          <w:sz w:val="24"/>
          <w:szCs w:val="24"/>
          <w:lang w:eastAsia="en-US"/>
        </w:rPr>
        <w:t>уважительное отношение к личности воспитанника;</w:t>
      </w:r>
    </w:p>
    <w:p w:rsidR="001416D1" w:rsidRPr="000552A9" w:rsidRDefault="001416D1" w:rsidP="001416D1">
      <w:pPr>
        <w:pStyle w:val="11"/>
        <w:tabs>
          <w:tab w:val="right" w:pos="426"/>
          <w:tab w:val="left" w:pos="1134"/>
        </w:tabs>
        <w:ind w:left="0" w:firstLine="709"/>
        <w:jc w:val="both"/>
        <w:rPr>
          <w:sz w:val="24"/>
          <w:szCs w:val="24"/>
        </w:rPr>
      </w:pPr>
      <w:r w:rsidRPr="000552A9">
        <w:rPr>
          <w:rFonts w:eastAsia="Calibri"/>
          <w:sz w:val="24"/>
          <w:szCs w:val="24"/>
          <w:lang w:eastAsia="en-US"/>
        </w:rPr>
        <w:t>умение заинтересованно слушать собеседника и сопереживать ему;</w:t>
      </w:r>
    </w:p>
    <w:p w:rsidR="001416D1" w:rsidRPr="000552A9" w:rsidRDefault="001416D1" w:rsidP="001416D1">
      <w:pPr>
        <w:pStyle w:val="11"/>
        <w:tabs>
          <w:tab w:val="right" w:pos="426"/>
          <w:tab w:val="left" w:pos="1134"/>
        </w:tabs>
        <w:ind w:left="0" w:firstLine="709"/>
        <w:jc w:val="both"/>
        <w:rPr>
          <w:sz w:val="24"/>
          <w:szCs w:val="24"/>
        </w:rPr>
      </w:pPr>
      <w:r w:rsidRPr="000552A9">
        <w:rPr>
          <w:rFonts w:eastAsia="Calibri"/>
          <w:sz w:val="24"/>
          <w:szCs w:val="24"/>
          <w:lang w:eastAsia="en-US"/>
        </w:rPr>
        <w:t>умение видеть и слышать воспитанника, сопереживать ему;</w:t>
      </w:r>
    </w:p>
    <w:p w:rsidR="001416D1" w:rsidRPr="000552A9" w:rsidRDefault="001416D1" w:rsidP="001416D1">
      <w:pPr>
        <w:pStyle w:val="11"/>
        <w:tabs>
          <w:tab w:val="right" w:pos="426"/>
          <w:tab w:val="left" w:pos="1134"/>
        </w:tabs>
        <w:ind w:left="0" w:firstLine="709"/>
        <w:jc w:val="both"/>
        <w:rPr>
          <w:sz w:val="24"/>
          <w:szCs w:val="24"/>
        </w:rPr>
      </w:pPr>
      <w:r w:rsidRPr="000552A9">
        <w:rPr>
          <w:rFonts w:eastAsia="Calibri"/>
          <w:sz w:val="24"/>
          <w:szCs w:val="24"/>
          <w:lang w:eastAsia="en-US"/>
        </w:rPr>
        <w:t>уравновешенность и самообладание, выдержка в отношениях с детьми;</w:t>
      </w:r>
    </w:p>
    <w:p w:rsidR="001416D1" w:rsidRPr="000552A9" w:rsidRDefault="001416D1" w:rsidP="001416D1">
      <w:pPr>
        <w:pStyle w:val="11"/>
        <w:tabs>
          <w:tab w:val="right" w:pos="426"/>
          <w:tab w:val="left" w:pos="1134"/>
        </w:tabs>
        <w:ind w:left="0" w:firstLine="709"/>
        <w:jc w:val="both"/>
        <w:rPr>
          <w:sz w:val="24"/>
          <w:szCs w:val="24"/>
        </w:rPr>
      </w:pPr>
      <w:r w:rsidRPr="000552A9">
        <w:rPr>
          <w:rFonts w:eastAsia="Calibri"/>
          <w:sz w:val="24"/>
          <w:szCs w:val="24"/>
          <w:lang w:eastAsia="en-US"/>
        </w:rPr>
        <w:t xml:space="preserve">умение быстро и правильно оценивать сложившуюся обстановку и в то же время </w:t>
      </w:r>
      <w:r w:rsidRPr="000552A9">
        <w:rPr>
          <w:sz w:val="24"/>
          <w:szCs w:val="24"/>
        </w:rPr>
        <w:br/>
      </w:r>
      <w:r w:rsidRPr="000552A9">
        <w:rPr>
          <w:rFonts w:eastAsia="Calibri"/>
          <w:sz w:val="24"/>
          <w:szCs w:val="24"/>
          <w:lang w:eastAsia="en-US"/>
        </w:rPr>
        <w:t>не торопиться с выводами о поведении и способностях воспитанников;</w:t>
      </w:r>
    </w:p>
    <w:p w:rsidR="001416D1" w:rsidRPr="000552A9" w:rsidRDefault="001416D1" w:rsidP="001416D1">
      <w:pPr>
        <w:pStyle w:val="11"/>
        <w:tabs>
          <w:tab w:val="right" w:pos="426"/>
          <w:tab w:val="left" w:pos="1134"/>
        </w:tabs>
        <w:ind w:left="0" w:firstLine="709"/>
        <w:jc w:val="both"/>
        <w:rPr>
          <w:sz w:val="24"/>
          <w:szCs w:val="24"/>
        </w:rPr>
      </w:pPr>
      <w:r w:rsidRPr="000552A9">
        <w:rPr>
          <w:rFonts w:eastAsia="Calibri"/>
          <w:sz w:val="24"/>
          <w:szCs w:val="24"/>
          <w:lang w:eastAsia="en-US"/>
        </w:rPr>
        <w:t>умение сочетать мягкий эмоциональный и деловой тон в отношениях с детьми;</w:t>
      </w:r>
    </w:p>
    <w:p w:rsidR="001416D1" w:rsidRPr="000552A9" w:rsidRDefault="001416D1" w:rsidP="001416D1">
      <w:pPr>
        <w:pStyle w:val="11"/>
        <w:tabs>
          <w:tab w:val="right" w:pos="426"/>
          <w:tab w:val="left" w:pos="1134"/>
        </w:tabs>
        <w:ind w:left="0" w:firstLine="709"/>
        <w:jc w:val="both"/>
        <w:rPr>
          <w:sz w:val="24"/>
          <w:szCs w:val="24"/>
        </w:rPr>
      </w:pPr>
      <w:r w:rsidRPr="000552A9">
        <w:rPr>
          <w:rFonts w:eastAsia="Calibri"/>
          <w:sz w:val="24"/>
          <w:szCs w:val="24"/>
          <w:lang w:eastAsia="en-US"/>
        </w:rPr>
        <w:lastRenderedPageBreak/>
        <w:t>умение сочетать требовательность с чутким отношением к воспитанникам;</w:t>
      </w:r>
    </w:p>
    <w:p w:rsidR="001416D1" w:rsidRPr="000552A9" w:rsidRDefault="001416D1" w:rsidP="001416D1">
      <w:pPr>
        <w:pStyle w:val="11"/>
        <w:tabs>
          <w:tab w:val="right" w:pos="426"/>
          <w:tab w:val="left" w:pos="1134"/>
        </w:tabs>
        <w:ind w:left="0" w:firstLine="709"/>
        <w:jc w:val="both"/>
        <w:rPr>
          <w:sz w:val="24"/>
          <w:szCs w:val="24"/>
        </w:rPr>
      </w:pPr>
      <w:r w:rsidRPr="000552A9">
        <w:rPr>
          <w:rFonts w:eastAsia="Calibri"/>
          <w:sz w:val="24"/>
          <w:szCs w:val="24"/>
          <w:lang w:eastAsia="en-US"/>
        </w:rPr>
        <w:t>знание возрастных и индивидуальных особенностей воспитанников;</w:t>
      </w:r>
    </w:p>
    <w:p w:rsidR="001416D1" w:rsidRPr="000552A9" w:rsidRDefault="001416D1" w:rsidP="001416D1">
      <w:pPr>
        <w:pStyle w:val="11"/>
        <w:tabs>
          <w:tab w:val="right" w:pos="426"/>
          <w:tab w:val="left" w:pos="1134"/>
        </w:tabs>
        <w:ind w:left="0" w:firstLine="709"/>
        <w:jc w:val="both"/>
        <w:rPr>
          <w:sz w:val="24"/>
          <w:szCs w:val="24"/>
        </w:rPr>
      </w:pPr>
      <w:r w:rsidRPr="000552A9">
        <w:rPr>
          <w:rFonts w:eastAsia="Calibri"/>
          <w:sz w:val="24"/>
          <w:szCs w:val="24"/>
          <w:lang w:eastAsia="en-US"/>
        </w:rPr>
        <w:t>соответствие внешнего вида статусу воспитателя детского сада.</w:t>
      </w:r>
    </w:p>
    <w:p w:rsidR="001416D1" w:rsidRDefault="001416D1" w:rsidP="001416D1">
      <w:pPr>
        <w:keepNext/>
        <w:spacing w:after="0" w:line="240" w:lineRule="auto"/>
        <w:ind w:firstLine="709"/>
        <w:jc w:val="center"/>
        <w:rPr>
          <w:rFonts w:ascii="Times New Roman" w:eastAsia="Calibri" w:hAnsi="Times New Roman" w:cs="Times New Roman"/>
          <w:b/>
          <w:bCs/>
          <w:sz w:val="24"/>
          <w:szCs w:val="24"/>
        </w:rPr>
      </w:pPr>
    </w:p>
    <w:p w:rsidR="001416D1" w:rsidRDefault="001416D1" w:rsidP="001416D1">
      <w:pPr>
        <w:keepNext/>
        <w:spacing w:after="0" w:line="240" w:lineRule="auto"/>
        <w:ind w:firstLine="709"/>
        <w:jc w:val="center"/>
        <w:rPr>
          <w:rFonts w:ascii="Times New Roman" w:eastAsia="Calibri" w:hAnsi="Times New Roman" w:cs="Times New Roman"/>
          <w:b/>
          <w:bCs/>
          <w:sz w:val="24"/>
          <w:szCs w:val="24"/>
        </w:rPr>
      </w:pPr>
      <w:r w:rsidRPr="000552A9">
        <w:rPr>
          <w:rFonts w:ascii="Times New Roman" w:eastAsia="Calibri" w:hAnsi="Times New Roman" w:cs="Times New Roman"/>
          <w:b/>
          <w:bCs/>
          <w:sz w:val="24"/>
          <w:szCs w:val="24"/>
        </w:rPr>
        <w:t>Социокультурный контекст</w:t>
      </w:r>
    </w:p>
    <w:p w:rsidR="001416D1" w:rsidRPr="000552A9" w:rsidRDefault="001416D1" w:rsidP="001416D1">
      <w:pPr>
        <w:keepNext/>
        <w:spacing w:after="0" w:line="240" w:lineRule="auto"/>
        <w:ind w:firstLine="709"/>
        <w:jc w:val="center"/>
        <w:rPr>
          <w:rFonts w:ascii="Times New Roman" w:hAnsi="Times New Roman" w:cs="Times New Roman"/>
          <w:sz w:val="24"/>
          <w:szCs w:val="24"/>
        </w:rPr>
      </w:pP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bCs/>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bCs/>
          <w:sz w:val="24"/>
          <w:szCs w:val="24"/>
        </w:rPr>
        <w:t>Социокультурные ценности являются определяющими в структурно-содержательной основе Программы воспитания.</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bCs/>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bCs/>
          <w:sz w:val="24"/>
          <w:szCs w:val="24"/>
        </w:rPr>
        <w:t>Реализация социокультурного контекста опирается на построение социального партнерства образовательной организации.</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eastAsia="Calibri" w:hAnsi="Times New Roman" w:cs="Times New Roman"/>
          <w:bCs/>
          <w:sz w:val="24"/>
          <w:szCs w:val="24"/>
        </w:rPr>
        <w:t xml:space="preserve">В рамках социокультурного контекста повышается роль родительской общественности </w:t>
      </w:r>
      <w:r w:rsidRPr="000552A9">
        <w:rPr>
          <w:rFonts w:ascii="Times New Roman" w:eastAsia="Calibri" w:hAnsi="Times New Roman" w:cs="Times New Roman"/>
          <w:bCs/>
          <w:sz w:val="24"/>
          <w:szCs w:val="24"/>
        </w:rPr>
        <w:br/>
        <w:t>как субъекта образовательных отношений в Программе воспитания.</w:t>
      </w:r>
    </w:p>
    <w:p w:rsidR="001416D1" w:rsidRDefault="001416D1" w:rsidP="001416D1">
      <w:pPr>
        <w:spacing w:after="0" w:line="240" w:lineRule="auto"/>
        <w:ind w:firstLine="709"/>
        <w:jc w:val="center"/>
        <w:rPr>
          <w:rFonts w:ascii="Times New Roman" w:hAnsi="Times New Roman" w:cs="Times New Roman"/>
          <w:b/>
          <w:sz w:val="24"/>
          <w:szCs w:val="24"/>
        </w:rPr>
      </w:pPr>
    </w:p>
    <w:p w:rsidR="001416D1" w:rsidRDefault="001416D1" w:rsidP="001416D1">
      <w:pPr>
        <w:spacing w:after="0" w:line="240" w:lineRule="auto"/>
        <w:ind w:firstLine="709"/>
        <w:jc w:val="center"/>
        <w:rPr>
          <w:rFonts w:ascii="Times New Roman" w:hAnsi="Times New Roman" w:cs="Times New Roman"/>
          <w:b/>
          <w:sz w:val="24"/>
          <w:szCs w:val="24"/>
        </w:rPr>
      </w:pPr>
      <w:r w:rsidRPr="000552A9">
        <w:rPr>
          <w:rFonts w:ascii="Times New Roman" w:hAnsi="Times New Roman" w:cs="Times New Roman"/>
          <w:b/>
          <w:sz w:val="24"/>
          <w:szCs w:val="24"/>
        </w:rPr>
        <w:t>Деятельности и культурные практики в ДОО</w:t>
      </w:r>
    </w:p>
    <w:p w:rsidR="001416D1" w:rsidRPr="000552A9" w:rsidRDefault="001416D1" w:rsidP="001416D1">
      <w:pPr>
        <w:spacing w:after="0" w:line="240" w:lineRule="auto"/>
        <w:ind w:firstLine="709"/>
        <w:jc w:val="center"/>
        <w:rPr>
          <w:rFonts w:ascii="Times New Roman" w:hAnsi="Times New Roman" w:cs="Times New Roman"/>
          <w:sz w:val="24"/>
          <w:szCs w:val="24"/>
        </w:rPr>
      </w:pP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Цели и задачи воспитания реализуются </w:t>
      </w:r>
      <w:r w:rsidRPr="000552A9">
        <w:rPr>
          <w:rFonts w:ascii="Times New Roman" w:hAnsi="Times New Roman" w:cs="Times New Roman"/>
          <w:i/>
          <w:iCs/>
          <w:sz w:val="24"/>
          <w:szCs w:val="24"/>
        </w:rPr>
        <w:t>во всех видах деятельности</w:t>
      </w:r>
      <w:r w:rsidRPr="000552A9">
        <w:rPr>
          <w:rFonts w:ascii="Times New Roman" w:hAnsi="Times New Roman" w:cs="Times New Roman"/>
          <w:sz w:val="24"/>
          <w:szCs w:val="24"/>
        </w:rPr>
        <w:t xml:space="preserve">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1416D1" w:rsidRPr="000552A9" w:rsidRDefault="001416D1" w:rsidP="001416D1">
      <w:pPr>
        <w:pStyle w:val="11"/>
        <w:tabs>
          <w:tab w:val="right" w:pos="993"/>
        </w:tabs>
        <w:ind w:left="0" w:firstLine="709"/>
        <w:jc w:val="both"/>
        <w:rPr>
          <w:sz w:val="24"/>
          <w:szCs w:val="24"/>
        </w:rPr>
      </w:pPr>
      <w:r w:rsidRPr="000552A9">
        <w:rPr>
          <w:sz w:val="24"/>
          <w:szCs w:val="24"/>
        </w:rPr>
        <w:t xml:space="preserve">предметно-целевая (виды деятельности, организуемые взрослым, в которых </w:t>
      </w:r>
      <w:r w:rsidRPr="000552A9">
        <w:rPr>
          <w:sz w:val="24"/>
          <w:szCs w:val="24"/>
        </w:rPr>
        <w:br/>
        <w:t>он открывает ребенку смысл и ценность человеческой деятельности, способы ее реализации совместно с родителями, воспитателями, сверстниками);</w:t>
      </w:r>
    </w:p>
    <w:p w:rsidR="001416D1" w:rsidRPr="000552A9" w:rsidRDefault="001416D1" w:rsidP="001416D1">
      <w:pPr>
        <w:pStyle w:val="11"/>
        <w:tabs>
          <w:tab w:val="right" w:pos="993"/>
        </w:tabs>
        <w:ind w:left="0" w:firstLine="709"/>
        <w:jc w:val="both"/>
        <w:rPr>
          <w:sz w:val="24"/>
          <w:szCs w:val="24"/>
        </w:rPr>
      </w:pPr>
      <w:r w:rsidRPr="000552A9">
        <w:rPr>
          <w:sz w:val="24"/>
          <w:szCs w:val="24"/>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w:t>
      </w:r>
      <w:r w:rsidRPr="000552A9">
        <w:rPr>
          <w:sz w:val="24"/>
          <w:szCs w:val="24"/>
        </w:rPr>
        <w:br/>
        <w:t>их реализации в различных видах деятельности через личный опыт);</w:t>
      </w:r>
    </w:p>
    <w:p w:rsidR="001416D1" w:rsidRDefault="001416D1" w:rsidP="001416D1">
      <w:pPr>
        <w:pStyle w:val="11"/>
        <w:tabs>
          <w:tab w:val="right" w:pos="993"/>
        </w:tabs>
        <w:ind w:left="0" w:firstLine="709"/>
        <w:jc w:val="both"/>
        <w:rPr>
          <w:sz w:val="24"/>
          <w:szCs w:val="24"/>
        </w:rPr>
      </w:pPr>
      <w:r w:rsidRPr="000552A9">
        <w:rPr>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E857DC" w:rsidRDefault="00E857DC" w:rsidP="001416D1">
      <w:pPr>
        <w:pStyle w:val="11"/>
        <w:tabs>
          <w:tab w:val="right" w:pos="993"/>
        </w:tabs>
        <w:ind w:left="0" w:firstLine="709"/>
        <w:jc w:val="both"/>
        <w:rPr>
          <w:sz w:val="24"/>
          <w:szCs w:val="24"/>
        </w:rPr>
      </w:pPr>
    </w:p>
    <w:p w:rsidR="001416D1" w:rsidRDefault="001416D1" w:rsidP="001416D1">
      <w:pPr>
        <w:pStyle w:val="s27"/>
        <w:spacing w:before="0" w:after="0"/>
        <w:ind w:firstLine="709"/>
        <w:jc w:val="center"/>
        <w:rPr>
          <w:rStyle w:val="s6"/>
          <w:rFonts w:eastAsia="Georgia"/>
          <w:b/>
          <w:bCs/>
        </w:rPr>
      </w:pPr>
    </w:p>
    <w:p w:rsidR="001416D1" w:rsidRDefault="001416D1" w:rsidP="001416D1">
      <w:pPr>
        <w:pStyle w:val="s27"/>
        <w:spacing w:before="0" w:after="0"/>
        <w:ind w:firstLine="709"/>
        <w:jc w:val="center"/>
        <w:rPr>
          <w:rStyle w:val="s6"/>
          <w:rFonts w:eastAsia="Georgia"/>
          <w:b/>
          <w:bCs/>
        </w:rPr>
      </w:pPr>
      <w:r w:rsidRPr="000552A9">
        <w:rPr>
          <w:rStyle w:val="s6"/>
          <w:rFonts w:eastAsia="Georgia"/>
          <w:b/>
          <w:bCs/>
        </w:rPr>
        <w:t>Требования к планируемым результатам</w:t>
      </w:r>
      <w:bookmarkStart w:id="14" w:name="_Hlk72078915"/>
      <w:bookmarkEnd w:id="14"/>
      <w:r w:rsidR="00E857DC">
        <w:rPr>
          <w:rStyle w:val="s6"/>
          <w:rFonts w:eastAsia="Georgia"/>
          <w:b/>
          <w:bCs/>
        </w:rPr>
        <w:t xml:space="preserve"> </w:t>
      </w:r>
      <w:r w:rsidRPr="000552A9">
        <w:rPr>
          <w:rStyle w:val="s6"/>
          <w:rFonts w:eastAsia="Georgia"/>
          <w:b/>
          <w:bCs/>
        </w:rPr>
        <w:t xml:space="preserve">освоения </w:t>
      </w:r>
      <w:r w:rsidR="00E857DC">
        <w:rPr>
          <w:rStyle w:val="s6"/>
          <w:rFonts w:eastAsia="Georgia"/>
          <w:b/>
          <w:bCs/>
        </w:rPr>
        <w:t>П</w:t>
      </w:r>
      <w:r w:rsidRPr="000552A9">
        <w:rPr>
          <w:rStyle w:val="s6"/>
          <w:rFonts w:eastAsia="Georgia"/>
          <w:b/>
          <w:bCs/>
        </w:rPr>
        <w:t>рограммы</w:t>
      </w:r>
      <w:r>
        <w:rPr>
          <w:rStyle w:val="s6"/>
          <w:rFonts w:eastAsia="Georgia"/>
          <w:b/>
          <w:bCs/>
        </w:rPr>
        <w:t xml:space="preserve"> воспитания</w:t>
      </w:r>
    </w:p>
    <w:p w:rsidR="001416D1" w:rsidRPr="000552A9" w:rsidRDefault="001416D1" w:rsidP="001416D1">
      <w:pPr>
        <w:pStyle w:val="s27"/>
        <w:spacing w:before="0" w:after="0"/>
        <w:ind w:firstLine="709"/>
        <w:jc w:val="center"/>
      </w:pPr>
    </w:p>
    <w:p w:rsidR="001416D1" w:rsidRPr="000552A9" w:rsidRDefault="001416D1" w:rsidP="001416D1">
      <w:pPr>
        <w:pStyle w:val="s33"/>
        <w:spacing w:before="0" w:after="0"/>
        <w:ind w:firstLine="709"/>
        <w:jc w:val="both"/>
      </w:pPr>
      <w:r w:rsidRPr="000552A9">
        <w:rPr>
          <w:rStyle w:val="s16"/>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w:t>
      </w:r>
      <w:r w:rsidRPr="000552A9">
        <w:rPr>
          <w:rStyle w:val="s16"/>
        </w:rPr>
        <w:br/>
        <w:t>Поэтому результаты достижения цели воспитанияданыв видецелевых ориентиров, представленных в виде обобщенных портретов ребенка к концу раннего и дошкольного возрастов.</w:t>
      </w:r>
      <w:r w:rsidR="00E857DC">
        <w:rPr>
          <w:rStyle w:val="s16"/>
        </w:rPr>
        <w:t xml:space="preserve"> </w:t>
      </w:r>
      <w:r w:rsidRPr="000552A9">
        <w:rPr>
          <w:rStyle w:val="s16"/>
        </w:rPr>
        <w:t>Основы личности</w:t>
      </w:r>
      <w:r w:rsidR="00E857DC">
        <w:rPr>
          <w:rStyle w:val="s16"/>
        </w:rPr>
        <w:t xml:space="preserve"> </w:t>
      </w:r>
      <w:r w:rsidRPr="000552A9">
        <w:rPr>
          <w:rStyle w:val="s16"/>
        </w:rPr>
        <w:t>закладываются</w:t>
      </w:r>
      <w:r w:rsidR="00E857DC">
        <w:rPr>
          <w:rStyle w:val="s16"/>
        </w:rPr>
        <w:t xml:space="preserve"> </w:t>
      </w:r>
      <w:r w:rsidRPr="000552A9">
        <w:rPr>
          <w:rStyle w:val="s16"/>
        </w:rPr>
        <w:t>в дошкольном детстве, и, если какие-либо линии развития не</w:t>
      </w:r>
      <w:r w:rsidR="00E857DC">
        <w:rPr>
          <w:rStyle w:val="s16"/>
        </w:rPr>
        <w:t xml:space="preserve"> </w:t>
      </w:r>
      <w:r w:rsidRPr="000552A9">
        <w:rPr>
          <w:rStyle w:val="s16"/>
        </w:rPr>
        <w:t>получат своего становления</w:t>
      </w:r>
      <w:r w:rsidR="00E857DC">
        <w:rPr>
          <w:rStyle w:val="s16"/>
        </w:rPr>
        <w:t xml:space="preserve"> </w:t>
      </w:r>
      <w:r w:rsidRPr="000552A9">
        <w:rPr>
          <w:rStyle w:val="s16"/>
        </w:rPr>
        <w:t>в детстве, это может отрицательно сказаться на гармоничном развитии человека в будущем.</w:t>
      </w:r>
    </w:p>
    <w:p w:rsidR="001416D1" w:rsidRPr="000552A9" w:rsidRDefault="001416D1" w:rsidP="001416D1">
      <w:pPr>
        <w:pStyle w:val="12"/>
        <w:shd w:val="clear" w:color="auto" w:fill="FFFFFF"/>
        <w:spacing w:before="0" w:after="0"/>
        <w:ind w:firstLine="709"/>
        <w:jc w:val="both"/>
      </w:pPr>
      <w:r w:rsidRPr="000552A9">
        <w:rPr>
          <w:rFonts w:eastAsia="Calibri"/>
          <w:lang w:eastAsia="en-US"/>
        </w:rPr>
        <w:t xml:space="preserve">На уровне ДО не осуществляется оценка результатов воспитательной работы </w:t>
      </w:r>
      <w:r w:rsidRPr="000552A9">
        <w:rPr>
          <w:rFonts w:eastAsia="Calibri"/>
          <w:lang w:eastAsia="en-US"/>
        </w:rPr>
        <w:br/>
        <w:t>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1416D1" w:rsidRDefault="001416D1" w:rsidP="001416D1">
      <w:pPr>
        <w:pStyle w:val="11"/>
        <w:widowControl w:val="0"/>
        <w:ind w:left="0" w:firstLine="709"/>
        <w:jc w:val="center"/>
        <w:rPr>
          <w:b/>
          <w:sz w:val="24"/>
          <w:szCs w:val="24"/>
        </w:rPr>
      </w:pPr>
    </w:p>
    <w:p w:rsidR="001416D1" w:rsidRDefault="001416D1" w:rsidP="001416D1">
      <w:pPr>
        <w:pStyle w:val="11"/>
        <w:widowControl w:val="0"/>
        <w:ind w:left="0" w:firstLine="709"/>
        <w:jc w:val="center"/>
        <w:rPr>
          <w:b/>
          <w:sz w:val="24"/>
          <w:szCs w:val="24"/>
        </w:rPr>
      </w:pPr>
      <w:r w:rsidRPr="000552A9">
        <w:rPr>
          <w:b/>
          <w:sz w:val="24"/>
          <w:szCs w:val="24"/>
        </w:rPr>
        <w:lastRenderedPageBreak/>
        <w:t>Целевые ориентиры воспитательной работы для детей младенческого и раннего возраста (до 3 лет)</w:t>
      </w:r>
    </w:p>
    <w:p w:rsidR="001416D1" w:rsidRPr="000552A9" w:rsidRDefault="001416D1" w:rsidP="001416D1">
      <w:pPr>
        <w:pStyle w:val="11"/>
        <w:widowControl w:val="0"/>
        <w:ind w:left="0" w:firstLine="709"/>
        <w:jc w:val="center"/>
        <w:rPr>
          <w:sz w:val="24"/>
          <w:szCs w:val="24"/>
        </w:rPr>
      </w:pPr>
    </w:p>
    <w:p w:rsidR="001416D1" w:rsidRDefault="001416D1" w:rsidP="001416D1">
      <w:pPr>
        <w:pStyle w:val="s38"/>
        <w:spacing w:before="0" w:after="0"/>
        <w:ind w:firstLine="709"/>
        <w:jc w:val="center"/>
        <w:rPr>
          <w:b/>
          <w:bCs/>
        </w:rPr>
      </w:pPr>
      <w:r w:rsidRPr="000552A9">
        <w:rPr>
          <w:b/>
          <w:bCs/>
        </w:rPr>
        <w:t>Портрет ребенка младенческого и раннего возраста (к 3-м годам)</w:t>
      </w:r>
    </w:p>
    <w:p w:rsidR="001416D1" w:rsidRPr="000552A9" w:rsidRDefault="001416D1" w:rsidP="001416D1">
      <w:pPr>
        <w:pStyle w:val="s38"/>
        <w:spacing w:before="0" w:after="0"/>
        <w:ind w:firstLine="709"/>
        <w:jc w:val="center"/>
      </w:pPr>
    </w:p>
    <w:tbl>
      <w:tblPr>
        <w:tblW w:w="0" w:type="auto"/>
        <w:tblLook w:val="0000" w:firstRow="0" w:lastRow="0" w:firstColumn="0" w:lastColumn="0" w:noHBand="0" w:noVBand="0"/>
      </w:tblPr>
      <w:tblGrid>
        <w:gridCol w:w="2385"/>
        <w:gridCol w:w="1953"/>
        <w:gridCol w:w="5233"/>
      </w:tblGrid>
      <w:tr w:rsidR="001416D1" w:rsidRPr="000552A9" w:rsidTr="001416D1">
        <w:trPr>
          <w:trHeight w:val="554"/>
        </w:trPr>
        <w:tc>
          <w:tcPr>
            <w:tcW w:w="2418" w:type="dxa"/>
            <w:tcBorders>
              <w:top w:val="single" w:sz="4" w:space="0" w:color="000000"/>
              <w:left w:val="single" w:sz="4" w:space="0" w:color="000000"/>
              <w:bottom w:val="single" w:sz="4" w:space="0" w:color="000000"/>
            </w:tcBorders>
            <w:shd w:val="clear" w:color="auto" w:fill="auto"/>
            <w:vAlign w:val="center"/>
          </w:tcPr>
          <w:p w:rsidR="001416D1" w:rsidRPr="000552A9" w:rsidRDefault="001416D1" w:rsidP="001416D1">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Направление воспитания</w:t>
            </w:r>
          </w:p>
        </w:tc>
        <w:tc>
          <w:tcPr>
            <w:tcW w:w="1981" w:type="dxa"/>
            <w:tcBorders>
              <w:top w:val="single" w:sz="4" w:space="0" w:color="000000"/>
              <w:left w:val="single" w:sz="4" w:space="0" w:color="000000"/>
              <w:bottom w:val="single" w:sz="4" w:space="0" w:color="000000"/>
            </w:tcBorders>
            <w:shd w:val="clear" w:color="auto" w:fill="auto"/>
            <w:vAlign w:val="center"/>
          </w:tcPr>
          <w:p w:rsidR="001416D1" w:rsidRPr="000552A9" w:rsidRDefault="001416D1" w:rsidP="001416D1">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Ценности</w:t>
            </w:r>
          </w:p>
        </w:tc>
        <w:tc>
          <w:tcPr>
            <w:tcW w:w="5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6D1" w:rsidRPr="000552A9" w:rsidRDefault="001416D1" w:rsidP="001416D1">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Показатели</w:t>
            </w:r>
          </w:p>
        </w:tc>
      </w:tr>
      <w:tr w:rsidR="001416D1" w:rsidRPr="000552A9" w:rsidTr="001416D1">
        <w:trPr>
          <w:trHeight w:val="554"/>
        </w:trPr>
        <w:tc>
          <w:tcPr>
            <w:tcW w:w="2418" w:type="dxa"/>
            <w:tcBorders>
              <w:top w:val="single" w:sz="4" w:space="0" w:color="000000"/>
              <w:left w:val="single" w:sz="4" w:space="0" w:color="000000"/>
              <w:bottom w:val="single" w:sz="4" w:space="0" w:color="000000"/>
            </w:tcBorders>
            <w:shd w:val="clear" w:color="auto" w:fill="auto"/>
          </w:tcPr>
          <w:p w:rsidR="001416D1" w:rsidRPr="000552A9" w:rsidRDefault="001416D1" w:rsidP="001416D1">
            <w:pPr>
              <w:spacing w:after="0" w:line="240" w:lineRule="auto"/>
              <w:jc w:val="both"/>
              <w:rPr>
                <w:rFonts w:ascii="Times New Roman" w:hAnsi="Times New Roman" w:cs="Times New Roman"/>
                <w:sz w:val="24"/>
                <w:szCs w:val="24"/>
              </w:rPr>
            </w:pPr>
            <w:r w:rsidRPr="000552A9">
              <w:rPr>
                <w:rFonts w:ascii="Times New Roman" w:hAnsi="Times New Roman" w:cs="Times New Roman"/>
                <w:b/>
                <w:sz w:val="24"/>
                <w:szCs w:val="24"/>
              </w:rPr>
              <w:t>Патриотическое</w:t>
            </w:r>
          </w:p>
        </w:tc>
        <w:tc>
          <w:tcPr>
            <w:tcW w:w="1981" w:type="dxa"/>
            <w:tcBorders>
              <w:top w:val="single" w:sz="4" w:space="0" w:color="000000"/>
              <w:left w:val="single" w:sz="4" w:space="0" w:color="000000"/>
              <w:bottom w:val="single" w:sz="4" w:space="0" w:color="000000"/>
            </w:tcBorders>
            <w:shd w:val="clear" w:color="auto" w:fill="auto"/>
          </w:tcPr>
          <w:p w:rsidR="001416D1" w:rsidRPr="000552A9" w:rsidRDefault="001416D1" w:rsidP="001416D1">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Родина, природа</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rsidR="001416D1" w:rsidRPr="000552A9" w:rsidRDefault="001416D1" w:rsidP="001416D1">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Проявляющий привязанность, любовь к семье, близким, окружающему миру</w:t>
            </w:r>
          </w:p>
        </w:tc>
      </w:tr>
      <w:tr w:rsidR="001416D1" w:rsidRPr="000552A9" w:rsidTr="001416D1">
        <w:trPr>
          <w:trHeight w:val="3935"/>
        </w:trPr>
        <w:tc>
          <w:tcPr>
            <w:tcW w:w="2418" w:type="dxa"/>
            <w:tcBorders>
              <w:top w:val="single" w:sz="4" w:space="0" w:color="000000"/>
              <w:left w:val="single" w:sz="4" w:space="0" w:color="000000"/>
              <w:bottom w:val="single" w:sz="4" w:space="0" w:color="000000"/>
            </w:tcBorders>
            <w:shd w:val="clear" w:color="auto" w:fill="auto"/>
          </w:tcPr>
          <w:p w:rsidR="001416D1" w:rsidRPr="000552A9" w:rsidRDefault="001416D1" w:rsidP="001416D1">
            <w:pPr>
              <w:spacing w:after="0" w:line="240" w:lineRule="auto"/>
              <w:jc w:val="both"/>
              <w:rPr>
                <w:rFonts w:ascii="Times New Roman" w:hAnsi="Times New Roman" w:cs="Times New Roman"/>
                <w:sz w:val="24"/>
                <w:szCs w:val="24"/>
              </w:rPr>
            </w:pPr>
            <w:r w:rsidRPr="000552A9">
              <w:rPr>
                <w:rFonts w:ascii="Times New Roman" w:hAnsi="Times New Roman" w:cs="Times New Roman"/>
                <w:b/>
                <w:sz w:val="24"/>
                <w:szCs w:val="24"/>
              </w:rPr>
              <w:t>Социальное</w:t>
            </w:r>
          </w:p>
        </w:tc>
        <w:tc>
          <w:tcPr>
            <w:tcW w:w="1981" w:type="dxa"/>
            <w:tcBorders>
              <w:top w:val="single" w:sz="4" w:space="0" w:color="000000"/>
              <w:left w:val="single" w:sz="4" w:space="0" w:color="000000"/>
              <w:bottom w:val="single" w:sz="4" w:space="0" w:color="000000"/>
            </w:tcBorders>
            <w:shd w:val="clear" w:color="auto" w:fill="auto"/>
          </w:tcPr>
          <w:p w:rsidR="001416D1" w:rsidRPr="000552A9" w:rsidRDefault="001416D1" w:rsidP="001416D1">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Человек, семья, дружба, сотрудничество</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rsidR="001416D1" w:rsidRPr="000552A9" w:rsidRDefault="001416D1" w:rsidP="001416D1">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 xml:space="preserve">Способный понять и принять, что такое «хорошо» </w:t>
            </w:r>
            <w:r w:rsidRPr="000552A9">
              <w:rPr>
                <w:rFonts w:ascii="Times New Roman" w:hAnsi="Times New Roman" w:cs="Times New Roman"/>
                <w:sz w:val="24"/>
                <w:szCs w:val="24"/>
              </w:rPr>
              <w:br/>
              <w:t>и «плохо».</w:t>
            </w:r>
          </w:p>
          <w:p w:rsidR="001416D1" w:rsidRPr="000552A9" w:rsidRDefault="001416D1" w:rsidP="001416D1">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Проявляющий интерес к другим детям и способный бесконфликтно играть рядом с ними.</w:t>
            </w:r>
          </w:p>
          <w:p w:rsidR="001416D1" w:rsidRPr="000552A9" w:rsidRDefault="001416D1" w:rsidP="001416D1">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Проявляющий позицию «Я сам!».</w:t>
            </w:r>
          </w:p>
          <w:p w:rsidR="001416D1" w:rsidRPr="000552A9" w:rsidRDefault="001416D1" w:rsidP="001416D1">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Доброжелательный, проявляющий сочувствие, доброту.</w:t>
            </w:r>
          </w:p>
          <w:p w:rsidR="001416D1" w:rsidRPr="000552A9" w:rsidRDefault="001416D1" w:rsidP="001416D1">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Испытывающий чувство удовольствия в</w:t>
            </w:r>
            <w:r w:rsidRPr="000552A9">
              <w:rPr>
                <w:rFonts w:ascii="Times New Roman" w:hAnsi="Times New Roman" w:cs="Times New Roman"/>
                <w:sz w:val="24"/>
                <w:szCs w:val="24"/>
                <w:lang w:val="en-US"/>
              </w:rPr>
              <w:t> </w:t>
            </w:r>
            <w:r w:rsidRPr="000552A9">
              <w:rPr>
                <w:rFonts w:ascii="Times New Roman" w:hAnsi="Times New Roman" w:cs="Times New Roman"/>
                <w:sz w:val="24"/>
                <w:szCs w:val="24"/>
              </w:rPr>
              <w:t>случае одобрения и чувство огорчения в</w:t>
            </w:r>
            <w:r w:rsidRPr="000552A9">
              <w:rPr>
                <w:rFonts w:ascii="Times New Roman" w:hAnsi="Times New Roman" w:cs="Times New Roman"/>
                <w:sz w:val="24"/>
                <w:szCs w:val="24"/>
                <w:lang w:val="en-US"/>
              </w:rPr>
              <w:t> </w:t>
            </w:r>
            <w:r w:rsidRPr="000552A9">
              <w:rPr>
                <w:rFonts w:ascii="Times New Roman" w:hAnsi="Times New Roman" w:cs="Times New Roman"/>
                <w:sz w:val="24"/>
                <w:szCs w:val="24"/>
              </w:rPr>
              <w:t xml:space="preserve">случае неодобрения </w:t>
            </w:r>
            <w:r w:rsidRPr="000552A9">
              <w:rPr>
                <w:rFonts w:ascii="Times New Roman" w:hAnsi="Times New Roman" w:cs="Times New Roman"/>
                <w:sz w:val="24"/>
                <w:szCs w:val="24"/>
              </w:rPr>
              <w:br/>
              <w:t>со стороны взрослых.</w:t>
            </w:r>
          </w:p>
          <w:p w:rsidR="001416D1" w:rsidRPr="000552A9" w:rsidRDefault="001416D1" w:rsidP="001416D1">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1416D1" w:rsidRPr="000552A9" w:rsidTr="001416D1">
        <w:trPr>
          <w:trHeight w:val="541"/>
        </w:trPr>
        <w:tc>
          <w:tcPr>
            <w:tcW w:w="2418" w:type="dxa"/>
            <w:tcBorders>
              <w:top w:val="single" w:sz="4" w:space="0" w:color="000000"/>
              <w:left w:val="single" w:sz="4" w:space="0" w:color="000000"/>
              <w:bottom w:val="single" w:sz="4" w:space="0" w:color="000000"/>
            </w:tcBorders>
            <w:shd w:val="clear" w:color="auto" w:fill="auto"/>
          </w:tcPr>
          <w:p w:rsidR="001416D1" w:rsidRPr="000552A9" w:rsidRDefault="001416D1" w:rsidP="001416D1">
            <w:pPr>
              <w:spacing w:after="0" w:line="240" w:lineRule="auto"/>
              <w:jc w:val="both"/>
              <w:rPr>
                <w:rFonts w:ascii="Times New Roman" w:hAnsi="Times New Roman" w:cs="Times New Roman"/>
                <w:sz w:val="24"/>
                <w:szCs w:val="24"/>
              </w:rPr>
            </w:pPr>
            <w:r w:rsidRPr="000552A9">
              <w:rPr>
                <w:rFonts w:ascii="Times New Roman" w:hAnsi="Times New Roman" w:cs="Times New Roman"/>
                <w:b/>
                <w:sz w:val="24"/>
                <w:szCs w:val="24"/>
              </w:rPr>
              <w:t>Познавательное</w:t>
            </w:r>
          </w:p>
        </w:tc>
        <w:tc>
          <w:tcPr>
            <w:tcW w:w="1981" w:type="dxa"/>
            <w:tcBorders>
              <w:top w:val="single" w:sz="4" w:space="0" w:color="000000"/>
              <w:left w:val="single" w:sz="4" w:space="0" w:color="000000"/>
              <w:bottom w:val="single" w:sz="4" w:space="0" w:color="000000"/>
            </w:tcBorders>
            <w:shd w:val="clear" w:color="auto" w:fill="auto"/>
          </w:tcPr>
          <w:p w:rsidR="001416D1" w:rsidRPr="000552A9" w:rsidRDefault="001416D1" w:rsidP="001416D1">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Знание</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rsidR="001416D1" w:rsidRPr="000552A9" w:rsidRDefault="001416D1" w:rsidP="001416D1">
            <w:pPr>
              <w:shd w:val="clear" w:color="auto" w:fill="FFFFFF"/>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 xml:space="preserve">Проявляющий интерес к окружающему миру </w:t>
            </w:r>
            <w:r w:rsidRPr="000552A9">
              <w:rPr>
                <w:rFonts w:ascii="Times New Roman" w:hAnsi="Times New Roman" w:cs="Times New Roman"/>
                <w:sz w:val="24"/>
                <w:szCs w:val="24"/>
              </w:rPr>
              <w:br/>
              <w:t>и активность в поведении и деятельности.</w:t>
            </w:r>
          </w:p>
        </w:tc>
      </w:tr>
      <w:tr w:rsidR="001416D1" w:rsidRPr="000552A9" w:rsidTr="001416D1">
        <w:trPr>
          <w:trHeight w:val="345"/>
        </w:trPr>
        <w:tc>
          <w:tcPr>
            <w:tcW w:w="2418" w:type="dxa"/>
            <w:tcBorders>
              <w:top w:val="single" w:sz="4" w:space="0" w:color="000000"/>
              <w:left w:val="single" w:sz="4" w:space="0" w:color="000000"/>
              <w:bottom w:val="single" w:sz="4" w:space="0" w:color="000000"/>
            </w:tcBorders>
            <w:shd w:val="clear" w:color="auto" w:fill="auto"/>
          </w:tcPr>
          <w:p w:rsidR="001416D1" w:rsidRPr="000552A9" w:rsidRDefault="001416D1" w:rsidP="001416D1">
            <w:pPr>
              <w:spacing w:after="0" w:line="240" w:lineRule="auto"/>
              <w:rPr>
                <w:rFonts w:ascii="Times New Roman" w:hAnsi="Times New Roman" w:cs="Times New Roman"/>
                <w:sz w:val="24"/>
                <w:szCs w:val="24"/>
              </w:rPr>
            </w:pPr>
            <w:r w:rsidRPr="000552A9">
              <w:rPr>
                <w:rFonts w:ascii="Times New Roman" w:hAnsi="Times New Roman" w:cs="Times New Roman"/>
                <w:b/>
                <w:sz w:val="24"/>
                <w:szCs w:val="24"/>
              </w:rPr>
              <w:t>Физическое и</w:t>
            </w:r>
            <w:r w:rsidRPr="000552A9">
              <w:rPr>
                <w:rFonts w:ascii="Times New Roman" w:hAnsi="Times New Roman" w:cs="Times New Roman"/>
                <w:b/>
                <w:sz w:val="24"/>
                <w:szCs w:val="24"/>
                <w:lang w:val="en-US"/>
              </w:rPr>
              <w:t> </w:t>
            </w:r>
            <w:r w:rsidRPr="000552A9">
              <w:rPr>
                <w:rFonts w:ascii="Times New Roman" w:hAnsi="Times New Roman" w:cs="Times New Roman"/>
                <w:b/>
                <w:sz w:val="24"/>
                <w:szCs w:val="24"/>
              </w:rPr>
              <w:t>оздоровительное</w:t>
            </w:r>
          </w:p>
        </w:tc>
        <w:tc>
          <w:tcPr>
            <w:tcW w:w="1981" w:type="dxa"/>
            <w:tcBorders>
              <w:top w:val="single" w:sz="4" w:space="0" w:color="000000"/>
              <w:left w:val="single" w:sz="4" w:space="0" w:color="000000"/>
              <w:bottom w:val="single" w:sz="4" w:space="0" w:color="000000"/>
            </w:tcBorders>
            <w:shd w:val="clear" w:color="auto" w:fill="auto"/>
          </w:tcPr>
          <w:p w:rsidR="001416D1" w:rsidRPr="000552A9" w:rsidRDefault="001416D1" w:rsidP="001416D1">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 xml:space="preserve">Здоровье </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rsidR="001416D1" w:rsidRPr="000552A9" w:rsidRDefault="001416D1" w:rsidP="001416D1">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 xml:space="preserve">Выполняющий действия по самообслуживанию: моет руки, самостоятельно ест, ложится спать </w:t>
            </w:r>
            <w:r w:rsidRPr="000552A9">
              <w:rPr>
                <w:rFonts w:ascii="Times New Roman" w:hAnsi="Times New Roman" w:cs="Times New Roman"/>
                <w:sz w:val="24"/>
                <w:szCs w:val="24"/>
              </w:rPr>
              <w:br/>
              <w:t>и т.</w:t>
            </w:r>
            <w:r w:rsidRPr="000552A9">
              <w:rPr>
                <w:rFonts w:ascii="Times New Roman" w:hAnsi="Times New Roman" w:cs="Times New Roman"/>
                <w:sz w:val="24"/>
                <w:szCs w:val="24"/>
                <w:lang w:val="en-US"/>
              </w:rPr>
              <w:t> </w:t>
            </w:r>
            <w:r w:rsidRPr="000552A9">
              <w:rPr>
                <w:rFonts w:ascii="Times New Roman" w:hAnsi="Times New Roman" w:cs="Times New Roman"/>
                <w:sz w:val="24"/>
                <w:szCs w:val="24"/>
              </w:rPr>
              <w:t>д.</w:t>
            </w:r>
          </w:p>
          <w:p w:rsidR="001416D1" w:rsidRPr="000552A9" w:rsidRDefault="001416D1" w:rsidP="001416D1">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Стремящийся быть опрятным.</w:t>
            </w:r>
          </w:p>
          <w:p w:rsidR="001416D1" w:rsidRPr="000552A9" w:rsidRDefault="001416D1" w:rsidP="001416D1">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Проявляющий интерес к физической активности.</w:t>
            </w:r>
          </w:p>
          <w:p w:rsidR="001416D1" w:rsidRPr="000552A9" w:rsidRDefault="001416D1" w:rsidP="001416D1">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 xml:space="preserve">Соблюдающий элементарные правила безопасности </w:t>
            </w:r>
            <w:r w:rsidRPr="000552A9">
              <w:rPr>
                <w:rFonts w:ascii="Times New Roman" w:hAnsi="Times New Roman" w:cs="Times New Roman"/>
                <w:sz w:val="24"/>
                <w:szCs w:val="24"/>
              </w:rPr>
              <w:br/>
              <w:t>в быту, в ОО, на природе.</w:t>
            </w:r>
          </w:p>
        </w:tc>
      </w:tr>
      <w:tr w:rsidR="001416D1" w:rsidRPr="000552A9" w:rsidTr="001416D1">
        <w:trPr>
          <w:trHeight w:val="145"/>
        </w:trPr>
        <w:tc>
          <w:tcPr>
            <w:tcW w:w="2418" w:type="dxa"/>
            <w:tcBorders>
              <w:top w:val="single" w:sz="4" w:space="0" w:color="000000"/>
              <w:left w:val="single" w:sz="4" w:space="0" w:color="000000"/>
              <w:bottom w:val="single" w:sz="4" w:space="0" w:color="000000"/>
            </w:tcBorders>
            <w:shd w:val="clear" w:color="auto" w:fill="auto"/>
          </w:tcPr>
          <w:p w:rsidR="001416D1" w:rsidRPr="000552A9" w:rsidRDefault="001416D1" w:rsidP="001416D1">
            <w:pPr>
              <w:spacing w:after="0" w:line="240" w:lineRule="auto"/>
              <w:rPr>
                <w:rFonts w:ascii="Times New Roman" w:hAnsi="Times New Roman" w:cs="Times New Roman"/>
                <w:sz w:val="24"/>
                <w:szCs w:val="24"/>
              </w:rPr>
            </w:pPr>
            <w:r w:rsidRPr="000552A9">
              <w:rPr>
                <w:rFonts w:ascii="Times New Roman" w:hAnsi="Times New Roman" w:cs="Times New Roman"/>
                <w:b/>
                <w:sz w:val="24"/>
                <w:szCs w:val="24"/>
              </w:rPr>
              <w:t>Трудовое</w:t>
            </w:r>
          </w:p>
        </w:tc>
        <w:tc>
          <w:tcPr>
            <w:tcW w:w="1981" w:type="dxa"/>
            <w:tcBorders>
              <w:top w:val="single" w:sz="4" w:space="0" w:color="000000"/>
              <w:left w:val="single" w:sz="4" w:space="0" w:color="000000"/>
              <w:bottom w:val="single" w:sz="4" w:space="0" w:color="000000"/>
            </w:tcBorders>
            <w:shd w:val="clear" w:color="auto" w:fill="auto"/>
          </w:tcPr>
          <w:p w:rsidR="001416D1" w:rsidRPr="000552A9" w:rsidRDefault="001416D1" w:rsidP="001416D1">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 xml:space="preserve">Труд </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rsidR="001416D1" w:rsidRPr="000552A9" w:rsidRDefault="001416D1" w:rsidP="001416D1">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Поддерживающий элементарный порядок в</w:t>
            </w:r>
            <w:r w:rsidRPr="000552A9">
              <w:rPr>
                <w:rFonts w:ascii="Times New Roman" w:hAnsi="Times New Roman" w:cs="Times New Roman"/>
                <w:sz w:val="24"/>
                <w:szCs w:val="24"/>
                <w:lang w:val="en-US"/>
              </w:rPr>
              <w:t> </w:t>
            </w:r>
            <w:r w:rsidRPr="000552A9">
              <w:rPr>
                <w:rFonts w:ascii="Times New Roman" w:hAnsi="Times New Roman" w:cs="Times New Roman"/>
                <w:sz w:val="24"/>
                <w:szCs w:val="24"/>
              </w:rPr>
              <w:t>окружающей обстановке.</w:t>
            </w:r>
          </w:p>
          <w:p w:rsidR="001416D1" w:rsidRPr="000552A9" w:rsidRDefault="001416D1" w:rsidP="001416D1">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Стремящийся помогать взрослому в</w:t>
            </w:r>
            <w:r w:rsidRPr="000552A9">
              <w:rPr>
                <w:rFonts w:ascii="Times New Roman" w:hAnsi="Times New Roman" w:cs="Times New Roman"/>
                <w:sz w:val="24"/>
                <w:szCs w:val="24"/>
                <w:lang w:val="en-US"/>
              </w:rPr>
              <w:t> </w:t>
            </w:r>
            <w:r w:rsidRPr="000552A9">
              <w:rPr>
                <w:rFonts w:ascii="Times New Roman" w:hAnsi="Times New Roman" w:cs="Times New Roman"/>
                <w:sz w:val="24"/>
                <w:szCs w:val="24"/>
              </w:rPr>
              <w:t>доступных действиях.</w:t>
            </w:r>
          </w:p>
          <w:p w:rsidR="001416D1" w:rsidRPr="000552A9" w:rsidRDefault="001416D1" w:rsidP="001416D1">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Стремящийся к самостоятельности в</w:t>
            </w:r>
            <w:r w:rsidRPr="000552A9">
              <w:rPr>
                <w:rFonts w:ascii="Times New Roman" w:hAnsi="Times New Roman" w:cs="Times New Roman"/>
                <w:sz w:val="24"/>
                <w:szCs w:val="24"/>
                <w:lang w:val="en-US"/>
              </w:rPr>
              <w:t> </w:t>
            </w:r>
            <w:r w:rsidRPr="000552A9">
              <w:rPr>
                <w:rFonts w:ascii="Times New Roman" w:hAnsi="Times New Roman" w:cs="Times New Roman"/>
                <w:sz w:val="24"/>
                <w:szCs w:val="24"/>
              </w:rPr>
              <w:t>самообслуживании, в быту, в игре, в</w:t>
            </w:r>
            <w:r w:rsidRPr="000552A9">
              <w:rPr>
                <w:rFonts w:ascii="Times New Roman" w:hAnsi="Times New Roman" w:cs="Times New Roman"/>
                <w:sz w:val="24"/>
                <w:szCs w:val="24"/>
                <w:lang w:val="en-US"/>
              </w:rPr>
              <w:t> </w:t>
            </w:r>
            <w:r w:rsidRPr="000552A9">
              <w:rPr>
                <w:rFonts w:ascii="Times New Roman" w:hAnsi="Times New Roman" w:cs="Times New Roman"/>
                <w:sz w:val="24"/>
                <w:szCs w:val="24"/>
              </w:rPr>
              <w:t>продуктивных видах деятельности.</w:t>
            </w:r>
          </w:p>
        </w:tc>
      </w:tr>
      <w:tr w:rsidR="001416D1" w:rsidRPr="000552A9" w:rsidTr="001416D1">
        <w:trPr>
          <w:trHeight w:val="145"/>
        </w:trPr>
        <w:tc>
          <w:tcPr>
            <w:tcW w:w="2418" w:type="dxa"/>
            <w:tcBorders>
              <w:top w:val="single" w:sz="4" w:space="0" w:color="000000"/>
              <w:left w:val="single" w:sz="4" w:space="0" w:color="000000"/>
              <w:bottom w:val="single" w:sz="4" w:space="0" w:color="000000"/>
            </w:tcBorders>
            <w:shd w:val="clear" w:color="auto" w:fill="auto"/>
          </w:tcPr>
          <w:p w:rsidR="001416D1" w:rsidRPr="000552A9" w:rsidRDefault="001416D1" w:rsidP="001416D1">
            <w:pPr>
              <w:spacing w:after="0" w:line="240" w:lineRule="auto"/>
              <w:rPr>
                <w:rFonts w:ascii="Times New Roman" w:hAnsi="Times New Roman" w:cs="Times New Roman"/>
                <w:sz w:val="24"/>
                <w:szCs w:val="24"/>
              </w:rPr>
            </w:pPr>
            <w:r w:rsidRPr="000552A9">
              <w:rPr>
                <w:rFonts w:ascii="Times New Roman" w:hAnsi="Times New Roman" w:cs="Times New Roman"/>
                <w:b/>
                <w:sz w:val="24"/>
                <w:szCs w:val="24"/>
              </w:rPr>
              <w:t>Этико-эстетическое</w:t>
            </w:r>
          </w:p>
        </w:tc>
        <w:tc>
          <w:tcPr>
            <w:tcW w:w="1981" w:type="dxa"/>
            <w:tcBorders>
              <w:top w:val="single" w:sz="4" w:space="0" w:color="000000"/>
              <w:left w:val="single" w:sz="4" w:space="0" w:color="000000"/>
              <w:bottom w:val="single" w:sz="4" w:space="0" w:color="000000"/>
            </w:tcBorders>
            <w:shd w:val="clear" w:color="auto" w:fill="auto"/>
          </w:tcPr>
          <w:p w:rsidR="001416D1" w:rsidRPr="000552A9" w:rsidRDefault="001416D1" w:rsidP="001416D1">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Культура и красота</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rsidR="001416D1" w:rsidRPr="000552A9" w:rsidRDefault="001416D1" w:rsidP="001416D1">
            <w:pPr>
              <w:shd w:val="clear" w:color="auto" w:fill="FFFFFF"/>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Эмоционально отзывчивый к красоте.</w:t>
            </w:r>
          </w:p>
          <w:p w:rsidR="001416D1" w:rsidRPr="000552A9" w:rsidRDefault="001416D1" w:rsidP="001416D1">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Проявляющий интерес и желание заниматься продуктивными видами деятельности.</w:t>
            </w:r>
          </w:p>
        </w:tc>
      </w:tr>
    </w:tbl>
    <w:p w:rsidR="001416D1" w:rsidRDefault="001416D1" w:rsidP="001416D1">
      <w:pPr>
        <w:pStyle w:val="11"/>
        <w:widowControl w:val="0"/>
        <w:ind w:left="0"/>
        <w:jc w:val="center"/>
        <w:rPr>
          <w:b/>
          <w:sz w:val="24"/>
          <w:szCs w:val="24"/>
        </w:rPr>
      </w:pPr>
    </w:p>
    <w:p w:rsidR="001416D1" w:rsidRPr="000552A9" w:rsidRDefault="001416D1" w:rsidP="001416D1">
      <w:pPr>
        <w:pStyle w:val="11"/>
        <w:widowControl w:val="0"/>
        <w:ind w:left="0"/>
        <w:jc w:val="center"/>
        <w:rPr>
          <w:b/>
          <w:sz w:val="24"/>
          <w:szCs w:val="24"/>
        </w:rPr>
      </w:pPr>
      <w:r w:rsidRPr="000552A9">
        <w:rPr>
          <w:b/>
          <w:sz w:val="24"/>
          <w:szCs w:val="24"/>
        </w:rPr>
        <w:t>Целевые ориентиры воспитательной работы для</w:t>
      </w:r>
      <w:r w:rsidRPr="000552A9">
        <w:rPr>
          <w:b/>
          <w:sz w:val="24"/>
          <w:szCs w:val="24"/>
          <w:lang w:val="en-US"/>
        </w:rPr>
        <w:t> </w:t>
      </w:r>
      <w:r w:rsidRPr="000552A9">
        <w:rPr>
          <w:b/>
          <w:sz w:val="24"/>
          <w:szCs w:val="24"/>
        </w:rPr>
        <w:t>детей</w:t>
      </w:r>
      <w:r w:rsidRPr="000552A9">
        <w:rPr>
          <w:b/>
          <w:sz w:val="24"/>
          <w:szCs w:val="24"/>
          <w:lang w:val="en-US"/>
        </w:rPr>
        <w:t> </w:t>
      </w:r>
      <w:r w:rsidRPr="000552A9">
        <w:rPr>
          <w:b/>
          <w:sz w:val="24"/>
          <w:szCs w:val="24"/>
        </w:rPr>
        <w:t>дошкольного</w:t>
      </w:r>
      <w:r w:rsidRPr="000552A9">
        <w:rPr>
          <w:b/>
          <w:sz w:val="24"/>
          <w:szCs w:val="24"/>
          <w:lang w:val="en-US"/>
        </w:rPr>
        <w:t> </w:t>
      </w:r>
      <w:r w:rsidRPr="000552A9">
        <w:rPr>
          <w:b/>
          <w:sz w:val="24"/>
          <w:szCs w:val="24"/>
        </w:rPr>
        <w:t>возраста</w:t>
      </w:r>
      <w:r w:rsidRPr="000552A9">
        <w:rPr>
          <w:b/>
          <w:sz w:val="24"/>
          <w:szCs w:val="24"/>
          <w:lang w:val="en-US"/>
        </w:rPr>
        <w:t> </w:t>
      </w:r>
    </w:p>
    <w:p w:rsidR="001416D1" w:rsidRDefault="001416D1" w:rsidP="001416D1">
      <w:pPr>
        <w:pStyle w:val="11"/>
        <w:widowControl w:val="0"/>
        <w:ind w:left="0"/>
        <w:jc w:val="center"/>
        <w:rPr>
          <w:b/>
          <w:sz w:val="24"/>
          <w:szCs w:val="24"/>
        </w:rPr>
      </w:pPr>
      <w:r w:rsidRPr="000552A9">
        <w:rPr>
          <w:b/>
          <w:sz w:val="24"/>
          <w:szCs w:val="24"/>
        </w:rPr>
        <w:t>(до 8 лет)</w:t>
      </w:r>
    </w:p>
    <w:p w:rsidR="001416D1" w:rsidRPr="000552A9" w:rsidRDefault="001416D1" w:rsidP="001416D1">
      <w:pPr>
        <w:pStyle w:val="11"/>
        <w:widowControl w:val="0"/>
        <w:ind w:left="0"/>
        <w:jc w:val="center"/>
        <w:rPr>
          <w:sz w:val="24"/>
          <w:szCs w:val="24"/>
        </w:rPr>
      </w:pPr>
    </w:p>
    <w:p w:rsidR="001416D1" w:rsidRDefault="001416D1" w:rsidP="001416D1">
      <w:pPr>
        <w:spacing w:after="0" w:line="240" w:lineRule="auto"/>
        <w:jc w:val="center"/>
        <w:rPr>
          <w:rFonts w:ascii="Times New Roman" w:hAnsi="Times New Roman" w:cs="Times New Roman"/>
          <w:b/>
          <w:sz w:val="24"/>
          <w:szCs w:val="24"/>
        </w:rPr>
      </w:pPr>
      <w:r w:rsidRPr="00BC6E7F">
        <w:rPr>
          <w:rFonts w:ascii="Times New Roman" w:hAnsi="Times New Roman" w:cs="Times New Roman"/>
          <w:b/>
          <w:sz w:val="24"/>
          <w:szCs w:val="24"/>
        </w:rPr>
        <w:t>Портрет ребенка дошкольного возраста (к 8-ми годам)</w:t>
      </w:r>
    </w:p>
    <w:p w:rsidR="001416D1" w:rsidRPr="00BC6E7F" w:rsidRDefault="001416D1" w:rsidP="001416D1">
      <w:pPr>
        <w:spacing w:after="0" w:line="240" w:lineRule="auto"/>
        <w:jc w:val="center"/>
        <w:rPr>
          <w:rFonts w:ascii="Times New Roman" w:eastAsia="Calibri" w:hAnsi="Times New Roman" w:cs="Times New Roman"/>
          <w:b/>
          <w:sz w:val="24"/>
          <w:szCs w:val="24"/>
        </w:rPr>
      </w:pPr>
    </w:p>
    <w:tbl>
      <w:tblPr>
        <w:tblW w:w="0" w:type="auto"/>
        <w:tblLook w:val="0000" w:firstRow="0" w:lastRow="0" w:firstColumn="0" w:lastColumn="0" w:noHBand="0" w:noVBand="0"/>
      </w:tblPr>
      <w:tblGrid>
        <w:gridCol w:w="2346"/>
        <w:gridCol w:w="1962"/>
        <w:gridCol w:w="5263"/>
      </w:tblGrid>
      <w:tr w:rsidR="001416D1" w:rsidRPr="000552A9" w:rsidTr="001416D1">
        <w:trPr>
          <w:trHeight w:val="549"/>
        </w:trPr>
        <w:tc>
          <w:tcPr>
            <w:tcW w:w="2413" w:type="dxa"/>
            <w:tcBorders>
              <w:top w:val="single" w:sz="4" w:space="0" w:color="000000"/>
              <w:left w:val="single" w:sz="4" w:space="0" w:color="000000"/>
              <w:bottom w:val="single" w:sz="4" w:space="0" w:color="000000"/>
            </w:tcBorders>
            <w:shd w:val="clear" w:color="auto" w:fill="auto"/>
            <w:vAlign w:val="center"/>
          </w:tcPr>
          <w:p w:rsidR="001416D1" w:rsidRPr="000552A9" w:rsidRDefault="001416D1" w:rsidP="001416D1">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lastRenderedPageBreak/>
              <w:t>Направления воспитания</w:t>
            </w:r>
          </w:p>
        </w:tc>
        <w:tc>
          <w:tcPr>
            <w:tcW w:w="1989" w:type="dxa"/>
            <w:tcBorders>
              <w:top w:val="single" w:sz="4" w:space="0" w:color="000000"/>
              <w:left w:val="single" w:sz="4" w:space="0" w:color="000000"/>
              <w:bottom w:val="single" w:sz="4" w:space="0" w:color="000000"/>
            </w:tcBorders>
            <w:shd w:val="clear" w:color="auto" w:fill="auto"/>
            <w:vAlign w:val="center"/>
          </w:tcPr>
          <w:p w:rsidR="001416D1" w:rsidRPr="000552A9" w:rsidRDefault="001416D1" w:rsidP="001416D1">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Ценности</w:t>
            </w:r>
          </w:p>
        </w:tc>
        <w:tc>
          <w:tcPr>
            <w:tcW w:w="5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6D1" w:rsidRPr="000552A9" w:rsidRDefault="001416D1" w:rsidP="001416D1">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Показатели</w:t>
            </w:r>
          </w:p>
        </w:tc>
      </w:tr>
      <w:tr w:rsidR="001416D1" w:rsidRPr="000552A9" w:rsidTr="001416D1">
        <w:trPr>
          <w:trHeight w:val="899"/>
        </w:trPr>
        <w:tc>
          <w:tcPr>
            <w:tcW w:w="2413" w:type="dxa"/>
            <w:tcBorders>
              <w:top w:val="single" w:sz="4" w:space="0" w:color="000000"/>
              <w:left w:val="single" w:sz="4" w:space="0" w:color="000000"/>
              <w:bottom w:val="single" w:sz="4" w:space="0" w:color="000000"/>
            </w:tcBorders>
            <w:shd w:val="clear" w:color="auto" w:fill="auto"/>
          </w:tcPr>
          <w:p w:rsidR="001416D1" w:rsidRPr="000552A9" w:rsidRDefault="001416D1" w:rsidP="001416D1">
            <w:pPr>
              <w:spacing w:after="0" w:line="240" w:lineRule="auto"/>
              <w:jc w:val="both"/>
              <w:rPr>
                <w:rFonts w:ascii="Times New Roman" w:hAnsi="Times New Roman" w:cs="Times New Roman"/>
                <w:sz w:val="24"/>
                <w:szCs w:val="24"/>
              </w:rPr>
            </w:pPr>
            <w:r w:rsidRPr="000552A9">
              <w:rPr>
                <w:rFonts w:ascii="Times New Roman" w:hAnsi="Times New Roman" w:cs="Times New Roman"/>
                <w:b/>
                <w:sz w:val="24"/>
                <w:szCs w:val="24"/>
              </w:rPr>
              <w:t>Патриотическое</w:t>
            </w:r>
          </w:p>
        </w:tc>
        <w:tc>
          <w:tcPr>
            <w:tcW w:w="1989" w:type="dxa"/>
            <w:tcBorders>
              <w:top w:val="single" w:sz="4" w:space="0" w:color="000000"/>
              <w:left w:val="single" w:sz="4" w:space="0" w:color="000000"/>
              <w:bottom w:val="single" w:sz="4" w:space="0" w:color="000000"/>
            </w:tcBorders>
            <w:shd w:val="clear" w:color="auto" w:fill="auto"/>
          </w:tcPr>
          <w:p w:rsidR="001416D1" w:rsidRPr="000552A9" w:rsidRDefault="001416D1" w:rsidP="001416D1">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Родина, природа</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rsidR="001416D1" w:rsidRPr="000552A9" w:rsidRDefault="001416D1" w:rsidP="001416D1">
            <w:pPr>
              <w:spacing w:after="0" w:line="240" w:lineRule="auto"/>
              <w:jc w:val="both"/>
              <w:rPr>
                <w:rFonts w:ascii="Times New Roman" w:hAnsi="Times New Roman" w:cs="Times New Roman"/>
                <w:sz w:val="24"/>
                <w:szCs w:val="24"/>
              </w:rPr>
            </w:pPr>
            <w:r w:rsidRPr="000552A9">
              <w:rPr>
                <w:rFonts w:ascii="Times New Roman" w:hAnsi="Times New Roman" w:cs="Times New Roman"/>
                <w:bCs/>
                <w:sz w:val="24"/>
                <w:szCs w:val="24"/>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1416D1" w:rsidRPr="000552A9" w:rsidTr="001416D1">
        <w:trPr>
          <w:trHeight w:val="3898"/>
        </w:trPr>
        <w:tc>
          <w:tcPr>
            <w:tcW w:w="2413" w:type="dxa"/>
            <w:tcBorders>
              <w:top w:val="single" w:sz="4" w:space="0" w:color="000000"/>
              <w:left w:val="single" w:sz="4" w:space="0" w:color="000000"/>
              <w:bottom w:val="single" w:sz="4" w:space="0" w:color="000000"/>
            </w:tcBorders>
            <w:shd w:val="clear" w:color="auto" w:fill="auto"/>
          </w:tcPr>
          <w:p w:rsidR="001416D1" w:rsidRPr="000552A9" w:rsidRDefault="001416D1" w:rsidP="001416D1">
            <w:pPr>
              <w:spacing w:after="0" w:line="240" w:lineRule="auto"/>
              <w:jc w:val="both"/>
              <w:rPr>
                <w:rFonts w:ascii="Times New Roman" w:hAnsi="Times New Roman" w:cs="Times New Roman"/>
                <w:sz w:val="24"/>
                <w:szCs w:val="24"/>
              </w:rPr>
            </w:pPr>
            <w:r w:rsidRPr="000552A9">
              <w:rPr>
                <w:rFonts w:ascii="Times New Roman" w:hAnsi="Times New Roman" w:cs="Times New Roman"/>
                <w:b/>
                <w:sz w:val="24"/>
                <w:szCs w:val="24"/>
              </w:rPr>
              <w:t>Социальное</w:t>
            </w:r>
          </w:p>
        </w:tc>
        <w:tc>
          <w:tcPr>
            <w:tcW w:w="1989" w:type="dxa"/>
            <w:tcBorders>
              <w:top w:val="single" w:sz="4" w:space="0" w:color="000000"/>
              <w:left w:val="single" w:sz="4" w:space="0" w:color="000000"/>
              <w:bottom w:val="single" w:sz="4" w:space="0" w:color="000000"/>
            </w:tcBorders>
            <w:shd w:val="clear" w:color="auto" w:fill="auto"/>
          </w:tcPr>
          <w:p w:rsidR="001416D1" w:rsidRPr="000552A9" w:rsidRDefault="001416D1" w:rsidP="001416D1">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Человек, семья, дружба, сотрудничество</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rsidR="001416D1" w:rsidRPr="000552A9" w:rsidRDefault="001416D1" w:rsidP="001416D1">
            <w:pPr>
              <w:spacing w:after="0" w:line="240" w:lineRule="auto"/>
              <w:jc w:val="both"/>
              <w:rPr>
                <w:rFonts w:ascii="Times New Roman" w:hAnsi="Times New Roman" w:cs="Times New Roman"/>
                <w:sz w:val="24"/>
                <w:szCs w:val="24"/>
              </w:rPr>
            </w:pPr>
            <w:r w:rsidRPr="000552A9">
              <w:rPr>
                <w:rFonts w:ascii="Times New Roman" w:hAnsi="Times New Roman" w:cs="Times New Roman"/>
                <w:bCs/>
                <w:sz w:val="24"/>
                <w:szCs w:val="24"/>
              </w:rPr>
              <w:t xml:space="preserve">Различающий основные проявления добра и зла, </w:t>
            </w:r>
            <w:r w:rsidRPr="000552A9">
              <w:rPr>
                <w:rFonts w:ascii="Times New Roman" w:hAnsi="Times New Roman" w:cs="Times New Roman"/>
                <w:bCs/>
                <w:iCs/>
                <w:sz w:val="24"/>
                <w:szCs w:val="24"/>
              </w:rPr>
              <w:t>принимающий и уважающий ценности семьи и общества,</w:t>
            </w:r>
            <w:r w:rsidR="00E857DC">
              <w:rPr>
                <w:rFonts w:ascii="Times New Roman" w:hAnsi="Times New Roman" w:cs="Times New Roman"/>
                <w:bCs/>
                <w:iCs/>
                <w:sz w:val="24"/>
                <w:szCs w:val="24"/>
              </w:rPr>
              <w:t xml:space="preserve"> </w:t>
            </w:r>
            <w:r w:rsidRPr="000552A9">
              <w:rPr>
                <w:rFonts w:ascii="Times New Roman" w:hAnsi="Times New Roman" w:cs="Times New Roman"/>
                <w:bCs/>
                <w:iCs/>
                <w:sz w:val="24"/>
                <w:szCs w:val="24"/>
              </w:rPr>
              <w:t xml:space="preserve">правдивый, искренний, способный к сочувствию </w:t>
            </w:r>
            <w:r w:rsidRPr="000552A9">
              <w:rPr>
                <w:rFonts w:ascii="Times New Roman" w:hAnsi="Times New Roman" w:cs="Times New Roman"/>
                <w:bCs/>
                <w:iCs/>
                <w:sz w:val="24"/>
                <w:szCs w:val="24"/>
              </w:rPr>
              <w:b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1416D1" w:rsidRPr="000552A9" w:rsidRDefault="001416D1" w:rsidP="001416D1">
            <w:pPr>
              <w:spacing w:after="0" w:line="240" w:lineRule="auto"/>
              <w:jc w:val="both"/>
              <w:rPr>
                <w:rFonts w:ascii="Times New Roman" w:hAnsi="Times New Roman" w:cs="Times New Roman"/>
                <w:sz w:val="24"/>
                <w:szCs w:val="24"/>
              </w:rPr>
            </w:pPr>
            <w:r w:rsidRPr="000552A9">
              <w:rPr>
                <w:rFonts w:ascii="Times New Roman" w:hAnsi="Times New Roman" w:cs="Times New Roman"/>
                <w:bCs/>
                <w:sz w:val="24"/>
                <w:szCs w:val="24"/>
              </w:rPr>
              <w:t>Освоивший основы речевой культуры.</w:t>
            </w:r>
          </w:p>
          <w:p w:rsidR="001416D1" w:rsidRPr="000552A9" w:rsidRDefault="001416D1" w:rsidP="001416D1">
            <w:pPr>
              <w:spacing w:after="0" w:line="240" w:lineRule="auto"/>
              <w:jc w:val="both"/>
              <w:rPr>
                <w:rFonts w:ascii="Times New Roman" w:hAnsi="Times New Roman" w:cs="Times New Roman"/>
                <w:sz w:val="24"/>
                <w:szCs w:val="24"/>
              </w:rPr>
            </w:pPr>
            <w:r w:rsidRPr="000552A9">
              <w:rPr>
                <w:rFonts w:ascii="Times New Roman" w:hAnsi="Times New Roman" w:cs="Times New Roman"/>
                <w:bCs/>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416D1" w:rsidRPr="000552A9" w:rsidTr="001416D1">
        <w:trPr>
          <w:trHeight w:val="2469"/>
        </w:trPr>
        <w:tc>
          <w:tcPr>
            <w:tcW w:w="2413" w:type="dxa"/>
            <w:tcBorders>
              <w:top w:val="single" w:sz="4" w:space="0" w:color="000000"/>
              <w:left w:val="single" w:sz="4" w:space="0" w:color="000000"/>
              <w:bottom w:val="single" w:sz="4" w:space="0" w:color="000000"/>
            </w:tcBorders>
            <w:shd w:val="clear" w:color="auto" w:fill="auto"/>
          </w:tcPr>
          <w:p w:rsidR="001416D1" w:rsidRPr="000552A9" w:rsidRDefault="001416D1" w:rsidP="001416D1">
            <w:pPr>
              <w:spacing w:after="0" w:line="240" w:lineRule="auto"/>
              <w:jc w:val="both"/>
              <w:rPr>
                <w:rFonts w:ascii="Times New Roman" w:hAnsi="Times New Roman" w:cs="Times New Roman"/>
                <w:sz w:val="24"/>
                <w:szCs w:val="24"/>
              </w:rPr>
            </w:pPr>
            <w:r w:rsidRPr="000552A9">
              <w:rPr>
                <w:rFonts w:ascii="Times New Roman" w:hAnsi="Times New Roman" w:cs="Times New Roman"/>
                <w:b/>
                <w:sz w:val="24"/>
                <w:szCs w:val="24"/>
              </w:rPr>
              <w:t>Познавательное</w:t>
            </w:r>
          </w:p>
        </w:tc>
        <w:tc>
          <w:tcPr>
            <w:tcW w:w="1989" w:type="dxa"/>
            <w:tcBorders>
              <w:top w:val="single" w:sz="4" w:space="0" w:color="000000"/>
              <w:left w:val="single" w:sz="4" w:space="0" w:color="000000"/>
              <w:bottom w:val="single" w:sz="4" w:space="0" w:color="000000"/>
            </w:tcBorders>
            <w:shd w:val="clear" w:color="auto" w:fill="auto"/>
          </w:tcPr>
          <w:p w:rsidR="001416D1" w:rsidRPr="000552A9" w:rsidRDefault="001416D1" w:rsidP="001416D1">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Знания</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rsidR="001416D1" w:rsidRPr="000552A9" w:rsidRDefault="001416D1" w:rsidP="001416D1">
            <w:pPr>
              <w:spacing w:after="0" w:line="240" w:lineRule="auto"/>
              <w:jc w:val="both"/>
              <w:rPr>
                <w:rFonts w:ascii="Times New Roman" w:hAnsi="Times New Roman" w:cs="Times New Roman"/>
                <w:sz w:val="24"/>
                <w:szCs w:val="24"/>
              </w:rPr>
            </w:pPr>
            <w:r w:rsidRPr="000552A9">
              <w:rPr>
                <w:rFonts w:ascii="Times New Roman" w:hAnsi="Times New Roman" w:cs="Times New Roman"/>
                <w:bCs/>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1416D1" w:rsidRPr="000552A9" w:rsidTr="001416D1">
        <w:trPr>
          <w:trHeight w:val="1098"/>
        </w:trPr>
        <w:tc>
          <w:tcPr>
            <w:tcW w:w="2413" w:type="dxa"/>
            <w:tcBorders>
              <w:top w:val="single" w:sz="4" w:space="0" w:color="000000"/>
              <w:left w:val="single" w:sz="4" w:space="0" w:color="000000"/>
              <w:bottom w:val="single" w:sz="4" w:space="0" w:color="000000"/>
            </w:tcBorders>
            <w:shd w:val="clear" w:color="auto" w:fill="auto"/>
          </w:tcPr>
          <w:p w:rsidR="001416D1" w:rsidRPr="000552A9" w:rsidRDefault="001416D1" w:rsidP="001416D1">
            <w:pPr>
              <w:spacing w:after="0" w:line="240" w:lineRule="auto"/>
              <w:rPr>
                <w:rFonts w:ascii="Times New Roman" w:hAnsi="Times New Roman" w:cs="Times New Roman"/>
                <w:sz w:val="24"/>
                <w:szCs w:val="24"/>
              </w:rPr>
            </w:pPr>
            <w:r w:rsidRPr="000552A9">
              <w:rPr>
                <w:rFonts w:ascii="Times New Roman" w:hAnsi="Times New Roman" w:cs="Times New Roman"/>
                <w:b/>
                <w:sz w:val="24"/>
                <w:szCs w:val="24"/>
              </w:rPr>
              <w:t>Физическое и оздоровительное</w:t>
            </w:r>
          </w:p>
        </w:tc>
        <w:tc>
          <w:tcPr>
            <w:tcW w:w="1989" w:type="dxa"/>
            <w:tcBorders>
              <w:top w:val="single" w:sz="4" w:space="0" w:color="000000"/>
              <w:left w:val="single" w:sz="4" w:space="0" w:color="000000"/>
              <w:bottom w:val="single" w:sz="4" w:space="0" w:color="000000"/>
            </w:tcBorders>
            <w:shd w:val="clear" w:color="auto" w:fill="auto"/>
          </w:tcPr>
          <w:p w:rsidR="001416D1" w:rsidRPr="000552A9" w:rsidRDefault="001416D1" w:rsidP="001416D1">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Здоровье</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rsidR="001416D1" w:rsidRPr="000552A9" w:rsidRDefault="001416D1" w:rsidP="001416D1">
            <w:pPr>
              <w:spacing w:after="0" w:line="240" w:lineRule="auto"/>
              <w:jc w:val="both"/>
              <w:rPr>
                <w:rFonts w:ascii="Times New Roman" w:hAnsi="Times New Roman" w:cs="Times New Roman"/>
                <w:sz w:val="24"/>
                <w:szCs w:val="24"/>
              </w:rPr>
            </w:pPr>
            <w:r w:rsidRPr="000552A9">
              <w:rPr>
                <w:rFonts w:ascii="Times New Roman" w:hAnsi="Times New Roman" w:cs="Times New Roman"/>
                <w:bCs/>
                <w:sz w:val="24"/>
                <w:szCs w:val="24"/>
              </w:rPr>
              <w:t xml:space="preserve">Владеющий основными навыками личной </w:t>
            </w:r>
            <w:r w:rsidRPr="000552A9">
              <w:rPr>
                <w:rFonts w:ascii="Times New Roman" w:hAnsi="Times New Roman" w:cs="Times New Roman"/>
                <w:bCs/>
                <w:sz w:val="24"/>
                <w:szCs w:val="24"/>
              </w:rPr>
              <w:br/>
              <w:t xml:space="preserve">и общественной гигиены, стремящийся соблюдать правила безопасного поведения в быту, социуме </w:t>
            </w:r>
            <w:r w:rsidRPr="000552A9">
              <w:rPr>
                <w:rFonts w:ascii="Times New Roman" w:hAnsi="Times New Roman" w:cs="Times New Roman"/>
                <w:bCs/>
                <w:sz w:val="24"/>
                <w:szCs w:val="24"/>
              </w:rPr>
              <w:br/>
              <w:t>(в том числе в цифровой среде), природе.</w:t>
            </w:r>
          </w:p>
        </w:tc>
      </w:tr>
      <w:tr w:rsidR="001416D1" w:rsidRPr="000552A9" w:rsidTr="001416D1">
        <w:trPr>
          <w:trHeight w:val="345"/>
        </w:trPr>
        <w:tc>
          <w:tcPr>
            <w:tcW w:w="2413" w:type="dxa"/>
            <w:tcBorders>
              <w:top w:val="single" w:sz="4" w:space="0" w:color="000000"/>
              <w:left w:val="single" w:sz="4" w:space="0" w:color="000000"/>
              <w:bottom w:val="single" w:sz="4" w:space="0" w:color="000000"/>
            </w:tcBorders>
            <w:shd w:val="clear" w:color="auto" w:fill="auto"/>
          </w:tcPr>
          <w:p w:rsidR="001416D1" w:rsidRPr="000552A9" w:rsidRDefault="001416D1" w:rsidP="001416D1">
            <w:pPr>
              <w:spacing w:after="0" w:line="240" w:lineRule="auto"/>
              <w:rPr>
                <w:rFonts w:ascii="Times New Roman" w:hAnsi="Times New Roman" w:cs="Times New Roman"/>
                <w:sz w:val="24"/>
                <w:szCs w:val="24"/>
              </w:rPr>
            </w:pPr>
            <w:r w:rsidRPr="000552A9">
              <w:rPr>
                <w:rFonts w:ascii="Times New Roman" w:hAnsi="Times New Roman" w:cs="Times New Roman"/>
                <w:b/>
                <w:sz w:val="24"/>
                <w:szCs w:val="24"/>
              </w:rPr>
              <w:t>Трудовое</w:t>
            </w:r>
          </w:p>
        </w:tc>
        <w:tc>
          <w:tcPr>
            <w:tcW w:w="1989" w:type="dxa"/>
            <w:tcBorders>
              <w:top w:val="single" w:sz="4" w:space="0" w:color="000000"/>
              <w:left w:val="single" w:sz="4" w:space="0" w:color="000000"/>
              <w:bottom w:val="single" w:sz="4" w:space="0" w:color="000000"/>
            </w:tcBorders>
            <w:shd w:val="clear" w:color="auto" w:fill="auto"/>
          </w:tcPr>
          <w:p w:rsidR="001416D1" w:rsidRPr="000552A9" w:rsidRDefault="001416D1" w:rsidP="001416D1">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 xml:space="preserve">Труд </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rsidR="001416D1" w:rsidRPr="000552A9" w:rsidRDefault="001416D1" w:rsidP="001416D1">
            <w:pPr>
              <w:spacing w:after="0" w:line="240" w:lineRule="auto"/>
              <w:jc w:val="both"/>
              <w:rPr>
                <w:rFonts w:ascii="Times New Roman" w:hAnsi="Times New Roman" w:cs="Times New Roman"/>
                <w:sz w:val="24"/>
                <w:szCs w:val="24"/>
              </w:rPr>
            </w:pPr>
            <w:r w:rsidRPr="000552A9">
              <w:rPr>
                <w:rFonts w:ascii="Times New Roman" w:hAnsi="Times New Roman" w:cs="Times New Roman"/>
                <w:bCs/>
                <w:sz w:val="24"/>
                <w:szCs w:val="24"/>
              </w:rPr>
              <w:t xml:space="preserve">Понимающий ценность труда в семье и в обществе </w:t>
            </w:r>
            <w:r w:rsidRPr="000552A9">
              <w:rPr>
                <w:rFonts w:ascii="Times New Roman" w:hAnsi="Times New Roman" w:cs="Times New Roman"/>
                <w:bCs/>
                <w:sz w:val="24"/>
                <w:szCs w:val="24"/>
              </w:rPr>
              <w:br/>
              <w:t xml:space="preserve">на основе уважения к людям труда, результатам </w:t>
            </w:r>
            <w:r w:rsidRPr="000552A9">
              <w:rPr>
                <w:rFonts w:ascii="Times New Roman" w:hAnsi="Times New Roman" w:cs="Times New Roman"/>
                <w:bCs/>
                <w:sz w:val="24"/>
                <w:szCs w:val="24"/>
              </w:rPr>
              <w:br/>
              <w:t xml:space="preserve">их деятельности, проявляющий трудолюбие </w:t>
            </w:r>
            <w:r w:rsidRPr="000552A9">
              <w:rPr>
                <w:rFonts w:ascii="Times New Roman" w:hAnsi="Times New Roman" w:cs="Times New Roman"/>
                <w:bCs/>
                <w:sz w:val="24"/>
                <w:szCs w:val="24"/>
              </w:rPr>
              <w:br/>
              <w:t>при выполнении поручений и в самостоятельной деятельности.</w:t>
            </w:r>
          </w:p>
        </w:tc>
      </w:tr>
      <w:tr w:rsidR="001416D1" w:rsidRPr="000552A9" w:rsidTr="001416D1">
        <w:trPr>
          <w:trHeight w:val="143"/>
        </w:trPr>
        <w:tc>
          <w:tcPr>
            <w:tcW w:w="2413" w:type="dxa"/>
            <w:tcBorders>
              <w:top w:val="single" w:sz="4" w:space="0" w:color="000000"/>
              <w:left w:val="single" w:sz="4" w:space="0" w:color="000000"/>
              <w:bottom w:val="single" w:sz="4" w:space="0" w:color="000000"/>
            </w:tcBorders>
            <w:shd w:val="clear" w:color="auto" w:fill="auto"/>
          </w:tcPr>
          <w:p w:rsidR="001416D1" w:rsidRPr="000552A9" w:rsidRDefault="001416D1" w:rsidP="001416D1">
            <w:pPr>
              <w:spacing w:after="0" w:line="240" w:lineRule="auto"/>
              <w:rPr>
                <w:rFonts w:ascii="Times New Roman" w:hAnsi="Times New Roman" w:cs="Times New Roman"/>
                <w:sz w:val="24"/>
                <w:szCs w:val="24"/>
              </w:rPr>
            </w:pPr>
            <w:r w:rsidRPr="000552A9">
              <w:rPr>
                <w:rFonts w:ascii="Times New Roman" w:hAnsi="Times New Roman" w:cs="Times New Roman"/>
                <w:b/>
                <w:sz w:val="24"/>
                <w:szCs w:val="24"/>
              </w:rPr>
              <w:t>Этико-эстетическое</w:t>
            </w:r>
          </w:p>
        </w:tc>
        <w:tc>
          <w:tcPr>
            <w:tcW w:w="1989" w:type="dxa"/>
            <w:tcBorders>
              <w:top w:val="single" w:sz="4" w:space="0" w:color="000000"/>
              <w:left w:val="single" w:sz="4" w:space="0" w:color="000000"/>
              <w:bottom w:val="single" w:sz="4" w:space="0" w:color="000000"/>
            </w:tcBorders>
            <w:shd w:val="clear" w:color="auto" w:fill="auto"/>
          </w:tcPr>
          <w:p w:rsidR="001416D1" w:rsidRPr="000552A9" w:rsidRDefault="001416D1" w:rsidP="001416D1">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Культура и красота</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rsidR="001416D1" w:rsidRPr="000552A9" w:rsidRDefault="001416D1" w:rsidP="001416D1">
            <w:pPr>
              <w:spacing w:after="0" w:line="240" w:lineRule="auto"/>
              <w:jc w:val="both"/>
              <w:rPr>
                <w:rFonts w:ascii="Times New Roman" w:hAnsi="Times New Roman" w:cs="Times New Roman"/>
                <w:sz w:val="24"/>
                <w:szCs w:val="24"/>
              </w:rPr>
            </w:pPr>
            <w:r w:rsidRPr="000552A9">
              <w:rPr>
                <w:rFonts w:ascii="Times New Roman" w:hAnsi="Times New Roman" w:cs="Times New Roman"/>
                <w:bCs/>
                <w:sz w:val="24"/>
                <w:szCs w:val="24"/>
              </w:rPr>
              <w:t xml:space="preserve">Способный воспринимать и чувствовать прекрасное </w:t>
            </w:r>
            <w:r w:rsidRPr="000552A9">
              <w:rPr>
                <w:rFonts w:ascii="Times New Roman" w:hAnsi="Times New Roman" w:cs="Times New Roman"/>
                <w:bCs/>
                <w:sz w:val="24"/>
                <w:szCs w:val="24"/>
              </w:rPr>
              <w:br/>
              <w:t xml:space="preserve">в быту, природе, поступках, искусстве, стремящийся </w:t>
            </w:r>
            <w:r w:rsidRPr="000552A9">
              <w:rPr>
                <w:rFonts w:ascii="Times New Roman" w:hAnsi="Times New Roman" w:cs="Times New Roman"/>
                <w:bCs/>
                <w:sz w:val="24"/>
                <w:szCs w:val="24"/>
              </w:rPr>
              <w:br/>
              <w:t xml:space="preserve">к отображению прекрасного в продуктивных видах деятельности, обладающий зачатками </w:t>
            </w:r>
            <w:r w:rsidRPr="000552A9">
              <w:rPr>
                <w:rFonts w:ascii="Times New Roman" w:hAnsi="Times New Roman" w:cs="Times New Roman"/>
                <w:bCs/>
                <w:sz w:val="24"/>
                <w:szCs w:val="24"/>
              </w:rPr>
              <w:br/>
              <w:t>художественно-эстетического вкуса.</w:t>
            </w:r>
          </w:p>
        </w:tc>
      </w:tr>
    </w:tbl>
    <w:p w:rsidR="001416D1" w:rsidRPr="000552A9" w:rsidRDefault="001416D1" w:rsidP="001416D1">
      <w:pPr>
        <w:spacing w:after="0" w:line="240" w:lineRule="auto"/>
        <w:jc w:val="both"/>
        <w:rPr>
          <w:rFonts w:ascii="Times New Roman" w:hAnsi="Times New Roman" w:cs="Times New Roman"/>
          <w:sz w:val="24"/>
          <w:szCs w:val="24"/>
        </w:rPr>
      </w:pPr>
    </w:p>
    <w:p w:rsidR="00377B2E" w:rsidRDefault="00377B2E" w:rsidP="00E857DC">
      <w:pPr>
        <w:spacing w:after="0" w:line="240" w:lineRule="auto"/>
        <w:jc w:val="center"/>
        <w:rPr>
          <w:rFonts w:ascii="Times New Roman" w:hAnsi="Times New Roman" w:cs="Times New Roman"/>
          <w:b/>
          <w:sz w:val="24"/>
          <w:szCs w:val="24"/>
        </w:rPr>
      </w:pPr>
    </w:p>
    <w:p w:rsidR="00377B2E" w:rsidRDefault="00377B2E" w:rsidP="00E857DC">
      <w:pPr>
        <w:spacing w:after="0" w:line="240" w:lineRule="auto"/>
        <w:jc w:val="center"/>
        <w:rPr>
          <w:rFonts w:ascii="Times New Roman" w:hAnsi="Times New Roman" w:cs="Times New Roman"/>
          <w:b/>
          <w:sz w:val="24"/>
          <w:szCs w:val="24"/>
        </w:rPr>
      </w:pPr>
    </w:p>
    <w:p w:rsidR="00377B2E" w:rsidRDefault="00377B2E" w:rsidP="00E857DC">
      <w:pPr>
        <w:spacing w:after="0" w:line="240" w:lineRule="auto"/>
        <w:jc w:val="center"/>
        <w:rPr>
          <w:rFonts w:ascii="Times New Roman" w:hAnsi="Times New Roman" w:cs="Times New Roman"/>
          <w:b/>
          <w:sz w:val="24"/>
          <w:szCs w:val="24"/>
        </w:rPr>
      </w:pPr>
    </w:p>
    <w:p w:rsidR="001416D1" w:rsidRPr="000552A9" w:rsidRDefault="001416D1" w:rsidP="00E857DC">
      <w:pPr>
        <w:spacing w:after="0" w:line="240" w:lineRule="auto"/>
        <w:jc w:val="center"/>
        <w:rPr>
          <w:rFonts w:ascii="Times New Roman" w:hAnsi="Times New Roman" w:cs="Times New Roman"/>
          <w:b/>
          <w:sz w:val="24"/>
          <w:szCs w:val="24"/>
        </w:rPr>
      </w:pPr>
      <w:r w:rsidRPr="000552A9">
        <w:rPr>
          <w:rFonts w:ascii="Times New Roman" w:hAnsi="Times New Roman" w:cs="Times New Roman"/>
          <w:b/>
          <w:sz w:val="24"/>
          <w:szCs w:val="24"/>
        </w:rPr>
        <w:lastRenderedPageBreak/>
        <w:t>2.3.3. Содержательный раздел</w:t>
      </w:r>
    </w:p>
    <w:p w:rsidR="001416D1" w:rsidRPr="000552A9" w:rsidRDefault="001416D1" w:rsidP="001416D1">
      <w:pPr>
        <w:spacing w:after="0" w:line="240" w:lineRule="auto"/>
        <w:ind w:firstLine="709"/>
        <w:jc w:val="center"/>
        <w:rPr>
          <w:rFonts w:ascii="Times New Roman" w:hAnsi="Times New Roman" w:cs="Times New Roman"/>
          <w:b/>
          <w:bCs/>
          <w:sz w:val="24"/>
          <w:szCs w:val="24"/>
        </w:rPr>
      </w:pPr>
    </w:p>
    <w:p w:rsidR="001416D1" w:rsidRDefault="001416D1" w:rsidP="001416D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Содержание воспитательной работы по направлениям воспитания</w:t>
      </w:r>
    </w:p>
    <w:p w:rsidR="001416D1" w:rsidRPr="000552A9" w:rsidRDefault="001416D1" w:rsidP="001416D1">
      <w:pPr>
        <w:spacing w:after="0" w:line="240" w:lineRule="auto"/>
        <w:ind w:firstLine="709"/>
        <w:jc w:val="center"/>
        <w:rPr>
          <w:rFonts w:ascii="Times New Roman" w:hAnsi="Times New Roman" w:cs="Times New Roman"/>
          <w:sz w:val="24"/>
          <w:szCs w:val="24"/>
        </w:rPr>
      </w:pP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1416D1" w:rsidRPr="000552A9" w:rsidRDefault="001416D1" w:rsidP="001416D1">
      <w:pPr>
        <w:pStyle w:val="11"/>
        <w:tabs>
          <w:tab w:val="right" w:pos="426"/>
          <w:tab w:val="right" w:pos="993"/>
        </w:tabs>
        <w:ind w:left="0" w:firstLine="709"/>
        <w:jc w:val="both"/>
        <w:rPr>
          <w:sz w:val="24"/>
          <w:szCs w:val="24"/>
        </w:rPr>
      </w:pPr>
      <w:r w:rsidRPr="000552A9">
        <w:rPr>
          <w:sz w:val="24"/>
          <w:szCs w:val="24"/>
        </w:rPr>
        <w:t>социально-коммуникативное развитие;</w:t>
      </w:r>
    </w:p>
    <w:p w:rsidR="001416D1" w:rsidRPr="000552A9" w:rsidRDefault="001416D1" w:rsidP="001416D1">
      <w:pPr>
        <w:pStyle w:val="11"/>
        <w:tabs>
          <w:tab w:val="right" w:pos="426"/>
          <w:tab w:val="right" w:pos="993"/>
        </w:tabs>
        <w:ind w:left="0" w:firstLine="709"/>
        <w:jc w:val="both"/>
        <w:rPr>
          <w:sz w:val="24"/>
          <w:szCs w:val="24"/>
        </w:rPr>
      </w:pPr>
      <w:r w:rsidRPr="000552A9">
        <w:rPr>
          <w:sz w:val="24"/>
          <w:szCs w:val="24"/>
        </w:rPr>
        <w:t>познавательное развитие;</w:t>
      </w:r>
    </w:p>
    <w:p w:rsidR="001416D1" w:rsidRPr="000552A9" w:rsidRDefault="001416D1" w:rsidP="001416D1">
      <w:pPr>
        <w:pStyle w:val="11"/>
        <w:tabs>
          <w:tab w:val="right" w:pos="426"/>
          <w:tab w:val="right" w:pos="993"/>
        </w:tabs>
        <w:ind w:left="0" w:firstLine="709"/>
        <w:jc w:val="both"/>
        <w:rPr>
          <w:sz w:val="24"/>
          <w:szCs w:val="24"/>
        </w:rPr>
      </w:pPr>
      <w:r w:rsidRPr="000552A9">
        <w:rPr>
          <w:sz w:val="24"/>
          <w:szCs w:val="24"/>
        </w:rPr>
        <w:t>речевое развитие;</w:t>
      </w:r>
    </w:p>
    <w:p w:rsidR="001416D1" w:rsidRPr="000552A9" w:rsidRDefault="001416D1" w:rsidP="001416D1">
      <w:pPr>
        <w:pStyle w:val="11"/>
        <w:tabs>
          <w:tab w:val="right" w:pos="426"/>
          <w:tab w:val="right" w:pos="993"/>
        </w:tabs>
        <w:ind w:left="0" w:firstLine="709"/>
        <w:jc w:val="both"/>
        <w:rPr>
          <w:sz w:val="24"/>
          <w:szCs w:val="24"/>
        </w:rPr>
      </w:pPr>
      <w:r w:rsidRPr="000552A9">
        <w:rPr>
          <w:sz w:val="24"/>
          <w:szCs w:val="24"/>
        </w:rPr>
        <w:t>художественно-эстетическое развитие;</w:t>
      </w:r>
    </w:p>
    <w:p w:rsidR="001416D1" w:rsidRPr="000552A9" w:rsidRDefault="001416D1" w:rsidP="001416D1">
      <w:pPr>
        <w:pStyle w:val="11"/>
        <w:tabs>
          <w:tab w:val="right" w:pos="426"/>
          <w:tab w:val="right" w:pos="993"/>
        </w:tabs>
        <w:ind w:left="0" w:firstLine="709"/>
        <w:jc w:val="both"/>
        <w:rPr>
          <w:sz w:val="24"/>
          <w:szCs w:val="24"/>
        </w:rPr>
      </w:pPr>
      <w:r w:rsidRPr="000552A9">
        <w:rPr>
          <w:sz w:val="24"/>
          <w:szCs w:val="24"/>
        </w:rPr>
        <w:t>физическое развитие.</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F114F9" w:rsidRDefault="00F114F9" w:rsidP="001416D1">
      <w:pPr>
        <w:spacing w:after="0" w:line="240" w:lineRule="auto"/>
        <w:ind w:firstLine="709"/>
        <w:jc w:val="center"/>
        <w:rPr>
          <w:rFonts w:ascii="Times New Roman" w:hAnsi="Times New Roman" w:cs="Times New Roman"/>
          <w:b/>
          <w:bCs/>
          <w:sz w:val="24"/>
          <w:szCs w:val="24"/>
        </w:rPr>
      </w:pPr>
    </w:p>
    <w:p w:rsidR="001416D1" w:rsidRDefault="00A21614" w:rsidP="001416D1">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2.3.3.1.</w:t>
      </w:r>
      <w:r w:rsidR="001416D1" w:rsidRPr="000552A9">
        <w:rPr>
          <w:rFonts w:ascii="Times New Roman" w:hAnsi="Times New Roman" w:cs="Times New Roman"/>
          <w:b/>
          <w:bCs/>
          <w:sz w:val="24"/>
          <w:szCs w:val="24"/>
        </w:rPr>
        <w:t>Патриотическое направление воспитания</w:t>
      </w:r>
    </w:p>
    <w:p w:rsidR="001416D1" w:rsidRPr="000552A9" w:rsidRDefault="001416D1" w:rsidP="001416D1">
      <w:pPr>
        <w:spacing w:after="0" w:line="240" w:lineRule="auto"/>
        <w:ind w:firstLine="709"/>
        <w:jc w:val="center"/>
        <w:rPr>
          <w:rFonts w:ascii="Times New Roman" w:hAnsi="Times New Roman" w:cs="Times New Roman"/>
          <w:sz w:val="24"/>
          <w:szCs w:val="24"/>
        </w:rPr>
      </w:pP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Ценности </w:t>
      </w:r>
      <w:r w:rsidRPr="000552A9">
        <w:rPr>
          <w:rFonts w:ascii="Times New Roman" w:hAnsi="Times New Roman" w:cs="Times New Roman"/>
          <w:b/>
          <w:bCs/>
          <w:sz w:val="24"/>
          <w:szCs w:val="24"/>
        </w:rPr>
        <w:t xml:space="preserve">Родина </w:t>
      </w:r>
      <w:r w:rsidRPr="000552A9">
        <w:rPr>
          <w:rFonts w:ascii="Times New Roman" w:hAnsi="Times New Roman" w:cs="Times New Roman"/>
          <w:sz w:val="24"/>
          <w:szCs w:val="24"/>
        </w:rPr>
        <w:t xml:space="preserve">и </w:t>
      </w:r>
      <w:r w:rsidRPr="000552A9">
        <w:rPr>
          <w:rFonts w:ascii="Times New Roman" w:hAnsi="Times New Roman" w:cs="Times New Roman"/>
          <w:b/>
          <w:bCs/>
          <w:sz w:val="24"/>
          <w:szCs w:val="24"/>
        </w:rPr>
        <w:t>природа</w:t>
      </w:r>
      <w:r w:rsidRPr="000552A9">
        <w:rPr>
          <w:rFonts w:ascii="Times New Roman" w:hAnsi="Times New Roman" w:cs="Times New Roman"/>
          <w:sz w:val="24"/>
          <w:szCs w:val="24"/>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w:t>
      </w:r>
      <w:r w:rsidR="00E857DC">
        <w:rPr>
          <w:rFonts w:ascii="Times New Roman" w:hAnsi="Times New Roman" w:cs="Times New Roman"/>
          <w:sz w:val="24"/>
          <w:szCs w:val="24"/>
        </w:rPr>
        <w:t xml:space="preserve">тия, особенностей образа жизни </w:t>
      </w:r>
      <w:r w:rsidRPr="000552A9">
        <w:rPr>
          <w:rFonts w:ascii="Times New Roman" w:hAnsi="Times New Roman" w:cs="Times New Roman"/>
          <w:sz w:val="24"/>
          <w:szCs w:val="24"/>
        </w:rPr>
        <w:t>и ее уклада, народных и семейных традиций.</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эмоционально-ценностный, характеризующийся любовью к Родине – России, уважением к своему народу, народу России в целом;</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Задачи патриотического воспитания:</w:t>
      </w:r>
    </w:p>
    <w:p w:rsidR="001416D1" w:rsidRPr="000552A9" w:rsidRDefault="001416D1" w:rsidP="005540BA">
      <w:pPr>
        <w:numPr>
          <w:ilvl w:val="0"/>
          <w:numId w:val="10"/>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любви к родному краю, родной природе, родному языку, культурному наследию своего народа;</w:t>
      </w:r>
    </w:p>
    <w:p w:rsidR="001416D1" w:rsidRPr="000552A9" w:rsidRDefault="001416D1" w:rsidP="005540BA">
      <w:pPr>
        <w:numPr>
          <w:ilvl w:val="0"/>
          <w:numId w:val="10"/>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1416D1" w:rsidRPr="000552A9" w:rsidRDefault="001416D1" w:rsidP="005540BA">
      <w:pPr>
        <w:numPr>
          <w:ilvl w:val="0"/>
          <w:numId w:val="10"/>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1416D1" w:rsidRPr="000552A9" w:rsidRDefault="001416D1" w:rsidP="005540BA">
      <w:pPr>
        <w:numPr>
          <w:ilvl w:val="0"/>
          <w:numId w:val="10"/>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lastRenderedPageBreak/>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ознакомлении детей с историей, героями, культурой, традициями России и своего народа;</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организации коллективных творческих проектов, направленных на приобщение детей </w:t>
      </w:r>
      <w:r w:rsidRPr="000552A9">
        <w:rPr>
          <w:rFonts w:ascii="Times New Roman" w:hAnsi="Times New Roman" w:cs="Times New Roman"/>
          <w:sz w:val="24"/>
          <w:szCs w:val="24"/>
        </w:rPr>
        <w:br/>
        <w:t>к российским общенациональным традициям;</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1416D1" w:rsidRDefault="001416D1" w:rsidP="001416D1">
      <w:pPr>
        <w:spacing w:after="0" w:line="240" w:lineRule="auto"/>
        <w:jc w:val="center"/>
        <w:rPr>
          <w:rFonts w:ascii="Times New Roman" w:hAnsi="Times New Roman" w:cs="Times New Roman"/>
          <w:b/>
          <w:sz w:val="24"/>
          <w:szCs w:val="24"/>
        </w:rPr>
      </w:pPr>
    </w:p>
    <w:p w:rsidR="001416D1" w:rsidRDefault="00A21614" w:rsidP="001416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2.3.3.2.</w:t>
      </w:r>
      <w:r w:rsidR="001416D1" w:rsidRPr="000552A9">
        <w:rPr>
          <w:rFonts w:ascii="Times New Roman" w:hAnsi="Times New Roman" w:cs="Times New Roman"/>
          <w:b/>
          <w:sz w:val="24"/>
          <w:szCs w:val="24"/>
        </w:rPr>
        <w:t>Социальное направление воспитания</w:t>
      </w:r>
    </w:p>
    <w:p w:rsidR="001416D1" w:rsidRPr="000552A9" w:rsidRDefault="001416D1" w:rsidP="001416D1">
      <w:pPr>
        <w:spacing w:after="0" w:line="240" w:lineRule="auto"/>
        <w:jc w:val="center"/>
        <w:rPr>
          <w:rFonts w:ascii="Times New Roman" w:hAnsi="Times New Roman" w:cs="Times New Roman"/>
          <w:sz w:val="24"/>
          <w:szCs w:val="24"/>
        </w:rPr>
      </w:pP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Ценности </w:t>
      </w:r>
      <w:r w:rsidRPr="000552A9">
        <w:rPr>
          <w:rFonts w:ascii="Times New Roman" w:hAnsi="Times New Roman" w:cs="Times New Roman"/>
          <w:b/>
          <w:bCs/>
          <w:sz w:val="24"/>
          <w:szCs w:val="24"/>
        </w:rPr>
        <w:t xml:space="preserve">семья, дружба, человек </w:t>
      </w:r>
      <w:r w:rsidRPr="000552A9">
        <w:rPr>
          <w:rFonts w:ascii="Times New Roman" w:hAnsi="Times New Roman" w:cs="Times New Roman"/>
          <w:bCs/>
          <w:sz w:val="24"/>
          <w:szCs w:val="24"/>
        </w:rPr>
        <w:t>и</w:t>
      </w:r>
      <w:r w:rsidRPr="000552A9">
        <w:rPr>
          <w:rFonts w:ascii="Times New Roman" w:hAnsi="Times New Roman" w:cs="Times New Roman"/>
          <w:b/>
          <w:bCs/>
          <w:sz w:val="24"/>
          <w:szCs w:val="24"/>
        </w:rPr>
        <w:t xml:space="preserve"> сотрудничество</w:t>
      </w:r>
      <w:r w:rsidRPr="000552A9">
        <w:rPr>
          <w:rFonts w:ascii="Times New Roman" w:hAnsi="Times New Roman" w:cs="Times New Roman"/>
          <w:sz w:val="24"/>
          <w:szCs w:val="24"/>
        </w:rPr>
        <w:t xml:space="preserve"> лежат в основе социального направления воспитания.</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 дошкольном детстве ребенок открывает Личность д</w:t>
      </w:r>
      <w:r w:rsidR="00E857DC">
        <w:rPr>
          <w:rFonts w:ascii="Times New Roman" w:hAnsi="Times New Roman" w:cs="Times New Roman"/>
          <w:sz w:val="24"/>
          <w:szCs w:val="24"/>
        </w:rPr>
        <w:t xml:space="preserve">ругого человека и его значение </w:t>
      </w:r>
      <w:r w:rsidRPr="000552A9">
        <w:rPr>
          <w:rFonts w:ascii="Times New Roman" w:hAnsi="Times New Roman" w:cs="Times New Roman"/>
          <w:sz w:val="24"/>
          <w:szCs w:val="24"/>
        </w:rPr>
        <w:t xml:space="preserve">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w:t>
      </w:r>
      <w:r w:rsidRPr="000552A9">
        <w:rPr>
          <w:rFonts w:ascii="Times New Roman" w:hAnsi="Times New Roman" w:cs="Times New Roman"/>
          <w:sz w:val="24"/>
          <w:szCs w:val="24"/>
        </w:rPr>
        <w:br/>
        <w:t>к моменту подготовки к школе положительной установки к обучению в школе как важному шагу взросления.</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Основная цель социального направления воспитания дошкольника заключается </w:t>
      </w:r>
      <w:r w:rsidRPr="000552A9">
        <w:rPr>
          <w:rFonts w:ascii="Times New Roman" w:hAnsi="Times New Roman" w:cs="Times New Roman"/>
          <w:sz w:val="24"/>
          <w:szCs w:val="24"/>
        </w:rPr>
        <w:br/>
        <w:t>в формировании ценностного отношения детей к семье, другому человеку, развитии дружелюбия, создания условий для реализации в обществе.</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Выделяются основные задачи социального направления воспитания.</w:t>
      </w:r>
    </w:p>
    <w:p w:rsidR="001416D1" w:rsidRPr="000552A9" w:rsidRDefault="001416D1" w:rsidP="005540BA">
      <w:pPr>
        <w:numPr>
          <w:ilvl w:val="0"/>
          <w:numId w:val="9"/>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у ребенка представлений о добре и</w:t>
      </w:r>
      <w:r w:rsidR="00E857DC">
        <w:rPr>
          <w:rFonts w:ascii="Times New Roman" w:hAnsi="Times New Roman" w:cs="Times New Roman"/>
          <w:sz w:val="24"/>
          <w:szCs w:val="24"/>
        </w:rPr>
        <w:t xml:space="preserve"> зле, позитивного образа семьи </w:t>
      </w:r>
      <w:r w:rsidRPr="000552A9">
        <w:rPr>
          <w:rFonts w:ascii="Times New Roman" w:hAnsi="Times New Roman" w:cs="Times New Roman"/>
          <w:sz w:val="24"/>
          <w:szCs w:val="24"/>
        </w:rPr>
        <w:t>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r w:rsidR="00E857DC">
        <w:rPr>
          <w:rFonts w:ascii="Times New Roman" w:hAnsi="Times New Roman" w:cs="Times New Roman"/>
          <w:sz w:val="24"/>
          <w:szCs w:val="24"/>
        </w:rPr>
        <w:t xml:space="preserve">. Анализ поступков самих детей </w:t>
      </w:r>
      <w:r w:rsidRPr="000552A9">
        <w:rPr>
          <w:rFonts w:ascii="Times New Roman" w:hAnsi="Times New Roman" w:cs="Times New Roman"/>
          <w:sz w:val="24"/>
          <w:szCs w:val="24"/>
        </w:rPr>
        <w:t>в группе в различных ситуациях.</w:t>
      </w:r>
    </w:p>
    <w:p w:rsidR="001416D1" w:rsidRPr="000552A9" w:rsidRDefault="001416D1" w:rsidP="005540BA">
      <w:pPr>
        <w:numPr>
          <w:ilvl w:val="0"/>
          <w:numId w:val="9"/>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1416D1" w:rsidRPr="000552A9" w:rsidRDefault="001416D1" w:rsidP="005540BA">
      <w:pPr>
        <w:numPr>
          <w:ilvl w:val="0"/>
          <w:numId w:val="9"/>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способности поставить себя на место другого как проявление личностной зрелости и преодоление детского эгоизма.</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При реализации данных задач воспитатель ДОО должен сосредоточить свое внимание </w:t>
      </w:r>
      <w:r w:rsidRPr="000552A9">
        <w:rPr>
          <w:rFonts w:ascii="Times New Roman" w:hAnsi="Times New Roman" w:cs="Times New Roman"/>
          <w:sz w:val="24"/>
          <w:szCs w:val="24"/>
        </w:rPr>
        <w:br/>
        <w:t>на нескольких основных направлениях воспитательной работы:</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организовывать сюжетно-ролевые игры (в семью, в команду и т. п.), игры с правилами, традиционные народные игры и пр.;</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воспитывать у детей навыки поведения в обществе;</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учить детей сотрудничать, организуя групповые формы в продуктивных видах деятельности;</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детей анализировать поступки и чувства – свои и других людей;</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организовывать коллективные проекты заботы и помощи;</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создавать доброжелательный психологический климат в группе.</w:t>
      </w:r>
    </w:p>
    <w:p w:rsidR="001416D1" w:rsidRDefault="001416D1" w:rsidP="001416D1">
      <w:pPr>
        <w:spacing w:after="0" w:line="240" w:lineRule="auto"/>
        <w:ind w:firstLine="709"/>
        <w:jc w:val="center"/>
        <w:rPr>
          <w:rFonts w:ascii="Times New Roman" w:hAnsi="Times New Roman" w:cs="Times New Roman"/>
          <w:b/>
          <w:bCs/>
          <w:sz w:val="24"/>
          <w:szCs w:val="24"/>
        </w:rPr>
      </w:pPr>
    </w:p>
    <w:p w:rsidR="001416D1" w:rsidRDefault="00A21614" w:rsidP="001416D1">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lastRenderedPageBreak/>
        <w:t>2.3.3.3.</w:t>
      </w:r>
      <w:r w:rsidR="001416D1" w:rsidRPr="000552A9">
        <w:rPr>
          <w:rFonts w:ascii="Times New Roman" w:hAnsi="Times New Roman" w:cs="Times New Roman"/>
          <w:b/>
          <w:bCs/>
          <w:sz w:val="24"/>
          <w:szCs w:val="24"/>
        </w:rPr>
        <w:t>Познавательное направление воспитания</w:t>
      </w:r>
    </w:p>
    <w:p w:rsidR="001416D1" w:rsidRPr="000552A9" w:rsidRDefault="001416D1" w:rsidP="001416D1">
      <w:pPr>
        <w:spacing w:after="0" w:line="240" w:lineRule="auto"/>
        <w:ind w:firstLine="709"/>
        <w:jc w:val="center"/>
        <w:rPr>
          <w:rFonts w:ascii="Times New Roman" w:hAnsi="Times New Roman" w:cs="Times New Roman"/>
          <w:sz w:val="24"/>
          <w:szCs w:val="24"/>
        </w:rPr>
      </w:pP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Ценность – </w:t>
      </w:r>
      <w:r w:rsidRPr="000552A9">
        <w:rPr>
          <w:rFonts w:ascii="Times New Roman" w:hAnsi="Times New Roman" w:cs="Times New Roman"/>
          <w:b/>
          <w:bCs/>
          <w:sz w:val="24"/>
          <w:szCs w:val="24"/>
        </w:rPr>
        <w:t>знания</w:t>
      </w:r>
      <w:r w:rsidRPr="000552A9">
        <w:rPr>
          <w:rFonts w:ascii="Times New Roman" w:hAnsi="Times New Roman" w:cs="Times New Roman"/>
          <w:sz w:val="24"/>
          <w:szCs w:val="24"/>
        </w:rPr>
        <w:t>. Цель познавательного направления воспитания – формирование ценности познания.</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Значимым для воспитания ребенка является формир</w:t>
      </w:r>
      <w:r w:rsidR="00E857DC">
        <w:rPr>
          <w:rFonts w:ascii="Times New Roman" w:hAnsi="Times New Roman" w:cs="Times New Roman"/>
          <w:sz w:val="24"/>
          <w:szCs w:val="24"/>
        </w:rPr>
        <w:t xml:space="preserve">ование целостной картины мира, </w:t>
      </w:r>
      <w:r w:rsidRPr="000552A9">
        <w:rPr>
          <w:rFonts w:ascii="Times New Roman" w:hAnsi="Times New Roman" w:cs="Times New Roman"/>
          <w:sz w:val="24"/>
          <w:szCs w:val="24"/>
        </w:rPr>
        <w:t>в которой интегрировано ценностное, эмоционально окрашенное отношение к миру, людям, природе, деятельности человека.</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Задачи познавательного направления воспитания:</w:t>
      </w:r>
    </w:p>
    <w:p w:rsidR="001416D1" w:rsidRPr="000552A9" w:rsidRDefault="001416D1" w:rsidP="005540BA">
      <w:pPr>
        <w:numPr>
          <w:ilvl w:val="0"/>
          <w:numId w:val="7"/>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любознательности, формирование опыта познавательной инициативы;</w:t>
      </w:r>
    </w:p>
    <w:p w:rsidR="001416D1" w:rsidRPr="000552A9" w:rsidRDefault="001416D1" w:rsidP="005540BA">
      <w:pPr>
        <w:numPr>
          <w:ilvl w:val="0"/>
          <w:numId w:val="7"/>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ценностного отношения к взрослому как источнику знаний;</w:t>
      </w:r>
    </w:p>
    <w:p w:rsidR="001416D1" w:rsidRPr="000552A9" w:rsidRDefault="001416D1" w:rsidP="005540BA">
      <w:pPr>
        <w:numPr>
          <w:ilvl w:val="0"/>
          <w:numId w:val="7"/>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приобщение ребенка к культурным способам познания (книги, интернет-источники, дискуссии и др.).</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Направления деятельности воспитателя:</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организация конструкторской и продуктивной творческой деятельности, проектной </w:t>
      </w:r>
      <w:r w:rsidRPr="000552A9">
        <w:rPr>
          <w:rFonts w:ascii="Times New Roman" w:hAnsi="Times New Roman" w:cs="Times New Roman"/>
          <w:sz w:val="24"/>
          <w:szCs w:val="24"/>
        </w:rPr>
        <w:br/>
        <w:t>и исследовательской деятельности детей совместно со взрослыми;</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1416D1" w:rsidRDefault="001416D1" w:rsidP="001416D1">
      <w:pPr>
        <w:spacing w:after="0" w:line="240" w:lineRule="auto"/>
        <w:ind w:firstLine="709"/>
        <w:jc w:val="center"/>
        <w:rPr>
          <w:rFonts w:ascii="Times New Roman" w:hAnsi="Times New Roman" w:cs="Times New Roman"/>
          <w:b/>
          <w:bCs/>
          <w:sz w:val="24"/>
          <w:szCs w:val="24"/>
        </w:rPr>
      </w:pPr>
    </w:p>
    <w:p w:rsidR="001416D1" w:rsidRDefault="00A21614" w:rsidP="001416D1">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2.3.3.4.</w:t>
      </w:r>
      <w:r w:rsidR="001416D1" w:rsidRPr="000552A9">
        <w:rPr>
          <w:rFonts w:ascii="Times New Roman" w:hAnsi="Times New Roman" w:cs="Times New Roman"/>
          <w:b/>
          <w:bCs/>
          <w:sz w:val="24"/>
          <w:szCs w:val="24"/>
        </w:rPr>
        <w:t>Физическое и оздоровительное направление воспитания</w:t>
      </w:r>
    </w:p>
    <w:p w:rsidR="001416D1" w:rsidRPr="000552A9" w:rsidRDefault="001416D1" w:rsidP="001416D1">
      <w:pPr>
        <w:spacing w:after="0" w:line="240" w:lineRule="auto"/>
        <w:ind w:firstLine="709"/>
        <w:jc w:val="center"/>
        <w:rPr>
          <w:rFonts w:ascii="Times New Roman" w:hAnsi="Times New Roman" w:cs="Times New Roman"/>
          <w:sz w:val="24"/>
          <w:szCs w:val="24"/>
        </w:rPr>
      </w:pP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Ценность – </w:t>
      </w:r>
      <w:r w:rsidRPr="000552A9">
        <w:rPr>
          <w:rFonts w:ascii="Times New Roman" w:hAnsi="Times New Roman" w:cs="Times New Roman"/>
          <w:b/>
          <w:bCs/>
          <w:sz w:val="24"/>
          <w:szCs w:val="24"/>
        </w:rPr>
        <w:t>здоровье. </w:t>
      </w:r>
      <w:r w:rsidRPr="000552A9">
        <w:rPr>
          <w:rFonts w:ascii="Times New Roman" w:hAnsi="Times New Roman" w:cs="Times New Roman"/>
          <w:sz w:val="24"/>
          <w:szCs w:val="24"/>
        </w:rPr>
        <w:t xml:space="preserve">Цель данного направления – сформировать навыки здорового образа жизни, где безопасность жизнедеятельности лежит в основе всего. Физическое развитие </w:t>
      </w:r>
      <w:r w:rsidRPr="000552A9">
        <w:rPr>
          <w:rFonts w:ascii="Times New Roman" w:hAnsi="Times New Roman" w:cs="Times New Roman"/>
          <w:sz w:val="24"/>
          <w:szCs w:val="24"/>
        </w:rPr>
        <w:br/>
        <w:t>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Задачи по формированию здорового образа жизни:</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закаливание, повышение сопротивляемости к воздействию условий внешней среды; </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организация сна, здорового питания, выстраивание правильного режима дня;</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воспитание экологической культуры, обучение безопасности жизнедеятельности.</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Направления деятельности воспитателя:</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создание детско-взрослых проектов по здоровому образу жизни;</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введение оздоровительных традиций в ДОО.</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Формирование у дошкольников </w:t>
      </w:r>
      <w:r w:rsidRPr="000552A9">
        <w:rPr>
          <w:rFonts w:ascii="Times New Roman" w:hAnsi="Times New Roman" w:cs="Times New Roman"/>
          <w:b/>
          <w:bCs/>
          <w:i/>
          <w:sz w:val="24"/>
          <w:szCs w:val="24"/>
        </w:rPr>
        <w:t>культурно-гигиенических навыков</w:t>
      </w:r>
      <w:r w:rsidR="00E857DC">
        <w:rPr>
          <w:rFonts w:ascii="Times New Roman" w:hAnsi="Times New Roman" w:cs="Times New Roman"/>
          <w:b/>
          <w:bCs/>
          <w:i/>
          <w:sz w:val="24"/>
          <w:szCs w:val="24"/>
        </w:rPr>
        <w:t xml:space="preserve"> </w:t>
      </w:r>
      <w:r w:rsidRPr="000552A9">
        <w:rPr>
          <w:rFonts w:ascii="Times New Roman" w:hAnsi="Times New Roman" w:cs="Times New Roman"/>
          <w:sz w:val="24"/>
          <w:szCs w:val="24"/>
        </w:rPr>
        <w:t xml:space="preserve">является важной частью воспитания </w:t>
      </w:r>
      <w:r w:rsidRPr="000552A9">
        <w:rPr>
          <w:rFonts w:ascii="Times New Roman" w:hAnsi="Times New Roman" w:cs="Times New Roman"/>
          <w:b/>
          <w:i/>
          <w:sz w:val="24"/>
          <w:szCs w:val="24"/>
        </w:rPr>
        <w:t>культуры</w:t>
      </w:r>
      <w:r w:rsidR="00E857DC">
        <w:rPr>
          <w:rFonts w:ascii="Times New Roman" w:hAnsi="Times New Roman" w:cs="Times New Roman"/>
          <w:b/>
          <w:i/>
          <w:sz w:val="24"/>
          <w:szCs w:val="24"/>
        </w:rPr>
        <w:t xml:space="preserve"> </w:t>
      </w:r>
      <w:r w:rsidRPr="000552A9">
        <w:rPr>
          <w:rFonts w:ascii="Times New Roman" w:hAnsi="Times New Roman" w:cs="Times New Roman"/>
          <w:b/>
          <w:bCs/>
          <w:i/>
          <w:sz w:val="24"/>
          <w:szCs w:val="24"/>
        </w:rPr>
        <w:t>здоровья</w:t>
      </w:r>
      <w:r w:rsidRPr="000552A9">
        <w:rPr>
          <w:rFonts w:ascii="Times New Roman" w:hAnsi="Times New Roman" w:cs="Times New Roman"/>
          <w:sz w:val="24"/>
          <w:szCs w:val="24"/>
        </w:rPr>
        <w:t>. Воспитатель должен формировать у дошкольников понимание того, что чистота лица и тела, опрятность оде</w:t>
      </w:r>
      <w:r w:rsidR="00E857DC">
        <w:rPr>
          <w:rFonts w:ascii="Times New Roman" w:hAnsi="Times New Roman" w:cs="Times New Roman"/>
          <w:sz w:val="24"/>
          <w:szCs w:val="24"/>
        </w:rPr>
        <w:t xml:space="preserve">жды отвечают не только гигиене </w:t>
      </w:r>
      <w:r w:rsidRPr="000552A9">
        <w:rPr>
          <w:rFonts w:ascii="Times New Roman" w:hAnsi="Times New Roman" w:cs="Times New Roman"/>
          <w:sz w:val="24"/>
          <w:szCs w:val="24"/>
        </w:rPr>
        <w:t>и здоровью человека, но и социальным ожиданиям окружающих людей.</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lastRenderedPageBreak/>
        <w:t>Особенность культурно-гигиенических навыков заключается в том, что они должны формироваться на протяжении всего пребывания ребенка в ДОО.</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у ребенка навыки поведения во время приема пищи;</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формировать у ребенка представления о ценности здоровья, красоте </w:t>
      </w:r>
      <w:r w:rsidRPr="000552A9">
        <w:rPr>
          <w:rFonts w:ascii="Times New Roman" w:hAnsi="Times New Roman" w:cs="Times New Roman"/>
          <w:sz w:val="24"/>
          <w:szCs w:val="24"/>
        </w:rPr>
        <w:br/>
        <w:t>и чистоте тела;</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у ребенка привычку следить за своим внешним видом;</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включать информацию о гигиене в повседневную жизнь ребенка, в игру.</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Работа по формированию у ребенка культурно-гигиенических навыков должна вестись в тесном контакте с семьей.</w:t>
      </w:r>
    </w:p>
    <w:p w:rsidR="001416D1" w:rsidRDefault="001416D1" w:rsidP="001416D1">
      <w:pPr>
        <w:spacing w:after="0" w:line="240" w:lineRule="auto"/>
        <w:ind w:firstLine="709"/>
        <w:jc w:val="center"/>
        <w:rPr>
          <w:rFonts w:ascii="Times New Roman" w:hAnsi="Times New Roman" w:cs="Times New Roman"/>
          <w:b/>
          <w:bCs/>
          <w:sz w:val="24"/>
          <w:szCs w:val="24"/>
        </w:rPr>
      </w:pPr>
    </w:p>
    <w:p w:rsidR="001416D1" w:rsidRDefault="00A21614" w:rsidP="001416D1">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2.3.3.5.</w:t>
      </w:r>
      <w:r w:rsidR="001416D1" w:rsidRPr="000552A9">
        <w:rPr>
          <w:rFonts w:ascii="Times New Roman" w:hAnsi="Times New Roman" w:cs="Times New Roman"/>
          <w:b/>
          <w:bCs/>
          <w:sz w:val="24"/>
          <w:szCs w:val="24"/>
        </w:rPr>
        <w:t>Трудовое направление воспитания</w:t>
      </w:r>
    </w:p>
    <w:p w:rsidR="001416D1" w:rsidRPr="000552A9" w:rsidRDefault="001416D1" w:rsidP="001416D1">
      <w:pPr>
        <w:spacing w:after="0" w:line="240" w:lineRule="auto"/>
        <w:ind w:firstLine="709"/>
        <w:jc w:val="center"/>
        <w:rPr>
          <w:rFonts w:ascii="Times New Roman" w:hAnsi="Times New Roman" w:cs="Times New Roman"/>
          <w:sz w:val="24"/>
          <w:szCs w:val="24"/>
        </w:rPr>
      </w:pP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Ценность – </w:t>
      </w:r>
      <w:r w:rsidRPr="000552A9">
        <w:rPr>
          <w:rFonts w:ascii="Times New Roman" w:hAnsi="Times New Roman" w:cs="Times New Roman"/>
          <w:b/>
          <w:bCs/>
          <w:sz w:val="24"/>
          <w:szCs w:val="24"/>
        </w:rPr>
        <w:t xml:space="preserve">труд. </w:t>
      </w:r>
      <w:r w:rsidRPr="000552A9">
        <w:rPr>
          <w:rFonts w:ascii="Times New Roman" w:hAnsi="Times New Roman" w:cs="Times New Roman"/>
          <w:sz w:val="24"/>
          <w:szCs w:val="24"/>
        </w:rPr>
        <w:t xml:space="preserve">С дошкольного возраста каждый ребенок обязательно должен принимать участие в труде, и те несложные обязанности, которые он выполняет </w:t>
      </w:r>
      <w:r w:rsidRPr="000552A9">
        <w:rPr>
          <w:rFonts w:ascii="Times New Roman" w:hAnsi="Times New Roman" w:cs="Times New Roman"/>
          <w:sz w:val="24"/>
          <w:szCs w:val="24"/>
        </w:rPr>
        <w:br/>
        <w:t xml:space="preserve">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w:t>
      </w:r>
      <w:r w:rsidRPr="000552A9">
        <w:rPr>
          <w:rFonts w:ascii="Times New Roman" w:hAnsi="Times New Roman" w:cs="Times New Roman"/>
          <w:sz w:val="24"/>
          <w:szCs w:val="24"/>
        </w:rPr>
        <w:br/>
        <w:t>их к осознанию его нравственной стороны.</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1416D1" w:rsidRPr="000552A9" w:rsidRDefault="001416D1" w:rsidP="005540BA">
      <w:pPr>
        <w:numPr>
          <w:ilvl w:val="0"/>
          <w:numId w:val="11"/>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1416D1" w:rsidRPr="000552A9" w:rsidRDefault="001416D1" w:rsidP="005540BA">
      <w:pPr>
        <w:numPr>
          <w:ilvl w:val="0"/>
          <w:numId w:val="11"/>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1416D1" w:rsidRPr="000552A9" w:rsidRDefault="001416D1" w:rsidP="005540BA">
      <w:pPr>
        <w:numPr>
          <w:ilvl w:val="0"/>
          <w:numId w:val="11"/>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 реализации данных задач воспитатель ДОО должен сосредоточить свое внимание на нескольких направлениях воспитательной работы:</w:t>
      </w:r>
    </w:p>
    <w:p w:rsidR="001416D1" w:rsidRPr="000552A9" w:rsidRDefault="001416D1" w:rsidP="001416D1">
      <w:pPr>
        <w:tabs>
          <w:tab w:val="left" w:pos="0"/>
          <w:tab w:val="left" w:pos="142"/>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1416D1" w:rsidRPr="000552A9" w:rsidRDefault="001416D1" w:rsidP="001416D1">
      <w:pPr>
        <w:tabs>
          <w:tab w:val="left" w:pos="0"/>
          <w:tab w:val="left" w:pos="142"/>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sidRPr="000552A9">
        <w:rPr>
          <w:rFonts w:ascii="Times New Roman" w:hAnsi="Times New Roman" w:cs="Times New Roman"/>
          <w:sz w:val="24"/>
          <w:szCs w:val="24"/>
        </w:rPr>
        <w:br/>
        <w:t>с трудолюбием;</w:t>
      </w:r>
    </w:p>
    <w:p w:rsidR="001416D1" w:rsidRPr="000552A9" w:rsidRDefault="001416D1" w:rsidP="001416D1">
      <w:pPr>
        <w:tabs>
          <w:tab w:val="left" w:pos="0"/>
          <w:tab w:val="left" w:pos="142"/>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предоставлять детям самостоятельность в выполнении работы, чтобы они почувствовали ответственность за свои действия;</w:t>
      </w:r>
    </w:p>
    <w:p w:rsidR="001416D1" w:rsidRPr="000552A9" w:rsidRDefault="001416D1" w:rsidP="001416D1">
      <w:pPr>
        <w:tabs>
          <w:tab w:val="left" w:pos="0"/>
          <w:tab w:val="left" w:pos="142"/>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1416D1" w:rsidRPr="000552A9" w:rsidRDefault="001416D1" w:rsidP="001416D1">
      <w:pPr>
        <w:tabs>
          <w:tab w:val="left" w:pos="0"/>
          <w:tab w:val="left" w:pos="142"/>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связывать развитие трудолюбия с формированием общественных мотивов труда, желанием приносить пользу людям.</w:t>
      </w:r>
    </w:p>
    <w:p w:rsidR="001416D1" w:rsidRDefault="001416D1" w:rsidP="001416D1">
      <w:pPr>
        <w:spacing w:after="0" w:line="240" w:lineRule="auto"/>
        <w:ind w:firstLine="709"/>
        <w:jc w:val="center"/>
        <w:rPr>
          <w:rFonts w:ascii="Times New Roman" w:hAnsi="Times New Roman" w:cs="Times New Roman"/>
          <w:b/>
          <w:bCs/>
          <w:sz w:val="24"/>
          <w:szCs w:val="24"/>
        </w:rPr>
      </w:pPr>
    </w:p>
    <w:p w:rsidR="009C407B" w:rsidRDefault="009C407B" w:rsidP="001416D1">
      <w:pPr>
        <w:spacing w:after="0" w:line="240" w:lineRule="auto"/>
        <w:ind w:firstLine="709"/>
        <w:jc w:val="center"/>
        <w:rPr>
          <w:rFonts w:ascii="Times New Roman" w:hAnsi="Times New Roman" w:cs="Times New Roman"/>
          <w:b/>
          <w:bCs/>
          <w:sz w:val="24"/>
          <w:szCs w:val="24"/>
        </w:rPr>
      </w:pPr>
    </w:p>
    <w:p w:rsidR="009C407B" w:rsidRDefault="009C407B" w:rsidP="001416D1">
      <w:pPr>
        <w:spacing w:after="0" w:line="240" w:lineRule="auto"/>
        <w:ind w:firstLine="709"/>
        <w:jc w:val="center"/>
        <w:rPr>
          <w:rFonts w:ascii="Times New Roman" w:hAnsi="Times New Roman" w:cs="Times New Roman"/>
          <w:b/>
          <w:bCs/>
          <w:sz w:val="24"/>
          <w:szCs w:val="24"/>
        </w:rPr>
      </w:pPr>
    </w:p>
    <w:p w:rsidR="001416D1" w:rsidRDefault="00A21614" w:rsidP="001416D1">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lastRenderedPageBreak/>
        <w:t>2.3.3.6.</w:t>
      </w:r>
      <w:r w:rsidR="001416D1" w:rsidRPr="000552A9">
        <w:rPr>
          <w:rFonts w:ascii="Times New Roman" w:hAnsi="Times New Roman" w:cs="Times New Roman"/>
          <w:b/>
          <w:bCs/>
          <w:sz w:val="24"/>
          <w:szCs w:val="24"/>
        </w:rPr>
        <w:t>Этико-эстетическое направление воспитания</w:t>
      </w:r>
    </w:p>
    <w:p w:rsidR="001416D1" w:rsidRPr="000552A9" w:rsidRDefault="001416D1" w:rsidP="001416D1">
      <w:pPr>
        <w:spacing w:after="0" w:line="240" w:lineRule="auto"/>
        <w:ind w:firstLine="709"/>
        <w:jc w:val="center"/>
        <w:rPr>
          <w:rFonts w:ascii="Times New Roman" w:hAnsi="Times New Roman" w:cs="Times New Roman"/>
          <w:sz w:val="24"/>
          <w:szCs w:val="24"/>
        </w:rPr>
      </w:pP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Ценности – </w:t>
      </w:r>
      <w:r w:rsidRPr="000552A9">
        <w:rPr>
          <w:rFonts w:ascii="Times New Roman" w:hAnsi="Times New Roman" w:cs="Times New Roman"/>
          <w:b/>
          <w:bCs/>
          <w:i/>
          <w:sz w:val="24"/>
          <w:szCs w:val="24"/>
        </w:rPr>
        <w:t>культура и</w:t>
      </w:r>
      <w:r w:rsidR="00E857DC">
        <w:rPr>
          <w:rFonts w:ascii="Times New Roman" w:hAnsi="Times New Roman" w:cs="Times New Roman"/>
          <w:b/>
          <w:bCs/>
          <w:i/>
          <w:sz w:val="24"/>
          <w:szCs w:val="24"/>
        </w:rPr>
        <w:t xml:space="preserve"> </w:t>
      </w:r>
      <w:r w:rsidRPr="000552A9">
        <w:rPr>
          <w:rFonts w:ascii="Times New Roman" w:hAnsi="Times New Roman" w:cs="Times New Roman"/>
          <w:b/>
          <w:bCs/>
          <w:i/>
          <w:sz w:val="24"/>
          <w:szCs w:val="24"/>
        </w:rPr>
        <w:t>красота</w:t>
      </w:r>
      <w:r w:rsidRPr="000552A9">
        <w:rPr>
          <w:rFonts w:ascii="Times New Roman" w:hAnsi="Times New Roman" w:cs="Times New Roman"/>
          <w:i/>
          <w:sz w:val="24"/>
          <w:szCs w:val="24"/>
        </w:rPr>
        <w:t xml:space="preserve">. </w:t>
      </w:r>
      <w:r w:rsidRPr="000552A9">
        <w:rPr>
          <w:rFonts w:ascii="Times New Roman" w:hAnsi="Times New Roman" w:cs="Times New Roman"/>
          <w:b/>
          <w:bCs/>
          <w:i/>
          <w:sz w:val="24"/>
          <w:szCs w:val="24"/>
        </w:rPr>
        <w:t>Культура поведения</w:t>
      </w:r>
      <w:r w:rsidRPr="000552A9">
        <w:rPr>
          <w:rFonts w:ascii="Times New Roman" w:hAnsi="Times New Roman" w:cs="Times New Roman"/>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w:t>
      </w:r>
      <w:r w:rsidR="00E857DC">
        <w:rPr>
          <w:rFonts w:ascii="Times New Roman" w:hAnsi="Times New Roman" w:cs="Times New Roman"/>
          <w:sz w:val="24"/>
          <w:szCs w:val="24"/>
        </w:rPr>
        <w:t>нком вместе с опытом поведения,</w:t>
      </w:r>
      <w:r w:rsidR="00932DC4">
        <w:rPr>
          <w:rFonts w:ascii="Times New Roman" w:hAnsi="Times New Roman" w:cs="Times New Roman"/>
          <w:sz w:val="24"/>
          <w:szCs w:val="24"/>
        </w:rPr>
        <w:t xml:space="preserve"> </w:t>
      </w:r>
      <w:r w:rsidRPr="000552A9">
        <w:rPr>
          <w:rFonts w:ascii="Times New Roman" w:hAnsi="Times New Roman" w:cs="Times New Roman"/>
          <w:sz w:val="24"/>
          <w:szCs w:val="24"/>
        </w:rPr>
        <w:t>с накоплением нравственных представлений.</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Можно выделить основные задачи этико-эстетического воспитания:</w:t>
      </w:r>
    </w:p>
    <w:p w:rsidR="001416D1" w:rsidRPr="000552A9" w:rsidRDefault="001416D1" w:rsidP="005540BA">
      <w:pPr>
        <w:numPr>
          <w:ilvl w:val="0"/>
          <w:numId w:val="8"/>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культуры общения, поведения, этических представлений;</w:t>
      </w:r>
    </w:p>
    <w:p w:rsidR="001416D1" w:rsidRPr="000552A9" w:rsidRDefault="001416D1" w:rsidP="005540BA">
      <w:pPr>
        <w:numPr>
          <w:ilvl w:val="0"/>
          <w:numId w:val="8"/>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воспитание представлений о значении опрятности и красоты внешней, ее влиянии </w:t>
      </w:r>
      <w:r w:rsidRPr="000552A9">
        <w:rPr>
          <w:rFonts w:ascii="Times New Roman" w:hAnsi="Times New Roman" w:cs="Times New Roman"/>
          <w:sz w:val="24"/>
          <w:szCs w:val="24"/>
        </w:rPr>
        <w:br/>
        <w:t>на внутренний мир человека;</w:t>
      </w:r>
    </w:p>
    <w:p w:rsidR="001416D1" w:rsidRPr="000552A9" w:rsidRDefault="001416D1" w:rsidP="005540BA">
      <w:pPr>
        <w:numPr>
          <w:ilvl w:val="0"/>
          <w:numId w:val="8"/>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1416D1" w:rsidRPr="000552A9" w:rsidRDefault="001416D1" w:rsidP="005540BA">
      <w:pPr>
        <w:numPr>
          <w:ilvl w:val="0"/>
          <w:numId w:val="8"/>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воспитание любви к прекрасному, уважения к трад</w:t>
      </w:r>
      <w:r w:rsidR="00E857DC">
        <w:rPr>
          <w:rFonts w:ascii="Times New Roman" w:hAnsi="Times New Roman" w:cs="Times New Roman"/>
          <w:sz w:val="24"/>
          <w:szCs w:val="24"/>
        </w:rPr>
        <w:t xml:space="preserve">ициям и культуре родной страны </w:t>
      </w:r>
      <w:r w:rsidRPr="000552A9">
        <w:rPr>
          <w:rFonts w:ascii="Times New Roman" w:hAnsi="Times New Roman" w:cs="Times New Roman"/>
          <w:sz w:val="24"/>
          <w:szCs w:val="24"/>
        </w:rPr>
        <w:t>и других народов;</w:t>
      </w:r>
    </w:p>
    <w:p w:rsidR="001416D1" w:rsidRPr="000552A9" w:rsidRDefault="001416D1" w:rsidP="005540BA">
      <w:pPr>
        <w:numPr>
          <w:ilvl w:val="0"/>
          <w:numId w:val="8"/>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творческого отношения к миру, природе, быту и к окружающей ребенка действительности;</w:t>
      </w:r>
    </w:p>
    <w:p w:rsidR="001416D1" w:rsidRPr="000552A9" w:rsidRDefault="001416D1" w:rsidP="005540BA">
      <w:pPr>
        <w:numPr>
          <w:ilvl w:val="0"/>
          <w:numId w:val="8"/>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у детей эстетического вкуса, стремления окружать себя прекрасным, создавать его.</w:t>
      </w:r>
    </w:p>
    <w:p w:rsidR="001416D1" w:rsidRPr="000552A9" w:rsidRDefault="001416D1" w:rsidP="001416D1">
      <w:pPr>
        <w:tabs>
          <w:tab w:val="left" w:pos="993"/>
        </w:tab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детей уважительно относиться к окружающим людям, считаться с их делами, интересами, удобствами;</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воспитывать культуру речи: называть взрослых на «вы» и по имени и отчеству; </w:t>
      </w:r>
      <w:r w:rsidRPr="000552A9">
        <w:rPr>
          <w:rFonts w:ascii="Times New Roman" w:hAnsi="Times New Roman" w:cs="Times New Roman"/>
          <w:sz w:val="24"/>
          <w:szCs w:val="24"/>
        </w:rPr>
        <w:br/>
        <w:t>не перебивать говорящих и выслушивать других; говорить четко, разборчиво, владеть голосом;</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воспитывать культуру деятельности, что подразумевает умение обращаться </w:t>
      </w:r>
      <w:r w:rsidRPr="000552A9">
        <w:rPr>
          <w:rFonts w:ascii="Times New Roman" w:hAnsi="Times New Roman" w:cs="Times New Roman"/>
          <w:sz w:val="24"/>
          <w:szCs w:val="24"/>
        </w:rPr>
        <w:br/>
        <w:t xml:space="preserve">с игрушками, книгами, личными вещами, имуществом ДОО; умение подготовиться </w:t>
      </w:r>
      <w:r w:rsidRPr="000552A9">
        <w:rPr>
          <w:rFonts w:ascii="Times New Roman" w:hAnsi="Times New Roman" w:cs="Times New Roman"/>
          <w:sz w:val="24"/>
          <w:szCs w:val="24"/>
        </w:rPr>
        <w:br/>
        <w:t xml:space="preserve">к предстоящей деятельности, четко и последовательно выполнять и заканчивать ее, </w:t>
      </w:r>
      <w:r w:rsidRPr="000552A9">
        <w:rPr>
          <w:rFonts w:ascii="Times New Roman" w:hAnsi="Times New Roman" w:cs="Times New Roman"/>
          <w:sz w:val="24"/>
          <w:szCs w:val="24"/>
        </w:rPr>
        <w:br/>
        <w:t>после завершения привести в порядок рабочее место, аккуратно убрать все за собой; привести в порядок свою одежду.</w:t>
      </w:r>
    </w:p>
    <w:p w:rsidR="001416D1" w:rsidRPr="000552A9" w:rsidRDefault="001416D1" w:rsidP="001416D1">
      <w:pPr>
        <w:tabs>
          <w:tab w:val="left" w:pos="993"/>
        </w:tab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shd w:val="clear" w:color="auto" w:fill="FFFFFF"/>
        </w:rPr>
        <w:t xml:space="preserve">Цель </w:t>
      </w:r>
      <w:r w:rsidRPr="000552A9">
        <w:rPr>
          <w:rFonts w:ascii="Times New Roman" w:hAnsi="Times New Roman" w:cs="Times New Roman"/>
          <w:b/>
          <w:bCs/>
          <w:i/>
          <w:sz w:val="24"/>
          <w:szCs w:val="24"/>
          <w:shd w:val="clear" w:color="auto" w:fill="FFFFFF"/>
        </w:rPr>
        <w:t>эстетического</w:t>
      </w:r>
      <w:r w:rsidRPr="000552A9">
        <w:rPr>
          <w:rFonts w:ascii="Times New Roman" w:hAnsi="Times New Roman" w:cs="Times New Roman"/>
          <w:sz w:val="24"/>
          <w:szCs w:val="24"/>
          <w:shd w:val="clear" w:color="auto" w:fill="FFFFFF"/>
        </w:rPr>
        <w:t xml:space="preserve"> воспитания – становление у ребенка ценностного отношения </w:t>
      </w:r>
      <w:r w:rsidRPr="000552A9">
        <w:rPr>
          <w:rFonts w:ascii="Times New Roman" w:hAnsi="Times New Roman" w:cs="Times New Roman"/>
          <w:sz w:val="24"/>
          <w:szCs w:val="24"/>
          <w:shd w:val="clear" w:color="auto" w:fill="FFFFFF"/>
        </w:rPr>
        <w:br/>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1416D1" w:rsidRPr="000552A9" w:rsidRDefault="001416D1" w:rsidP="001416D1">
      <w:pPr>
        <w:tabs>
          <w:tab w:val="left" w:pos="993"/>
        </w:tab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highlight w:val="white"/>
        </w:rPr>
        <w:t>Направления деятельности воспитателя по эстетическому воспитанию предполагают следующее:</w:t>
      </w:r>
    </w:p>
    <w:p w:rsidR="001416D1" w:rsidRPr="000552A9" w:rsidRDefault="001416D1" w:rsidP="001416D1">
      <w:pPr>
        <w:tabs>
          <w:tab w:val="left" w:pos="709"/>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shd w:val="clear" w:color="auto" w:fill="FFFFFF"/>
        </w:rPr>
        <w:t xml:space="preserve">выстраивание взаимосвязи художественно-творческой деятельности самих детей </w:t>
      </w:r>
      <w:r w:rsidRPr="000552A9">
        <w:rPr>
          <w:rFonts w:ascii="Times New Roman" w:hAnsi="Times New Roman" w:cs="Times New Roman"/>
          <w:sz w:val="24"/>
          <w:szCs w:val="24"/>
          <w:shd w:val="clear" w:color="auto" w:fill="FFFFFF"/>
        </w:rPr>
        <w:br/>
        <w:t>с воспитательной работой через развитие восприятия, образ</w:t>
      </w:r>
      <w:r w:rsidR="00932DC4">
        <w:rPr>
          <w:rFonts w:ascii="Times New Roman" w:hAnsi="Times New Roman" w:cs="Times New Roman"/>
          <w:sz w:val="24"/>
          <w:szCs w:val="24"/>
          <w:shd w:val="clear" w:color="auto" w:fill="FFFFFF"/>
        </w:rPr>
        <w:t xml:space="preserve">ных представлений, воображения </w:t>
      </w:r>
      <w:r w:rsidRPr="000552A9">
        <w:rPr>
          <w:rFonts w:ascii="Times New Roman" w:hAnsi="Times New Roman" w:cs="Times New Roman"/>
          <w:sz w:val="24"/>
          <w:szCs w:val="24"/>
          <w:shd w:val="clear" w:color="auto" w:fill="FFFFFF"/>
        </w:rPr>
        <w:t>и творчества;</w:t>
      </w:r>
    </w:p>
    <w:p w:rsidR="001416D1" w:rsidRPr="000552A9" w:rsidRDefault="001416D1" w:rsidP="001416D1">
      <w:pPr>
        <w:tabs>
          <w:tab w:val="left" w:pos="709"/>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shd w:val="clear" w:color="auto" w:fill="FFFFFF"/>
        </w:rPr>
        <w:t xml:space="preserve">уважительное отношение к результатам творчества детей, широкое включение </w:t>
      </w:r>
      <w:r w:rsidRPr="000552A9">
        <w:rPr>
          <w:rFonts w:ascii="Times New Roman" w:hAnsi="Times New Roman" w:cs="Times New Roman"/>
          <w:sz w:val="24"/>
          <w:szCs w:val="24"/>
          <w:shd w:val="clear" w:color="auto" w:fill="FFFFFF"/>
        </w:rPr>
        <w:br/>
        <w:t>их произведений в жизнь ДОО;</w:t>
      </w:r>
    </w:p>
    <w:p w:rsidR="001416D1" w:rsidRPr="000552A9" w:rsidRDefault="001416D1" w:rsidP="001416D1">
      <w:pPr>
        <w:tabs>
          <w:tab w:val="left" w:pos="709"/>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pacing w:val="-4"/>
          <w:sz w:val="24"/>
          <w:szCs w:val="24"/>
          <w:highlight w:val="white"/>
        </w:rPr>
        <w:t>организацию выставок, концертов, создание эстетической развивающей среды и др.;</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highlight w:val="white"/>
        </w:rPr>
        <w:t xml:space="preserve">формирование чувства прекрасного </w:t>
      </w:r>
      <w:r w:rsidRPr="000552A9">
        <w:rPr>
          <w:rFonts w:ascii="Times New Roman" w:hAnsi="Times New Roman" w:cs="Times New Roman"/>
          <w:sz w:val="24"/>
          <w:szCs w:val="24"/>
        </w:rPr>
        <w:t xml:space="preserve">на основе восприятия художественного слова </w:t>
      </w:r>
      <w:r w:rsidRPr="000552A9">
        <w:rPr>
          <w:rFonts w:ascii="Times New Roman" w:hAnsi="Times New Roman" w:cs="Times New Roman"/>
          <w:sz w:val="24"/>
          <w:szCs w:val="24"/>
        </w:rPr>
        <w:br/>
        <w:t>на русском и родном языке;</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highlight w:val="white"/>
        </w:rPr>
        <w:t>реализация вариативности содержания, форм и методов работы с детьми по разным направлениям эстетического воспитания.</w:t>
      </w:r>
    </w:p>
    <w:p w:rsidR="001416D1" w:rsidRDefault="001416D1" w:rsidP="001416D1">
      <w:pPr>
        <w:spacing w:after="0" w:line="240" w:lineRule="auto"/>
        <w:ind w:firstLine="709"/>
        <w:jc w:val="center"/>
        <w:rPr>
          <w:rFonts w:ascii="Times New Roman" w:hAnsi="Times New Roman" w:cs="Times New Roman"/>
          <w:b/>
          <w:bCs/>
          <w:sz w:val="24"/>
          <w:szCs w:val="24"/>
        </w:rPr>
      </w:pPr>
    </w:p>
    <w:p w:rsidR="001416D1" w:rsidRDefault="001416D1" w:rsidP="001416D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Особенности реализации воспитательного процесса</w:t>
      </w:r>
    </w:p>
    <w:p w:rsidR="001416D1" w:rsidRPr="000552A9" w:rsidRDefault="001416D1" w:rsidP="001416D1">
      <w:pPr>
        <w:spacing w:after="0" w:line="240" w:lineRule="auto"/>
        <w:ind w:firstLine="709"/>
        <w:jc w:val="center"/>
        <w:rPr>
          <w:rFonts w:ascii="Times New Roman" w:hAnsi="Times New Roman" w:cs="Times New Roman"/>
          <w:sz w:val="24"/>
          <w:szCs w:val="24"/>
        </w:rPr>
      </w:pP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 перечне особенностей организации воспитательного процесса в ДОО целесообразно отобразить:</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pacing w:val="-2"/>
          <w:sz w:val="24"/>
          <w:szCs w:val="24"/>
        </w:rPr>
        <w:t>региональные и муниципальные особенности социокультурного окружения ОО;</w:t>
      </w:r>
    </w:p>
    <w:p w:rsidR="001416D1" w:rsidRPr="000552A9" w:rsidRDefault="00932DC4" w:rsidP="001416D1">
      <w:pPr>
        <w:tabs>
          <w:tab w:val="left" w:pos="993"/>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воспитательно-</w:t>
      </w:r>
      <w:r w:rsidR="001416D1" w:rsidRPr="000552A9">
        <w:rPr>
          <w:rFonts w:ascii="Times New Roman" w:hAnsi="Times New Roman" w:cs="Times New Roman"/>
          <w:sz w:val="24"/>
          <w:szCs w:val="24"/>
        </w:rPr>
        <w:t>значимые проекты и программы, в которых уже участвует ОО, дифференцируемые по признакам: федеральные, региональные, муниципальные и т. д.;</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w:t>
      </w:r>
      <w:r w:rsidR="00932DC4">
        <w:rPr>
          <w:rFonts w:ascii="Times New Roman" w:hAnsi="Times New Roman" w:cs="Times New Roman"/>
          <w:sz w:val="24"/>
          <w:szCs w:val="24"/>
        </w:rPr>
        <w:t>тательно-</w:t>
      </w:r>
      <w:r w:rsidRPr="000552A9">
        <w:rPr>
          <w:rFonts w:ascii="Times New Roman" w:hAnsi="Times New Roman" w:cs="Times New Roman"/>
          <w:sz w:val="24"/>
          <w:szCs w:val="24"/>
        </w:rPr>
        <w:t>значимые проекты и программы, в которых ОО намерена принять участие, дифференцируемые по признакам: федеральные, региональные, муниципальные и т.д.;</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ключевые элементы уклада ОО;</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наличие инновационных, опережающих, перспективных технологий </w:t>
      </w:r>
      <w:r w:rsidRPr="000552A9">
        <w:rPr>
          <w:rFonts w:ascii="Times New Roman" w:hAnsi="Times New Roman" w:cs="Times New Roman"/>
          <w:sz w:val="24"/>
          <w:szCs w:val="24"/>
        </w:rPr>
        <w:br/>
        <w:t>воспита</w:t>
      </w:r>
      <w:r w:rsidR="00932DC4">
        <w:rPr>
          <w:rFonts w:ascii="Times New Roman" w:hAnsi="Times New Roman" w:cs="Times New Roman"/>
          <w:sz w:val="24"/>
          <w:szCs w:val="24"/>
        </w:rPr>
        <w:t>тельно-</w:t>
      </w:r>
      <w:r w:rsidRPr="000552A9">
        <w:rPr>
          <w:rFonts w:ascii="Times New Roman" w:hAnsi="Times New Roman" w:cs="Times New Roman"/>
          <w:sz w:val="24"/>
          <w:szCs w:val="24"/>
        </w:rPr>
        <w:t>значимой деятельности, потенциальных «точек роста»;</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существенные отличия 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1416D1" w:rsidRPr="000552A9" w:rsidRDefault="00932DC4" w:rsidP="001416D1">
      <w:pPr>
        <w:tabs>
          <w:tab w:val="left" w:pos="993"/>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особенности воспитательно-</w:t>
      </w:r>
      <w:r w:rsidR="001416D1" w:rsidRPr="000552A9">
        <w:rPr>
          <w:rFonts w:ascii="Times New Roman" w:hAnsi="Times New Roman" w:cs="Times New Roman"/>
          <w:sz w:val="24"/>
          <w:szCs w:val="24"/>
        </w:rPr>
        <w:t xml:space="preserve">значимого взаимодействия с социальными </w:t>
      </w:r>
      <w:r w:rsidR="001416D1" w:rsidRPr="000552A9">
        <w:rPr>
          <w:rFonts w:ascii="Times New Roman" w:hAnsi="Times New Roman" w:cs="Times New Roman"/>
          <w:sz w:val="24"/>
          <w:szCs w:val="24"/>
        </w:rPr>
        <w:br/>
        <w:t>партнерами ОО;</w:t>
      </w:r>
    </w:p>
    <w:p w:rsidR="001416D1" w:rsidRPr="000552A9" w:rsidRDefault="001416D1" w:rsidP="001416D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особенности ОО, связанные с работой с детьми с ограниченными возможностями здоровья, в том числе с инвалидностью.</w:t>
      </w:r>
    </w:p>
    <w:p w:rsidR="001416D1" w:rsidRDefault="001416D1" w:rsidP="001416D1">
      <w:pPr>
        <w:spacing w:after="0" w:line="240" w:lineRule="auto"/>
        <w:ind w:firstLine="709"/>
        <w:jc w:val="center"/>
        <w:rPr>
          <w:rFonts w:ascii="Times New Roman" w:hAnsi="Times New Roman" w:cs="Times New Roman"/>
          <w:b/>
          <w:bCs/>
          <w:sz w:val="24"/>
          <w:szCs w:val="24"/>
        </w:rPr>
      </w:pPr>
    </w:p>
    <w:p w:rsidR="001416D1" w:rsidRDefault="001416D1" w:rsidP="001416D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Особенности взаимодействия педагогического коллектива с семьями воспитанников в процессе реализации Программы воспитания</w:t>
      </w:r>
    </w:p>
    <w:p w:rsidR="001416D1" w:rsidRPr="000552A9" w:rsidRDefault="001416D1" w:rsidP="001416D1">
      <w:pPr>
        <w:spacing w:after="0" w:line="240" w:lineRule="auto"/>
        <w:ind w:firstLine="709"/>
        <w:jc w:val="center"/>
        <w:rPr>
          <w:rFonts w:ascii="Times New Roman" w:hAnsi="Times New Roman" w:cs="Times New Roman"/>
          <w:sz w:val="24"/>
          <w:szCs w:val="24"/>
        </w:rPr>
      </w:pPr>
    </w:p>
    <w:p w:rsidR="001416D1" w:rsidRPr="00932DC4" w:rsidRDefault="001416D1"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В целях реализации социокультурного потенциала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w:t>
      </w:r>
    </w:p>
    <w:p w:rsidR="001416D1" w:rsidRPr="00932DC4" w:rsidRDefault="001416D1"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Свою работу с семьей мы выстраиваем на принципах эффективного взаимодействия:</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.Доброжелательный стиль общения педагогов с родителями. Позитивный настрой на общение является тем самым прочным фундаментом, на котором строится вся работа педагогов с семьей.</w:t>
      </w:r>
      <w:r>
        <w:rPr>
          <w:rFonts w:ascii="Times New Roman" w:hAnsi="Times New Roman" w:cs="Times New Roman"/>
          <w:sz w:val="24"/>
          <w:szCs w:val="24"/>
        </w:rPr>
        <w:t xml:space="preserve"> </w:t>
      </w:r>
      <w:r w:rsidRPr="00932DC4">
        <w:rPr>
          <w:rFonts w:ascii="Times New Roman" w:hAnsi="Times New Roman" w:cs="Times New Roman"/>
          <w:sz w:val="24"/>
          <w:szCs w:val="24"/>
        </w:rPr>
        <w:t>Индивидуальный подход необходим не только в работе с детьми, но и семьей. Педагоги, общаясь с родителями, оценивают ситуацию и проявляют педагогическое умение успокоить родителя, посочувствовать и вместе подумать, как помочь ребенку в той или иной ситуации.</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Сотрудничество, а не наставничество. Во взаимодействии с семьями детей мы используем не наставления и простую пропаганду педагогических знаний, а создаем атмосферу взаимопомощи и поддержки семьи в сложных педагогических ситуациях, демонстрируем заинтересованность коллектива детского сада разобраться в проблемах семьи и искреннее желание помочь.</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Качественная подготовка качественного материала. Любое, даже самое небольшое мероприятие по работе с семьями мы тщательно и серьезно готовим. Главное мы считаем в этой работе - качество, а не количество отдельно взятых, не связанных между собой мероприятий.</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 xml:space="preserve">Динамичность. Детский сад сегодня представляет собой мобильную систему, быстро реагирующую на изменения социального состава родителей, их образовательные </w:t>
      </w:r>
      <w:r w:rsidRPr="00932DC4">
        <w:rPr>
          <w:rFonts w:ascii="Times New Roman" w:hAnsi="Times New Roman" w:cs="Times New Roman"/>
          <w:sz w:val="24"/>
          <w:szCs w:val="24"/>
        </w:rPr>
        <w:lastRenderedPageBreak/>
        <w:t>потребности и воспитательные запросы. В зависимости от этого мы меняем формы и направления работы детского сада с семьей.</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Дифференцированный подход. При выборе форм организации работы мы учитываем воспитательный климат и условия жизни каждой семьи, возраст родителей, степень участия в воспитательном процессе, наличие желания воспитывать ребенка, уровень их подготовленности в вопросах воспитания, развития детей. В зависимости от полученных результатов выбирается та или иная тематика мероприятий.</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Формы работы с семьями детей носят как индивидуальный, так и групповой характер, при этом они интересны, разнообразны, позволяющие сблизить детей и взрослых.</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Изучая семьи наших воспитанников, педагоги детского сада используют информационно-аналитические формы сотрудничества. Целью этих форм сотрудничества является выявление интересов, потребностей, запросов родителей, уровня их педагогической грамотности.</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социологические срезы, опросы;</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интервьюирование по темам: «Каким вы хотели видеть вашего ребенка?», «Каким должен быть идеальный воспитатель моего ребенка?»;</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анкетирование по темам «Готов ли мой ребёнок школьному обучению», «Сбор анамнестических сведений»;</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«Почтовый ящик» - вопросы родителей и ответы педагогов;</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изучение тестов-рисунков детей «Мой дом», «Моя семья»;</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родительское сочинение. Каждой семье предлагаем выпустить листовку, где в шутливой или серьезной форме, в стихах или прозе они рассказывают о своей семье. Из этих «Творческих сочинений» в приемной группы оформляется стенд «Вот мы какие», а затем это сочинение становится первой страничкой в портфолио ребенка.</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Психолого-педагогическое просвещение родителей с целью повышения их педагогической культуры - одно из направлений в сотрудничестве дошкольного учреждения и семьи, которое имеет целевую направленность. В содержание психолого-педагогического просвещения семьи включаются вопросы охраны жизни, укрепления здоровья детей, создания условий для правильного физического развития, адаптации ребенка, рационального питания, закаливания, режима дня и т.д. Рекомендации дают не только воспитатели, но и специалисты. Осуществляя психолого-педагогическое просвещение семей, используются следующие формы работы:</w:t>
      </w:r>
    </w:p>
    <w:p w:rsidR="00932DC4" w:rsidRPr="00932DC4" w:rsidRDefault="00932DC4" w:rsidP="005540BA">
      <w:pPr>
        <w:pStyle w:val="a7"/>
        <w:numPr>
          <w:ilvl w:val="0"/>
          <w:numId w:val="16"/>
        </w:numPr>
        <w:spacing w:after="0" w:line="240" w:lineRule="auto"/>
        <w:ind w:left="0" w:firstLine="680"/>
        <w:jc w:val="both"/>
        <w:rPr>
          <w:rFonts w:ascii="Times New Roman" w:hAnsi="Times New Roman" w:cs="Times New Roman"/>
          <w:sz w:val="24"/>
          <w:szCs w:val="24"/>
        </w:rPr>
      </w:pPr>
      <w:r w:rsidRPr="00932DC4">
        <w:rPr>
          <w:rFonts w:ascii="Times New Roman" w:hAnsi="Times New Roman" w:cs="Times New Roman"/>
          <w:sz w:val="24"/>
          <w:szCs w:val="24"/>
        </w:rPr>
        <w:t>индивидуальные беседы и консультации: «Играем с язычком», «Как заниматься дома», «Учимся слышать дома», «Последствия вредных привычек», «Советы специалиста»;</w:t>
      </w:r>
    </w:p>
    <w:p w:rsidR="00932DC4" w:rsidRPr="00932DC4" w:rsidRDefault="00932DC4" w:rsidP="005540BA">
      <w:pPr>
        <w:pStyle w:val="a7"/>
        <w:numPr>
          <w:ilvl w:val="0"/>
          <w:numId w:val="16"/>
        </w:numPr>
        <w:spacing w:after="0" w:line="240" w:lineRule="auto"/>
        <w:ind w:left="0" w:firstLine="680"/>
        <w:jc w:val="both"/>
        <w:rPr>
          <w:rFonts w:ascii="Times New Roman" w:hAnsi="Times New Roman" w:cs="Times New Roman"/>
          <w:sz w:val="24"/>
          <w:szCs w:val="24"/>
        </w:rPr>
      </w:pPr>
      <w:r w:rsidRPr="00932DC4">
        <w:rPr>
          <w:rFonts w:ascii="Times New Roman" w:hAnsi="Times New Roman" w:cs="Times New Roman"/>
          <w:sz w:val="24"/>
          <w:szCs w:val="24"/>
        </w:rPr>
        <w:t>семинары-практикумы по темам: «Подготовка руки ребёнка к письму в школе», «Влияние пальчиковых игр на речевое развитие детей», «Наш помощник - игра: игры с прищепками»</w:t>
      </w:r>
    </w:p>
    <w:p w:rsidR="00932DC4" w:rsidRPr="00932DC4" w:rsidRDefault="00932DC4" w:rsidP="005540BA">
      <w:pPr>
        <w:pStyle w:val="a7"/>
        <w:numPr>
          <w:ilvl w:val="0"/>
          <w:numId w:val="16"/>
        </w:numPr>
        <w:spacing w:after="0" w:line="240" w:lineRule="auto"/>
        <w:ind w:left="0" w:firstLine="680"/>
        <w:jc w:val="both"/>
        <w:rPr>
          <w:rFonts w:ascii="Times New Roman" w:hAnsi="Times New Roman" w:cs="Times New Roman"/>
          <w:sz w:val="24"/>
          <w:szCs w:val="24"/>
        </w:rPr>
      </w:pPr>
      <w:r w:rsidRPr="00932DC4">
        <w:rPr>
          <w:rFonts w:ascii="Times New Roman" w:hAnsi="Times New Roman" w:cs="Times New Roman"/>
          <w:sz w:val="24"/>
          <w:szCs w:val="24"/>
        </w:rPr>
        <w:t>тренинги «Как развивать речевое дыхание у детей», «Гимнастика для языка»;</w:t>
      </w:r>
    </w:p>
    <w:p w:rsidR="00932DC4" w:rsidRPr="00932DC4" w:rsidRDefault="00932DC4" w:rsidP="005540BA">
      <w:pPr>
        <w:pStyle w:val="a7"/>
        <w:numPr>
          <w:ilvl w:val="0"/>
          <w:numId w:val="16"/>
        </w:numPr>
        <w:spacing w:after="0" w:line="240" w:lineRule="auto"/>
        <w:ind w:left="0" w:firstLine="680"/>
        <w:jc w:val="both"/>
        <w:rPr>
          <w:rFonts w:ascii="Times New Roman" w:hAnsi="Times New Roman" w:cs="Times New Roman"/>
          <w:sz w:val="24"/>
          <w:szCs w:val="24"/>
        </w:rPr>
      </w:pPr>
      <w:r w:rsidRPr="00932DC4">
        <w:rPr>
          <w:rFonts w:ascii="Times New Roman" w:hAnsi="Times New Roman" w:cs="Times New Roman"/>
          <w:sz w:val="24"/>
          <w:szCs w:val="24"/>
        </w:rPr>
        <w:t xml:space="preserve">проведение собраний, консультаций в нетрадиционной форме: викторина «Азбука - к мудрости ступенька», «У нас есть успехи!», </w:t>
      </w:r>
      <w:r w:rsidR="00841137">
        <w:rPr>
          <w:rFonts w:ascii="Times New Roman" w:hAnsi="Times New Roman" w:cs="Times New Roman"/>
          <w:sz w:val="24"/>
          <w:szCs w:val="24"/>
        </w:rPr>
        <w:t>КВН «Всезнайка</w:t>
      </w:r>
      <w:r w:rsidRPr="00932DC4">
        <w:rPr>
          <w:rFonts w:ascii="Times New Roman" w:hAnsi="Times New Roman" w:cs="Times New Roman"/>
          <w:sz w:val="24"/>
          <w:szCs w:val="24"/>
        </w:rPr>
        <w:t>»;</w:t>
      </w:r>
    </w:p>
    <w:p w:rsidR="00932DC4" w:rsidRPr="00932DC4" w:rsidRDefault="00932DC4" w:rsidP="005540BA">
      <w:pPr>
        <w:pStyle w:val="a7"/>
        <w:numPr>
          <w:ilvl w:val="0"/>
          <w:numId w:val="16"/>
        </w:numPr>
        <w:spacing w:after="0" w:line="240" w:lineRule="auto"/>
        <w:ind w:left="0" w:firstLine="680"/>
        <w:jc w:val="both"/>
        <w:rPr>
          <w:rFonts w:ascii="Times New Roman" w:hAnsi="Times New Roman" w:cs="Times New Roman"/>
          <w:sz w:val="24"/>
          <w:szCs w:val="24"/>
        </w:rPr>
      </w:pPr>
      <w:r w:rsidRPr="00932DC4">
        <w:rPr>
          <w:rFonts w:ascii="Times New Roman" w:hAnsi="Times New Roman" w:cs="Times New Roman"/>
          <w:sz w:val="24"/>
          <w:szCs w:val="24"/>
        </w:rPr>
        <w:t>брифинг «Это трудное слово-грамота», «Ребёнок на пороге школы»;</w:t>
      </w:r>
    </w:p>
    <w:p w:rsidR="00932DC4" w:rsidRPr="00932DC4" w:rsidRDefault="00932DC4" w:rsidP="005540BA">
      <w:pPr>
        <w:pStyle w:val="a7"/>
        <w:numPr>
          <w:ilvl w:val="0"/>
          <w:numId w:val="16"/>
        </w:numPr>
        <w:spacing w:after="0" w:line="240" w:lineRule="auto"/>
        <w:ind w:left="0" w:firstLine="680"/>
        <w:jc w:val="both"/>
        <w:rPr>
          <w:rFonts w:ascii="Times New Roman" w:hAnsi="Times New Roman" w:cs="Times New Roman"/>
          <w:sz w:val="24"/>
          <w:szCs w:val="24"/>
        </w:rPr>
      </w:pPr>
      <w:r w:rsidRPr="00932DC4">
        <w:rPr>
          <w:rFonts w:ascii="Times New Roman" w:hAnsi="Times New Roman" w:cs="Times New Roman"/>
          <w:sz w:val="24"/>
          <w:szCs w:val="24"/>
        </w:rPr>
        <w:t>«Встречи с интересными людьми»;</w:t>
      </w:r>
    </w:p>
    <w:p w:rsidR="00932DC4" w:rsidRPr="00932DC4" w:rsidRDefault="00932DC4" w:rsidP="005540BA">
      <w:pPr>
        <w:pStyle w:val="a7"/>
        <w:numPr>
          <w:ilvl w:val="0"/>
          <w:numId w:val="16"/>
        </w:numPr>
        <w:spacing w:after="0" w:line="240" w:lineRule="auto"/>
        <w:ind w:left="0" w:firstLine="680"/>
        <w:jc w:val="both"/>
        <w:rPr>
          <w:rFonts w:ascii="Times New Roman" w:hAnsi="Times New Roman" w:cs="Times New Roman"/>
          <w:sz w:val="24"/>
          <w:szCs w:val="24"/>
        </w:rPr>
      </w:pPr>
      <w:r w:rsidRPr="00932DC4">
        <w:rPr>
          <w:rFonts w:ascii="Times New Roman" w:hAnsi="Times New Roman" w:cs="Times New Roman"/>
          <w:sz w:val="24"/>
          <w:szCs w:val="24"/>
        </w:rPr>
        <w:t>педагогическая гостиная «Проблемы речевого развития детей дошкольников и пути их реш</w:t>
      </w:r>
      <w:r w:rsidR="00841137">
        <w:rPr>
          <w:rFonts w:ascii="Times New Roman" w:hAnsi="Times New Roman" w:cs="Times New Roman"/>
          <w:sz w:val="24"/>
          <w:szCs w:val="24"/>
        </w:rPr>
        <w:t>ения», «Речевая школа мышления»</w:t>
      </w:r>
      <w:r w:rsidRPr="00932DC4">
        <w:rPr>
          <w:rFonts w:ascii="Times New Roman" w:hAnsi="Times New Roman" w:cs="Times New Roman"/>
          <w:sz w:val="24"/>
          <w:szCs w:val="24"/>
        </w:rPr>
        <w:t>;</w:t>
      </w:r>
    </w:p>
    <w:p w:rsidR="00932DC4" w:rsidRPr="00932DC4" w:rsidRDefault="00932DC4" w:rsidP="005540BA">
      <w:pPr>
        <w:pStyle w:val="a7"/>
        <w:numPr>
          <w:ilvl w:val="0"/>
          <w:numId w:val="16"/>
        </w:numPr>
        <w:spacing w:after="0" w:line="240" w:lineRule="auto"/>
        <w:ind w:left="0" w:firstLine="680"/>
        <w:jc w:val="both"/>
        <w:rPr>
          <w:rFonts w:ascii="Times New Roman" w:hAnsi="Times New Roman" w:cs="Times New Roman"/>
          <w:sz w:val="24"/>
          <w:szCs w:val="24"/>
        </w:rPr>
      </w:pPr>
      <w:r w:rsidRPr="00932DC4">
        <w:rPr>
          <w:rFonts w:ascii="Times New Roman" w:hAnsi="Times New Roman" w:cs="Times New Roman"/>
          <w:sz w:val="24"/>
          <w:szCs w:val="24"/>
        </w:rPr>
        <w:t>устные педагогические журналы «Роль семьи в речевом развитии ребёнка», «Как научить ребёнка различать цвета», «Читайте детям книги»;</w:t>
      </w:r>
    </w:p>
    <w:p w:rsidR="00932DC4" w:rsidRPr="00932DC4" w:rsidRDefault="00932DC4" w:rsidP="005540BA">
      <w:pPr>
        <w:pStyle w:val="a7"/>
        <w:numPr>
          <w:ilvl w:val="0"/>
          <w:numId w:val="16"/>
        </w:numPr>
        <w:spacing w:after="0" w:line="240" w:lineRule="auto"/>
        <w:ind w:left="0" w:firstLine="680"/>
        <w:jc w:val="both"/>
        <w:rPr>
          <w:rFonts w:ascii="Times New Roman" w:hAnsi="Times New Roman" w:cs="Times New Roman"/>
          <w:sz w:val="24"/>
          <w:szCs w:val="24"/>
        </w:rPr>
      </w:pPr>
      <w:r w:rsidRPr="00932DC4">
        <w:rPr>
          <w:rFonts w:ascii="Times New Roman" w:hAnsi="Times New Roman" w:cs="Times New Roman"/>
          <w:sz w:val="24"/>
          <w:szCs w:val="24"/>
        </w:rPr>
        <w:t>деловые игры «Трудный звук, ты мой друг!»;</w:t>
      </w:r>
    </w:p>
    <w:p w:rsidR="00932DC4" w:rsidRPr="00932DC4" w:rsidRDefault="00932DC4" w:rsidP="005540BA">
      <w:pPr>
        <w:pStyle w:val="a7"/>
        <w:numPr>
          <w:ilvl w:val="0"/>
          <w:numId w:val="16"/>
        </w:numPr>
        <w:spacing w:after="0" w:line="240" w:lineRule="auto"/>
        <w:ind w:left="0" w:firstLine="680"/>
        <w:jc w:val="both"/>
        <w:rPr>
          <w:rFonts w:ascii="Times New Roman" w:hAnsi="Times New Roman" w:cs="Times New Roman"/>
          <w:sz w:val="24"/>
          <w:szCs w:val="24"/>
        </w:rPr>
      </w:pPr>
      <w:r w:rsidRPr="00932DC4">
        <w:rPr>
          <w:rFonts w:ascii="Times New Roman" w:hAnsi="Times New Roman" w:cs="Times New Roman"/>
          <w:sz w:val="24"/>
          <w:szCs w:val="24"/>
        </w:rPr>
        <w:t>акция по теме «Водитель! Сохрани мне жизнь!», «Покормите птиц зимой», «Руки папы, руки мамы и мои ручонки»;</w:t>
      </w:r>
    </w:p>
    <w:p w:rsidR="00932DC4" w:rsidRPr="00932DC4" w:rsidRDefault="00932DC4" w:rsidP="005540BA">
      <w:pPr>
        <w:pStyle w:val="a7"/>
        <w:numPr>
          <w:ilvl w:val="0"/>
          <w:numId w:val="16"/>
        </w:numPr>
        <w:spacing w:after="0" w:line="240" w:lineRule="auto"/>
        <w:ind w:left="0" w:firstLine="680"/>
        <w:jc w:val="both"/>
        <w:rPr>
          <w:rFonts w:ascii="Times New Roman" w:hAnsi="Times New Roman" w:cs="Times New Roman"/>
          <w:sz w:val="24"/>
          <w:szCs w:val="24"/>
        </w:rPr>
      </w:pPr>
      <w:r w:rsidRPr="00932DC4">
        <w:rPr>
          <w:rFonts w:ascii="Times New Roman" w:hAnsi="Times New Roman" w:cs="Times New Roman"/>
          <w:sz w:val="24"/>
          <w:szCs w:val="24"/>
        </w:rPr>
        <w:lastRenderedPageBreak/>
        <w:t>творческая мастерская «Буква на кончиках пальцев».</w:t>
      </w:r>
    </w:p>
    <w:p w:rsidR="00932DC4" w:rsidRPr="00932DC4" w:rsidRDefault="00932DC4" w:rsidP="005540BA">
      <w:pPr>
        <w:pStyle w:val="a7"/>
        <w:numPr>
          <w:ilvl w:val="0"/>
          <w:numId w:val="16"/>
        </w:numPr>
        <w:spacing w:after="0" w:line="240" w:lineRule="auto"/>
        <w:ind w:left="0" w:firstLine="680"/>
        <w:jc w:val="both"/>
        <w:rPr>
          <w:rFonts w:ascii="Times New Roman" w:hAnsi="Times New Roman" w:cs="Times New Roman"/>
          <w:sz w:val="24"/>
          <w:szCs w:val="24"/>
        </w:rPr>
      </w:pPr>
      <w:r w:rsidRPr="00932DC4">
        <w:rPr>
          <w:rFonts w:ascii="Times New Roman" w:hAnsi="Times New Roman" w:cs="Times New Roman"/>
          <w:sz w:val="24"/>
          <w:szCs w:val="24"/>
        </w:rPr>
        <w:t>интегрированные детско-родительские мероприятия: игровой практикум «Путешествие в сказку «Теремок», игра «Поиграем малыши».</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Особое внимание уделяется индивидуальной работе с семьями детей с ОВЗ, детей- инвалидов. Именно эта форма работы помогает лучше и глубже понять состояние отношений в конкретной семье, вовремя оказать действенную практическую помощь. Педагоги работают над созданием единого сообщества, объединяющего взрослых и детей. В группах компенсирующей направленности учителя-логопеды и другие специалисты привлекают семьи к коррекционной работе через систему методических рекомендаций.</w:t>
      </w:r>
    </w:p>
    <w:p w:rsidR="00932DC4" w:rsidRPr="00932DC4" w:rsidRDefault="00932DC4" w:rsidP="00932D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ДОУ</w:t>
      </w:r>
      <w:r w:rsidRPr="00932DC4">
        <w:rPr>
          <w:rFonts w:ascii="Times New Roman" w:hAnsi="Times New Roman" w:cs="Times New Roman"/>
          <w:sz w:val="24"/>
          <w:szCs w:val="24"/>
        </w:rPr>
        <w:t xml:space="preserve"> используются досуговые формы взаимодействия с семьями, которые устанавливают эмоциональный контакт между педагогами, членами семьи, детьми:</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совместные досуги «Давайте познакомимся», «Пойми меня», «Я - эрудит»;</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праздники «Праздник правильной речи», «День матери», тематические утренники;</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фестивали «Цветок дружбы», «День рождения детского сада», «Фестиваль военной песни»;</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выставки работ родителей и детей «Домашний питомец глазами ребенка», «Моя любимая буква», «Первая проба пера».</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Наглядно-информационное направление взаимодействия с семьями включает различные формы просветительской деятельности, направленные на разъяснение участникам образовательных отношений вопросов, связанных с особенностями образовательного и коррекционного блоков:</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день открытых дверей «Здравствуй, наш любимый детский сад»;</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открытые просмотры занятий «В гостях к доктору Айболиту», «Каждый маленький ребёнок - это должен знать с пелёнок», «Старик Хоттабыч в гостях у ребят»;</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буклеты и памятки «Как делить слова на слоги», «Десять простых советов учителя-логопеда», «Новые игры для развития мелкой моторики»;</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доступны семьям, оформленные в приемной комнате стенды, книжки- раскладушки с материалами, подготовленными и обсужденными на родительских собраниях, круглых столах.</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проектная деятельность «Моя первая книжка», «Рукописная азбука», «Загадка как средство развития речи», «Портфолио семейного успеха».</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Детский сад открыт для родителей и других членов семьи, раздвигает рамки традиционных контактов (на праздниках, собраниях, и др.). Родители, члены семьи предоставляется возможность участвовать в образовательной деятельности, что позволяет значительно разнообразить жизнь детей в дошкольном учреждении. В группах детей 6- 7 лет 1 раз в квартал проходят встречи с интересными людьми с участием членов семьи. Реализуемая форма взаимодействия детского сада и семьи - «Встреча с интересными людьми» - оказалась наиболее эффективной для формирования понятия «деятельность людей», «увлечения людей» и расширения знаний дошкольников о профессиях родителей. Привлекаются семьи к участию в детских познавательно-исследовательских и творческих проектах, сбору информации, подбору и оформлению вместе с ребенком наглядного материала (альбома, коллажа и пр.).</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В группах детей 3-4 лет, в рамках адаптации к условиям детского сада, организуется интегрированная детско-родительская игра «Поиграем малыши». Задача данного мероприятия заключается в обеспечении психолого</w:t>
      </w:r>
      <w:r w:rsidRPr="00932DC4">
        <w:rPr>
          <w:rFonts w:ascii="Times New Roman" w:hAnsi="Times New Roman" w:cs="Times New Roman"/>
          <w:sz w:val="24"/>
          <w:szCs w:val="24"/>
        </w:rPr>
        <w:softHyphen/>
      </w:r>
      <w:r>
        <w:rPr>
          <w:rFonts w:ascii="Times New Roman" w:hAnsi="Times New Roman" w:cs="Times New Roman"/>
          <w:sz w:val="24"/>
          <w:szCs w:val="24"/>
        </w:rPr>
        <w:t>-</w:t>
      </w:r>
      <w:r w:rsidRPr="00932DC4">
        <w:rPr>
          <w:rFonts w:ascii="Times New Roman" w:hAnsi="Times New Roman" w:cs="Times New Roman"/>
          <w:sz w:val="24"/>
          <w:szCs w:val="24"/>
        </w:rPr>
        <w:t>педагогической поддержки семьи и повышение компетентности родителей и педагогов в вопросах успешной адаптации к условиям дошкольного учреждения. Встречи семей организуются в течение сентября-ноября, с участием воспитателей, педагога-психолога.</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С семьями воспитанников 4-7 лет проводятся творческие мастерские, которым выбирается та или иная тематика мероприятий. Предметная совместная деятельность в творческой мастерской помогает наладить эмоциональный контакт с родителями, членами семьи, улучшить детско-родительские отношения.</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lastRenderedPageBreak/>
        <w:t>Работа в творческой мастерской осуществляется в группах 4-5 лет и 5-6 лет 1 раз в квартал, в группах 6-7 лет 2 раза в год. На время работы групповое помещение превращается в мастерскую, где создаются красивые, интересные и нужные вещи.</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Тема каждой предстоящей встречи, особенности работы сообщаются родителям посредством афиш-приглашений. В рамках творческой мастерской проходят такие</w:t>
      </w:r>
      <w:r>
        <w:rPr>
          <w:rFonts w:ascii="Times New Roman" w:hAnsi="Times New Roman" w:cs="Times New Roman"/>
          <w:sz w:val="24"/>
          <w:szCs w:val="24"/>
        </w:rPr>
        <w:t xml:space="preserve"> мероприятия как: </w:t>
      </w:r>
      <w:r w:rsidRPr="00932DC4">
        <w:rPr>
          <w:rFonts w:ascii="Times New Roman" w:hAnsi="Times New Roman" w:cs="Times New Roman"/>
          <w:sz w:val="24"/>
          <w:szCs w:val="24"/>
        </w:rPr>
        <w:t>выставки поделок, конкурсы творческих работ, выпуск стенгазет и т.д.</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В группах 5-6 лет используется и такая форма по взаимодействию с семьями воспитанников как - родительские сочинения. Данная форма позволяет развивать и укреплять детско-родительские отношения на основе творческой деятельности. Выставка родительских сочинений проходит в группах 2 раза в год.</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Ежегодно с семьями будущих первоклассников проводится родительское собрание «Год перед школой», в ходе которого семьи получают полную информацию об общеобразовательной школе.</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В дошкольном образовательном учреждении 2 семьи, имеющих ребенка-инвалида. Взаимодействие с семьями данных воспитанников осуществляется в двух направлениях:</w:t>
      </w:r>
    </w:p>
    <w:p w:rsidR="00932DC4" w:rsidRPr="00932DC4" w:rsidRDefault="00932DC4" w:rsidP="00932DC4">
      <w:pPr>
        <w:spacing w:after="0" w:line="240" w:lineRule="auto"/>
        <w:ind w:firstLine="709"/>
        <w:jc w:val="both"/>
        <w:rPr>
          <w:rFonts w:ascii="Times New Roman" w:hAnsi="Times New Roman" w:cs="Times New Roman"/>
          <w:sz w:val="24"/>
          <w:szCs w:val="24"/>
        </w:rPr>
      </w:pPr>
      <w:r w:rsidRPr="00932DC4">
        <w:rPr>
          <w:rFonts w:ascii="Times New Roman" w:hAnsi="Times New Roman" w:cs="Times New Roman"/>
          <w:sz w:val="24"/>
          <w:szCs w:val="24"/>
        </w:rPr>
        <w:t>-оказание психологической поддержки, которая включает индивидуальное консультирование педагогом- психологом по содержанию и методам коррекционно-развивающей работы в семье, по организации домашнего режима, по налаживанию взаимоотношений ребенка со взрослыми членами семьи, по установлению его контакта с другими детьми в семье и за ее пределами;</w:t>
      </w:r>
    </w:p>
    <w:p w:rsidR="00932DC4" w:rsidRPr="00932DC4" w:rsidRDefault="00932DC4" w:rsidP="00932DC4">
      <w:pPr>
        <w:spacing w:after="0" w:line="240" w:lineRule="auto"/>
        <w:ind w:firstLine="709"/>
        <w:jc w:val="both"/>
        <w:rPr>
          <w:rFonts w:ascii="Times New Roman" w:hAnsi="Times New Roman" w:cs="Times New Roman"/>
          <w:sz w:val="24"/>
          <w:szCs w:val="24"/>
        </w:rPr>
      </w:pPr>
      <w:bookmarkStart w:id="15" w:name="bookmark55"/>
      <w:r w:rsidRPr="00932DC4">
        <w:rPr>
          <w:rFonts w:ascii="Times New Roman" w:hAnsi="Times New Roman" w:cs="Times New Roman"/>
          <w:sz w:val="24"/>
          <w:szCs w:val="24"/>
        </w:rPr>
        <w:t>-проведение индивидуальных занятий с родителями и их ребенком (по-запросу).</w:t>
      </w:r>
      <w:bookmarkEnd w:id="15"/>
    </w:p>
    <w:p w:rsidR="001416D1" w:rsidRPr="000552A9" w:rsidRDefault="001416D1" w:rsidP="00932DC4">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br/>
      </w:r>
    </w:p>
    <w:p w:rsidR="001416D1" w:rsidRPr="000552A9" w:rsidRDefault="001416D1" w:rsidP="00932DC4">
      <w:pPr>
        <w:spacing w:after="0" w:line="240" w:lineRule="auto"/>
        <w:jc w:val="center"/>
        <w:rPr>
          <w:rFonts w:ascii="Times New Roman" w:hAnsi="Times New Roman" w:cs="Times New Roman"/>
          <w:b/>
          <w:sz w:val="24"/>
          <w:szCs w:val="24"/>
        </w:rPr>
      </w:pPr>
      <w:r w:rsidRPr="000552A9">
        <w:rPr>
          <w:rFonts w:ascii="Times New Roman" w:hAnsi="Times New Roman" w:cs="Times New Roman"/>
          <w:b/>
          <w:sz w:val="24"/>
          <w:szCs w:val="24"/>
        </w:rPr>
        <w:t>2.3.4. Организационный раздел</w:t>
      </w:r>
    </w:p>
    <w:p w:rsidR="001416D1" w:rsidRPr="000552A9" w:rsidRDefault="001416D1" w:rsidP="001416D1">
      <w:pPr>
        <w:spacing w:after="0" w:line="240" w:lineRule="auto"/>
        <w:ind w:firstLine="709"/>
        <w:jc w:val="center"/>
        <w:rPr>
          <w:rFonts w:ascii="Times New Roman" w:hAnsi="Times New Roman" w:cs="Times New Roman"/>
          <w:b/>
          <w:bCs/>
          <w:sz w:val="24"/>
          <w:szCs w:val="24"/>
        </w:rPr>
      </w:pPr>
    </w:p>
    <w:p w:rsidR="001416D1" w:rsidRDefault="001416D1" w:rsidP="001416D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Общие требования к условиям реализации Программы воспитания</w:t>
      </w:r>
    </w:p>
    <w:p w:rsidR="00F114F9" w:rsidRPr="000552A9" w:rsidRDefault="00F114F9" w:rsidP="001416D1">
      <w:pPr>
        <w:spacing w:after="0" w:line="240" w:lineRule="auto"/>
        <w:ind w:firstLine="709"/>
        <w:jc w:val="center"/>
        <w:rPr>
          <w:rFonts w:ascii="Times New Roman" w:hAnsi="Times New Roman" w:cs="Times New Roman"/>
          <w:sz w:val="24"/>
          <w:szCs w:val="24"/>
        </w:rPr>
      </w:pPr>
    </w:p>
    <w:p w:rsidR="00841137"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w:t>
      </w:r>
      <w:r w:rsidR="00807A2F">
        <w:rPr>
          <w:rFonts w:ascii="Times New Roman" w:hAnsi="Times New Roman" w:cs="Times New Roman"/>
          <w:sz w:val="24"/>
          <w:szCs w:val="24"/>
        </w:rPr>
        <w:t>ее ценные для нее воспитательно-</w:t>
      </w:r>
      <w:r w:rsidRPr="000552A9">
        <w:rPr>
          <w:rFonts w:ascii="Times New Roman" w:hAnsi="Times New Roman" w:cs="Times New Roman"/>
          <w:sz w:val="24"/>
          <w:szCs w:val="24"/>
        </w:rPr>
        <w:t xml:space="preserve">значимые виды совместной деятельности. </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Уклад ОО направлен на сохранение преемственности принципов воспитания</w:t>
      </w:r>
      <w:r w:rsidRPr="000552A9">
        <w:rPr>
          <w:rFonts w:ascii="Times New Roman" w:hAnsi="Times New Roman" w:cs="Times New Roman"/>
          <w:sz w:val="24"/>
          <w:szCs w:val="24"/>
        </w:rPr>
        <w:br/>
        <w:t>с уровня дошкольного образования на уровень начального общего образования:</w:t>
      </w:r>
    </w:p>
    <w:p w:rsidR="001416D1" w:rsidRPr="000552A9" w:rsidRDefault="001416D1" w:rsidP="005540BA">
      <w:pPr>
        <w:pStyle w:val="11"/>
        <w:numPr>
          <w:ilvl w:val="0"/>
          <w:numId w:val="14"/>
        </w:numPr>
        <w:tabs>
          <w:tab w:val="right" w:pos="993"/>
        </w:tabs>
        <w:ind w:left="0" w:firstLine="709"/>
        <w:jc w:val="both"/>
        <w:rPr>
          <w:sz w:val="24"/>
          <w:szCs w:val="24"/>
        </w:rPr>
      </w:pPr>
      <w:r w:rsidRPr="000552A9">
        <w:rPr>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1416D1" w:rsidRPr="000552A9" w:rsidRDefault="001416D1" w:rsidP="005540BA">
      <w:pPr>
        <w:pStyle w:val="11"/>
        <w:numPr>
          <w:ilvl w:val="0"/>
          <w:numId w:val="14"/>
        </w:numPr>
        <w:tabs>
          <w:tab w:val="right" w:pos="993"/>
        </w:tabs>
        <w:ind w:left="0" w:firstLine="709"/>
        <w:jc w:val="both"/>
        <w:rPr>
          <w:sz w:val="24"/>
          <w:szCs w:val="24"/>
        </w:rPr>
      </w:pPr>
      <w:r w:rsidRPr="000552A9">
        <w:rPr>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1416D1" w:rsidRPr="000552A9" w:rsidRDefault="001416D1" w:rsidP="005540BA">
      <w:pPr>
        <w:pStyle w:val="11"/>
        <w:numPr>
          <w:ilvl w:val="0"/>
          <w:numId w:val="14"/>
        </w:numPr>
        <w:tabs>
          <w:tab w:val="right" w:pos="993"/>
        </w:tabs>
        <w:ind w:left="0" w:firstLine="709"/>
        <w:jc w:val="both"/>
        <w:rPr>
          <w:sz w:val="24"/>
          <w:szCs w:val="24"/>
        </w:rPr>
      </w:pPr>
      <w:r w:rsidRPr="000552A9">
        <w:rPr>
          <w:sz w:val="24"/>
          <w:szCs w:val="24"/>
        </w:rPr>
        <w:t>Взаимодействие с родителями по вопросам воспитания.</w:t>
      </w:r>
    </w:p>
    <w:p w:rsidR="001416D1" w:rsidRPr="000552A9" w:rsidRDefault="001416D1" w:rsidP="005540BA">
      <w:pPr>
        <w:pStyle w:val="11"/>
        <w:numPr>
          <w:ilvl w:val="0"/>
          <w:numId w:val="14"/>
        </w:numPr>
        <w:tabs>
          <w:tab w:val="right" w:pos="993"/>
        </w:tabs>
        <w:ind w:left="0" w:firstLine="709"/>
        <w:jc w:val="both"/>
        <w:rPr>
          <w:sz w:val="24"/>
          <w:szCs w:val="24"/>
        </w:rPr>
      </w:pPr>
      <w:r w:rsidRPr="000552A9">
        <w:rPr>
          <w:sz w:val="24"/>
          <w:szCs w:val="24"/>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ДО.</w:t>
      </w:r>
    </w:p>
    <w:p w:rsidR="001416D1" w:rsidRPr="000552A9" w:rsidRDefault="001416D1" w:rsidP="00841137">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Уклад задает и удерживает ценности воспитания – как инвариантные, так и </w:t>
      </w:r>
      <w:r w:rsidRPr="000552A9">
        <w:rPr>
          <w:rFonts w:ascii="Times New Roman" w:hAnsi="Times New Roman" w:cs="Times New Roman"/>
          <w:i/>
          <w:sz w:val="24"/>
          <w:szCs w:val="24"/>
        </w:rPr>
        <w:t>свои собственные,</w:t>
      </w:r>
      <w:r w:rsidRPr="000552A9">
        <w:rPr>
          <w:rFonts w:ascii="Times New Roman" w:hAnsi="Times New Roman" w:cs="Times New Roman"/>
          <w:sz w:val="24"/>
          <w:szCs w:val="24"/>
        </w:rPr>
        <w:t xml:space="preserve">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r w:rsidR="00841137">
        <w:rPr>
          <w:rFonts w:ascii="Times New Roman" w:hAnsi="Times New Roman" w:cs="Times New Roman"/>
          <w:sz w:val="24"/>
          <w:szCs w:val="24"/>
        </w:rPr>
        <w:t xml:space="preserve"> </w:t>
      </w:r>
      <w:r w:rsidRPr="000552A9">
        <w:rPr>
          <w:rFonts w:ascii="Times New Roman" w:hAnsi="Times New Roman" w:cs="Times New Roman"/>
          <w:sz w:val="24"/>
          <w:szCs w:val="24"/>
        </w:rPr>
        <w:t xml:space="preserve">Уклад определяется общественным договором, устанавливает правила жизни и отношений в </w:t>
      </w:r>
      <w:r w:rsidRPr="000552A9">
        <w:rPr>
          <w:rFonts w:ascii="Times New Roman" w:hAnsi="Times New Roman" w:cs="Times New Roman"/>
          <w:sz w:val="24"/>
          <w:szCs w:val="24"/>
        </w:rPr>
        <w:lastRenderedPageBreak/>
        <w:t>ДОО, нормы и традиции, психологический климат (атмосферу), безопасность, характер воспитательных процессов, способы взаимодействия между д</w:t>
      </w:r>
      <w:r w:rsidR="00841137">
        <w:rPr>
          <w:rFonts w:ascii="Times New Roman" w:hAnsi="Times New Roman" w:cs="Times New Roman"/>
          <w:sz w:val="24"/>
          <w:szCs w:val="24"/>
        </w:rPr>
        <w:t xml:space="preserve">етьми и педагогами, педагогами  </w:t>
      </w:r>
      <w:r w:rsidRPr="000552A9">
        <w:rPr>
          <w:rFonts w:ascii="Times New Roman" w:hAnsi="Times New Roman" w:cs="Times New Roman"/>
          <w:sz w:val="24"/>
          <w:szCs w:val="24"/>
        </w:rPr>
        <w:t>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цикла жизни ДОО.</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Процесс проектирования уклада ДОО включает следующие шаги.</w:t>
      </w:r>
    </w:p>
    <w:tbl>
      <w:tblPr>
        <w:tblW w:w="5000" w:type="pct"/>
        <w:tblLook w:val="0000" w:firstRow="0" w:lastRow="0" w:firstColumn="0" w:lastColumn="0" w:noHBand="0" w:noVBand="0"/>
      </w:tblPr>
      <w:tblGrid>
        <w:gridCol w:w="777"/>
        <w:gridCol w:w="4085"/>
        <w:gridCol w:w="4709"/>
      </w:tblGrid>
      <w:tr w:rsidR="001416D1" w:rsidRPr="000E73F7" w:rsidTr="00841137">
        <w:trPr>
          <w:trHeight w:val="505"/>
        </w:trPr>
        <w:tc>
          <w:tcPr>
            <w:tcW w:w="406" w:type="pct"/>
            <w:tcBorders>
              <w:top w:val="single" w:sz="4" w:space="0" w:color="000000"/>
              <w:left w:val="single" w:sz="4" w:space="0" w:color="000000"/>
              <w:bottom w:val="single" w:sz="4" w:space="0" w:color="000000"/>
            </w:tcBorders>
            <w:shd w:val="clear" w:color="auto" w:fill="auto"/>
          </w:tcPr>
          <w:p w:rsidR="001416D1" w:rsidRPr="000E73F7" w:rsidRDefault="001416D1" w:rsidP="001416D1">
            <w:pPr>
              <w:pStyle w:val="11"/>
              <w:tabs>
                <w:tab w:val="left" w:pos="993"/>
              </w:tabs>
              <w:ind w:left="-37" w:firstLine="17"/>
              <w:jc w:val="center"/>
              <w:rPr>
                <w:b/>
                <w:sz w:val="24"/>
                <w:szCs w:val="24"/>
              </w:rPr>
            </w:pPr>
            <w:r w:rsidRPr="000E73F7">
              <w:rPr>
                <w:b/>
                <w:sz w:val="24"/>
                <w:szCs w:val="24"/>
              </w:rPr>
              <w:t>№</w:t>
            </w:r>
          </w:p>
          <w:p w:rsidR="001416D1" w:rsidRPr="000E73F7" w:rsidRDefault="001416D1" w:rsidP="001416D1">
            <w:pPr>
              <w:pStyle w:val="11"/>
              <w:tabs>
                <w:tab w:val="left" w:pos="993"/>
              </w:tabs>
              <w:ind w:left="0" w:firstLine="17"/>
              <w:jc w:val="center"/>
              <w:rPr>
                <w:b/>
                <w:sz w:val="24"/>
                <w:szCs w:val="24"/>
              </w:rPr>
            </w:pPr>
            <w:r w:rsidRPr="000E73F7">
              <w:rPr>
                <w:b/>
                <w:sz w:val="24"/>
                <w:szCs w:val="24"/>
              </w:rPr>
              <w:t>п/п</w:t>
            </w:r>
          </w:p>
        </w:tc>
        <w:tc>
          <w:tcPr>
            <w:tcW w:w="2134" w:type="pct"/>
            <w:tcBorders>
              <w:top w:val="single" w:sz="4" w:space="0" w:color="000000"/>
              <w:left w:val="single" w:sz="4" w:space="0" w:color="000000"/>
              <w:bottom w:val="single" w:sz="4" w:space="0" w:color="000000"/>
            </w:tcBorders>
            <w:shd w:val="clear" w:color="auto" w:fill="auto"/>
          </w:tcPr>
          <w:p w:rsidR="001416D1" w:rsidRPr="000E73F7" w:rsidRDefault="001416D1" w:rsidP="001416D1">
            <w:pPr>
              <w:pStyle w:val="11"/>
              <w:tabs>
                <w:tab w:val="left" w:pos="993"/>
              </w:tabs>
              <w:ind w:left="0" w:firstLine="709"/>
              <w:jc w:val="center"/>
              <w:rPr>
                <w:b/>
                <w:sz w:val="24"/>
                <w:szCs w:val="24"/>
              </w:rPr>
            </w:pPr>
            <w:r w:rsidRPr="000E73F7">
              <w:rPr>
                <w:b/>
                <w:sz w:val="24"/>
                <w:szCs w:val="24"/>
              </w:rPr>
              <w:t>Шаг</w:t>
            </w:r>
          </w:p>
        </w:tc>
        <w:tc>
          <w:tcPr>
            <w:tcW w:w="2460" w:type="pct"/>
            <w:tcBorders>
              <w:top w:val="single" w:sz="4" w:space="0" w:color="000000"/>
              <w:left w:val="single" w:sz="4" w:space="0" w:color="000000"/>
              <w:bottom w:val="single" w:sz="4" w:space="0" w:color="000000"/>
              <w:right w:val="single" w:sz="4" w:space="0" w:color="000000"/>
            </w:tcBorders>
            <w:shd w:val="clear" w:color="auto" w:fill="auto"/>
          </w:tcPr>
          <w:p w:rsidR="001416D1" w:rsidRPr="000E73F7" w:rsidRDefault="001416D1" w:rsidP="001416D1">
            <w:pPr>
              <w:pStyle w:val="11"/>
              <w:tabs>
                <w:tab w:val="left" w:pos="993"/>
              </w:tabs>
              <w:ind w:left="0" w:firstLine="709"/>
              <w:jc w:val="center"/>
              <w:rPr>
                <w:b/>
                <w:sz w:val="24"/>
                <w:szCs w:val="24"/>
              </w:rPr>
            </w:pPr>
            <w:r w:rsidRPr="000E73F7">
              <w:rPr>
                <w:b/>
                <w:sz w:val="24"/>
                <w:szCs w:val="24"/>
              </w:rPr>
              <w:t>Оформление</w:t>
            </w:r>
          </w:p>
        </w:tc>
      </w:tr>
      <w:tr w:rsidR="001416D1" w:rsidRPr="000552A9" w:rsidTr="00841137">
        <w:trPr>
          <w:trHeight w:val="822"/>
        </w:trPr>
        <w:tc>
          <w:tcPr>
            <w:tcW w:w="406" w:type="pct"/>
            <w:tcBorders>
              <w:top w:val="single" w:sz="4" w:space="0" w:color="000000"/>
              <w:left w:val="single" w:sz="4" w:space="0" w:color="000000"/>
              <w:bottom w:val="single" w:sz="4" w:space="0" w:color="000000"/>
            </w:tcBorders>
            <w:shd w:val="clear" w:color="auto" w:fill="auto"/>
          </w:tcPr>
          <w:p w:rsidR="001416D1" w:rsidRPr="000552A9" w:rsidRDefault="001416D1" w:rsidP="001416D1">
            <w:pPr>
              <w:pStyle w:val="11"/>
              <w:tabs>
                <w:tab w:val="left" w:pos="993"/>
              </w:tabs>
              <w:ind w:left="0" w:firstLine="709"/>
              <w:jc w:val="center"/>
              <w:rPr>
                <w:sz w:val="24"/>
                <w:szCs w:val="24"/>
              </w:rPr>
            </w:pPr>
            <w:r w:rsidRPr="000552A9">
              <w:rPr>
                <w:sz w:val="24"/>
                <w:szCs w:val="24"/>
              </w:rPr>
              <w:t>1</w:t>
            </w:r>
          </w:p>
        </w:tc>
        <w:tc>
          <w:tcPr>
            <w:tcW w:w="2134" w:type="pct"/>
            <w:tcBorders>
              <w:top w:val="single" w:sz="4" w:space="0" w:color="000000"/>
              <w:left w:val="single" w:sz="4" w:space="0" w:color="000000"/>
              <w:bottom w:val="single" w:sz="4" w:space="0" w:color="000000"/>
            </w:tcBorders>
            <w:shd w:val="clear" w:color="auto" w:fill="auto"/>
          </w:tcPr>
          <w:p w:rsidR="001416D1" w:rsidRPr="000552A9" w:rsidRDefault="001416D1" w:rsidP="001416D1">
            <w:pPr>
              <w:pStyle w:val="11"/>
              <w:tabs>
                <w:tab w:val="left" w:pos="993"/>
              </w:tabs>
              <w:ind w:left="0"/>
              <w:rPr>
                <w:sz w:val="24"/>
                <w:szCs w:val="24"/>
              </w:rPr>
            </w:pPr>
            <w:r w:rsidRPr="000552A9">
              <w:rPr>
                <w:sz w:val="24"/>
                <w:szCs w:val="24"/>
              </w:rPr>
              <w:t>Определить ценностно-смысловое наполнение жизнедеятельности ДОО.</w:t>
            </w:r>
          </w:p>
        </w:tc>
        <w:tc>
          <w:tcPr>
            <w:tcW w:w="2460" w:type="pct"/>
            <w:tcBorders>
              <w:top w:val="single" w:sz="4" w:space="0" w:color="000000"/>
              <w:left w:val="single" w:sz="4" w:space="0" w:color="000000"/>
              <w:bottom w:val="single" w:sz="4" w:space="0" w:color="000000"/>
              <w:right w:val="single" w:sz="4" w:space="0" w:color="000000"/>
            </w:tcBorders>
            <w:shd w:val="clear" w:color="auto" w:fill="auto"/>
          </w:tcPr>
          <w:p w:rsidR="001416D1" w:rsidRPr="000552A9" w:rsidRDefault="001416D1" w:rsidP="001416D1">
            <w:pPr>
              <w:pStyle w:val="11"/>
              <w:tabs>
                <w:tab w:val="left" w:pos="993"/>
              </w:tabs>
              <w:ind w:left="0"/>
              <w:rPr>
                <w:sz w:val="24"/>
                <w:szCs w:val="24"/>
              </w:rPr>
            </w:pPr>
            <w:r w:rsidRPr="000552A9">
              <w:rPr>
                <w:sz w:val="24"/>
                <w:szCs w:val="24"/>
              </w:rPr>
              <w:t>Устав ДОО, локальные акты, правила поведения для детей и взрослых, внутренняя символика.</w:t>
            </w:r>
          </w:p>
        </w:tc>
      </w:tr>
      <w:tr w:rsidR="001416D1" w:rsidRPr="000552A9" w:rsidTr="00841137">
        <w:trPr>
          <w:trHeight w:val="1383"/>
        </w:trPr>
        <w:tc>
          <w:tcPr>
            <w:tcW w:w="406" w:type="pct"/>
            <w:tcBorders>
              <w:top w:val="single" w:sz="4" w:space="0" w:color="000000"/>
              <w:left w:val="single" w:sz="4" w:space="0" w:color="000000"/>
              <w:bottom w:val="single" w:sz="4" w:space="0" w:color="000000"/>
            </w:tcBorders>
            <w:shd w:val="clear" w:color="auto" w:fill="auto"/>
          </w:tcPr>
          <w:p w:rsidR="001416D1" w:rsidRPr="000552A9" w:rsidRDefault="001416D1" w:rsidP="001416D1">
            <w:pPr>
              <w:pStyle w:val="11"/>
              <w:tabs>
                <w:tab w:val="left" w:pos="993"/>
              </w:tabs>
              <w:ind w:left="0" w:firstLine="709"/>
              <w:jc w:val="center"/>
              <w:rPr>
                <w:sz w:val="24"/>
                <w:szCs w:val="24"/>
              </w:rPr>
            </w:pPr>
            <w:r w:rsidRPr="000552A9">
              <w:rPr>
                <w:sz w:val="24"/>
                <w:szCs w:val="24"/>
              </w:rPr>
              <w:t>2</w:t>
            </w:r>
          </w:p>
        </w:tc>
        <w:tc>
          <w:tcPr>
            <w:tcW w:w="2134" w:type="pct"/>
            <w:tcBorders>
              <w:top w:val="single" w:sz="4" w:space="0" w:color="000000"/>
              <w:left w:val="single" w:sz="4" w:space="0" w:color="000000"/>
              <w:bottom w:val="single" w:sz="4" w:space="0" w:color="000000"/>
            </w:tcBorders>
            <w:shd w:val="clear" w:color="auto" w:fill="auto"/>
          </w:tcPr>
          <w:p w:rsidR="001416D1" w:rsidRPr="000552A9" w:rsidRDefault="001416D1" w:rsidP="001416D1">
            <w:pPr>
              <w:pStyle w:val="11"/>
              <w:tabs>
                <w:tab w:val="left" w:pos="993"/>
              </w:tabs>
              <w:ind w:left="0"/>
              <w:rPr>
                <w:sz w:val="24"/>
                <w:szCs w:val="24"/>
              </w:rPr>
            </w:pPr>
            <w:r w:rsidRPr="000552A9">
              <w:rPr>
                <w:sz w:val="24"/>
                <w:szCs w:val="24"/>
              </w:rPr>
              <w:t xml:space="preserve">Отразить сформулированное </w:t>
            </w:r>
            <w:r w:rsidRPr="000552A9">
              <w:rPr>
                <w:sz w:val="24"/>
                <w:szCs w:val="24"/>
              </w:rPr>
              <w:br/>
              <w:t xml:space="preserve">ценностно-смысловое наполнение </w:t>
            </w:r>
          </w:p>
          <w:p w:rsidR="001416D1" w:rsidRPr="000552A9" w:rsidRDefault="001416D1" w:rsidP="001416D1">
            <w:pPr>
              <w:pStyle w:val="11"/>
              <w:tabs>
                <w:tab w:val="left" w:pos="993"/>
              </w:tabs>
              <w:ind w:left="0"/>
              <w:rPr>
                <w:sz w:val="24"/>
                <w:szCs w:val="24"/>
              </w:rPr>
            </w:pPr>
            <w:r w:rsidRPr="000552A9">
              <w:rPr>
                <w:sz w:val="24"/>
                <w:szCs w:val="24"/>
              </w:rPr>
              <w:t>во всех форматах жизнедеятельности ДОО:</w:t>
            </w:r>
          </w:p>
          <w:p w:rsidR="001416D1" w:rsidRPr="000552A9" w:rsidRDefault="001416D1" w:rsidP="001416D1">
            <w:pPr>
              <w:pStyle w:val="11"/>
              <w:tabs>
                <w:tab w:val="left" w:pos="993"/>
              </w:tabs>
              <w:ind w:left="0"/>
              <w:rPr>
                <w:sz w:val="24"/>
                <w:szCs w:val="24"/>
              </w:rPr>
            </w:pPr>
            <w:r w:rsidRPr="000552A9">
              <w:rPr>
                <w:sz w:val="24"/>
                <w:szCs w:val="24"/>
              </w:rPr>
              <w:t>специфику организации видов деятельности;</w:t>
            </w:r>
          </w:p>
          <w:p w:rsidR="001416D1" w:rsidRPr="000552A9" w:rsidRDefault="001416D1" w:rsidP="001416D1">
            <w:pPr>
              <w:pStyle w:val="11"/>
              <w:tabs>
                <w:tab w:val="left" w:pos="993"/>
              </w:tabs>
              <w:ind w:left="0"/>
              <w:rPr>
                <w:sz w:val="24"/>
                <w:szCs w:val="24"/>
              </w:rPr>
            </w:pPr>
            <w:r w:rsidRPr="000552A9">
              <w:rPr>
                <w:sz w:val="24"/>
                <w:szCs w:val="24"/>
              </w:rPr>
              <w:t xml:space="preserve">обустройство развивающей </w:t>
            </w:r>
            <w:r w:rsidRPr="000552A9">
              <w:rPr>
                <w:sz w:val="24"/>
                <w:szCs w:val="24"/>
              </w:rPr>
              <w:br/>
              <w:t>предметно-пространственной среды;</w:t>
            </w:r>
          </w:p>
          <w:p w:rsidR="001416D1" w:rsidRPr="000552A9" w:rsidRDefault="001416D1" w:rsidP="001416D1">
            <w:pPr>
              <w:pStyle w:val="11"/>
              <w:tabs>
                <w:tab w:val="left" w:pos="993"/>
              </w:tabs>
              <w:ind w:left="0"/>
              <w:rPr>
                <w:sz w:val="24"/>
                <w:szCs w:val="24"/>
              </w:rPr>
            </w:pPr>
            <w:r w:rsidRPr="000552A9">
              <w:rPr>
                <w:sz w:val="24"/>
                <w:szCs w:val="24"/>
              </w:rPr>
              <w:t>организацию режима дня;</w:t>
            </w:r>
          </w:p>
          <w:p w:rsidR="001416D1" w:rsidRPr="000552A9" w:rsidRDefault="001416D1" w:rsidP="001416D1">
            <w:pPr>
              <w:pStyle w:val="11"/>
              <w:ind w:left="0"/>
              <w:rPr>
                <w:sz w:val="24"/>
                <w:szCs w:val="24"/>
              </w:rPr>
            </w:pPr>
            <w:r w:rsidRPr="000552A9">
              <w:rPr>
                <w:sz w:val="24"/>
                <w:szCs w:val="24"/>
              </w:rPr>
              <w:t>разработку традиций и ритуалов ДОО;</w:t>
            </w:r>
          </w:p>
          <w:p w:rsidR="001416D1" w:rsidRPr="000552A9" w:rsidRDefault="001416D1" w:rsidP="001416D1">
            <w:pPr>
              <w:pStyle w:val="11"/>
              <w:ind w:left="0"/>
              <w:rPr>
                <w:sz w:val="24"/>
                <w:szCs w:val="24"/>
              </w:rPr>
            </w:pPr>
            <w:r w:rsidRPr="000552A9">
              <w:rPr>
                <w:sz w:val="24"/>
                <w:szCs w:val="24"/>
              </w:rPr>
              <w:t>праздники и мероприятия.</w:t>
            </w:r>
          </w:p>
        </w:tc>
        <w:tc>
          <w:tcPr>
            <w:tcW w:w="2460" w:type="pct"/>
            <w:tcBorders>
              <w:top w:val="single" w:sz="4" w:space="0" w:color="000000"/>
              <w:left w:val="single" w:sz="4" w:space="0" w:color="000000"/>
              <w:bottom w:val="single" w:sz="4" w:space="0" w:color="000000"/>
              <w:right w:val="single" w:sz="4" w:space="0" w:color="000000"/>
            </w:tcBorders>
            <w:shd w:val="clear" w:color="auto" w:fill="auto"/>
          </w:tcPr>
          <w:p w:rsidR="001416D1" w:rsidRPr="000552A9" w:rsidRDefault="001416D1" w:rsidP="001416D1">
            <w:pPr>
              <w:pStyle w:val="11"/>
              <w:tabs>
                <w:tab w:val="left" w:pos="993"/>
              </w:tabs>
              <w:ind w:left="0"/>
              <w:rPr>
                <w:sz w:val="24"/>
                <w:szCs w:val="24"/>
              </w:rPr>
            </w:pPr>
            <w:r w:rsidRPr="000552A9">
              <w:rPr>
                <w:sz w:val="24"/>
                <w:szCs w:val="24"/>
              </w:rPr>
              <w:t>ООП ДО и Программа воспитания.</w:t>
            </w:r>
          </w:p>
        </w:tc>
      </w:tr>
      <w:tr w:rsidR="001416D1" w:rsidRPr="000552A9" w:rsidTr="00841137">
        <w:trPr>
          <w:trHeight w:val="143"/>
        </w:trPr>
        <w:tc>
          <w:tcPr>
            <w:tcW w:w="406" w:type="pct"/>
            <w:tcBorders>
              <w:top w:val="single" w:sz="4" w:space="0" w:color="000000"/>
              <w:left w:val="single" w:sz="4" w:space="0" w:color="000000"/>
              <w:bottom w:val="single" w:sz="4" w:space="0" w:color="000000"/>
            </w:tcBorders>
            <w:shd w:val="clear" w:color="auto" w:fill="auto"/>
          </w:tcPr>
          <w:p w:rsidR="001416D1" w:rsidRPr="000552A9" w:rsidRDefault="001416D1" w:rsidP="001416D1">
            <w:pPr>
              <w:pStyle w:val="11"/>
              <w:tabs>
                <w:tab w:val="left" w:pos="993"/>
              </w:tabs>
              <w:ind w:left="0" w:firstLine="709"/>
              <w:jc w:val="center"/>
              <w:rPr>
                <w:sz w:val="24"/>
                <w:szCs w:val="24"/>
              </w:rPr>
            </w:pPr>
            <w:r w:rsidRPr="000552A9">
              <w:rPr>
                <w:sz w:val="24"/>
                <w:szCs w:val="24"/>
              </w:rPr>
              <w:t>3</w:t>
            </w:r>
          </w:p>
        </w:tc>
        <w:tc>
          <w:tcPr>
            <w:tcW w:w="2134" w:type="pct"/>
            <w:tcBorders>
              <w:top w:val="single" w:sz="4" w:space="0" w:color="000000"/>
              <w:left w:val="single" w:sz="4" w:space="0" w:color="000000"/>
              <w:bottom w:val="single" w:sz="4" w:space="0" w:color="000000"/>
            </w:tcBorders>
            <w:shd w:val="clear" w:color="auto" w:fill="auto"/>
          </w:tcPr>
          <w:p w:rsidR="001416D1" w:rsidRPr="000552A9" w:rsidRDefault="001416D1" w:rsidP="001416D1">
            <w:pPr>
              <w:pStyle w:val="11"/>
              <w:tabs>
                <w:tab w:val="left" w:pos="993"/>
              </w:tabs>
              <w:ind w:left="0"/>
              <w:rPr>
                <w:sz w:val="24"/>
                <w:szCs w:val="24"/>
              </w:rPr>
            </w:pPr>
            <w:r w:rsidRPr="000552A9">
              <w:rPr>
                <w:sz w:val="24"/>
                <w:szCs w:val="24"/>
              </w:rPr>
              <w:t>Обеспечить принятие всеми участниками образовательных отношений уклада ДОО.</w:t>
            </w:r>
          </w:p>
        </w:tc>
        <w:tc>
          <w:tcPr>
            <w:tcW w:w="2460" w:type="pct"/>
            <w:tcBorders>
              <w:top w:val="single" w:sz="4" w:space="0" w:color="000000"/>
              <w:left w:val="single" w:sz="4" w:space="0" w:color="000000"/>
              <w:bottom w:val="single" w:sz="4" w:space="0" w:color="000000"/>
              <w:right w:val="single" w:sz="4" w:space="0" w:color="000000"/>
            </w:tcBorders>
            <w:shd w:val="clear" w:color="auto" w:fill="auto"/>
          </w:tcPr>
          <w:p w:rsidR="001416D1" w:rsidRPr="000552A9" w:rsidRDefault="001416D1" w:rsidP="001416D1">
            <w:pPr>
              <w:pStyle w:val="11"/>
              <w:tabs>
                <w:tab w:val="left" w:pos="993"/>
              </w:tabs>
              <w:ind w:left="0"/>
              <w:rPr>
                <w:sz w:val="24"/>
                <w:szCs w:val="24"/>
              </w:rPr>
            </w:pPr>
            <w:r w:rsidRPr="000552A9">
              <w:rPr>
                <w:sz w:val="24"/>
                <w:szCs w:val="24"/>
              </w:rPr>
              <w:t>Требования к кадровому составу и профессиональной подготовке сотрудников.</w:t>
            </w:r>
          </w:p>
          <w:p w:rsidR="001416D1" w:rsidRPr="000552A9" w:rsidRDefault="001416D1" w:rsidP="001416D1">
            <w:pPr>
              <w:pStyle w:val="11"/>
              <w:tabs>
                <w:tab w:val="left" w:pos="993"/>
              </w:tabs>
              <w:ind w:left="0"/>
              <w:rPr>
                <w:sz w:val="24"/>
                <w:szCs w:val="24"/>
              </w:rPr>
            </w:pPr>
            <w:r w:rsidRPr="000552A9">
              <w:rPr>
                <w:sz w:val="24"/>
                <w:szCs w:val="24"/>
              </w:rPr>
              <w:t>Взаимодействие ДОО с семьями воспитанников.</w:t>
            </w:r>
          </w:p>
          <w:p w:rsidR="001416D1" w:rsidRPr="000552A9" w:rsidRDefault="001416D1" w:rsidP="001416D1">
            <w:pPr>
              <w:pStyle w:val="11"/>
              <w:tabs>
                <w:tab w:val="left" w:pos="993"/>
              </w:tabs>
              <w:ind w:left="0"/>
              <w:rPr>
                <w:sz w:val="24"/>
                <w:szCs w:val="24"/>
              </w:rPr>
            </w:pPr>
            <w:r w:rsidRPr="000552A9">
              <w:rPr>
                <w:sz w:val="24"/>
                <w:szCs w:val="24"/>
              </w:rPr>
              <w:t>Социальное партнерство ДОО с социальным окружением.</w:t>
            </w:r>
          </w:p>
          <w:p w:rsidR="001416D1" w:rsidRPr="000552A9" w:rsidRDefault="001416D1" w:rsidP="001416D1">
            <w:pPr>
              <w:pStyle w:val="11"/>
              <w:tabs>
                <w:tab w:val="left" w:pos="993"/>
              </w:tabs>
              <w:ind w:left="0"/>
              <w:rPr>
                <w:sz w:val="24"/>
                <w:szCs w:val="24"/>
              </w:rPr>
            </w:pPr>
            <w:r w:rsidRPr="000552A9">
              <w:rPr>
                <w:sz w:val="24"/>
                <w:szCs w:val="24"/>
              </w:rPr>
              <w:t>Договоры и локальные нормативные акты.</w:t>
            </w:r>
          </w:p>
        </w:tc>
      </w:tr>
    </w:tbl>
    <w:p w:rsidR="001416D1" w:rsidRPr="000552A9" w:rsidRDefault="001416D1" w:rsidP="001416D1">
      <w:pPr>
        <w:pStyle w:val="11"/>
        <w:tabs>
          <w:tab w:val="left" w:pos="993"/>
        </w:tabs>
        <w:ind w:left="0" w:firstLine="709"/>
        <w:jc w:val="both"/>
        <w:rPr>
          <w:sz w:val="24"/>
          <w:szCs w:val="24"/>
        </w:rPr>
      </w:pPr>
    </w:p>
    <w:p w:rsidR="00841137"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Воспитывающая среда строится по трем линиям:</w:t>
      </w:r>
    </w:p>
    <w:p w:rsidR="001416D1" w:rsidRPr="00841137" w:rsidRDefault="001416D1" w:rsidP="00841137">
      <w:pPr>
        <w:pStyle w:val="a7"/>
        <w:numPr>
          <w:ilvl w:val="0"/>
          <w:numId w:val="17"/>
        </w:numPr>
        <w:tabs>
          <w:tab w:val="left" w:pos="993"/>
        </w:tabs>
        <w:suppressAutoHyphens/>
        <w:spacing w:after="0" w:line="240" w:lineRule="auto"/>
        <w:ind w:left="0" w:firstLine="680"/>
        <w:jc w:val="both"/>
        <w:rPr>
          <w:rFonts w:ascii="Times New Roman" w:hAnsi="Times New Roman" w:cs="Times New Roman"/>
          <w:sz w:val="24"/>
          <w:szCs w:val="24"/>
        </w:rPr>
      </w:pPr>
      <w:r w:rsidRPr="00841137">
        <w:rPr>
          <w:rFonts w:ascii="Times New Roman" w:hAnsi="Times New Roman" w:cs="Times New Roman"/>
          <w:sz w:val="24"/>
          <w:szCs w:val="24"/>
        </w:rPr>
        <w:t>«от взрослого», который создает предметно-образную среду, способствующую воспитанию необходимых качеств;</w:t>
      </w:r>
    </w:p>
    <w:p w:rsidR="001416D1" w:rsidRPr="00841137" w:rsidRDefault="001416D1" w:rsidP="00841137">
      <w:pPr>
        <w:pStyle w:val="a7"/>
        <w:numPr>
          <w:ilvl w:val="0"/>
          <w:numId w:val="17"/>
        </w:numPr>
        <w:tabs>
          <w:tab w:val="left" w:pos="993"/>
        </w:tabs>
        <w:suppressAutoHyphens/>
        <w:spacing w:after="0" w:line="240" w:lineRule="auto"/>
        <w:ind w:left="0" w:firstLine="680"/>
        <w:jc w:val="both"/>
        <w:rPr>
          <w:rFonts w:ascii="Times New Roman" w:hAnsi="Times New Roman" w:cs="Times New Roman"/>
          <w:sz w:val="24"/>
          <w:szCs w:val="24"/>
        </w:rPr>
      </w:pPr>
      <w:r w:rsidRPr="00841137">
        <w:rPr>
          <w:rFonts w:ascii="Times New Roman" w:hAnsi="Times New Roman" w:cs="Times New Roman"/>
          <w:sz w:val="24"/>
          <w:szCs w:val="24"/>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1416D1" w:rsidRDefault="001416D1" w:rsidP="00841137">
      <w:pPr>
        <w:pStyle w:val="a7"/>
        <w:numPr>
          <w:ilvl w:val="0"/>
          <w:numId w:val="17"/>
        </w:numPr>
        <w:tabs>
          <w:tab w:val="left" w:pos="993"/>
        </w:tabs>
        <w:suppressAutoHyphens/>
        <w:spacing w:after="0" w:line="240" w:lineRule="auto"/>
        <w:ind w:left="0" w:firstLine="680"/>
        <w:jc w:val="both"/>
        <w:rPr>
          <w:rFonts w:ascii="Times New Roman" w:hAnsi="Times New Roman" w:cs="Times New Roman"/>
          <w:sz w:val="24"/>
          <w:szCs w:val="24"/>
        </w:rPr>
      </w:pPr>
      <w:r w:rsidRPr="00841137">
        <w:rPr>
          <w:rFonts w:ascii="Times New Roman" w:hAnsi="Times New Roman" w:cs="Times New Roman"/>
          <w:sz w:val="24"/>
          <w:szCs w:val="24"/>
        </w:rPr>
        <w:t>«от ребенка», который самостоятельно действует, твори</w:t>
      </w:r>
      <w:r w:rsidR="00841137" w:rsidRPr="00841137">
        <w:rPr>
          <w:rFonts w:ascii="Times New Roman" w:hAnsi="Times New Roman" w:cs="Times New Roman"/>
          <w:sz w:val="24"/>
          <w:szCs w:val="24"/>
        </w:rPr>
        <w:t xml:space="preserve">т, получает опыт деятельности, </w:t>
      </w:r>
      <w:r w:rsidRPr="00841137">
        <w:rPr>
          <w:rFonts w:ascii="Times New Roman" w:hAnsi="Times New Roman" w:cs="Times New Roman"/>
          <w:sz w:val="24"/>
          <w:szCs w:val="24"/>
        </w:rPr>
        <w:t>в особенности – игровой.</w:t>
      </w:r>
    </w:p>
    <w:p w:rsidR="00841137" w:rsidRPr="00841137" w:rsidRDefault="00841137" w:rsidP="00807A2F">
      <w:pPr>
        <w:spacing w:after="0" w:line="240" w:lineRule="auto"/>
        <w:ind w:firstLine="709"/>
        <w:jc w:val="both"/>
        <w:rPr>
          <w:rFonts w:ascii="Times New Roman" w:hAnsi="Times New Roman" w:cs="Times New Roman"/>
          <w:sz w:val="24"/>
          <w:szCs w:val="24"/>
        </w:rPr>
      </w:pPr>
      <w:r w:rsidRPr="00841137">
        <w:rPr>
          <w:rFonts w:ascii="Times New Roman" w:hAnsi="Times New Roman" w:cs="Times New Roman"/>
          <w:sz w:val="24"/>
          <w:szCs w:val="24"/>
        </w:rPr>
        <w:t xml:space="preserve">В соответствии с годовым планом организуются событийные мероприятия, в которых участвуют дети разных возрастов. Чтение детской художественной литературы и использование форм народного творчества традиционно рассматриваются педагогами ДОО в качестве наиболее доступных и действенных в воспитательном отношении видов </w:t>
      </w:r>
      <w:r w:rsidRPr="00841137">
        <w:rPr>
          <w:rFonts w:ascii="Times New Roman" w:hAnsi="Times New Roman" w:cs="Times New Roman"/>
          <w:sz w:val="24"/>
          <w:szCs w:val="24"/>
        </w:rPr>
        <w:lastRenderedPageBreak/>
        <w:t>искусства, обеспечивающих развитие личности дошкольника в соответствии с общечеловеческими и национальными ценностными установками.</w:t>
      </w:r>
    </w:p>
    <w:p w:rsidR="00841137" w:rsidRPr="00841137" w:rsidRDefault="00841137" w:rsidP="00807A2F">
      <w:pPr>
        <w:spacing w:after="0" w:line="240" w:lineRule="auto"/>
        <w:ind w:firstLine="709"/>
        <w:jc w:val="both"/>
        <w:rPr>
          <w:rFonts w:ascii="Times New Roman" w:hAnsi="Times New Roman" w:cs="Times New Roman"/>
          <w:sz w:val="24"/>
          <w:szCs w:val="24"/>
        </w:rPr>
      </w:pPr>
      <w:r w:rsidRPr="00841137">
        <w:rPr>
          <w:rFonts w:ascii="Times New Roman" w:hAnsi="Times New Roman" w:cs="Times New Roman"/>
          <w:sz w:val="24"/>
          <w:szCs w:val="24"/>
        </w:rPr>
        <w:t>Организация разнообразных форм детских сообществ:</w:t>
      </w:r>
      <w:r w:rsidRPr="00841137">
        <w:rPr>
          <w:rFonts w:ascii="Times New Roman" w:hAnsi="Times New Roman" w:cs="Times New Roman"/>
          <w:sz w:val="24"/>
          <w:szCs w:val="24"/>
        </w:rPr>
        <w:tab/>
        <w:t>творческие</w:t>
      </w:r>
      <w:r w:rsidR="00807A2F">
        <w:rPr>
          <w:rFonts w:ascii="Times New Roman" w:hAnsi="Times New Roman" w:cs="Times New Roman"/>
          <w:sz w:val="24"/>
          <w:szCs w:val="24"/>
        </w:rPr>
        <w:t xml:space="preserve"> </w:t>
      </w:r>
      <w:r w:rsidRPr="00841137">
        <w:rPr>
          <w:rFonts w:ascii="Times New Roman" w:hAnsi="Times New Roman" w:cs="Times New Roman"/>
          <w:sz w:val="24"/>
          <w:szCs w:val="24"/>
        </w:rPr>
        <w:t>мастерские («Новогодняя игрушка», «Праздничное украшение», «Подарки мамам и папам»), лаборатории («Космическая станция», уголки экспериментирования), детско-взрослые сообщества и др. Данные сообщества обеспечивают полноценный опыт социализации детей.</w:t>
      </w:r>
    </w:p>
    <w:p w:rsidR="00841137" w:rsidRPr="00841137" w:rsidRDefault="00841137" w:rsidP="00807A2F">
      <w:pPr>
        <w:spacing w:after="0" w:line="240" w:lineRule="auto"/>
        <w:ind w:firstLine="709"/>
        <w:jc w:val="both"/>
        <w:rPr>
          <w:rFonts w:ascii="Times New Roman" w:hAnsi="Times New Roman" w:cs="Times New Roman"/>
          <w:sz w:val="24"/>
          <w:szCs w:val="24"/>
        </w:rPr>
      </w:pPr>
      <w:r w:rsidRPr="00841137">
        <w:rPr>
          <w:rFonts w:ascii="Times New Roman" w:hAnsi="Times New Roman" w:cs="Times New Roman"/>
          <w:sz w:val="24"/>
          <w:szCs w:val="24"/>
        </w:rPr>
        <w:t xml:space="preserve">Коллективное планирование, разработка и проведение общих мероприятий. В </w:t>
      </w:r>
      <w:r>
        <w:rPr>
          <w:rFonts w:ascii="Times New Roman" w:hAnsi="Times New Roman" w:cs="Times New Roman"/>
          <w:sz w:val="24"/>
          <w:szCs w:val="24"/>
        </w:rPr>
        <w:t xml:space="preserve">ДОУ </w:t>
      </w:r>
      <w:r w:rsidRPr="00841137">
        <w:rPr>
          <w:rFonts w:ascii="Times New Roman" w:hAnsi="Times New Roman" w:cs="Times New Roman"/>
          <w:sz w:val="24"/>
          <w:szCs w:val="24"/>
        </w:rPr>
        <w:t>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Для молодых педагогов в рамках методической службы работает «Школа молодого педагога».</w:t>
      </w:r>
    </w:p>
    <w:p w:rsidR="00841137" w:rsidRPr="00841137" w:rsidRDefault="00841137" w:rsidP="00807A2F">
      <w:pPr>
        <w:spacing w:after="0" w:line="240" w:lineRule="auto"/>
        <w:ind w:firstLine="709"/>
        <w:jc w:val="both"/>
        <w:rPr>
          <w:rFonts w:ascii="Times New Roman" w:hAnsi="Times New Roman" w:cs="Times New Roman"/>
          <w:sz w:val="24"/>
          <w:szCs w:val="24"/>
        </w:rPr>
      </w:pPr>
      <w:r w:rsidRPr="00841137">
        <w:rPr>
          <w:rFonts w:ascii="Times New Roman" w:hAnsi="Times New Roman" w:cs="Times New Roman"/>
          <w:sz w:val="24"/>
          <w:szCs w:val="24"/>
        </w:rPr>
        <w:t>В детском саду используется сопровождение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(родительские собрания, родительские всеобучи). Ежегодно проводится общесадовское родительское собрание</w:t>
      </w:r>
      <w:r>
        <w:rPr>
          <w:rFonts w:ascii="Times New Roman" w:hAnsi="Times New Roman" w:cs="Times New Roman"/>
          <w:sz w:val="24"/>
          <w:szCs w:val="24"/>
        </w:rPr>
        <w:t>.</w:t>
      </w:r>
      <w:r w:rsidRPr="00841137">
        <w:rPr>
          <w:rFonts w:ascii="Times New Roman" w:hAnsi="Times New Roman" w:cs="Times New Roman"/>
          <w:sz w:val="24"/>
          <w:szCs w:val="24"/>
        </w:rPr>
        <w:t xml:space="preserve"> Дополнительным воспитательным ресурсом по приобщению дошкольников к истории и культуре своей Отчизны и своего родного края является организация праздничных мероприятий, посвященных важным событиям страны. Событийная педагогика рассматривается нами как ценность, обладающая исторической и художественной значимостью.</w:t>
      </w:r>
    </w:p>
    <w:p w:rsidR="00841137" w:rsidRPr="00841137" w:rsidRDefault="00841137" w:rsidP="00807A2F">
      <w:pPr>
        <w:spacing w:after="0" w:line="240" w:lineRule="auto"/>
        <w:ind w:firstLine="709"/>
        <w:jc w:val="both"/>
        <w:rPr>
          <w:rFonts w:ascii="Times New Roman" w:hAnsi="Times New Roman" w:cs="Times New Roman"/>
          <w:sz w:val="24"/>
          <w:szCs w:val="24"/>
        </w:rPr>
      </w:pPr>
      <w:r w:rsidRPr="00841137">
        <w:rPr>
          <w:rFonts w:ascii="Times New Roman" w:hAnsi="Times New Roman" w:cs="Times New Roman"/>
          <w:sz w:val="24"/>
          <w:szCs w:val="24"/>
        </w:rPr>
        <w:t>Традиции и события наполняют ежедневную жизнь детей увлекательными полезными делами, создают атмосферу радости общения, коллективного творчества, стремления к новым задачам и перспективам.</w:t>
      </w:r>
    </w:p>
    <w:p w:rsidR="00841137" w:rsidRPr="00841137" w:rsidRDefault="00841137" w:rsidP="00807A2F">
      <w:pPr>
        <w:spacing w:after="0" w:line="240" w:lineRule="auto"/>
        <w:ind w:firstLine="709"/>
        <w:jc w:val="both"/>
        <w:rPr>
          <w:rFonts w:ascii="Times New Roman" w:hAnsi="Times New Roman" w:cs="Times New Roman"/>
          <w:sz w:val="24"/>
          <w:szCs w:val="24"/>
        </w:rPr>
      </w:pPr>
      <w:r w:rsidRPr="00841137">
        <w:rPr>
          <w:rFonts w:ascii="Times New Roman" w:hAnsi="Times New Roman" w:cs="Times New Roman"/>
          <w:sz w:val="24"/>
          <w:szCs w:val="24"/>
        </w:rPr>
        <w:t>Еженедельные традиции: по понедельникам утренние часы проходят под девизом: «Утро радостных встреч».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Завершается неделя «Вечерним кругом», где дети с педагогом обсуждают значимые события недели, достижения и строят планы на следующую неделю. Церемония поднятия (внесения) Государственного флага и церемония исполнения Государственного гимна проводится еженедельно в понедельник. Завершается неделя церемонией спуска (выноса) Государственного флага и церемония исполнения Государственного гимна. Данную церемонию осуществляют лучшие воспитанники, проявившие себя в интеллектуальной, спортивной, творческой деятельности (победители конкурсного движения, участники акций, фестивалей и т.д.), а также педагогические работники дошкольной образовательной организации.</w:t>
      </w:r>
    </w:p>
    <w:p w:rsidR="00841137" w:rsidRPr="00841137" w:rsidRDefault="00841137" w:rsidP="00807A2F">
      <w:pPr>
        <w:spacing w:after="0" w:line="240" w:lineRule="auto"/>
        <w:ind w:firstLine="709"/>
        <w:jc w:val="both"/>
        <w:rPr>
          <w:rFonts w:ascii="Times New Roman" w:hAnsi="Times New Roman" w:cs="Times New Roman"/>
          <w:sz w:val="24"/>
          <w:szCs w:val="24"/>
        </w:rPr>
      </w:pPr>
      <w:r w:rsidRPr="00841137">
        <w:rPr>
          <w:rFonts w:ascii="Times New Roman" w:hAnsi="Times New Roman" w:cs="Times New Roman"/>
          <w:sz w:val="24"/>
          <w:szCs w:val="24"/>
        </w:rPr>
        <w:t>Ежемесячные традиции: «День именинника», праздники и развлечения, спортивный досуг «День здоровья».</w:t>
      </w:r>
    </w:p>
    <w:p w:rsidR="00841137" w:rsidRPr="00841137" w:rsidRDefault="00841137" w:rsidP="00807A2F">
      <w:pPr>
        <w:spacing w:after="0" w:line="240" w:lineRule="auto"/>
        <w:ind w:firstLine="709"/>
        <w:jc w:val="both"/>
        <w:rPr>
          <w:rFonts w:ascii="Times New Roman" w:hAnsi="Times New Roman" w:cs="Times New Roman"/>
          <w:sz w:val="24"/>
          <w:szCs w:val="24"/>
        </w:rPr>
      </w:pPr>
      <w:r w:rsidRPr="00841137">
        <w:rPr>
          <w:rFonts w:ascii="Times New Roman" w:hAnsi="Times New Roman" w:cs="Times New Roman"/>
          <w:sz w:val="24"/>
          <w:szCs w:val="24"/>
        </w:rPr>
        <w:t>Ежегодные традиции:</w:t>
      </w:r>
    </w:p>
    <w:p w:rsidR="00841137" w:rsidRPr="00841137" w:rsidRDefault="00841137" w:rsidP="00807A2F">
      <w:pPr>
        <w:spacing w:after="0" w:line="240" w:lineRule="auto"/>
        <w:ind w:firstLine="709"/>
        <w:jc w:val="both"/>
        <w:rPr>
          <w:rFonts w:ascii="Times New Roman" w:hAnsi="Times New Roman" w:cs="Times New Roman"/>
          <w:sz w:val="24"/>
          <w:szCs w:val="24"/>
        </w:rPr>
      </w:pPr>
      <w:r w:rsidRPr="00841137">
        <w:rPr>
          <w:rFonts w:ascii="Times New Roman" w:hAnsi="Times New Roman" w:cs="Times New Roman"/>
          <w:sz w:val="24"/>
          <w:szCs w:val="24"/>
        </w:rPr>
        <w:t>музыкальные развлечения «День знаний», «День пожилого человека», «Жаворонки кличут весну», «День земли» и др;</w:t>
      </w:r>
    </w:p>
    <w:p w:rsidR="00841137" w:rsidRPr="00841137" w:rsidRDefault="00841137" w:rsidP="00807A2F">
      <w:pPr>
        <w:spacing w:after="0" w:line="240" w:lineRule="auto"/>
        <w:ind w:firstLine="709"/>
        <w:jc w:val="both"/>
        <w:rPr>
          <w:rFonts w:ascii="Times New Roman" w:hAnsi="Times New Roman" w:cs="Times New Roman"/>
          <w:sz w:val="24"/>
          <w:szCs w:val="24"/>
        </w:rPr>
      </w:pPr>
      <w:r w:rsidRPr="00841137">
        <w:rPr>
          <w:rFonts w:ascii="Times New Roman" w:hAnsi="Times New Roman" w:cs="Times New Roman"/>
          <w:sz w:val="24"/>
          <w:szCs w:val="24"/>
        </w:rPr>
        <w:t xml:space="preserve">музыкальные праздники «Осенний праздник», «День Матери», новогодние утренники, День защитника отечества, 8 марта, национальный фестиваль «Цветок дружбы» (проводится раз в 2 </w:t>
      </w:r>
      <w:r>
        <w:rPr>
          <w:rFonts w:ascii="Times New Roman" w:hAnsi="Times New Roman" w:cs="Times New Roman"/>
          <w:sz w:val="24"/>
          <w:szCs w:val="24"/>
        </w:rPr>
        <w:t>года), тематические фестивали</w:t>
      </w:r>
      <w:r w:rsidRPr="00841137">
        <w:rPr>
          <w:rFonts w:ascii="Times New Roman" w:hAnsi="Times New Roman" w:cs="Times New Roman"/>
          <w:sz w:val="24"/>
          <w:szCs w:val="24"/>
        </w:rPr>
        <w:t xml:space="preserve"> «До свидания детский сад»;</w:t>
      </w:r>
    </w:p>
    <w:p w:rsidR="00841137" w:rsidRPr="00841137" w:rsidRDefault="00841137" w:rsidP="00807A2F">
      <w:pPr>
        <w:spacing w:after="0" w:line="240" w:lineRule="auto"/>
        <w:ind w:firstLine="709"/>
        <w:jc w:val="both"/>
        <w:rPr>
          <w:rFonts w:ascii="Times New Roman" w:hAnsi="Times New Roman" w:cs="Times New Roman"/>
          <w:sz w:val="24"/>
          <w:szCs w:val="24"/>
        </w:rPr>
      </w:pPr>
      <w:r w:rsidRPr="00841137">
        <w:rPr>
          <w:rFonts w:ascii="Times New Roman" w:hAnsi="Times New Roman" w:cs="Times New Roman"/>
          <w:sz w:val="24"/>
          <w:szCs w:val="24"/>
        </w:rPr>
        <w:t>тематические занятия «День космонавтики», «День Победы», «День энергосбережения», викторина «Школа вежливости»</w:t>
      </w:r>
    </w:p>
    <w:p w:rsidR="00841137" w:rsidRPr="00841137" w:rsidRDefault="00841137" w:rsidP="00807A2F">
      <w:pPr>
        <w:spacing w:after="0" w:line="240" w:lineRule="auto"/>
        <w:ind w:firstLine="709"/>
        <w:jc w:val="both"/>
        <w:rPr>
          <w:rFonts w:ascii="Times New Roman" w:hAnsi="Times New Roman" w:cs="Times New Roman"/>
          <w:sz w:val="24"/>
          <w:szCs w:val="24"/>
        </w:rPr>
      </w:pPr>
      <w:r w:rsidRPr="00841137">
        <w:rPr>
          <w:rFonts w:ascii="Times New Roman" w:hAnsi="Times New Roman" w:cs="Times New Roman"/>
          <w:sz w:val="24"/>
          <w:szCs w:val="24"/>
        </w:rPr>
        <w:t>физкультурные мероприятия «День защитника отечества», «День Победы», «Мам</w:t>
      </w:r>
      <w:r w:rsidR="00F61CE0">
        <w:rPr>
          <w:rFonts w:ascii="Times New Roman" w:hAnsi="Times New Roman" w:cs="Times New Roman"/>
          <w:sz w:val="24"/>
          <w:szCs w:val="24"/>
        </w:rPr>
        <w:t>а, папа, я - спортивная семья»</w:t>
      </w:r>
      <w:r w:rsidRPr="00841137">
        <w:rPr>
          <w:rFonts w:ascii="Times New Roman" w:hAnsi="Times New Roman" w:cs="Times New Roman"/>
          <w:sz w:val="24"/>
          <w:szCs w:val="24"/>
        </w:rPr>
        <w:t>;</w:t>
      </w:r>
    </w:p>
    <w:p w:rsidR="00841137" w:rsidRPr="00841137" w:rsidRDefault="00841137" w:rsidP="00807A2F">
      <w:pPr>
        <w:spacing w:after="0" w:line="240" w:lineRule="auto"/>
        <w:ind w:firstLine="709"/>
        <w:jc w:val="both"/>
        <w:rPr>
          <w:rFonts w:ascii="Times New Roman" w:hAnsi="Times New Roman" w:cs="Times New Roman"/>
          <w:sz w:val="24"/>
          <w:szCs w:val="24"/>
        </w:rPr>
      </w:pPr>
      <w:r w:rsidRPr="00841137">
        <w:rPr>
          <w:rFonts w:ascii="Times New Roman" w:hAnsi="Times New Roman" w:cs="Times New Roman"/>
          <w:sz w:val="24"/>
          <w:szCs w:val="24"/>
        </w:rPr>
        <w:t>Количество праздников самостоятельно определяется педагогами, в зависимости от возрастных и индивидуальных особенностей, потребностей и интересов детей.</w:t>
      </w:r>
    </w:p>
    <w:p w:rsidR="00841137" w:rsidRDefault="00841137" w:rsidP="00807A2F">
      <w:pPr>
        <w:spacing w:after="0" w:line="240" w:lineRule="auto"/>
        <w:ind w:firstLine="709"/>
        <w:jc w:val="both"/>
        <w:rPr>
          <w:rFonts w:ascii="Times New Roman" w:hAnsi="Times New Roman" w:cs="Times New Roman"/>
          <w:sz w:val="24"/>
          <w:szCs w:val="24"/>
        </w:rPr>
      </w:pPr>
      <w:r w:rsidRPr="00841137">
        <w:rPr>
          <w:rFonts w:ascii="Times New Roman" w:hAnsi="Times New Roman" w:cs="Times New Roman"/>
          <w:sz w:val="24"/>
          <w:szCs w:val="24"/>
        </w:rPr>
        <w:t>Ключевой</w:t>
      </w:r>
      <w:r w:rsidR="00F61CE0">
        <w:rPr>
          <w:rFonts w:ascii="Times New Roman" w:hAnsi="Times New Roman" w:cs="Times New Roman"/>
          <w:sz w:val="24"/>
          <w:szCs w:val="24"/>
        </w:rPr>
        <w:t xml:space="preserve"> фигурой воспитания</w:t>
      </w:r>
      <w:r w:rsidRPr="00841137">
        <w:rPr>
          <w:rFonts w:ascii="Times New Roman" w:hAnsi="Times New Roman" w:cs="Times New Roman"/>
          <w:sz w:val="24"/>
          <w:szCs w:val="24"/>
        </w:rPr>
        <w:t xml:space="preserve"> является воспитатель группы, реализующий по отношению к ребенку защитную, личностно</w:t>
      </w:r>
      <w:r w:rsidRPr="00841137">
        <w:rPr>
          <w:rFonts w:ascii="Times New Roman" w:hAnsi="Times New Roman" w:cs="Times New Roman"/>
          <w:sz w:val="24"/>
          <w:szCs w:val="24"/>
        </w:rPr>
        <w:softHyphen/>
      </w:r>
      <w:r w:rsidR="00F61CE0">
        <w:rPr>
          <w:rFonts w:ascii="Times New Roman" w:hAnsi="Times New Roman" w:cs="Times New Roman"/>
          <w:sz w:val="24"/>
          <w:szCs w:val="24"/>
        </w:rPr>
        <w:t>-</w:t>
      </w:r>
      <w:r w:rsidRPr="00841137">
        <w:rPr>
          <w:rFonts w:ascii="Times New Roman" w:hAnsi="Times New Roman" w:cs="Times New Roman"/>
          <w:sz w:val="24"/>
          <w:szCs w:val="24"/>
        </w:rPr>
        <w:t xml:space="preserve">развивающую, организационную, </w:t>
      </w:r>
      <w:r w:rsidRPr="00841137">
        <w:rPr>
          <w:rFonts w:ascii="Times New Roman" w:hAnsi="Times New Roman" w:cs="Times New Roman"/>
          <w:sz w:val="24"/>
          <w:szCs w:val="24"/>
        </w:rPr>
        <w:lastRenderedPageBreak/>
        <w:t>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F114F9" w:rsidRPr="00841137" w:rsidRDefault="00F114F9" w:rsidP="008547C8">
      <w:pPr>
        <w:spacing w:after="0" w:line="240" w:lineRule="auto"/>
        <w:jc w:val="both"/>
        <w:rPr>
          <w:rFonts w:ascii="Times New Roman" w:hAnsi="Times New Roman" w:cs="Times New Roman"/>
          <w:sz w:val="24"/>
          <w:szCs w:val="24"/>
        </w:rPr>
      </w:pPr>
    </w:p>
    <w:p w:rsidR="00841137" w:rsidRDefault="00841137" w:rsidP="00F61CE0">
      <w:pPr>
        <w:spacing w:after="0" w:line="240" w:lineRule="auto"/>
        <w:jc w:val="center"/>
        <w:rPr>
          <w:rFonts w:ascii="Times New Roman" w:hAnsi="Times New Roman" w:cs="Times New Roman"/>
          <w:b/>
          <w:sz w:val="24"/>
          <w:szCs w:val="24"/>
        </w:rPr>
      </w:pPr>
      <w:r w:rsidRPr="00F61CE0">
        <w:rPr>
          <w:rFonts w:ascii="Times New Roman" w:hAnsi="Times New Roman" w:cs="Times New Roman"/>
          <w:b/>
          <w:sz w:val="24"/>
          <w:szCs w:val="24"/>
        </w:rPr>
        <w:t>Модель традиционных с</w:t>
      </w:r>
      <w:r w:rsidR="00F61CE0">
        <w:rPr>
          <w:rFonts w:ascii="Times New Roman" w:hAnsi="Times New Roman" w:cs="Times New Roman"/>
          <w:b/>
          <w:sz w:val="24"/>
          <w:szCs w:val="24"/>
        </w:rPr>
        <w:t>обытий, праздников, мероприятий</w:t>
      </w:r>
    </w:p>
    <w:p w:rsidR="008547C8" w:rsidRPr="00F61CE0" w:rsidRDefault="008547C8" w:rsidP="00F61CE0">
      <w:pPr>
        <w:spacing w:after="0" w:line="240" w:lineRule="auto"/>
        <w:jc w:val="center"/>
        <w:rPr>
          <w:rFonts w:ascii="Times New Roman" w:hAnsi="Times New Roman" w:cs="Times New Roman"/>
          <w:b/>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3"/>
        <w:gridCol w:w="1393"/>
        <w:gridCol w:w="1367"/>
        <w:gridCol w:w="1215"/>
        <w:gridCol w:w="1519"/>
        <w:gridCol w:w="967"/>
        <w:gridCol w:w="1201"/>
        <w:gridCol w:w="864"/>
      </w:tblGrid>
      <w:tr w:rsidR="00841137" w:rsidRPr="00F61CE0" w:rsidTr="008547C8">
        <w:trPr>
          <w:trHeight w:hRule="exact" w:val="341"/>
          <w:jc w:val="center"/>
        </w:trPr>
        <w:tc>
          <w:tcPr>
            <w:tcW w:w="853" w:type="dxa"/>
            <w:vMerge w:val="restart"/>
            <w:tcBorders>
              <w:top w:val="single" w:sz="4" w:space="0" w:color="auto"/>
              <w:left w:val="single" w:sz="4" w:space="0" w:color="auto"/>
            </w:tcBorders>
            <w:shd w:val="clear" w:color="auto" w:fill="auto"/>
          </w:tcPr>
          <w:p w:rsidR="00841137" w:rsidRPr="00F61CE0" w:rsidRDefault="00841137" w:rsidP="00841137">
            <w:pPr>
              <w:spacing w:after="0" w:line="240" w:lineRule="auto"/>
              <w:jc w:val="both"/>
              <w:rPr>
                <w:rFonts w:ascii="Times New Roman" w:hAnsi="Times New Roman" w:cs="Times New Roman"/>
              </w:rPr>
            </w:pPr>
            <w:r w:rsidRPr="00F61CE0">
              <w:rPr>
                <w:rFonts w:ascii="Times New Roman" w:hAnsi="Times New Roman" w:cs="Times New Roman"/>
              </w:rPr>
              <w:t>Месяц</w:t>
            </w:r>
          </w:p>
        </w:tc>
        <w:tc>
          <w:tcPr>
            <w:tcW w:w="8526" w:type="dxa"/>
            <w:gridSpan w:val="7"/>
            <w:tcBorders>
              <w:top w:val="single" w:sz="4" w:space="0" w:color="auto"/>
              <w:left w:val="single" w:sz="4" w:space="0" w:color="auto"/>
              <w:right w:val="single" w:sz="4" w:space="0" w:color="auto"/>
            </w:tcBorders>
            <w:shd w:val="clear" w:color="auto" w:fill="auto"/>
            <w:vAlign w:val="bottom"/>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Мероприятие, тема</w:t>
            </w:r>
          </w:p>
        </w:tc>
      </w:tr>
      <w:tr w:rsidR="00F61CE0" w:rsidRPr="00F61CE0" w:rsidTr="008547C8">
        <w:trPr>
          <w:trHeight w:hRule="exact" w:val="1619"/>
          <w:jc w:val="center"/>
        </w:trPr>
        <w:tc>
          <w:tcPr>
            <w:tcW w:w="853" w:type="dxa"/>
            <w:vMerge/>
            <w:tcBorders>
              <w:left w:val="single" w:sz="4" w:space="0" w:color="auto"/>
            </w:tcBorders>
            <w:shd w:val="clear" w:color="auto" w:fill="auto"/>
          </w:tcPr>
          <w:p w:rsidR="00841137" w:rsidRPr="00F61CE0" w:rsidRDefault="00841137" w:rsidP="00841137">
            <w:pPr>
              <w:spacing w:after="0" w:line="240" w:lineRule="auto"/>
              <w:jc w:val="both"/>
              <w:rPr>
                <w:rFonts w:ascii="Times New Roman" w:hAnsi="Times New Roman" w:cs="Times New Roman"/>
              </w:rPr>
            </w:pPr>
          </w:p>
        </w:tc>
        <w:tc>
          <w:tcPr>
            <w:tcW w:w="1393" w:type="dxa"/>
            <w:tcBorders>
              <w:top w:val="single" w:sz="4" w:space="0" w:color="auto"/>
              <w:left w:val="single" w:sz="4" w:space="0" w:color="auto"/>
            </w:tcBorders>
            <w:shd w:val="clear" w:color="auto" w:fill="auto"/>
            <w:vAlign w:val="bottom"/>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Праздники, развлечения</w:t>
            </w:r>
          </w:p>
          <w:p w:rsidR="00841137" w:rsidRPr="00F61CE0" w:rsidRDefault="00F61CE0" w:rsidP="00F61CE0">
            <w:pPr>
              <w:spacing w:after="0" w:line="240" w:lineRule="auto"/>
              <w:jc w:val="center"/>
              <w:rPr>
                <w:rFonts w:ascii="Times New Roman" w:hAnsi="Times New Roman" w:cs="Times New Roman"/>
              </w:rPr>
            </w:pPr>
            <w:r w:rsidRPr="00F61CE0">
              <w:rPr>
                <w:rFonts w:ascii="Times New Roman" w:hAnsi="Times New Roman" w:cs="Times New Roman"/>
              </w:rPr>
              <w:t>Т</w:t>
            </w:r>
            <w:r w:rsidR="00841137" w:rsidRPr="00F61CE0">
              <w:rPr>
                <w:rFonts w:ascii="Times New Roman" w:hAnsi="Times New Roman" w:cs="Times New Roman"/>
              </w:rPr>
              <w:t>ематическ</w:t>
            </w:r>
            <w:r>
              <w:rPr>
                <w:rFonts w:ascii="Times New Roman" w:hAnsi="Times New Roman" w:cs="Times New Roman"/>
              </w:rPr>
              <w:t>-</w:t>
            </w:r>
          </w:p>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ие занятия</w:t>
            </w:r>
          </w:p>
        </w:tc>
        <w:tc>
          <w:tcPr>
            <w:tcW w:w="1367"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Тематическ</w:t>
            </w:r>
            <w:r w:rsidR="00F61CE0">
              <w:rPr>
                <w:rFonts w:ascii="Times New Roman" w:hAnsi="Times New Roman" w:cs="Times New Roman"/>
              </w:rPr>
              <w:t>-</w:t>
            </w:r>
            <w:r w:rsidRPr="00F61CE0">
              <w:rPr>
                <w:rFonts w:ascii="Times New Roman" w:hAnsi="Times New Roman" w:cs="Times New Roman"/>
              </w:rPr>
              <w:t xml:space="preserve"> ие недели</w:t>
            </w:r>
          </w:p>
        </w:tc>
        <w:tc>
          <w:tcPr>
            <w:tcW w:w="1215"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Традиции</w:t>
            </w:r>
          </w:p>
        </w:tc>
        <w:tc>
          <w:tcPr>
            <w:tcW w:w="1519" w:type="dxa"/>
            <w:tcBorders>
              <w:top w:val="single" w:sz="4" w:space="0" w:color="auto"/>
              <w:left w:val="single" w:sz="4" w:space="0" w:color="auto"/>
            </w:tcBorders>
            <w:shd w:val="clear" w:color="auto" w:fill="auto"/>
          </w:tcPr>
          <w:p w:rsidR="00841137" w:rsidRPr="00F61CE0" w:rsidRDefault="00F61CE0" w:rsidP="00F61CE0">
            <w:pPr>
              <w:spacing w:after="0" w:line="240" w:lineRule="auto"/>
              <w:jc w:val="center"/>
              <w:rPr>
                <w:rFonts w:ascii="Times New Roman" w:hAnsi="Times New Roman" w:cs="Times New Roman"/>
              </w:rPr>
            </w:pPr>
            <w:r>
              <w:rPr>
                <w:rFonts w:ascii="Times New Roman" w:hAnsi="Times New Roman" w:cs="Times New Roman"/>
              </w:rPr>
              <w:t>Спортивные мероприяти</w:t>
            </w:r>
            <w:r w:rsidR="00841137" w:rsidRPr="00F61CE0">
              <w:rPr>
                <w:rFonts w:ascii="Times New Roman" w:hAnsi="Times New Roman" w:cs="Times New Roman"/>
              </w:rPr>
              <w:t>я</w:t>
            </w:r>
          </w:p>
        </w:tc>
        <w:tc>
          <w:tcPr>
            <w:tcW w:w="967"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Конкурсы</w:t>
            </w:r>
          </w:p>
        </w:tc>
        <w:tc>
          <w:tcPr>
            <w:tcW w:w="1201"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Выставки</w:t>
            </w:r>
          </w:p>
        </w:tc>
        <w:tc>
          <w:tcPr>
            <w:tcW w:w="864" w:type="dxa"/>
            <w:tcBorders>
              <w:top w:val="single" w:sz="4" w:space="0" w:color="auto"/>
              <w:left w:val="single" w:sz="4" w:space="0" w:color="auto"/>
              <w:righ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Концерты</w:t>
            </w:r>
          </w:p>
        </w:tc>
      </w:tr>
      <w:tr w:rsidR="00F61CE0" w:rsidRPr="00F61CE0" w:rsidTr="008547C8">
        <w:trPr>
          <w:trHeight w:hRule="exact" w:val="669"/>
          <w:jc w:val="center"/>
        </w:trPr>
        <w:tc>
          <w:tcPr>
            <w:tcW w:w="853" w:type="dxa"/>
            <w:tcBorders>
              <w:top w:val="single" w:sz="4" w:space="0" w:color="auto"/>
              <w:left w:val="single" w:sz="4" w:space="0" w:color="auto"/>
              <w:bottom w:val="single" w:sz="4" w:space="0" w:color="auto"/>
            </w:tcBorders>
            <w:shd w:val="clear" w:color="auto" w:fill="auto"/>
          </w:tcPr>
          <w:p w:rsidR="00841137" w:rsidRPr="00F61CE0" w:rsidRDefault="00841137" w:rsidP="00841137">
            <w:pPr>
              <w:spacing w:after="0" w:line="240" w:lineRule="auto"/>
              <w:jc w:val="both"/>
              <w:rPr>
                <w:rFonts w:ascii="Times New Roman" w:hAnsi="Times New Roman" w:cs="Times New Roman"/>
              </w:rPr>
            </w:pPr>
            <w:r w:rsidRPr="00F61CE0">
              <w:rPr>
                <w:rFonts w:ascii="Times New Roman" w:hAnsi="Times New Roman" w:cs="Times New Roman"/>
              </w:rPr>
              <w:t>сентябрь</w:t>
            </w:r>
          </w:p>
        </w:tc>
        <w:tc>
          <w:tcPr>
            <w:tcW w:w="1393" w:type="dxa"/>
            <w:tcBorders>
              <w:top w:val="single" w:sz="4" w:space="0" w:color="auto"/>
              <w:left w:val="single" w:sz="4" w:space="0" w:color="auto"/>
              <w:bottom w:val="single" w:sz="4" w:space="0" w:color="auto"/>
            </w:tcBorders>
            <w:shd w:val="clear" w:color="auto" w:fill="auto"/>
            <w:vAlign w:val="bottom"/>
          </w:tcPr>
          <w:p w:rsidR="00841137" w:rsidRPr="00F61CE0" w:rsidRDefault="00841137" w:rsidP="00841137">
            <w:pPr>
              <w:spacing w:after="0" w:line="240" w:lineRule="auto"/>
              <w:jc w:val="both"/>
              <w:rPr>
                <w:rFonts w:ascii="Times New Roman" w:hAnsi="Times New Roman" w:cs="Times New Roman"/>
              </w:rPr>
            </w:pPr>
            <w:r w:rsidRPr="00F61CE0">
              <w:rPr>
                <w:rFonts w:ascii="Times New Roman" w:hAnsi="Times New Roman" w:cs="Times New Roman"/>
              </w:rPr>
              <w:t>1.«День знаний»</w:t>
            </w:r>
          </w:p>
        </w:tc>
        <w:tc>
          <w:tcPr>
            <w:tcW w:w="1367" w:type="dxa"/>
            <w:tcBorders>
              <w:top w:val="single" w:sz="4" w:space="0" w:color="auto"/>
              <w:left w:val="single" w:sz="4" w:space="0" w:color="auto"/>
              <w:bottom w:val="single" w:sz="4" w:space="0" w:color="auto"/>
            </w:tcBorders>
            <w:shd w:val="clear" w:color="auto" w:fill="auto"/>
            <w:vAlign w:val="bottom"/>
          </w:tcPr>
          <w:p w:rsidR="00841137" w:rsidRPr="00F61CE0" w:rsidRDefault="00841137" w:rsidP="00841137">
            <w:pPr>
              <w:spacing w:after="0" w:line="240" w:lineRule="auto"/>
              <w:jc w:val="both"/>
              <w:rPr>
                <w:rFonts w:ascii="Times New Roman" w:hAnsi="Times New Roman" w:cs="Times New Roman"/>
              </w:rPr>
            </w:pPr>
            <w:r w:rsidRPr="00F61CE0">
              <w:rPr>
                <w:rFonts w:ascii="Times New Roman" w:hAnsi="Times New Roman" w:cs="Times New Roman"/>
              </w:rPr>
              <w:t>«Неделя безопасност</w:t>
            </w:r>
          </w:p>
        </w:tc>
        <w:tc>
          <w:tcPr>
            <w:tcW w:w="1215" w:type="dxa"/>
            <w:tcBorders>
              <w:top w:val="single" w:sz="4" w:space="0" w:color="auto"/>
              <w:left w:val="single" w:sz="4" w:space="0" w:color="auto"/>
              <w:bottom w:val="single" w:sz="4" w:space="0" w:color="auto"/>
            </w:tcBorders>
            <w:shd w:val="clear" w:color="auto" w:fill="auto"/>
            <w:vAlign w:val="bottom"/>
          </w:tcPr>
          <w:p w:rsidR="00841137" w:rsidRPr="00F61CE0" w:rsidRDefault="00841137" w:rsidP="00841137">
            <w:pPr>
              <w:spacing w:after="0" w:line="240" w:lineRule="auto"/>
              <w:jc w:val="both"/>
              <w:rPr>
                <w:rFonts w:ascii="Times New Roman" w:hAnsi="Times New Roman" w:cs="Times New Roman"/>
              </w:rPr>
            </w:pPr>
            <w:r w:rsidRPr="00F61CE0">
              <w:rPr>
                <w:rFonts w:ascii="Times New Roman" w:hAnsi="Times New Roman" w:cs="Times New Roman"/>
              </w:rPr>
              <w:t>Экскурсия на линейку</w:t>
            </w:r>
          </w:p>
        </w:tc>
        <w:tc>
          <w:tcPr>
            <w:tcW w:w="1519" w:type="dxa"/>
            <w:tcBorders>
              <w:top w:val="single" w:sz="4" w:space="0" w:color="auto"/>
              <w:left w:val="single" w:sz="4" w:space="0" w:color="auto"/>
              <w:bottom w:val="single" w:sz="4" w:space="0" w:color="auto"/>
            </w:tcBorders>
            <w:shd w:val="clear" w:color="auto" w:fill="auto"/>
            <w:vAlign w:val="bottom"/>
          </w:tcPr>
          <w:p w:rsidR="00841137" w:rsidRPr="00F61CE0" w:rsidRDefault="00F61CE0" w:rsidP="00841137">
            <w:pPr>
              <w:spacing w:after="0" w:line="240" w:lineRule="auto"/>
              <w:jc w:val="both"/>
              <w:rPr>
                <w:rFonts w:ascii="Times New Roman" w:hAnsi="Times New Roman" w:cs="Times New Roman"/>
              </w:rPr>
            </w:pPr>
            <w:r>
              <w:rPr>
                <w:rFonts w:ascii="Times New Roman" w:hAnsi="Times New Roman" w:cs="Times New Roman"/>
              </w:rPr>
              <w:t>«Олимпиад</w:t>
            </w:r>
            <w:r w:rsidR="00841137" w:rsidRPr="00F61CE0">
              <w:rPr>
                <w:rFonts w:ascii="Times New Roman" w:hAnsi="Times New Roman" w:cs="Times New Roman"/>
              </w:rPr>
              <w:t>а»</w:t>
            </w:r>
          </w:p>
        </w:tc>
        <w:tc>
          <w:tcPr>
            <w:tcW w:w="967" w:type="dxa"/>
            <w:tcBorders>
              <w:top w:val="single" w:sz="4" w:space="0" w:color="auto"/>
              <w:left w:val="single" w:sz="4" w:space="0" w:color="auto"/>
              <w:bottom w:val="single" w:sz="4" w:space="0" w:color="auto"/>
            </w:tcBorders>
            <w:shd w:val="clear" w:color="auto" w:fill="auto"/>
          </w:tcPr>
          <w:p w:rsidR="00841137" w:rsidRPr="00F61CE0" w:rsidRDefault="00841137" w:rsidP="00841137">
            <w:pPr>
              <w:spacing w:after="0" w:line="240" w:lineRule="auto"/>
              <w:jc w:val="both"/>
              <w:rPr>
                <w:rFonts w:ascii="Times New Roman" w:hAnsi="Times New Roman" w:cs="Times New Roman"/>
              </w:rPr>
            </w:pPr>
          </w:p>
        </w:tc>
        <w:tc>
          <w:tcPr>
            <w:tcW w:w="1201" w:type="dxa"/>
            <w:tcBorders>
              <w:top w:val="single" w:sz="4" w:space="0" w:color="auto"/>
              <w:left w:val="single" w:sz="4" w:space="0" w:color="auto"/>
              <w:bottom w:val="single" w:sz="4" w:space="0" w:color="auto"/>
            </w:tcBorders>
            <w:shd w:val="clear" w:color="auto" w:fill="auto"/>
            <w:vAlign w:val="bottom"/>
          </w:tcPr>
          <w:p w:rsidR="00841137" w:rsidRPr="00F61CE0" w:rsidRDefault="00841137" w:rsidP="00841137">
            <w:pPr>
              <w:spacing w:after="0" w:line="240" w:lineRule="auto"/>
              <w:jc w:val="both"/>
              <w:rPr>
                <w:rFonts w:ascii="Times New Roman" w:hAnsi="Times New Roman" w:cs="Times New Roman"/>
              </w:rPr>
            </w:pPr>
            <w:r w:rsidRPr="00F61CE0">
              <w:rPr>
                <w:rFonts w:ascii="Times New Roman" w:hAnsi="Times New Roman" w:cs="Times New Roman"/>
              </w:rPr>
              <w:t>Выставка рисунков</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41137" w:rsidRPr="00F61CE0" w:rsidRDefault="00841137" w:rsidP="00841137">
            <w:pPr>
              <w:spacing w:after="0" w:line="240" w:lineRule="auto"/>
              <w:jc w:val="both"/>
              <w:rPr>
                <w:rFonts w:ascii="Times New Roman" w:hAnsi="Times New Roman" w:cs="Times New Roman"/>
              </w:rPr>
            </w:pPr>
          </w:p>
        </w:tc>
      </w:tr>
    </w:tbl>
    <w:p w:rsidR="00841137" w:rsidRPr="00F61CE0" w:rsidRDefault="00841137" w:rsidP="00841137">
      <w:pPr>
        <w:spacing w:after="0" w:line="240" w:lineRule="auto"/>
        <w:jc w:val="both"/>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61"/>
        <w:gridCol w:w="1417"/>
        <w:gridCol w:w="1276"/>
        <w:gridCol w:w="1276"/>
        <w:gridCol w:w="1559"/>
        <w:gridCol w:w="992"/>
        <w:gridCol w:w="1083"/>
        <w:gridCol w:w="915"/>
      </w:tblGrid>
      <w:tr w:rsidR="00F61CE0" w:rsidRPr="00F61CE0" w:rsidTr="008547C8">
        <w:trPr>
          <w:trHeight w:hRule="exact" w:val="1789"/>
          <w:jc w:val="center"/>
        </w:trPr>
        <w:tc>
          <w:tcPr>
            <w:tcW w:w="861" w:type="dxa"/>
            <w:tcBorders>
              <w:top w:val="single" w:sz="4" w:space="0" w:color="auto"/>
              <w:left w:val="single" w:sz="4" w:space="0" w:color="auto"/>
            </w:tcBorders>
            <w:shd w:val="clear" w:color="auto" w:fill="auto"/>
          </w:tcPr>
          <w:p w:rsidR="00841137" w:rsidRPr="00F61CE0" w:rsidRDefault="00841137" w:rsidP="00841137">
            <w:pPr>
              <w:spacing w:after="0" w:line="240" w:lineRule="auto"/>
              <w:jc w:val="both"/>
              <w:rPr>
                <w:rFonts w:ascii="Times New Roman" w:hAnsi="Times New Roman" w:cs="Times New Roman"/>
              </w:rPr>
            </w:pPr>
          </w:p>
        </w:tc>
        <w:tc>
          <w:tcPr>
            <w:tcW w:w="1417"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2. «Азбука безопасност</w:t>
            </w:r>
            <w:r w:rsidR="00F61CE0">
              <w:rPr>
                <w:rFonts w:ascii="Times New Roman" w:hAnsi="Times New Roman" w:cs="Times New Roman"/>
              </w:rPr>
              <w:t>-</w:t>
            </w:r>
          </w:p>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и»</w:t>
            </w:r>
          </w:p>
        </w:tc>
        <w:tc>
          <w:tcPr>
            <w:tcW w:w="1276" w:type="dxa"/>
            <w:tcBorders>
              <w:top w:val="single" w:sz="4" w:space="0" w:color="auto"/>
              <w:left w:val="single" w:sz="4" w:space="0" w:color="auto"/>
            </w:tcBorders>
            <w:shd w:val="clear" w:color="auto" w:fill="auto"/>
            <w:vAlign w:val="center"/>
          </w:tcPr>
          <w:p w:rsidR="00841137" w:rsidRPr="00F61CE0" w:rsidRDefault="00841137" w:rsidP="00F61CE0">
            <w:pPr>
              <w:spacing w:after="0" w:line="240" w:lineRule="auto"/>
              <w:jc w:val="center"/>
              <w:rPr>
                <w:rFonts w:ascii="Times New Roman" w:hAnsi="Times New Roman" w:cs="Times New Roman"/>
              </w:rPr>
            </w:pPr>
          </w:p>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«Детям</w:t>
            </w:r>
            <w:r w:rsidRPr="00F61CE0">
              <w:rPr>
                <w:rFonts w:ascii="Times New Roman" w:hAnsi="Times New Roman" w:cs="Times New Roman"/>
              </w:rPr>
              <w:tab/>
            </w:r>
            <w:r w:rsidR="00F61CE0" w:rsidRPr="00F61CE0">
              <w:rPr>
                <w:rFonts w:ascii="Times New Roman" w:hAnsi="Times New Roman" w:cs="Times New Roman"/>
              </w:rPr>
              <w:t xml:space="preserve"> </w:t>
            </w:r>
            <w:r w:rsidRPr="00F61CE0">
              <w:rPr>
                <w:rFonts w:ascii="Times New Roman" w:hAnsi="Times New Roman" w:cs="Times New Roman"/>
              </w:rPr>
              <w:t>о</w:t>
            </w:r>
          </w:p>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пожарной безопасност</w:t>
            </w:r>
            <w:r w:rsidR="00F61CE0">
              <w:rPr>
                <w:rFonts w:ascii="Times New Roman" w:hAnsi="Times New Roman" w:cs="Times New Roman"/>
              </w:rPr>
              <w:t>-</w:t>
            </w:r>
          </w:p>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и»</w:t>
            </w:r>
          </w:p>
        </w:tc>
        <w:tc>
          <w:tcPr>
            <w:tcW w:w="1276"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1559"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992"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1083"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«Каким мы помним лето»</w:t>
            </w:r>
          </w:p>
        </w:tc>
        <w:tc>
          <w:tcPr>
            <w:tcW w:w="915" w:type="dxa"/>
            <w:tcBorders>
              <w:top w:val="single" w:sz="4" w:space="0" w:color="auto"/>
              <w:left w:val="single" w:sz="4" w:space="0" w:color="auto"/>
              <w:righ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r>
      <w:tr w:rsidR="00F61CE0" w:rsidRPr="00F61CE0" w:rsidTr="008547C8">
        <w:trPr>
          <w:trHeight w:hRule="exact" w:val="2794"/>
          <w:jc w:val="center"/>
        </w:trPr>
        <w:tc>
          <w:tcPr>
            <w:tcW w:w="861" w:type="dxa"/>
            <w:tcBorders>
              <w:top w:val="single" w:sz="4" w:space="0" w:color="auto"/>
              <w:left w:val="single" w:sz="4" w:space="0" w:color="auto"/>
            </w:tcBorders>
            <w:shd w:val="clear" w:color="auto" w:fill="auto"/>
          </w:tcPr>
          <w:p w:rsidR="00841137" w:rsidRPr="00F61CE0" w:rsidRDefault="00841137" w:rsidP="00841137">
            <w:pPr>
              <w:spacing w:after="0" w:line="240" w:lineRule="auto"/>
              <w:jc w:val="both"/>
              <w:rPr>
                <w:rFonts w:ascii="Times New Roman" w:hAnsi="Times New Roman" w:cs="Times New Roman"/>
              </w:rPr>
            </w:pPr>
            <w:r w:rsidRPr="00F61CE0">
              <w:rPr>
                <w:rFonts w:ascii="Times New Roman" w:hAnsi="Times New Roman" w:cs="Times New Roman"/>
              </w:rPr>
              <w:t>октябрь</w:t>
            </w:r>
          </w:p>
        </w:tc>
        <w:tc>
          <w:tcPr>
            <w:tcW w:w="1417"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«Праздник осени»</w:t>
            </w:r>
          </w:p>
        </w:tc>
        <w:tc>
          <w:tcPr>
            <w:tcW w:w="1276"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Неделя здоровья</w:t>
            </w:r>
          </w:p>
        </w:tc>
        <w:tc>
          <w:tcPr>
            <w:tcW w:w="1276"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1559"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День здоровья</w:t>
            </w:r>
          </w:p>
        </w:tc>
        <w:tc>
          <w:tcPr>
            <w:tcW w:w="992"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1083" w:type="dxa"/>
            <w:tcBorders>
              <w:top w:val="single" w:sz="4" w:space="0" w:color="auto"/>
              <w:left w:val="single" w:sz="4" w:space="0" w:color="auto"/>
            </w:tcBorders>
            <w:shd w:val="clear" w:color="auto" w:fill="auto"/>
            <w:vAlign w:val="bottom"/>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Выставка поделок из природного материала «Краски осени»</w:t>
            </w:r>
          </w:p>
          <w:p w:rsidR="00841137" w:rsidRPr="00F61CE0" w:rsidRDefault="00841137" w:rsidP="00F61CE0">
            <w:pPr>
              <w:spacing w:after="0" w:line="240" w:lineRule="auto"/>
              <w:jc w:val="center"/>
              <w:rPr>
                <w:rFonts w:ascii="Times New Roman" w:hAnsi="Times New Roman" w:cs="Times New Roman"/>
              </w:rPr>
            </w:pPr>
          </w:p>
        </w:tc>
        <w:tc>
          <w:tcPr>
            <w:tcW w:w="915" w:type="dxa"/>
            <w:tcBorders>
              <w:top w:val="single" w:sz="4" w:space="0" w:color="auto"/>
              <w:left w:val="single" w:sz="4" w:space="0" w:color="auto"/>
              <w:righ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Ко</w:t>
            </w:r>
            <w:r w:rsidRPr="00F61CE0">
              <w:rPr>
                <w:rFonts w:ascii="Times New Roman" w:hAnsi="Times New Roman" w:cs="Times New Roman"/>
              </w:rPr>
              <w:tab/>
              <w:t>дню</w:t>
            </w:r>
          </w:p>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пожилого человека</w:t>
            </w:r>
          </w:p>
        </w:tc>
      </w:tr>
      <w:tr w:rsidR="00F61CE0" w:rsidRPr="00F61CE0" w:rsidTr="008547C8">
        <w:trPr>
          <w:trHeight w:hRule="exact" w:val="1272"/>
          <w:jc w:val="center"/>
        </w:trPr>
        <w:tc>
          <w:tcPr>
            <w:tcW w:w="861" w:type="dxa"/>
            <w:tcBorders>
              <w:top w:val="single" w:sz="4" w:space="0" w:color="auto"/>
              <w:left w:val="single" w:sz="4" w:space="0" w:color="auto"/>
            </w:tcBorders>
            <w:shd w:val="clear" w:color="auto" w:fill="auto"/>
          </w:tcPr>
          <w:p w:rsidR="00841137" w:rsidRPr="00F61CE0" w:rsidRDefault="00841137" w:rsidP="00841137">
            <w:pPr>
              <w:spacing w:after="0" w:line="240" w:lineRule="auto"/>
              <w:jc w:val="both"/>
              <w:rPr>
                <w:rFonts w:ascii="Times New Roman" w:hAnsi="Times New Roman" w:cs="Times New Roman"/>
              </w:rPr>
            </w:pPr>
            <w:r w:rsidRPr="00F61CE0">
              <w:rPr>
                <w:rFonts w:ascii="Times New Roman" w:hAnsi="Times New Roman" w:cs="Times New Roman"/>
              </w:rPr>
              <w:t>ноябрь</w:t>
            </w:r>
          </w:p>
        </w:tc>
        <w:tc>
          <w:tcPr>
            <w:tcW w:w="1417"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День народного единства</w:t>
            </w:r>
          </w:p>
        </w:tc>
        <w:tc>
          <w:tcPr>
            <w:tcW w:w="1276"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1276"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1559"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992"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1083" w:type="dxa"/>
            <w:tcBorders>
              <w:top w:val="single" w:sz="4" w:space="0" w:color="auto"/>
              <w:left w:val="single" w:sz="4" w:space="0" w:color="auto"/>
            </w:tcBorders>
            <w:shd w:val="clear" w:color="auto" w:fill="auto"/>
            <w:vAlign w:val="bottom"/>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Выставка рисунков «Сила России - в единстве»</w:t>
            </w:r>
          </w:p>
        </w:tc>
        <w:tc>
          <w:tcPr>
            <w:tcW w:w="915" w:type="dxa"/>
            <w:tcBorders>
              <w:top w:val="single" w:sz="4" w:space="0" w:color="auto"/>
              <w:left w:val="single" w:sz="4" w:space="0" w:color="auto"/>
              <w:righ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Ко</w:t>
            </w:r>
            <w:r w:rsidRPr="00F61CE0">
              <w:rPr>
                <w:rFonts w:ascii="Times New Roman" w:hAnsi="Times New Roman" w:cs="Times New Roman"/>
              </w:rPr>
              <w:tab/>
              <w:t>дню</w:t>
            </w:r>
          </w:p>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матери</w:t>
            </w:r>
          </w:p>
        </w:tc>
      </w:tr>
      <w:tr w:rsidR="00F61CE0" w:rsidRPr="00F61CE0" w:rsidTr="008547C8">
        <w:trPr>
          <w:trHeight w:hRule="exact" w:val="1277"/>
          <w:jc w:val="center"/>
        </w:trPr>
        <w:tc>
          <w:tcPr>
            <w:tcW w:w="861" w:type="dxa"/>
            <w:tcBorders>
              <w:top w:val="single" w:sz="4" w:space="0" w:color="auto"/>
              <w:left w:val="single" w:sz="4" w:space="0" w:color="auto"/>
            </w:tcBorders>
            <w:shd w:val="clear" w:color="auto" w:fill="auto"/>
          </w:tcPr>
          <w:p w:rsidR="00841137" w:rsidRPr="00F61CE0" w:rsidRDefault="00841137" w:rsidP="00841137">
            <w:pPr>
              <w:spacing w:after="0" w:line="240" w:lineRule="auto"/>
              <w:jc w:val="both"/>
              <w:rPr>
                <w:rFonts w:ascii="Times New Roman" w:hAnsi="Times New Roman" w:cs="Times New Roman"/>
              </w:rPr>
            </w:pPr>
            <w:r w:rsidRPr="00F61CE0">
              <w:rPr>
                <w:rFonts w:ascii="Times New Roman" w:hAnsi="Times New Roman" w:cs="Times New Roman"/>
              </w:rPr>
              <w:t>декабрь</w:t>
            </w:r>
          </w:p>
        </w:tc>
        <w:tc>
          <w:tcPr>
            <w:tcW w:w="1417"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Новый год</w:t>
            </w:r>
          </w:p>
        </w:tc>
        <w:tc>
          <w:tcPr>
            <w:tcW w:w="1276"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1276"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1559"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992"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1083" w:type="dxa"/>
            <w:tcBorders>
              <w:top w:val="single" w:sz="4" w:space="0" w:color="auto"/>
              <w:left w:val="single" w:sz="4" w:space="0" w:color="auto"/>
            </w:tcBorders>
            <w:shd w:val="clear" w:color="auto" w:fill="auto"/>
            <w:vAlign w:val="bottom"/>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«Новогодне е украшение своими руками»</w:t>
            </w:r>
          </w:p>
        </w:tc>
        <w:tc>
          <w:tcPr>
            <w:tcW w:w="915" w:type="dxa"/>
            <w:tcBorders>
              <w:top w:val="single" w:sz="4" w:space="0" w:color="auto"/>
              <w:left w:val="single" w:sz="4" w:space="0" w:color="auto"/>
              <w:righ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r>
      <w:tr w:rsidR="00F61CE0" w:rsidRPr="00F61CE0" w:rsidTr="008547C8">
        <w:trPr>
          <w:trHeight w:hRule="exact" w:val="1781"/>
          <w:jc w:val="center"/>
        </w:trPr>
        <w:tc>
          <w:tcPr>
            <w:tcW w:w="861" w:type="dxa"/>
            <w:tcBorders>
              <w:top w:val="single" w:sz="4" w:space="0" w:color="auto"/>
              <w:left w:val="single" w:sz="4" w:space="0" w:color="auto"/>
            </w:tcBorders>
            <w:shd w:val="clear" w:color="auto" w:fill="auto"/>
          </w:tcPr>
          <w:p w:rsidR="00841137" w:rsidRPr="00F61CE0" w:rsidRDefault="00841137" w:rsidP="00841137">
            <w:pPr>
              <w:spacing w:after="0" w:line="240" w:lineRule="auto"/>
              <w:jc w:val="both"/>
              <w:rPr>
                <w:rFonts w:ascii="Times New Roman" w:hAnsi="Times New Roman" w:cs="Times New Roman"/>
              </w:rPr>
            </w:pPr>
            <w:r w:rsidRPr="00F61CE0">
              <w:rPr>
                <w:rFonts w:ascii="Times New Roman" w:hAnsi="Times New Roman" w:cs="Times New Roman"/>
              </w:rPr>
              <w:t>январь</w:t>
            </w:r>
          </w:p>
        </w:tc>
        <w:tc>
          <w:tcPr>
            <w:tcW w:w="1417"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1276" w:type="dxa"/>
            <w:tcBorders>
              <w:top w:val="single" w:sz="4" w:space="0" w:color="auto"/>
              <w:left w:val="single" w:sz="4" w:space="0" w:color="auto"/>
            </w:tcBorders>
            <w:shd w:val="clear" w:color="auto" w:fill="auto"/>
            <w:vAlign w:val="bottom"/>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 xml:space="preserve">Я - </w:t>
            </w:r>
            <w:r w:rsidR="00F61CE0">
              <w:rPr>
                <w:rFonts w:ascii="Times New Roman" w:hAnsi="Times New Roman" w:cs="Times New Roman"/>
              </w:rPr>
              <w:t>человек. Мои права и обязанност</w:t>
            </w:r>
            <w:r w:rsidRPr="00F61CE0">
              <w:rPr>
                <w:rFonts w:ascii="Times New Roman" w:hAnsi="Times New Roman" w:cs="Times New Roman"/>
              </w:rPr>
              <w:t>и Неделя психологии</w:t>
            </w:r>
          </w:p>
        </w:tc>
        <w:tc>
          <w:tcPr>
            <w:tcW w:w="1276"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1559"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День здоровья</w:t>
            </w:r>
          </w:p>
        </w:tc>
        <w:tc>
          <w:tcPr>
            <w:tcW w:w="992"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1083"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Выставка рисунков «Зимушка - красавица»</w:t>
            </w:r>
          </w:p>
        </w:tc>
        <w:tc>
          <w:tcPr>
            <w:tcW w:w="915" w:type="dxa"/>
            <w:tcBorders>
              <w:top w:val="single" w:sz="4" w:space="0" w:color="auto"/>
              <w:left w:val="single" w:sz="4" w:space="0" w:color="auto"/>
              <w:righ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r>
      <w:tr w:rsidR="00F61CE0" w:rsidRPr="00F61CE0" w:rsidTr="008547C8">
        <w:trPr>
          <w:trHeight w:hRule="exact" w:val="768"/>
          <w:jc w:val="center"/>
        </w:trPr>
        <w:tc>
          <w:tcPr>
            <w:tcW w:w="861" w:type="dxa"/>
            <w:tcBorders>
              <w:top w:val="single" w:sz="4" w:space="0" w:color="auto"/>
              <w:left w:val="single" w:sz="4" w:space="0" w:color="auto"/>
            </w:tcBorders>
            <w:shd w:val="clear" w:color="auto" w:fill="auto"/>
          </w:tcPr>
          <w:p w:rsidR="00841137" w:rsidRPr="00F61CE0" w:rsidRDefault="00841137" w:rsidP="00841137">
            <w:pPr>
              <w:spacing w:after="0" w:line="240" w:lineRule="auto"/>
              <w:jc w:val="both"/>
              <w:rPr>
                <w:rFonts w:ascii="Times New Roman" w:hAnsi="Times New Roman" w:cs="Times New Roman"/>
              </w:rPr>
            </w:pPr>
            <w:r w:rsidRPr="00F61CE0">
              <w:rPr>
                <w:rFonts w:ascii="Times New Roman" w:hAnsi="Times New Roman" w:cs="Times New Roman"/>
              </w:rPr>
              <w:t>февраль</w:t>
            </w:r>
          </w:p>
        </w:tc>
        <w:tc>
          <w:tcPr>
            <w:tcW w:w="1417" w:type="dxa"/>
            <w:tcBorders>
              <w:top w:val="single" w:sz="4" w:space="0" w:color="auto"/>
              <w:left w:val="single" w:sz="4" w:space="0" w:color="auto"/>
            </w:tcBorders>
            <w:shd w:val="clear" w:color="auto" w:fill="auto"/>
          </w:tcPr>
          <w:p w:rsidR="00841137" w:rsidRPr="00F61CE0" w:rsidRDefault="00F61CE0" w:rsidP="00F61CE0">
            <w:pPr>
              <w:spacing w:after="0" w:line="240" w:lineRule="auto"/>
              <w:jc w:val="center"/>
              <w:rPr>
                <w:rFonts w:ascii="Times New Roman" w:hAnsi="Times New Roman" w:cs="Times New Roman"/>
              </w:rPr>
            </w:pPr>
            <w:r w:rsidRPr="00F61CE0">
              <w:rPr>
                <w:rFonts w:ascii="Times New Roman" w:hAnsi="Times New Roman" w:cs="Times New Roman"/>
              </w:rPr>
              <w:t>«Масленица»</w:t>
            </w:r>
          </w:p>
        </w:tc>
        <w:tc>
          <w:tcPr>
            <w:tcW w:w="1276"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1276"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1559" w:type="dxa"/>
            <w:tcBorders>
              <w:top w:val="single" w:sz="4" w:space="0" w:color="auto"/>
              <w:left w:val="single" w:sz="4" w:space="0" w:color="auto"/>
            </w:tcBorders>
            <w:shd w:val="clear" w:color="auto" w:fill="auto"/>
            <w:vAlign w:val="bottom"/>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«День защитник отечества»</w:t>
            </w:r>
          </w:p>
        </w:tc>
        <w:tc>
          <w:tcPr>
            <w:tcW w:w="992"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1083"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915" w:type="dxa"/>
            <w:tcBorders>
              <w:top w:val="single" w:sz="4" w:space="0" w:color="auto"/>
              <w:left w:val="single" w:sz="4" w:space="0" w:color="auto"/>
              <w:righ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r>
      <w:tr w:rsidR="00F61CE0" w:rsidRPr="00F61CE0" w:rsidTr="008547C8">
        <w:trPr>
          <w:trHeight w:hRule="exact" w:val="768"/>
          <w:jc w:val="center"/>
        </w:trPr>
        <w:tc>
          <w:tcPr>
            <w:tcW w:w="861" w:type="dxa"/>
            <w:tcBorders>
              <w:top w:val="single" w:sz="4" w:space="0" w:color="auto"/>
              <w:left w:val="single" w:sz="4" w:space="0" w:color="auto"/>
            </w:tcBorders>
            <w:shd w:val="clear" w:color="auto" w:fill="auto"/>
          </w:tcPr>
          <w:p w:rsidR="00841137" w:rsidRPr="00F61CE0" w:rsidRDefault="00841137" w:rsidP="00841137">
            <w:pPr>
              <w:spacing w:after="0" w:line="240" w:lineRule="auto"/>
              <w:jc w:val="both"/>
              <w:rPr>
                <w:rFonts w:ascii="Times New Roman" w:hAnsi="Times New Roman" w:cs="Times New Roman"/>
              </w:rPr>
            </w:pPr>
            <w:r w:rsidRPr="00F61CE0">
              <w:rPr>
                <w:rFonts w:ascii="Times New Roman" w:hAnsi="Times New Roman" w:cs="Times New Roman"/>
              </w:rPr>
              <w:lastRenderedPageBreak/>
              <w:t>март</w:t>
            </w:r>
          </w:p>
        </w:tc>
        <w:tc>
          <w:tcPr>
            <w:tcW w:w="1417" w:type="dxa"/>
            <w:tcBorders>
              <w:top w:val="single" w:sz="4" w:space="0" w:color="auto"/>
              <w:left w:val="single" w:sz="4" w:space="0" w:color="auto"/>
            </w:tcBorders>
            <w:shd w:val="clear" w:color="auto" w:fill="auto"/>
            <w:vAlign w:val="bottom"/>
          </w:tcPr>
          <w:p w:rsidR="00F61CE0" w:rsidRPr="00F61CE0" w:rsidRDefault="00F61CE0" w:rsidP="00F61CE0">
            <w:pPr>
              <w:spacing w:after="0" w:line="240" w:lineRule="auto"/>
              <w:jc w:val="center"/>
              <w:rPr>
                <w:rFonts w:ascii="Times New Roman" w:hAnsi="Times New Roman" w:cs="Times New Roman"/>
              </w:rPr>
            </w:pPr>
            <w:r>
              <w:rPr>
                <w:rFonts w:ascii="Times New Roman" w:hAnsi="Times New Roman" w:cs="Times New Roman"/>
              </w:rPr>
              <w:t>«Жаворонк</w:t>
            </w:r>
            <w:r w:rsidR="00841137" w:rsidRPr="00F61CE0">
              <w:rPr>
                <w:rFonts w:ascii="Times New Roman" w:hAnsi="Times New Roman" w:cs="Times New Roman"/>
              </w:rPr>
              <w:t>и</w:t>
            </w:r>
            <w:r>
              <w:rPr>
                <w:rFonts w:ascii="Times New Roman" w:hAnsi="Times New Roman" w:cs="Times New Roman"/>
              </w:rPr>
              <w:t>»</w:t>
            </w:r>
          </w:p>
          <w:p w:rsidR="00841137" w:rsidRPr="00F61CE0" w:rsidRDefault="00841137" w:rsidP="00F61CE0">
            <w:pPr>
              <w:spacing w:after="0" w:line="240" w:lineRule="auto"/>
              <w:jc w:val="center"/>
              <w:rPr>
                <w:rFonts w:ascii="Times New Roman" w:hAnsi="Times New Roman" w:cs="Times New Roman"/>
              </w:rPr>
            </w:pPr>
          </w:p>
        </w:tc>
        <w:tc>
          <w:tcPr>
            <w:tcW w:w="1276"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1276"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1559"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День здоровья</w:t>
            </w:r>
          </w:p>
        </w:tc>
        <w:tc>
          <w:tcPr>
            <w:tcW w:w="992" w:type="dxa"/>
            <w:tcBorders>
              <w:top w:val="single" w:sz="4" w:space="0" w:color="auto"/>
              <w:left w:val="single" w:sz="4" w:space="0" w:color="auto"/>
            </w:tcBorders>
            <w:shd w:val="clear" w:color="auto" w:fill="auto"/>
          </w:tcPr>
          <w:p w:rsidR="00841137" w:rsidRPr="00F61CE0" w:rsidRDefault="00F61CE0" w:rsidP="00F61CE0">
            <w:pPr>
              <w:spacing w:after="0" w:line="240" w:lineRule="auto"/>
              <w:jc w:val="center"/>
              <w:rPr>
                <w:rFonts w:ascii="Times New Roman" w:hAnsi="Times New Roman" w:cs="Times New Roman"/>
              </w:rPr>
            </w:pPr>
            <w:r>
              <w:rPr>
                <w:rFonts w:ascii="Times New Roman" w:hAnsi="Times New Roman" w:cs="Times New Roman"/>
              </w:rPr>
              <w:t>Наука и знания</w:t>
            </w:r>
          </w:p>
        </w:tc>
        <w:tc>
          <w:tcPr>
            <w:tcW w:w="1083"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915" w:type="dxa"/>
            <w:tcBorders>
              <w:top w:val="single" w:sz="4" w:space="0" w:color="auto"/>
              <w:left w:val="single" w:sz="4" w:space="0" w:color="auto"/>
              <w:righ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r>
      <w:tr w:rsidR="00F61CE0" w:rsidRPr="00F61CE0" w:rsidTr="008547C8">
        <w:trPr>
          <w:trHeight w:hRule="exact" w:val="1786"/>
          <w:jc w:val="center"/>
        </w:trPr>
        <w:tc>
          <w:tcPr>
            <w:tcW w:w="861" w:type="dxa"/>
            <w:tcBorders>
              <w:top w:val="single" w:sz="4" w:space="0" w:color="auto"/>
              <w:left w:val="single" w:sz="4" w:space="0" w:color="auto"/>
            </w:tcBorders>
            <w:shd w:val="clear" w:color="auto" w:fill="auto"/>
          </w:tcPr>
          <w:p w:rsidR="00841137" w:rsidRPr="00F61CE0" w:rsidRDefault="00841137" w:rsidP="00841137">
            <w:pPr>
              <w:spacing w:after="0" w:line="240" w:lineRule="auto"/>
              <w:jc w:val="both"/>
              <w:rPr>
                <w:rFonts w:ascii="Times New Roman" w:hAnsi="Times New Roman" w:cs="Times New Roman"/>
              </w:rPr>
            </w:pPr>
            <w:r w:rsidRPr="00F61CE0">
              <w:rPr>
                <w:rFonts w:ascii="Times New Roman" w:hAnsi="Times New Roman" w:cs="Times New Roman"/>
              </w:rPr>
              <w:t>апрель</w:t>
            </w:r>
          </w:p>
        </w:tc>
        <w:tc>
          <w:tcPr>
            <w:tcW w:w="1417"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«День</w:t>
            </w:r>
          </w:p>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космоса»</w:t>
            </w:r>
          </w:p>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«День</w:t>
            </w:r>
          </w:p>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Земли»</w:t>
            </w:r>
          </w:p>
        </w:tc>
        <w:tc>
          <w:tcPr>
            <w:tcW w:w="1276" w:type="dxa"/>
            <w:tcBorders>
              <w:top w:val="single" w:sz="4" w:space="0" w:color="auto"/>
              <w:left w:val="single" w:sz="4" w:space="0" w:color="auto"/>
            </w:tcBorders>
            <w:shd w:val="clear" w:color="auto" w:fill="auto"/>
          </w:tcPr>
          <w:p w:rsidR="00841137" w:rsidRPr="00F61CE0" w:rsidRDefault="00F61CE0" w:rsidP="00F61CE0">
            <w:pPr>
              <w:spacing w:after="0" w:line="240" w:lineRule="auto"/>
              <w:jc w:val="center"/>
              <w:rPr>
                <w:rFonts w:ascii="Times New Roman" w:hAnsi="Times New Roman" w:cs="Times New Roman"/>
              </w:rPr>
            </w:pPr>
            <w:r>
              <w:rPr>
                <w:rFonts w:ascii="Times New Roman" w:hAnsi="Times New Roman" w:cs="Times New Roman"/>
              </w:rPr>
              <w:t xml:space="preserve">Неделя иммунизац ии </w:t>
            </w:r>
            <w:r w:rsidR="00841137" w:rsidRPr="00F61CE0">
              <w:rPr>
                <w:rFonts w:ascii="Times New Roman" w:hAnsi="Times New Roman" w:cs="Times New Roman"/>
              </w:rPr>
              <w:t>и</w:t>
            </w:r>
          </w:p>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вакцинации</w:t>
            </w:r>
          </w:p>
        </w:tc>
        <w:tc>
          <w:tcPr>
            <w:tcW w:w="1276" w:type="dxa"/>
            <w:tcBorders>
              <w:top w:val="single" w:sz="4" w:space="0" w:color="auto"/>
              <w:left w:val="single" w:sz="4" w:space="0" w:color="auto"/>
            </w:tcBorders>
            <w:shd w:val="clear" w:color="auto" w:fill="auto"/>
            <w:vAlign w:val="bottom"/>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Национ</w:t>
            </w:r>
            <w:r w:rsidR="00F61CE0">
              <w:rPr>
                <w:rFonts w:ascii="Times New Roman" w:hAnsi="Times New Roman" w:cs="Times New Roman"/>
              </w:rPr>
              <w:t>альн ый фестиваль «Белый цветок</w:t>
            </w:r>
            <w:r w:rsidRPr="00F61CE0">
              <w:rPr>
                <w:rFonts w:ascii="Times New Roman" w:hAnsi="Times New Roman" w:cs="Times New Roman"/>
              </w:rPr>
              <w:t xml:space="preserve">» </w:t>
            </w:r>
            <w:r w:rsidR="00F61CE0">
              <w:rPr>
                <w:rFonts w:ascii="Times New Roman" w:hAnsi="Times New Roman" w:cs="Times New Roman"/>
              </w:rPr>
              <w:t>(благотворительное направление и волонтерство)</w:t>
            </w:r>
          </w:p>
        </w:tc>
        <w:tc>
          <w:tcPr>
            <w:tcW w:w="1559"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992"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«Мама, папа, я - спортивная семья»</w:t>
            </w:r>
          </w:p>
        </w:tc>
        <w:tc>
          <w:tcPr>
            <w:tcW w:w="1083" w:type="dxa"/>
            <w:tcBorders>
              <w:top w:val="single" w:sz="4" w:space="0" w:color="auto"/>
              <w:left w:val="single" w:sz="4" w:space="0" w:color="auto"/>
            </w:tcBorders>
            <w:shd w:val="clear" w:color="auto" w:fill="auto"/>
          </w:tcPr>
          <w:p w:rsidR="00841137" w:rsidRPr="00F61CE0" w:rsidRDefault="00F61CE0" w:rsidP="00F61CE0">
            <w:pPr>
              <w:spacing w:after="0" w:line="240" w:lineRule="auto"/>
              <w:jc w:val="center"/>
              <w:rPr>
                <w:rFonts w:ascii="Times New Roman" w:hAnsi="Times New Roman" w:cs="Times New Roman"/>
              </w:rPr>
            </w:pPr>
            <w:r>
              <w:rPr>
                <w:rFonts w:ascii="Times New Roman" w:hAnsi="Times New Roman" w:cs="Times New Roman"/>
              </w:rPr>
              <w:t>«День космонавтики</w:t>
            </w:r>
          </w:p>
        </w:tc>
        <w:tc>
          <w:tcPr>
            <w:tcW w:w="915" w:type="dxa"/>
            <w:tcBorders>
              <w:top w:val="single" w:sz="4" w:space="0" w:color="auto"/>
              <w:left w:val="single" w:sz="4" w:space="0" w:color="auto"/>
              <w:righ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r>
      <w:tr w:rsidR="00F61CE0" w:rsidRPr="00F61CE0" w:rsidTr="008547C8">
        <w:trPr>
          <w:trHeight w:hRule="exact" w:val="1018"/>
          <w:jc w:val="center"/>
        </w:trPr>
        <w:tc>
          <w:tcPr>
            <w:tcW w:w="861" w:type="dxa"/>
            <w:tcBorders>
              <w:top w:val="single" w:sz="4" w:space="0" w:color="auto"/>
              <w:left w:val="single" w:sz="4" w:space="0" w:color="auto"/>
            </w:tcBorders>
            <w:shd w:val="clear" w:color="auto" w:fill="auto"/>
          </w:tcPr>
          <w:p w:rsidR="00841137" w:rsidRPr="00F61CE0" w:rsidRDefault="00841137" w:rsidP="00841137">
            <w:pPr>
              <w:spacing w:after="0" w:line="240" w:lineRule="auto"/>
              <w:jc w:val="both"/>
              <w:rPr>
                <w:rFonts w:ascii="Times New Roman" w:hAnsi="Times New Roman" w:cs="Times New Roman"/>
              </w:rPr>
            </w:pPr>
            <w:r w:rsidRPr="00F61CE0">
              <w:rPr>
                <w:rFonts w:ascii="Times New Roman" w:hAnsi="Times New Roman" w:cs="Times New Roman"/>
              </w:rPr>
              <w:t>май</w:t>
            </w:r>
          </w:p>
        </w:tc>
        <w:tc>
          <w:tcPr>
            <w:tcW w:w="1417"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1276"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1276" w:type="dxa"/>
            <w:tcBorders>
              <w:top w:val="single" w:sz="4" w:space="0" w:color="auto"/>
              <w:left w:val="single" w:sz="4" w:space="0" w:color="auto"/>
            </w:tcBorders>
            <w:shd w:val="clear" w:color="auto" w:fill="auto"/>
            <w:vAlign w:val="bottom"/>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«Фестиваль военной песни» (раз в 2 года)</w:t>
            </w:r>
          </w:p>
        </w:tc>
        <w:tc>
          <w:tcPr>
            <w:tcW w:w="1559"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Фитнес- фестиваль</w:t>
            </w:r>
          </w:p>
        </w:tc>
        <w:tc>
          <w:tcPr>
            <w:tcW w:w="992"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«Правнуки победы»</w:t>
            </w:r>
          </w:p>
        </w:tc>
        <w:tc>
          <w:tcPr>
            <w:tcW w:w="1083"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«Наши победители</w:t>
            </w:r>
          </w:p>
          <w:p w:rsidR="00841137" w:rsidRPr="00F61CE0" w:rsidRDefault="00841137" w:rsidP="00F61CE0">
            <w:pPr>
              <w:spacing w:after="0" w:line="240" w:lineRule="auto"/>
              <w:jc w:val="center"/>
              <w:rPr>
                <w:rFonts w:ascii="Times New Roman" w:hAnsi="Times New Roman" w:cs="Times New Roman"/>
              </w:rPr>
            </w:pPr>
          </w:p>
        </w:tc>
        <w:tc>
          <w:tcPr>
            <w:tcW w:w="915" w:type="dxa"/>
            <w:tcBorders>
              <w:top w:val="single" w:sz="4" w:space="0" w:color="auto"/>
              <w:left w:val="single" w:sz="4" w:space="0" w:color="auto"/>
              <w:right w:val="single" w:sz="4" w:space="0" w:color="auto"/>
            </w:tcBorders>
            <w:shd w:val="clear" w:color="auto" w:fill="auto"/>
            <w:vAlign w:val="bottom"/>
          </w:tcPr>
          <w:p w:rsidR="00841137" w:rsidRPr="00F61CE0" w:rsidRDefault="00841137" w:rsidP="00F61CE0">
            <w:pPr>
              <w:spacing w:after="0" w:line="240" w:lineRule="auto"/>
              <w:jc w:val="center"/>
              <w:rPr>
                <w:rFonts w:ascii="Times New Roman" w:hAnsi="Times New Roman" w:cs="Times New Roman"/>
              </w:rPr>
            </w:pPr>
          </w:p>
        </w:tc>
      </w:tr>
      <w:tr w:rsidR="00F61CE0" w:rsidRPr="00F61CE0" w:rsidTr="008547C8">
        <w:trPr>
          <w:trHeight w:hRule="exact" w:val="1027"/>
          <w:jc w:val="center"/>
        </w:trPr>
        <w:tc>
          <w:tcPr>
            <w:tcW w:w="861" w:type="dxa"/>
            <w:tcBorders>
              <w:top w:val="single" w:sz="4" w:space="0" w:color="auto"/>
              <w:left w:val="single" w:sz="4" w:space="0" w:color="auto"/>
            </w:tcBorders>
            <w:shd w:val="clear" w:color="auto" w:fill="auto"/>
          </w:tcPr>
          <w:p w:rsidR="00841137" w:rsidRPr="00F61CE0" w:rsidRDefault="00841137" w:rsidP="00841137">
            <w:pPr>
              <w:spacing w:after="0" w:line="240" w:lineRule="auto"/>
              <w:jc w:val="both"/>
              <w:rPr>
                <w:rFonts w:ascii="Times New Roman" w:hAnsi="Times New Roman" w:cs="Times New Roman"/>
              </w:rPr>
            </w:pPr>
            <w:r w:rsidRPr="00F61CE0">
              <w:rPr>
                <w:rFonts w:ascii="Times New Roman" w:hAnsi="Times New Roman" w:cs="Times New Roman"/>
              </w:rPr>
              <w:t>июнь</w:t>
            </w:r>
          </w:p>
        </w:tc>
        <w:tc>
          <w:tcPr>
            <w:tcW w:w="1417"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День семьи, любви</w:t>
            </w:r>
            <w:r w:rsidRPr="00F61CE0">
              <w:rPr>
                <w:rFonts w:ascii="Times New Roman" w:hAnsi="Times New Roman" w:cs="Times New Roman"/>
              </w:rPr>
              <w:tab/>
              <w:t>и</w:t>
            </w:r>
          </w:p>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верности</w:t>
            </w:r>
          </w:p>
        </w:tc>
        <w:tc>
          <w:tcPr>
            <w:tcW w:w="1276"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1276"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Встреча</w:t>
            </w:r>
            <w:r w:rsidRPr="00F61CE0">
              <w:rPr>
                <w:rFonts w:ascii="Times New Roman" w:hAnsi="Times New Roman" w:cs="Times New Roman"/>
              </w:rPr>
              <w:tab/>
              <w:t>с</w:t>
            </w:r>
            <w:r w:rsidR="00F61CE0">
              <w:rPr>
                <w:rFonts w:ascii="Times New Roman" w:hAnsi="Times New Roman" w:cs="Times New Roman"/>
              </w:rPr>
              <w:t xml:space="preserve"> детской </w:t>
            </w:r>
          </w:p>
          <w:p w:rsidR="00841137" w:rsidRPr="00F61CE0" w:rsidRDefault="00F61CE0" w:rsidP="00F61CE0">
            <w:pPr>
              <w:spacing w:after="0" w:line="240" w:lineRule="auto"/>
              <w:jc w:val="center"/>
              <w:rPr>
                <w:rFonts w:ascii="Times New Roman" w:hAnsi="Times New Roman" w:cs="Times New Roman"/>
              </w:rPr>
            </w:pPr>
            <w:r>
              <w:rPr>
                <w:rFonts w:ascii="Times New Roman" w:hAnsi="Times New Roman" w:cs="Times New Roman"/>
              </w:rPr>
              <w:t>библиотеко</w:t>
            </w:r>
            <w:r w:rsidR="00841137" w:rsidRPr="00F61CE0">
              <w:rPr>
                <w:rFonts w:ascii="Times New Roman" w:hAnsi="Times New Roman" w:cs="Times New Roman"/>
              </w:rPr>
              <w:t>й</w:t>
            </w:r>
          </w:p>
        </w:tc>
        <w:tc>
          <w:tcPr>
            <w:tcW w:w="1559" w:type="dxa"/>
            <w:tcBorders>
              <w:top w:val="single" w:sz="4" w:space="0" w:color="auto"/>
              <w:left w:val="single" w:sz="4" w:space="0" w:color="auto"/>
            </w:tcBorders>
            <w:shd w:val="clear" w:color="auto" w:fill="auto"/>
            <w:vAlign w:val="bottom"/>
          </w:tcPr>
          <w:p w:rsidR="00841137" w:rsidRPr="00F61CE0" w:rsidRDefault="00841137" w:rsidP="00F61CE0">
            <w:pPr>
              <w:spacing w:after="0" w:line="240" w:lineRule="auto"/>
              <w:rPr>
                <w:rFonts w:ascii="Times New Roman" w:hAnsi="Times New Roman" w:cs="Times New Roman"/>
              </w:rPr>
            </w:pPr>
            <w:r w:rsidRPr="00F61CE0">
              <w:rPr>
                <w:rFonts w:ascii="Times New Roman" w:hAnsi="Times New Roman" w:cs="Times New Roman"/>
              </w:rPr>
              <w:t xml:space="preserve"> «День защиты детей»</w:t>
            </w:r>
          </w:p>
        </w:tc>
        <w:tc>
          <w:tcPr>
            <w:tcW w:w="992"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1083"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915" w:type="dxa"/>
            <w:tcBorders>
              <w:top w:val="single" w:sz="4" w:space="0" w:color="auto"/>
              <w:left w:val="single" w:sz="4" w:space="0" w:color="auto"/>
              <w:righ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День России</w:t>
            </w:r>
          </w:p>
        </w:tc>
      </w:tr>
      <w:tr w:rsidR="00F61CE0" w:rsidRPr="00F61CE0" w:rsidTr="008547C8">
        <w:trPr>
          <w:trHeight w:hRule="exact" w:val="514"/>
          <w:jc w:val="center"/>
        </w:trPr>
        <w:tc>
          <w:tcPr>
            <w:tcW w:w="861" w:type="dxa"/>
            <w:tcBorders>
              <w:top w:val="single" w:sz="4" w:space="0" w:color="auto"/>
              <w:left w:val="single" w:sz="4" w:space="0" w:color="auto"/>
            </w:tcBorders>
            <w:shd w:val="clear" w:color="auto" w:fill="auto"/>
          </w:tcPr>
          <w:p w:rsidR="00841137" w:rsidRPr="00F61CE0" w:rsidRDefault="00841137" w:rsidP="00841137">
            <w:pPr>
              <w:spacing w:after="0" w:line="240" w:lineRule="auto"/>
              <w:jc w:val="both"/>
              <w:rPr>
                <w:rFonts w:ascii="Times New Roman" w:hAnsi="Times New Roman" w:cs="Times New Roman"/>
              </w:rPr>
            </w:pPr>
            <w:r w:rsidRPr="00F61CE0">
              <w:rPr>
                <w:rFonts w:ascii="Times New Roman" w:hAnsi="Times New Roman" w:cs="Times New Roman"/>
              </w:rPr>
              <w:t>июль</w:t>
            </w:r>
          </w:p>
        </w:tc>
        <w:tc>
          <w:tcPr>
            <w:tcW w:w="1417" w:type="dxa"/>
            <w:tcBorders>
              <w:top w:val="single" w:sz="4" w:space="0" w:color="auto"/>
              <w:left w:val="single" w:sz="4" w:space="0" w:color="auto"/>
            </w:tcBorders>
            <w:shd w:val="clear" w:color="auto" w:fill="auto"/>
            <w:vAlign w:val="bottom"/>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День Нептуна</w:t>
            </w:r>
          </w:p>
        </w:tc>
        <w:tc>
          <w:tcPr>
            <w:tcW w:w="1276"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1276"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1559"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992" w:type="dxa"/>
            <w:tcBorders>
              <w:top w:val="single" w:sz="4" w:space="0" w:color="auto"/>
              <w:left w:val="single" w:sz="4" w:space="0" w:color="auto"/>
            </w:tcBorders>
            <w:shd w:val="clear" w:color="auto" w:fill="auto"/>
            <w:vAlign w:val="bottom"/>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Чудеса</w:t>
            </w:r>
            <w:r w:rsidR="00F61CE0">
              <w:rPr>
                <w:rFonts w:ascii="Times New Roman" w:hAnsi="Times New Roman" w:cs="Times New Roman"/>
              </w:rPr>
              <w:t xml:space="preserve"> </w:t>
            </w:r>
          </w:p>
          <w:p w:rsidR="00841137" w:rsidRPr="00F61CE0" w:rsidRDefault="00F61CE0" w:rsidP="00F61CE0">
            <w:pPr>
              <w:spacing w:after="0" w:line="240" w:lineRule="auto"/>
              <w:jc w:val="center"/>
              <w:rPr>
                <w:rFonts w:ascii="Times New Roman" w:hAnsi="Times New Roman" w:cs="Times New Roman"/>
              </w:rPr>
            </w:pPr>
            <w:r>
              <w:rPr>
                <w:rFonts w:ascii="Times New Roman" w:hAnsi="Times New Roman" w:cs="Times New Roman"/>
              </w:rPr>
              <w:t>из воды</w:t>
            </w:r>
          </w:p>
        </w:tc>
        <w:tc>
          <w:tcPr>
            <w:tcW w:w="1083" w:type="dxa"/>
            <w:tcBorders>
              <w:top w:val="single" w:sz="4" w:space="0" w:color="auto"/>
              <w:lef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915" w:type="dxa"/>
            <w:tcBorders>
              <w:top w:val="single" w:sz="4" w:space="0" w:color="auto"/>
              <w:left w:val="single" w:sz="4" w:space="0" w:color="auto"/>
              <w:righ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r>
      <w:tr w:rsidR="00F61CE0" w:rsidRPr="00F61CE0" w:rsidTr="008547C8">
        <w:trPr>
          <w:trHeight w:hRule="exact" w:val="523"/>
          <w:jc w:val="center"/>
        </w:trPr>
        <w:tc>
          <w:tcPr>
            <w:tcW w:w="861" w:type="dxa"/>
            <w:tcBorders>
              <w:top w:val="single" w:sz="4" w:space="0" w:color="auto"/>
              <w:left w:val="single" w:sz="4" w:space="0" w:color="auto"/>
              <w:bottom w:val="single" w:sz="4" w:space="0" w:color="auto"/>
            </w:tcBorders>
            <w:shd w:val="clear" w:color="auto" w:fill="auto"/>
          </w:tcPr>
          <w:p w:rsidR="00841137" w:rsidRPr="00F61CE0" w:rsidRDefault="00841137" w:rsidP="00841137">
            <w:pPr>
              <w:spacing w:after="0" w:line="240" w:lineRule="auto"/>
              <w:jc w:val="both"/>
              <w:rPr>
                <w:rFonts w:ascii="Times New Roman" w:hAnsi="Times New Roman" w:cs="Times New Roman"/>
              </w:rPr>
            </w:pPr>
            <w:r w:rsidRPr="00F61CE0">
              <w:rPr>
                <w:rFonts w:ascii="Times New Roman" w:hAnsi="Times New Roman" w:cs="Times New Roman"/>
              </w:rPr>
              <w:t>август</w:t>
            </w:r>
          </w:p>
        </w:tc>
        <w:tc>
          <w:tcPr>
            <w:tcW w:w="1417" w:type="dxa"/>
            <w:tcBorders>
              <w:top w:val="single" w:sz="4" w:space="0" w:color="auto"/>
              <w:left w:val="single" w:sz="4" w:space="0" w:color="auto"/>
              <w:bottom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tcBorders>
            <w:shd w:val="clear" w:color="auto" w:fill="auto"/>
            <w:vAlign w:val="bottom"/>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Неделя урожая</w:t>
            </w:r>
          </w:p>
        </w:tc>
        <w:tc>
          <w:tcPr>
            <w:tcW w:w="1276" w:type="dxa"/>
            <w:tcBorders>
              <w:top w:val="single" w:sz="4" w:space="0" w:color="auto"/>
              <w:left w:val="single" w:sz="4" w:space="0" w:color="auto"/>
              <w:bottom w:val="single" w:sz="4" w:space="0" w:color="auto"/>
            </w:tcBorders>
            <w:shd w:val="clear" w:color="auto" w:fill="auto"/>
            <w:vAlign w:val="bottom"/>
          </w:tcPr>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День флага</w:t>
            </w:r>
          </w:p>
          <w:p w:rsidR="00841137" w:rsidRPr="00F61CE0" w:rsidRDefault="00841137" w:rsidP="00F61CE0">
            <w:pPr>
              <w:spacing w:after="0" w:line="240" w:lineRule="auto"/>
              <w:jc w:val="center"/>
              <w:rPr>
                <w:rFonts w:ascii="Times New Roman" w:hAnsi="Times New Roman" w:cs="Times New Roman"/>
              </w:rPr>
            </w:pPr>
            <w:r w:rsidRPr="00F61CE0">
              <w:rPr>
                <w:rFonts w:ascii="Times New Roman" w:hAnsi="Times New Roman" w:cs="Times New Roman"/>
              </w:rPr>
              <w:t>РФ</w:t>
            </w:r>
          </w:p>
        </w:tc>
        <w:tc>
          <w:tcPr>
            <w:tcW w:w="1559" w:type="dxa"/>
            <w:tcBorders>
              <w:top w:val="single" w:sz="4" w:space="0" w:color="auto"/>
              <w:left w:val="single" w:sz="4" w:space="0" w:color="auto"/>
              <w:bottom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1083" w:type="dxa"/>
            <w:tcBorders>
              <w:top w:val="single" w:sz="4" w:space="0" w:color="auto"/>
              <w:left w:val="single" w:sz="4" w:space="0" w:color="auto"/>
              <w:bottom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841137" w:rsidRPr="00F61CE0" w:rsidRDefault="00841137" w:rsidP="00F61CE0">
            <w:pPr>
              <w:spacing w:after="0" w:line="240" w:lineRule="auto"/>
              <w:jc w:val="center"/>
              <w:rPr>
                <w:rFonts w:ascii="Times New Roman" w:hAnsi="Times New Roman" w:cs="Times New Roman"/>
              </w:rPr>
            </w:pPr>
          </w:p>
        </w:tc>
      </w:tr>
    </w:tbl>
    <w:p w:rsidR="00F61CE0" w:rsidRDefault="00F61CE0" w:rsidP="00841137">
      <w:pPr>
        <w:spacing w:after="0" w:line="240" w:lineRule="auto"/>
        <w:jc w:val="both"/>
        <w:rPr>
          <w:rFonts w:ascii="Times New Roman" w:hAnsi="Times New Roman" w:cs="Times New Roman"/>
          <w:sz w:val="24"/>
          <w:szCs w:val="24"/>
        </w:rPr>
      </w:pPr>
    </w:p>
    <w:p w:rsidR="00F114F9" w:rsidRDefault="00F114F9" w:rsidP="00F61CE0">
      <w:pPr>
        <w:spacing w:after="0" w:line="240" w:lineRule="auto"/>
        <w:jc w:val="center"/>
        <w:rPr>
          <w:rFonts w:ascii="Times New Roman" w:hAnsi="Times New Roman" w:cs="Times New Roman"/>
          <w:b/>
          <w:sz w:val="24"/>
          <w:szCs w:val="24"/>
        </w:rPr>
      </w:pPr>
    </w:p>
    <w:p w:rsidR="00F114F9" w:rsidRDefault="00F114F9" w:rsidP="00F61CE0">
      <w:pPr>
        <w:spacing w:after="0" w:line="240" w:lineRule="auto"/>
        <w:jc w:val="center"/>
        <w:rPr>
          <w:rFonts w:ascii="Times New Roman" w:hAnsi="Times New Roman" w:cs="Times New Roman"/>
          <w:b/>
          <w:sz w:val="24"/>
          <w:szCs w:val="24"/>
        </w:rPr>
      </w:pPr>
    </w:p>
    <w:p w:rsidR="001416D1" w:rsidRDefault="001416D1" w:rsidP="001416D1">
      <w:pPr>
        <w:tabs>
          <w:tab w:val="left" w:pos="993"/>
        </w:tabs>
        <w:spacing w:after="0" w:line="240" w:lineRule="auto"/>
        <w:ind w:firstLine="709"/>
        <w:contextualSpacing/>
        <w:jc w:val="center"/>
        <w:rPr>
          <w:rFonts w:ascii="Times New Roman" w:hAnsi="Times New Roman" w:cs="Times New Roman"/>
          <w:b/>
          <w:bCs/>
          <w:sz w:val="24"/>
          <w:szCs w:val="24"/>
        </w:rPr>
      </w:pPr>
      <w:r w:rsidRPr="000552A9">
        <w:rPr>
          <w:rFonts w:ascii="Times New Roman" w:hAnsi="Times New Roman" w:cs="Times New Roman"/>
          <w:b/>
          <w:bCs/>
          <w:sz w:val="24"/>
          <w:szCs w:val="24"/>
        </w:rPr>
        <w:t>Взаимодействия взрослого с детьми. События ДОО</w:t>
      </w:r>
    </w:p>
    <w:p w:rsidR="001416D1" w:rsidRPr="000552A9" w:rsidRDefault="001416D1" w:rsidP="001416D1">
      <w:pPr>
        <w:tabs>
          <w:tab w:val="left" w:pos="993"/>
        </w:tabs>
        <w:spacing w:after="0" w:line="240" w:lineRule="auto"/>
        <w:ind w:firstLine="709"/>
        <w:contextualSpacing/>
        <w:jc w:val="center"/>
        <w:rPr>
          <w:rFonts w:ascii="Times New Roman" w:hAnsi="Times New Roman" w:cs="Times New Roman"/>
          <w:sz w:val="24"/>
          <w:szCs w:val="24"/>
        </w:rPr>
      </w:pP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sidRPr="000552A9">
        <w:rPr>
          <w:rFonts w:ascii="Times New Roman" w:hAnsi="Times New Roman" w:cs="Times New Roman"/>
          <w:sz w:val="24"/>
          <w:szCs w:val="24"/>
        </w:rPr>
        <w:br/>
        <w:t>Этот процесс происходит стихийно, но для того, чтобы вести воспитательную работу, он должен быть направлен взрослым.</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Воспитательное событие – это спроектированная взро</w:t>
      </w:r>
      <w:r w:rsidR="00841137">
        <w:rPr>
          <w:rFonts w:ascii="Times New Roman" w:hAnsi="Times New Roman" w:cs="Times New Roman"/>
          <w:sz w:val="24"/>
          <w:szCs w:val="24"/>
        </w:rPr>
        <w:t xml:space="preserve">слым образовательная ситуация. </w:t>
      </w:r>
      <w:r w:rsidRPr="000552A9">
        <w:rPr>
          <w:rFonts w:ascii="Times New Roman" w:hAnsi="Times New Roman" w:cs="Times New Roman"/>
          <w:sz w:val="24"/>
          <w:szCs w:val="24"/>
        </w:rP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Проектирование событий в ДОО возможно в следующих формах:</w:t>
      </w:r>
    </w:p>
    <w:p w:rsidR="001416D1" w:rsidRPr="000C14BB" w:rsidRDefault="001416D1" w:rsidP="00A6245A">
      <w:pPr>
        <w:pStyle w:val="a7"/>
        <w:numPr>
          <w:ilvl w:val="0"/>
          <w:numId w:val="19"/>
        </w:numPr>
        <w:tabs>
          <w:tab w:val="left" w:pos="993"/>
        </w:tabs>
        <w:suppressAutoHyphens/>
        <w:spacing w:after="0" w:line="240" w:lineRule="auto"/>
        <w:ind w:left="0" w:firstLine="680"/>
        <w:jc w:val="both"/>
        <w:rPr>
          <w:rFonts w:ascii="Times New Roman" w:hAnsi="Times New Roman" w:cs="Times New Roman"/>
          <w:sz w:val="24"/>
          <w:szCs w:val="24"/>
        </w:rPr>
      </w:pPr>
      <w:r w:rsidRPr="000C14BB">
        <w:rPr>
          <w:rFonts w:ascii="Times New Roman" w:hAnsi="Times New Roman" w:cs="Times New Roman"/>
          <w:sz w:val="24"/>
          <w:szCs w:val="24"/>
        </w:rPr>
        <w:t xml:space="preserve">разработка и реализация значимых событий в ведущих видах деятельности </w:t>
      </w:r>
      <w:r w:rsidRPr="000C14BB">
        <w:rPr>
          <w:rFonts w:ascii="Times New Roman" w:hAnsi="Times New Roman" w:cs="Times New Roman"/>
          <w:sz w:val="24"/>
          <w:szCs w:val="24"/>
        </w:rPr>
        <w:br/>
        <w:t>(детско-взрослый спектакль, построение эксперимента, совместное конструирование, спортивные игры и др.);</w:t>
      </w:r>
    </w:p>
    <w:p w:rsidR="001416D1" w:rsidRPr="000C14BB" w:rsidRDefault="001416D1" w:rsidP="00A6245A">
      <w:pPr>
        <w:pStyle w:val="a7"/>
        <w:numPr>
          <w:ilvl w:val="0"/>
          <w:numId w:val="19"/>
        </w:numPr>
        <w:tabs>
          <w:tab w:val="left" w:pos="993"/>
        </w:tabs>
        <w:suppressAutoHyphens/>
        <w:spacing w:after="0" w:line="240" w:lineRule="auto"/>
        <w:ind w:left="0" w:firstLine="680"/>
        <w:jc w:val="both"/>
        <w:rPr>
          <w:rFonts w:ascii="Times New Roman" w:hAnsi="Times New Roman" w:cs="Times New Roman"/>
          <w:sz w:val="24"/>
          <w:szCs w:val="24"/>
        </w:rPr>
      </w:pPr>
      <w:r w:rsidRPr="000C14BB">
        <w:rPr>
          <w:rFonts w:ascii="Times New Roman" w:hAnsi="Times New Roman" w:cs="Times New Roman"/>
          <w:sz w:val="24"/>
          <w:szCs w:val="24"/>
        </w:rPr>
        <w:t>проектирование встреч, общения детей со старшими, младшими, ровесниками,</w:t>
      </w:r>
      <w:r w:rsidRPr="000C14BB">
        <w:rPr>
          <w:rFonts w:ascii="Times New Roman" w:hAnsi="Times New Roman" w:cs="Times New Roman"/>
          <w:sz w:val="24"/>
          <w:szCs w:val="24"/>
        </w:rPr>
        <w:b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F114F9" w:rsidRPr="008547C8" w:rsidRDefault="001416D1" w:rsidP="00A6245A">
      <w:pPr>
        <w:pStyle w:val="a7"/>
        <w:numPr>
          <w:ilvl w:val="0"/>
          <w:numId w:val="19"/>
        </w:numPr>
        <w:tabs>
          <w:tab w:val="left" w:pos="993"/>
        </w:tabs>
        <w:suppressAutoHyphens/>
        <w:spacing w:after="0" w:line="240" w:lineRule="auto"/>
        <w:ind w:left="0" w:firstLine="680"/>
        <w:jc w:val="both"/>
        <w:rPr>
          <w:rFonts w:ascii="Times New Roman" w:hAnsi="Times New Roman" w:cs="Times New Roman"/>
          <w:sz w:val="24"/>
          <w:szCs w:val="24"/>
        </w:rPr>
      </w:pPr>
      <w:r w:rsidRPr="000C14BB">
        <w:rPr>
          <w:rFonts w:ascii="Times New Roman" w:hAnsi="Times New Roman" w:cs="Times New Roman"/>
          <w:sz w:val="24"/>
          <w:szCs w:val="24"/>
        </w:rPr>
        <w:lastRenderedPageBreak/>
        <w:t xml:space="preserve">создание творческих детско-взрослых проектов (празднование Дня Победы </w:t>
      </w:r>
      <w:r w:rsidRPr="000C14BB">
        <w:rPr>
          <w:rFonts w:ascii="Times New Roman" w:hAnsi="Times New Roman" w:cs="Times New Roman"/>
          <w:sz w:val="24"/>
          <w:szCs w:val="24"/>
        </w:rPr>
        <w:br/>
        <w:t>с приглашением ветеранов, «Театр в детском саду» – показ спектакля для детей из соседнего детского сада и т. д.).</w:t>
      </w:r>
    </w:p>
    <w:p w:rsidR="00F114F9" w:rsidRDefault="00F114F9" w:rsidP="001416D1">
      <w:pPr>
        <w:spacing w:after="0" w:line="240" w:lineRule="auto"/>
        <w:ind w:firstLine="709"/>
        <w:jc w:val="center"/>
        <w:rPr>
          <w:rFonts w:ascii="Times New Roman" w:hAnsi="Times New Roman" w:cs="Times New Roman"/>
          <w:b/>
          <w:iCs/>
          <w:sz w:val="24"/>
          <w:szCs w:val="24"/>
        </w:rPr>
      </w:pPr>
    </w:p>
    <w:p w:rsidR="001416D1" w:rsidRDefault="001416D1" w:rsidP="001416D1">
      <w:pPr>
        <w:spacing w:after="0" w:line="240" w:lineRule="auto"/>
        <w:ind w:firstLine="709"/>
        <w:jc w:val="center"/>
        <w:rPr>
          <w:rFonts w:ascii="Times New Roman" w:hAnsi="Times New Roman" w:cs="Times New Roman"/>
          <w:b/>
          <w:iCs/>
          <w:sz w:val="24"/>
          <w:szCs w:val="24"/>
        </w:rPr>
      </w:pPr>
      <w:r w:rsidRPr="000552A9">
        <w:rPr>
          <w:rFonts w:ascii="Times New Roman" w:hAnsi="Times New Roman" w:cs="Times New Roman"/>
          <w:b/>
          <w:iCs/>
          <w:sz w:val="24"/>
          <w:szCs w:val="24"/>
        </w:rPr>
        <w:t>Организация предметно-пространственной среды</w:t>
      </w:r>
    </w:p>
    <w:p w:rsidR="001416D1" w:rsidRPr="000552A9" w:rsidRDefault="001416D1" w:rsidP="001416D1">
      <w:pPr>
        <w:spacing w:after="0" w:line="240" w:lineRule="auto"/>
        <w:ind w:firstLine="709"/>
        <w:jc w:val="center"/>
        <w:rPr>
          <w:rFonts w:ascii="Times New Roman" w:hAnsi="Times New Roman" w:cs="Times New Roman"/>
          <w:sz w:val="24"/>
          <w:szCs w:val="24"/>
        </w:rPr>
      </w:pPr>
    </w:p>
    <w:p w:rsidR="00F114F9" w:rsidRPr="00F114F9" w:rsidRDefault="00F114F9" w:rsidP="00F114F9">
      <w:pPr>
        <w:spacing w:after="0" w:line="240" w:lineRule="auto"/>
        <w:ind w:firstLine="709"/>
        <w:jc w:val="both"/>
        <w:rPr>
          <w:rFonts w:ascii="Times New Roman" w:hAnsi="Times New Roman" w:cs="Times New Roman"/>
          <w:sz w:val="24"/>
          <w:szCs w:val="24"/>
        </w:rPr>
      </w:pPr>
      <w:r w:rsidRPr="00F114F9">
        <w:rPr>
          <w:rFonts w:ascii="Times New Roman" w:hAnsi="Times New Roman" w:cs="Times New Roman"/>
          <w:sz w:val="24"/>
          <w:szCs w:val="24"/>
        </w:rPr>
        <w:t>Материально-техническое обеспечение и оснащенность ДОУ предназначены для обеспечения эффективного наполнения воспитательного процесса. Сегодня качество дошкольного образования - приоритетное направление образовательной политики государства.</w:t>
      </w:r>
    </w:p>
    <w:p w:rsidR="00F114F9" w:rsidRPr="00F114F9" w:rsidRDefault="00F114F9" w:rsidP="00F114F9">
      <w:pPr>
        <w:spacing w:after="0" w:line="240" w:lineRule="auto"/>
        <w:ind w:firstLine="709"/>
        <w:jc w:val="both"/>
        <w:rPr>
          <w:rFonts w:ascii="Times New Roman" w:hAnsi="Times New Roman" w:cs="Times New Roman"/>
          <w:sz w:val="24"/>
          <w:szCs w:val="24"/>
        </w:rPr>
      </w:pPr>
      <w:r w:rsidRPr="00F114F9">
        <w:rPr>
          <w:rFonts w:ascii="Times New Roman" w:hAnsi="Times New Roman" w:cs="Times New Roman"/>
          <w:sz w:val="24"/>
          <w:szCs w:val="24"/>
        </w:rPr>
        <w:t>Федеральный образовательный стандарт, вступивший в силу в 2014 году, регламентирует условия реализации образовательной программы и обеспечивает социальное развитие каждого ребенка в различных сферах. В нем также отражены вопросы морального и нравственного благополучия ребенка. С каждым годом в перечень требований к оснащению ДОУ вносятся поправки и изменения, регулярно обновляется и содержание материально</w:t>
      </w:r>
      <w:r>
        <w:rPr>
          <w:rFonts w:ascii="Times New Roman" w:hAnsi="Times New Roman" w:cs="Times New Roman"/>
          <w:sz w:val="24"/>
          <w:szCs w:val="24"/>
        </w:rPr>
        <w:t>-</w:t>
      </w:r>
      <w:r w:rsidRPr="00F114F9">
        <w:rPr>
          <w:rFonts w:ascii="Times New Roman" w:hAnsi="Times New Roman" w:cs="Times New Roman"/>
          <w:sz w:val="24"/>
          <w:szCs w:val="24"/>
        </w:rPr>
        <w:softHyphen/>
        <w:t>технического оснащения. Однако база этих требований остается постоянной и содержит:</w:t>
      </w:r>
    </w:p>
    <w:p w:rsidR="00F114F9" w:rsidRPr="00F114F9" w:rsidRDefault="00F114F9" w:rsidP="00A6245A">
      <w:pPr>
        <w:pStyle w:val="a7"/>
        <w:numPr>
          <w:ilvl w:val="0"/>
          <w:numId w:val="20"/>
        </w:numPr>
        <w:spacing w:after="0" w:line="240" w:lineRule="auto"/>
        <w:ind w:left="0" w:firstLine="0"/>
        <w:jc w:val="both"/>
        <w:rPr>
          <w:rFonts w:ascii="Times New Roman" w:hAnsi="Times New Roman" w:cs="Times New Roman"/>
          <w:sz w:val="24"/>
          <w:szCs w:val="24"/>
        </w:rPr>
      </w:pPr>
      <w:r w:rsidRPr="00F114F9">
        <w:rPr>
          <w:rFonts w:ascii="Times New Roman" w:hAnsi="Times New Roman" w:cs="Times New Roman"/>
          <w:sz w:val="24"/>
          <w:szCs w:val="24"/>
        </w:rPr>
        <w:t>санитарно-эпидемиологические правила и нормативы;</w:t>
      </w:r>
    </w:p>
    <w:p w:rsidR="00F114F9" w:rsidRPr="00F114F9" w:rsidRDefault="00F114F9" w:rsidP="00A6245A">
      <w:pPr>
        <w:pStyle w:val="a7"/>
        <w:numPr>
          <w:ilvl w:val="0"/>
          <w:numId w:val="20"/>
        </w:numPr>
        <w:spacing w:after="0" w:line="240" w:lineRule="auto"/>
        <w:ind w:left="0" w:firstLine="0"/>
        <w:jc w:val="both"/>
        <w:rPr>
          <w:rFonts w:ascii="Times New Roman" w:hAnsi="Times New Roman" w:cs="Times New Roman"/>
          <w:sz w:val="24"/>
          <w:szCs w:val="24"/>
        </w:rPr>
      </w:pPr>
      <w:r w:rsidRPr="00F114F9">
        <w:rPr>
          <w:rFonts w:ascii="Times New Roman" w:hAnsi="Times New Roman" w:cs="Times New Roman"/>
          <w:sz w:val="24"/>
          <w:szCs w:val="24"/>
        </w:rPr>
        <w:t>требования пожарной безопасности;</w:t>
      </w:r>
    </w:p>
    <w:p w:rsidR="00F114F9" w:rsidRPr="00F114F9" w:rsidRDefault="00F114F9" w:rsidP="00A6245A">
      <w:pPr>
        <w:pStyle w:val="a7"/>
        <w:numPr>
          <w:ilvl w:val="0"/>
          <w:numId w:val="20"/>
        </w:numPr>
        <w:spacing w:after="0" w:line="240" w:lineRule="auto"/>
        <w:ind w:left="0" w:firstLine="0"/>
        <w:jc w:val="both"/>
        <w:rPr>
          <w:rFonts w:ascii="Times New Roman" w:hAnsi="Times New Roman" w:cs="Times New Roman"/>
          <w:sz w:val="24"/>
          <w:szCs w:val="24"/>
        </w:rPr>
      </w:pPr>
      <w:r w:rsidRPr="00F114F9">
        <w:rPr>
          <w:rFonts w:ascii="Times New Roman" w:hAnsi="Times New Roman" w:cs="Times New Roman"/>
          <w:sz w:val="24"/>
          <w:szCs w:val="24"/>
        </w:rPr>
        <w:t>перечень средств воспитания и обучения в зависимости от возраста и особенностей развития детей;</w:t>
      </w:r>
    </w:p>
    <w:p w:rsidR="00F114F9" w:rsidRPr="00F114F9" w:rsidRDefault="00F114F9" w:rsidP="00A6245A">
      <w:pPr>
        <w:pStyle w:val="a7"/>
        <w:numPr>
          <w:ilvl w:val="0"/>
          <w:numId w:val="20"/>
        </w:numPr>
        <w:spacing w:after="0" w:line="240" w:lineRule="auto"/>
        <w:ind w:left="0" w:firstLine="0"/>
        <w:jc w:val="both"/>
        <w:rPr>
          <w:rFonts w:ascii="Times New Roman" w:hAnsi="Times New Roman" w:cs="Times New Roman"/>
          <w:sz w:val="24"/>
          <w:szCs w:val="24"/>
        </w:rPr>
      </w:pPr>
      <w:r w:rsidRPr="00F114F9">
        <w:rPr>
          <w:rFonts w:ascii="Times New Roman" w:hAnsi="Times New Roman" w:cs="Times New Roman"/>
          <w:sz w:val="24"/>
          <w:szCs w:val="24"/>
        </w:rPr>
        <w:t>рекомендации по оснащенности помещений и различных зон детского сада;</w:t>
      </w:r>
    </w:p>
    <w:p w:rsidR="00F114F9" w:rsidRPr="00F114F9" w:rsidRDefault="00F114F9" w:rsidP="00A6245A">
      <w:pPr>
        <w:pStyle w:val="a7"/>
        <w:numPr>
          <w:ilvl w:val="0"/>
          <w:numId w:val="20"/>
        </w:numPr>
        <w:spacing w:after="0" w:line="240" w:lineRule="auto"/>
        <w:ind w:left="0" w:firstLine="0"/>
        <w:jc w:val="both"/>
        <w:rPr>
          <w:rFonts w:ascii="Times New Roman" w:hAnsi="Times New Roman" w:cs="Times New Roman"/>
          <w:sz w:val="24"/>
          <w:szCs w:val="24"/>
        </w:rPr>
      </w:pPr>
      <w:r w:rsidRPr="00F114F9">
        <w:rPr>
          <w:rFonts w:ascii="Times New Roman" w:hAnsi="Times New Roman" w:cs="Times New Roman"/>
          <w:sz w:val="24"/>
          <w:szCs w:val="24"/>
        </w:rPr>
        <w:t>требования к методическому обеспечению, а также к оборудованию дошкольного учреждения.</w:t>
      </w:r>
    </w:p>
    <w:p w:rsidR="00F114F9" w:rsidRPr="00F114F9" w:rsidRDefault="00F114F9" w:rsidP="00F114F9">
      <w:pPr>
        <w:spacing w:after="0" w:line="240" w:lineRule="auto"/>
        <w:ind w:firstLine="709"/>
        <w:jc w:val="both"/>
        <w:rPr>
          <w:rFonts w:ascii="Times New Roman" w:hAnsi="Times New Roman" w:cs="Times New Roman"/>
          <w:sz w:val="24"/>
          <w:szCs w:val="24"/>
        </w:rPr>
      </w:pPr>
      <w:r w:rsidRPr="00F114F9">
        <w:rPr>
          <w:rFonts w:ascii="Times New Roman" w:hAnsi="Times New Roman" w:cs="Times New Roman"/>
          <w:sz w:val="24"/>
          <w:szCs w:val="24"/>
        </w:rPr>
        <w:t>Цель этих требований - оптимизировать процесс воспитания и обучения. Они направлены на:</w:t>
      </w:r>
    </w:p>
    <w:p w:rsidR="00F114F9" w:rsidRPr="00F114F9" w:rsidRDefault="00F114F9" w:rsidP="00F114F9">
      <w:pPr>
        <w:spacing w:after="0" w:line="240" w:lineRule="auto"/>
        <w:ind w:firstLine="709"/>
        <w:jc w:val="both"/>
        <w:rPr>
          <w:rFonts w:ascii="Times New Roman" w:hAnsi="Times New Roman" w:cs="Times New Roman"/>
          <w:sz w:val="24"/>
          <w:szCs w:val="24"/>
        </w:rPr>
      </w:pPr>
      <w:r w:rsidRPr="00F114F9">
        <w:rPr>
          <w:rFonts w:ascii="Times New Roman" w:hAnsi="Times New Roman" w:cs="Times New Roman"/>
          <w:sz w:val="24"/>
          <w:szCs w:val="24"/>
        </w:rPr>
        <w:t>обеспечение безопасных условий для воспитанников;</w:t>
      </w:r>
    </w:p>
    <w:p w:rsidR="00F114F9" w:rsidRPr="00F114F9" w:rsidRDefault="00F114F9" w:rsidP="00F114F9">
      <w:pPr>
        <w:spacing w:after="0" w:line="240" w:lineRule="auto"/>
        <w:ind w:firstLine="709"/>
        <w:jc w:val="both"/>
        <w:rPr>
          <w:rFonts w:ascii="Times New Roman" w:hAnsi="Times New Roman" w:cs="Times New Roman"/>
          <w:sz w:val="24"/>
          <w:szCs w:val="24"/>
        </w:rPr>
      </w:pPr>
      <w:r w:rsidRPr="00F114F9">
        <w:rPr>
          <w:rFonts w:ascii="Times New Roman" w:hAnsi="Times New Roman" w:cs="Times New Roman"/>
          <w:sz w:val="24"/>
          <w:szCs w:val="24"/>
        </w:rPr>
        <w:t>стимулирование творческого развития;</w:t>
      </w:r>
    </w:p>
    <w:p w:rsidR="00F114F9" w:rsidRPr="00F114F9" w:rsidRDefault="00F114F9" w:rsidP="00F114F9">
      <w:pPr>
        <w:spacing w:after="0" w:line="240" w:lineRule="auto"/>
        <w:ind w:firstLine="709"/>
        <w:jc w:val="both"/>
        <w:rPr>
          <w:rFonts w:ascii="Times New Roman" w:hAnsi="Times New Roman" w:cs="Times New Roman"/>
          <w:sz w:val="24"/>
          <w:szCs w:val="24"/>
        </w:rPr>
      </w:pPr>
      <w:r w:rsidRPr="00F114F9">
        <w:rPr>
          <w:rFonts w:ascii="Times New Roman" w:hAnsi="Times New Roman" w:cs="Times New Roman"/>
          <w:sz w:val="24"/>
          <w:szCs w:val="24"/>
        </w:rPr>
        <w:t>обеспечение индивидуального подхода в воспитании каждого ребенка с целью вывить таланты ребенка.</w:t>
      </w:r>
    </w:p>
    <w:p w:rsidR="00F114F9" w:rsidRPr="00F114F9" w:rsidRDefault="00F114F9" w:rsidP="00F114F9">
      <w:pPr>
        <w:spacing w:after="0" w:line="240" w:lineRule="auto"/>
        <w:ind w:firstLine="709"/>
        <w:jc w:val="both"/>
        <w:rPr>
          <w:rFonts w:ascii="Times New Roman" w:hAnsi="Times New Roman" w:cs="Times New Roman"/>
          <w:sz w:val="24"/>
          <w:szCs w:val="24"/>
        </w:rPr>
      </w:pPr>
      <w:r w:rsidRPr="00F114F9">
        <w:rPr>
          <w:rFonts w:ascii="Times New Roman" w:hAnsi="Times New Roman" w:cs="Times New Roman"/>
          <w:sz w:val="24"/>
          <w:szCs w:val="24"/>
        </w:rPr>
        <w:t>Воспитательные процессы направлены на подготовку к школе и реализуются с соблюдением прав ребенка и персонала.</w:t>
      </w:r>
    </w:p>
    <w:p w:rsidR="00F114F9" w:rsidRPr="00F114F9" w:rsidRDefault="00F114F9" w:rsidP="00F114F9">
      <w:pPr>
        <w:spacing w:after="0" w:line="240" w:lineRule="auto"/>
        <w:ind w:firstLine="709"/>
        <w:jc w:val="both"/>
        <w:rPr>
          <w:rFonts w:ascii="Times New Roman" w:hAnsi="Times New Roman" w:cs="Times New Roman"/>
          <w:sz w:val="24"/>
          <w:szCs w:val="24"/>
        </w:rPr>
      </w:pPr>
      <w:r w:rsidRPr="00F114F9">
        <w:rPr>
          <w:rFonts w:ascii="Times New Roman" w:hAnsi="Times New Roman" w:cs="Times New Roman"/>
          <w:sz w:val="24"/>
          <w:szCs w:val="24"/>
        </w:rPr>
        <w:t>Наполнение предметно-развивающей среды соответствует стандартам и отвечает всем требованиям безопасности. Материально-техническая база ДОУ - это важное звено в цепи обеспечения высокого качества образования. Каждая из составляющих ее частей оказывает непосредственное влияние на развитие ребенка.</w:t>
      </w:r>
    </w:p>
    <w:p w:rsidR="00F114F9" w:rsidRPr="00F114F9" w:rsidRDefault="00F114F9" w:rsidP="00F114F9">
      <w:pPr>
        <w:spacing w:after="0" w:line="240" w:lineRule="auto"/>
        <w:ind w:firstLine="709"/>
        <w:jc w:val="both"/>
        <w:rPr>
          <w:rFonts w:ascii="Times New Roman" w:hAnsi="Times New Roman" w:cs="Times New Roman"/>
          <w:sz w:val="24"/>
          <w:szCs w:val="24"/>
        </w:rPr>
      </w:pPr>
      <w:r w:rsidRPr="00F114F9">
        <w:rPr>
          <w:rFonts w:ascii="Times New Roman" w:hAnsi="Times New Roman" w:cs="Times New Roman"/>
          <w:sz w:val="24"/>
          <w:szCs w:val="24"/>
        </w:rPr>
        <w:t>Если оснащение детского сада соответствует требованиям ФГОС ДО, процесс воспитания будет максимально продуктивным и эффективным.</w:t>
      </w:r>
    </w:p>
    <w:p w:rsidR="00A118D1" w:rsidRDefault="00A118D1" w:rsidP="008547C8">
      <w:pPr>
        <w:spacing w:after="0" w:line="240" w:lineRule="auto"/>
        <w:ind w:firstLine="709"/>
        <w:jc w:val="center"/>
        <w:rPr>
          <w:rFonts w:ascii="Times New Roman" w:hAnsi="Times New Roman" w:cs="Times New Roman"/>
          <w:b/>
          <w:sz w:val="24"/>
          <w:szCs w:val="24"/>
        </w:rPr>
      </w:pPr>
    </w:p>
    <w:p w:rsidR="00A118D1" w:rsidRDefault="00A118D1" w:rsidP="008547C8">
      <w:pPr>
        <w:spacing w:after="0" w:line="240" w:lineRule="auto"/>
        <w:ind w:firstLine="709"/>
        <w:jc w:val="center"/>
        <w:rPr>
          <w:rFonts w:ascii="Times New Roman" w:hAnsi="Times New Roman" w:cs="Times New Roman"/>
          <w:b/>
          <w:sz w:val="24"/>
          <w:szCs w:val="24"/>
        </w:rPr>
      </w:pPr>
    </w:p>
    <w:p w:rsidR="00A118D1" w:rsidRDefault="00A118D1" w:rsidP="008547C8">
      <w:pPr>
        <w:spacing w:after="0" w:line="240" w:lineRule="auto"/>
        <w:ind w:firstLine="709"/>
        <w:jc w:val="center"/>
        <w:rPr>
          <w:rFonts w:ascii="Times New Roman" w:hAnsi="Times New Roman" w:cs="Times New Roman"/>
          <w:b/>
          <w:sz w:val="24"/>
          <w:szCs w:val="24"/>
        </w:rPr>
      </w:pPr>
    </w:p>
    <w:p w:rsidR="00A118D1" w:rsidRDefault="00A118D1" w:rsidP="008547C8">
      <w:pPr>
        <w:spacing w:after="0" w:line="240" w:lineRule="auto"/>
        <w:ind w:firstLine="709"/>
        <w:jc w:val="center"/>
        <w:rPr>
          <w:rFonts w:ascii="Times New Roman" w:hAnsi="Times New Roman" w:cs="Times New Roman"/>
          <w:b/>
          <w:sz w:val="24"/>
          <w:szCs w:val="24"/>
        </w:rPr>
      </w:pPr>
    </w:p>
    <w:p w:rsidR="00A118D1" w:rsidRDefault="00A118D1" w:rsidP="008547C8">
      <w:pPr>
        <w:spacing w:after="0" w:line="240" w:lineRule="auto"/>
        <w:ind w:firstLine="709"/>
        <w:jc w:val="center"/>
        <w:rPr>
          <w:rFonts w:ascii="Times New Roman" w:hAnsi="Times New Roman" w:cs="Times New Roman"/>
          <w:b/>
          <w:sz w:val="24"/>
          <w:szCs w:val="24"/>
        </w:rPr>
      </w:pPr>
    </w:p>
    <w:p w:rsidR="00A118D1" w:rsidRDefault="00A118D1" w:rsidP="008547C8">
      <w:pPr>
        <w:spacing w:after="0" w:line="240" w:lineRule="auto"/>
        <w:ind w:firstLine="709"/>
        <w:jc w:val="center"/>
        <w:rPr>
          <w:rFonts w:ascii="Times New Roman" w:hAnsi="Times New Roman" w:cs="Times New Roman"/>
          <w:b/>
          <w:sz w:val="24"/>
          <w:szCs w:val="24"/>
        </w:rPr>
      </w:pPr>
    </w:p>
    <w:p w:rsidR="00A118D1" w:rsidRDefault="00A118D1" w:rsidP="008547C8">
      <w:pPr>
        <w:spacing w:after="0" w:line="240" w:lineRule="auto"/>
        <w:ind w:firstLine="709"/>
        <w:jc w:val="center"/>
        <w:rPr>
          <w:rFonts w:ascii="Times New Roman" w:hAnsi="Times New Roman" w:cs="Times New Roman"/>
          <w:b/>
          <w:sz w:val="24"/>
          <w:szCs w:val="24"/>
        </w:rPr>
      </w:pPr>
    </w:p>
    <w:p w:rsidR="00A118D1" w:rsidRDefault="00A118D1" w:rsidP="008547C8">
      <w:pPr>
        <w:spacing w:after="0" w:line="240" w:lineRule="auto"/>
        <w:ind w:firstLine="709"/>
        <w:jc w:val="center"/>
        <w:rPr>
          <w:rFonts w:ascii="Times New Roman" w:hAnsi="Times New Roman" w:cs="Times New Roman"/>
          <w:b/>
          <w:sz w:val="24"/>
          <w:szCs w:val="24"/>
        </w:rPr>
      </w:pPr>
    </w:p>
    <w:p w:rsidR="00A118D1" w:rsidRDefault="00A118D1" w:rsidP="008547C8">
      <w:pPr>
        <w:spacing w:after="0" w:line="240" w:lineRule="auto"/>
        <w:ind w:firstLine="709"/>
        <w:jc w:val="center"/>
        <w:rPr>
          <w:rFonts w:ascii="Times New Roman" w:hAnsi="Times New Roman" w:cs="Times New Roman"/>
          <w:b/>
          <w:sz w:val="24"/>
          <w:szCs w:val="24"/>
        </w:rPr>
      </w:pPr>
    </w:p>
    <w:p w:rsidR="00A118D1" w:rsidRDefault="00A118D1" w:rsidP="008547C8">
      <w:pPr>
        <w:spacing w:after="0" w:line="240" w:lineRule="auto"/>
        <w:ind w:firstLine="709"/>
        <w:jc w:val="center"/>
        <w:rPr>
          <w:rFonts w:ascii="Times New Roman" w:hAnsi="Times New Roman" w:cs="Times New Roman"/>
          <w:b/>
          <w:sz w:val="24"/>
          <w:szCs w:val="24"/>
        </w:rPr>
      </w:pPr>
    </w:p>
    <w:p w:rsidR="00A118D1" w:rsidRDefault="00A118D1" w:rsidP="008547C8">
      <w:pPr>
        <w:spacing w:after="0" w:line="240" w:lineRule="auto"/>
        <w:ind w:firstLine="709"/>
        <w:jc w:val="center"/>
        <w:rPr>
          <w:rFonts w:ascii="Times New Roman" w:hAnsi="Times New Roman" w:cs="Times New Roman"/>
          <w:b/>
          <w:sz w:val="24"/>
          <w:szCs w:val="24"/>
        </w:rPr>
      </w:pPr>
    </w:p>
    <w:p w:rsidR="00A118D1" w:rsidRDefault="00A118D1" w:rsidP="008547C8">
      <w:pPr>
        <w:spacing w:after="0" w:line="240" w:lineRule="auto"/>
        <w:ind w:firstLine="709"/>
        <w:jc w:val="center"/>
        <w:rPr>
          <w:rFonts w:ascii="Times New Roman" w:hAnsi="Times New Roman" w:cs="Times New Roman"/>
          <w:b/>
          <w:sz w:val="24"/>
          <w:szCs w:val="24"/>
        </w:rPr>
      </w:pPr>
    </w:p>
    <w:p w:rsidR="00A118D1" w:rsidRDefault="00A118D1" w:rsidP="008547C8">
      <w:pPr>
        <w:spacing w:after="0" w:line="240" w:lineRule="auto"/>
        <w:ind w:firstLine="709"/>
        <w:jc w:val="center"/>
        <w:rPr>
          <w:rFonts w:ascii="Times New Roman" w:hAnsi="Times New Roman" w:cs="Times New Roman"/>
          <w:b/>
          <w:sz w:val="24"/>
          <w:szCs w:val="24"/>
        </w:rPr>
      </w:pPr>
    </w:p>
    <w:p w:rsidR="00F114F9" w:rsidRPr="008547C8" w:rsidRDefault="00F114F9" w:rsidP="008547C8">
      <w:pPr>
        <w:spacing w:after="0" w:line="240" w:lineRule="auto"/>
        <w:ind w:firstLine="709"/>
        <w:jc w:val="center"/>
        <w:rPr>
          <w:rFonts w:ascii="Times New Roman" w:hAnsi="Times New Roman" w:cs="Times New Roman"/>
          <w:b/>
          <w:sz w:val="24"/>
          <w:szCs w:val="24"/>
        </w:rPr>
      </w:pPr>
      <w:r w:rsidRPr="008547C8">
        <w:rPr>
          <w:rFonts w:ascii="Times New Roman" w:hAnsi="Times New Roman" w:cs="Times New Roman"/>
          <w:b/>
          <w:sz w:val="24"/>
          <w:szCs w:val="24"/>
        </w:rPr>
        <w:lastRenderedPageBreak/>
        <w:t>Материально-техническое обеспечение и оснащенность образовательного процесса</w:t>
      </w:r>
    </w:p>
    <w:p w:rsidR="00F114F9" w:rsidRPr="00F114F9" w:rsidRDefault="00F114F9" w:rsidP="00F114F9">
      <w:pPr>
        <w:spacing w:after="0" w:line="240" w:lineRule="auto"/>
        <w:ind w:firstLine="709"/>
        <w:jc w:val="both"/>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75"/>
        <w:gridCol w:w="4680"/>
      </w:tblGrid>
      <w:tr w:rsidR="00F114F9" w:rsidRPr="00F114F9" w:rsidTr="00F114F9">
        <w:trPr>
          <w:trHeight w:hRule="exact" w:val="293"/>
          <w:jc w:val="center"/>
        </w:trPr>
        <w:tc>
          <w:tcPr>
            <w:tcW w:w="4675" w:type="dxa"/>
            <w:tcBorders>
              <w:top w:val="single" w:sz="4" w:space="0" w:color="auto"/>
              <w:left w:val="single" w:sz="4" w:space="0" w:color="auto"/>
            </w:tcBorders>
            <w:shd w:val="clear" w:color="auto" w:fill="auto"/>
            <w:vAlign w:val="bottom"/>
          </w:tcPr>
          <w:p w:rsidR="00F114F9" w:rsidRPr="00F114F9" w:rsidRDefault="00F114F9" w:rsidP="00F114F9">
            <w:pPr>
              <w:spacing w:after="0" w:line="240" w:lineRule="auto"/>
              <w:ind w:firstLine="709"/>
              <w:jc w:val="both"/>
              <w:rPr>
                <w:rFonts w:ascii="Times New Roman" w:hAnsi="Times New Roman" w:cs="Times New Roman"/>
                <w:sz w:val="24"/>
                <w:szCs w:val="24"/>
              </w:rPr>
            </w:pPr>
            <w:r w:rsidRPr="00F114F9">
              <w:rPr>
                <w:rFonts w:ascii="Times New Roman" w:hAnsi="Times New Roman" w:cs="Times New Roman"/>
                <w:sz w:val="24"/>
                <w:szCs w:val="24"/>
              </w:rPr>
              <w:t>Наименование</w:t>
            </w:r>
          </w:p>
        </w:tc>
        <w:tc>
          <w:tcPr>
            <w:tcW w:w="4680" w:type="dxa"/>
            <w:tcBorders>
              <w:top w:val="single" w:sz="4" w:space="0" w:color="auto"/>
              <w:left w:val="single" w:sz="4" w:space="0" w:color="auto"/>
              <w:right w:val="single" w:sz="4" w:space="0" w:color="auto"/>
            </w:tcBorders>
            <w:shd w:val="clear" w:color="auto" w:fill="auto"/>
            <w:vAlign w:val="bottom"/>
          </w:tcPr>
          <w:p w:rsidR="00F114F9" w:rsidRPr="00F114F9" w:rsidRDefault="00F114F9" w:rsidP="00F114F9">
            <w:pPr>
              <w:spacing w:after="0" w:line="240" w:lineRule="auto"/>
              <w:ind w:firstLine="709"/>
              <w:jc w:val="both"/>
              <w:rPr>
                <w:rFonts w:ascii="Times New Roman" w:hAnsi="Times New Roman" w:cs="Times New Roman"/>
                <w:sz w:val="24"/>
                <w:szCs w:val="24"/>
              </w:rPr>
            </w:pPr>
            <w:r w:rsidRPr="00F114F9">
              <w:rPr>
                <w:rFonts w:ascii="Times New Roman" w:hAnsi="Times New Roman" w:cs="Times New Roman"/>
                <w:sz w:val="24"/>
                <w:szCs w:val="24"/>
              </w:rPr>
              <w:t>Основные требования</w:t>
            </w:r>
          </w:p>
        </w:tc>
      </w:tr>
      <w:tr w:rsidR="00F114F9" w:rsidRPr="00F114F9" w:rsidTr="0020488D">
        <w:trPr>
          <w:trHeight w:hRule="exact" w:val="2845"/>
          <w:jc w:val="center"/>
        </w:trPr>
        <w:tc>
          <w:tcPr>
            <w:tcW w:w="4675" w:type="dxa"/>
            <w:tcBorders>
              <w:top w:val="single" w:sz="4" w:space="0" w:color="auto"/>
              <w:left w:val="single" w:sz="4" w:space="0" w:color="auto"/>
            </w:tcBorders>
            <w:shd w:val="clear" w:color="auto" w:fill="auto"/>
            <w:vAlign w:val="center"/>
          </w:tcPr>
          <w:p w:rsidR="00F114F9" w:rsidRPr="00F114F9" w:rsidRDefault="00F114F9" w:rsidP="008547C8">
            <w:pPr>
              <w:spacing w:after="0" w:line="240" w:lineRule="auto"/>
              <w:rPr>
                <w:rFonts w:ascii="Times New Roman" w:hAnsi="Times New Roman" w:cs="Times New Roman"/>
                <w:sz w:val="24"/>
                <w:szCs w:val="24"/>
              </w:rPr>
            </w:pPr>
            <w:r w:rsidRPr="00F114F9">
              <w:rPr>
                <w:rFonts w:ascii="Times New Roman" w:hAnsi="Times New Roman" w:cs="Times New Roman"/>
                <w:sz w:val="24"/>
                <w:szCs w:val="24"/>
              </w:rPr>
              <w:t>Группа</w:t>
            </w:r>
          </w:p>
        </w:tc>
        <w:tc>
          <w:tcPr>
            <w:tcW w:w="4680" w:type="dxa"/>
            <w:tcBorders>
              <w:top w:val="single" w:sz="4" w:space="0" w:color="auto"/>
              <w:left w:val="single" w:sz="4" w:space="0" w:color="auto"/>
              <w:right w:val="single" w:sz="4" w:space="0" w:color="auto"/>
            </w:tcBorders>
            <w:shd w:val="clear" w:color="auto" w:fill="auto"/>
          </w:tcPr>
          <w:p w:rsidR="00F114F9" w:rsidRPr="00F114F9" w:rsidRDefault="00F114F9" w:rsidP="0020488D">
            <w:pPr>
              <w:spacing w:after="0" w:line="240" w:lineRule="auto"/>
              <w:rPr>
                <w:rFonts w:ascii="Times New Roman" w:hAnsi="Times New Roman" w:cs="Times New Roman"/>
                <w:sz w:val="24"/>
                <w:szCs w:val="24"/>
              </w:rPr>
            </w:pPr>
            <w:r w:rsidRPr="00F114F9">
              <w:rPr>
                <w:rFonts w:ascii="Times New Roman" w:hAnsi="Times New Roman" w:cs="Times New Roman"/>
                <w:sz w:val="24"/>
                <w:szCs w:val="24"/>
              </w:rPr>
              <w:t>Групповые помещения оснащены детской мебелью, игрушками и пособиями, отвечающими гигиеническим и возрастным особенностям воспитанников.</w:t>
            </w:r>
          </w:p>
          <w:p w:rsidR="00F114F9" w:rsidRPr="00F114F9" w:rsidRDefault="00F114F9" w:rsidP="0020488D">
            <w:pPr>
              <w:spacing w:after="0" w:line="240" w:lineRule="auto"/>
              <w:rPr>
                <w:rFonts w:ascii="Times New Roman" w:hAnsi="Times New Roman" w:cs="Times New Roman"/>
                <w:sz w:val="24"/>
                <w:szCs w:val="24"/>
              </w:rPr>
            </w:pPr>
            <w:r w:rsidRPr="00F114F9">
              <w:rPr>
                <w:rFonts w:ascii="Times New Roman" w:hAnsi="Times New Roman" w:cs="Times New Roman"/>
                <w:sz w:val="24"/>
                <w:szCs w:val="24"/>
              </w:rPr>
              <w:t>Подбор оборудования осуществляется исходя из того, что при реализации основной общеобразовательной программы дошкольного образования основной формой работы с детьми и ведущей деятельностью для них является игра.</w:t>
            </w:r>
          </w:p>
        </w:tc>
      </w:tr>
      <w:tr w:rsidR="00F114F9" w:rsidRPr="00F114F9" w:rsidTr="00F114F9">
        <w:trPr>
          <w:trHeight w:hRule="exact" w:val="2218"/>
          <w:jc w:val="center"/>
        </w:trPr>
        <w:tc>
          <w:tcPr>
            <w:tcW w:w="4675" w:type="dxa"/>
            <w:tcBorders>
              <w:top w:val="single" w:sz="4" w:space="0" w:color="auto"/>
              <w:left w:val="single" w:sz="4" w:space="0" w:color="auto"/>
            </w:tcBorders>
            <w:shd w:val="clear" w:color="auto" w:fill="auto"/>
            <w:vAlign w:val="center"/>
          </w:tcPr>
          <w:p w:rsidR="00F114F9" w:rsidRPr="00F114F9" w:rsidRDefault="00F114F9" w:rsidP="008547C8">
            <w:pPr>
              <w:spacing w:after="0" w:line="240" w:lineRule="auto"/>
              <w:rPr>
                <w:rFonts w:ascii="Times New Roman" w:hAnsi="Times New Roman" w:cs="Times New Roman"/>
                <w:sz w:val="24"/>
                <w:szCs w:val="24"/>
              </w:rPr>
            </w:pPr>
            <w:r w:rsidRPr="00F114F9">
              <w:rPr>
                <w:rFonts w:ascii="Times New Roman" w:hAnsi="Times New Roman" w:cs="Times New Roman"/>
                <w:sz w:val="24"/>
                <w:szCs w:val="24"/>
              </w:rPr>
              <w:t>Участок детского сада</w:t>
            </w:r>
          </w:p>
        </w:tc>
        <w:tc>
          <w:tcPr>
            <w:tcW w:w="4680" w:type="dxa"/>
            <w:tcBorders>
              <w:top w:val="single" w:sz="4" w:space="0" w:color="auto"/>
              <w:left w:val="single" w:sz="4" w:space="0" w:color="auto"/>
              <w:right w:val="single" w:sz="4" w:space="0" w:color="auto"/>
            </w:tcBorders>
            <w:shd w:val="clear" w:color="auto" w:fill="auto"/>
            <w:vAlign w:val="bottom"/>
          </w:tcPr>
          <w:p w:rsidR="00F114F9" w:rsidRPr="00F114F9" w:rsidRDefault="00F114F9" w:rsidP="00F114F9">
            <w:pPr>
              <w:spacing w:after="0" w:line="240" w:lineRule="auto"/>
              <w:jc w:val="both"/>
              <w:rPr>
                <w:rFonts w:ascii="Times New Roman" w:hAnsi="Times New Roman" w:cs="Times New Roman"/>
                <w:sz w:val="24"/>
                <w:szCs w:val="24"/>
              </w:rPr>
            </w:pPr>
            <w:r w:rsidRPr="00F114F9">
              <w:rPr>
                <w:rFonts w:ascii="Times New Roman" w:hAnsi="Times New Roman" w:cs="Times New Roman"/>
                <w:sz w:val="24"/>
                <w:szCs w:val="24"/>
              </w:rPr>
              <w:t>Участки для прогулок, прогулочные веранды, спортивныйучасток, ограждение.</w:t>
            </w:r>
          </w:p>
          <w:p w:rsidR="00F114F9" w:rsidRPr="00F114F9" w:rsidRDefault="00F114F9" w:rsidP="00F114F9">
            <w:pPr>
              <w:spacing w:after="0" w:line="240" w:lineRule="auto"/>
              <w:jc w:val="both"/>
              <w:rPr>
                <w:rFonts w:ascii="Times New Roman" w:hAnsi="Times New Roman" w:cs="Times New Roman"/>
                <w:sz w:val="24"/>
                <w:szCs w:val="24"/>
              </w:rPr>
            </w:pPr>
            <w:r w:rsidRPr="00F114F9">
              <w:rPr>
                <w:rFonts w:ascii="Times New Roman" w:hAnsi="Times New Roman" w:cs="Times New Roman"/>
                <w:sz w:val="24"/>
                <w:szCs w:val="24"/>
              </w:rPr>
              <w:t>Материалы и оборудование для двигательной активности включают оборудование для ходьбы, бега и равновесия; для прыжков; для катания, бросания и ловли; для ползания и лазания; для общеразвивающих упражнений.</w:t>
            </w:r>
          </w:p>
        </w:tc>
      </w:tr>
      <w:tr w:rsidR="00F114F9" w:rsidRPr="00F114F9" w:rsidTr="003C228A">
        <w:trPr>
          <w:trHeight w:hRule="exact" w:val="3108"/>
          <w:jc w:val="center"/>
        </w:trPr>
        <w:tc>
          <w:tcPr>
            <w:tcW w:w="4675" w:type="dxa"/>
            <w:tcBorders>
              <w:top w:val="single" w:sz="4" w:space="0" w:color="auto"/>
              <w:left w:val="single" w:sz="4" w:space="0" w:color="auto"/>
              <w:bottom w:val="single" w:sz="4" w:space="0" w:color="auto"/>
            </w:tcBorders>
            <w:shd w:val="clear" w:color="auto" w:fill="auto"/>
          </w:tcPr>
          <w:p w:rsidR="00F114F9" w:rsidRPr="00F114F9" w:rsidRDefault="00F114F9" w:rsidP="008547C8">
            <w:pPr>
              <w:spacing w:after="0" w:line="240" w:lineRule="auto"/>
              <w:rPr>
                <w:rFonts w:ascii="Times New Roman" w:hAnsi="Times New Roman" w:cs="Times New Roman"/>
                <w:sz w:val="24"/>
                <w:szCs w:val="24"/>
              </w:rPr>
            </w:pPr>
            <w:r w:rsidRPr="00F114F9">
              <w:rPr>
                <w:rFonts w:ascii="Times New Roman" w:hAnsi="Times New Roman" w:cs="Times New Roman"/>
                <w:sz w:val="24"/>
                <w:szCs w:val="24"/>
              </w:rPr>
              <w:t>Спортивный/музыкальный зл</w:t>
            </w:r>
          </w:p>
          <w:p w:rsidR="00F114F9" w:rsidRPr="00F114F9" w:rsidRDefault="00F114F9" w:rsidP="008547C8">
            <w:pPr>
              <w:spacing w:after="0" w:line="240" w:lineRule="auto"/>
              <w:rPr>
                <w:rFonts w:ascii="Times New Roman" w:hAnsi="Times New Roman" w:cs="Times New Roman"/>
                <w:sz w:val="24"/>
                <w:szCs w:val="24"/>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F114F9" w:rsidRPr="00F114F9" w:rsidRDefault="00F114F9" w:rsidP="003C228A">
            <w:pPr>
              <w:spacing w:after="0" w:line="240" w:lineRule="auto"/>
              <w:rPr>
                <w:rFonts w:ascii="Times New Roman" w:hAnsi="Times New Roman" w:cs="Times New Roman"/>
                <w:sz w:val="24"/>
                <w:szCs w:val="24"/>
              </w:rPr>
            </w:pPr>
            <w:r w:rsidRPr="00F114F9">
              <w:rPr>
                <w:rFonts w:ascii="Times New Roman" w:hAnsi="Times New Roman" w:cs="Times New Roman"/>
                <w:sz w:val="24"/>
                <w:szCs w:val="24"/>
              </w:rPr>
              <w:t>Требования к оснащению и оборудованию залов (музыкального, физкультурного) включают соответствие принципу необходимости и достаточности для организации коррекционной работы, медицинского обслуживания детей, методического оснащения воспитательно- образовательного процесса, а также обеспечение разнообразной двигательной активности и музыкальной деятельности детей дошкольного возраста.</w:t>
            </w:r>
          </w:p>
        </w:tc>
      </w:tr>
      <w:tr w:rsidR="00F114F9" w:rsidRPr="00F114F9" w:rsidTr="003C228A">
        <w:trPr>
          <w:trHeight w:hRule="exact" w:val="2779"/>
          <w:jc w:val="center"/>
        </w:trPr>
        <w:tc>
          <w:tcPr>
            <w:tcW w:w="4675" w:type="dxa"/>
            <w:tcBorders>
              <w:top w:val="single" w:sz="4" w:space="0" w:color="auto"/>
              <w:left w:val="single" w:sz="4" w:space="0" w:color="auto"/>
              <w:bottom w:val="single" w:sz="4" w:space="0" w:color="auto"/>
            </w:tcBorders>
            <w:shd w:val="clear" w:color="auto" w:fill="auto"/>
          </w:tcPr>
          <w:p w:rsidR="00F114F9" w:rsidRPr="00F114F9" w:rsidRDefault="00F114F9" w:rsidP="008547C8">
            <w:pPr>
              <w:spacing w:after="0" w:line="240" w:lineRule="auto"/>
              <w:jc w:val="both"/>
              <w:rPr>
                <w:rFonts w:ascii="Times New Roman" w:hAnsi="Times New Roman" w:cs="Times New Roman"/>
                <w:sz w:val="24"/>
                <w:szCs w:val="24"/>
              </w:rPr>
            </w:pPr>
            <w:r w:rsidRPr="00F114F9">
              <w:rPr>
                <w:rFonts w:ascii="Times New Roman" w:hAnsi="Times New Roman" w:cs="Times New Roman"/>
                <w:sz w:val="24"/>
                <w:szCs w:val="24"/>
              </w:rPr>
              <w:t>ТСО, ИКТ</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F114F9" w:rsidRPr="00F114F9" w:rsidRDefault="00F114F9" w:rsidP="003C228A">
            <w:pPr>
              <w:spacing w:after="0" w:line="240" w:lineRule="auto"/>
              <w:rPr>
                <w:rFonts w:ascii="Times New Roman" w:hAnsi="Times New Roman" w:cs="Times New Roman"/>
                <w:sz w:val="24"/>
                <w:szCs w:val="24"/>
              </w:rPr>
            </w:pPr>
            <w:r w:rsidRPr="00F114F9">
              <w:rPr>
                <w:rFonts w:ascii="Times New Roman" w:hAnsi="Times New Roman" w:cs="Times New Roman"/>
                <w:sz w:val="24"/>
                <w:szCs w:val="24"/>
              </w:rPr>
              <w:t>Требования к техническим средствам обучения в сфере дошкольного образования включают общие требования безопасности, потенциал наглядного сопровождения воспитательно</w:t>
            </w:r>
            <w:r w:rsidRPr="00F114F9">
              <w:rPr>
                <w:rFonts w:ascii="Times New Roman" w:hAnsi="Times New Roman" w:cs="Times New Roman"/>
                <w:sz w:val="24"/>
                <w:szCs w:val="24"/>
              </w:rPr>
              <w:softHyphen/>
            </w:r>
            <w:r>
              <w:rPr>
                <w:rFonts w:ascii="Times New Roman" w:hAnsi="Times New Roman" w:cs="Times New Roman"/>
                <w:sz w:val="24"/>
                <w:szCs w:val="24"/>
              </w:rPr>
              <w:t>-</w:t>
            </w:r>
            <w:r w:rsidRPr="00F114F9">
              <w:rPr>
                <w:rFonts w:ascii="Times New Roman" w:hAnsi="Times New Roman" w:cs="Times New Roman"/>
                <w:sz w:val="24"/>
                <w:szCs w:val="24"/>
              </w:rPr>
              <w:t>образовательного процесса, возможность использования современных информационно- коммуникационных технологий в воспитательно</w:t>
            </w:r>
            <w:r w:rsidRPr="00F114F9">
              <w:rPr>
                <w:rFonts w:ascii="Times New Roman" w:hAnsi="Times New Roman" w:cs="Times New Roman"/>
                <w:sz w:val="24"/>
                <w:szCs w:val="24"/>
              </w:rPr>
              <w:softHyphen/>
              <w:t>образовательном процессе.</w:t>
            </w:r>
          </w:p>
        </w:tc>
      </w:tr>
    </w:tbl>
    <w:p w:rsidR="00F114F9" w:rsidRPr="00F114F9" w:rsidRDefault="00F114F9" w:rsidP="00F114F9">
      <w:pPr>
        <w:spacing w:after="0" w:line="240" w:lineRule="auto"/>
        <w:ind w:firstLine="709"/>
        <w:jc w:val="both"/>
        <w:rPr>
          <w:rFonts w:ascii="Times New Roman" w:hAnsi="Times New Roman" w:cs="Times New Roman"/>
          <w:sz w:val="24"/>
          <w:szCs w:val="24"/>
        </w:rPr>
      </w:pPr>
    </w:p>
    <w:p w:rsidR="00F114F9" w:rsidRDefault="00F114F9" w:rsidP="001416D1">
      <w:pPr>
        <w:spacing w:after="0" w:line="240" w:lineRule="auto"/>
        <w:ind w:firstLine="709"/>
        <w:jc w:val="center"/>
        <w:rPr>
          <w:rFonts w:ascii="Times New Roman" w:hAnsi="Times New Roman" w:cs="Times New Roman"/>
          <w:sz w:val="24"/>
          <w:szCs w:val="24"/>
        </w:rPr>
      </w:pPr>
    </w:p>
    <w:p w:rsidR="008547C8" w:rsidRDefault="008547C8" w:rsidP="001416D1">
      <w:pPr>
        <w:spacing w:after="0" w:line="240" w:lineRule="auto"/>
        <w:ind w:firstLine="709"/>
        <w:jc w:val="center"/>
        <w:rPr>
          <w:rFonts w:ascii="Times New Roman" w:hAnsi="Times New Roman" w:cs="Times New Roman"/>
          <w:b/>
          <w:bCs/>
          <w:sz w:val="24"/>
          <w:szCs w:val="24"/>
        </w:rPr>
      </w:pPr>
    </w:p>
    <w:p w:rsidR="003C228A" w:rsidRDefault="003C228A" w:rsidP="001416D1">
      <w:pPr>
        <w:spacing w:after="0" w:line="240" w:lineRule="auto"/>
        <w:ind w:firstLine="709"/>
        <w:jc w:val="center"/>
        <w:rPr>
          <w:rFonts w:ascii="Times New Roman" w:hAnsi="Times New Roman" w:cs="Times New Roman"/>
          <w:b/>
          <w:bCs/>
          <w:sz w:val="24"/>
          <w:szCs w:val="24"/>
        </w:rPr>
      </w:pPr>
    </w:p>
    <w:p w:rsidR="0020488D" w:rsidRDefault="0020488D" w:rsidP="001416D1">
      <w:pPr>
        <w:spacing w:after="0" w:line="240" w:lineRule="auto"/>
        <w:ind w:firstLine="709"/>
        <w:jc w:val="center"/>
        <w:rPr>
          <w:rFonts w:ascii="Times New Roman" w:hAnsi="Times New Roman" w:cs="Times New Roman"/>
          <w:b/>
          <w:bCs/>
          <w:sz w:val="24"/>
          <w:szCs w:val="24"/>
        </w:rPr>
      </w:pPr>
    </w:p>
    <w:p w:rsidR="0020488D" w:rsidRDefault="0020488D" w:rsidP="001416D1">
      <w:pPr>
        <w:spacing w:after="0" w:line="240" w:lineRule="auto"/>
        <w:ind w:firstLine="709"/>
        <w:jc w:val="center"/>
        <w:rPr>
          <w:rFonts w:ascii="Times New Roman" w:hAnsi="Times New Roman" w:cs="Times New Roman"/>
          <w:b/>
          <w:bCs/>
          <w:sz w:val="24"/>
          <w:szCs w:val="24"/>
        </w:rPr>
      </w:pPr>
    </w:p>
    <w:p w:rsidR="003C228A" w:rsidRDefault="003C228A" w:rsidP="001416D1">
      <w:pPr>
        <w:spacing w:after="0" w:line="240" w:lineRule="auto"/>
        <w:ind w:firstLine="709"/>
        <w:jc w:val="center"/>
        <w:rPr>
          <w:rFonts w:ascii="Times New Roman" w:hAnsi="Times New Roman" w:cs="Times New Roman"/>
          <w:b/>
          <w:bCs/>
          <w:sz w:val="24"/>
          <w:szCs w:val="24"/>
        </w:rPr>
      </w:pPr>
    </w:p>
    <w:p w:rsidR="003C228A" w:rsidRDefault="003C228A" w:rsidP="001416D1">
      <w:pPr>
        <w:spacing w:after="0" w:line="240" w:lineRule="auto"/>
        <w:ind w:firstLine="709"/>
        <w:jc w:val="center"/>
        <w:rPr>
          <w:rFonts w:ascii="Times New Roman" w:hAnsi="Times New Roman" w:cs="Times New Roman"/>
          <w:b/>
          <w:bCs/>
          <w:sz w:val="24"/>
          <w:szCs w:val="24"/>
        </w:rPr>
      </w:pPr>
    </w:p>
    <w:p w:rsidR="001416D1" w:rsidRDefault="001416D1" w:rsidP="001416D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lastRenderedPageBreak/>
        <w:t>Кадровое обеспечение воспитательного процесса</w:t>
      </w:r>
    </w:p>
    <w:p w:rsidR="008547C8" w:rsidRPr="000552A9" w:rsidRDefault="008547C8" w:rsidP="001416D1">
      <w:pPr>
        <w:spacing w:after="0" w:line="240" w:lineRule="auto"/>
        <w:ind w:firstLine="709"/>
        <w:jc w:val="center"/>
        <w:rPr>
          <w:rFonts w:ascii="Times New Roman" w:hAnsi="Times New Roman" w:cs="Times New Roman"/>
          <w:sz w:val="24"/>
          <w:szCs w:val="24"/>
        </w:rPr>
      </w:pPr>
    </w:p>
    <w:p w:rsidR="0015475D" w:rsidRPr="0015475D" w:rsidRDefault="0015475D" w:rsidP="0015475D">
      <w:pPr>
        <w:spacing w:after="0" w:line="240" w:lineRule="auto"/>
        <w:ind w:firstLine="709"/>
        <w:jc w:val="both"/>
        <w:rPr>
          <w:rFonts w:ascii="Times New Roman" w:hAnsi="Times New Roman" w:cs="Times New Roman"/>
          <w:sz w:val="24"/>
          <w:szCs w:val="24"/>
        </w:rPr>
      </w:pPr>
      <w:r w:rsidRPr="0015475D">
        <w:rPr>
          <w:rFonts w:ascii="Times New Roman" w:hAnsi="Times New Roman" w:cs="Times New Roman"/>
          <w:sz w:val="24"/>
          <w:szCs w:val="24"/>
        </w:rPr>
        <w:t>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w:t>
      </w:r>
    </w:p>
    <w:p w:rsidR="0015475D" w:rsidRPr="0015475D" w:rsidRDefault="0015475D" w:rsidP="0015475D">
      <w:pPr>
        <w:spacing w:after="0" w:line="240" w:lineRule="auto"/>
        <w:ind w:firstLine="709"/>
        <w:jc w:val="both"/>
        <w:rPr>
          <w:rFonts w:ascii="Times New Roman" w:hAnsi="Times New Roman" w:cs="Times New Roman"/>
          <w:sz w:val="24"/>
          <w:szCs w:val="24"/>
        </w:rPr>
      </w:pPr>
      <w:r w:rsidRPr="0015475D">
        <w:rPr>
          <w:rFonts w:ascii="Times New Roman" w:hAnsi="Times New Roman" w:cs="Times New Roman"/>
          <w:sz w:val="24"/>
          <w:szCs w:val="24"/>
        </w:rPr>
        <w:t>постановка перед воспитанниками целей и разъяснение задач деятельности;</w:t>
      </w:r>
    </w:p>
    <w:p w:rsidR="0015475D" w:rsidRPr="0015475D" w:rsidRDefault="0015475D" w:rsidP="0015475D">
      <w:pPr>
        <w:spacing w:after="0" w:line="240" w:lineRule="auto"/>
        <w:ind w:firstLine="709"/>
        <w:jc w:val="both"/>
        <w:rPr>
          <w:rFonts w:ascii="Times New Roman" w:hAnsi="Times New Roman" w:cs="Times New Roman"/>
          <w:sz w:val="24"/>
          <w:szCs w:val="24"/>
        </w:rPr>
      </w:pPr>
      <w:r w:rsidRPr="0015475D">
        <w:rPr>
          <w:rFonts w:ascii="Times New Roman" w:hAnsi="Times New Roman" w:cs="Times New Roman"/>
          <w:sz w:val="24"/>
          <w:szCs w:val="24"/>
        </w:rPr>
        <w:t>создание условий для принятия задач деятельности коллективом и отдельными воспитанниками;</w:t>
      </w:r>
    </w:p>
    <w:p w:rsidR="0015475D" w:rsidRPr="0015475D" w:rsidRDefault="0015475D" w:rsidP="0015475D">
      <w:pPr>
        <w:spacing w:after="0" w:line="240" w:lineRule="auto"/>
        <w:ind w:firstLine="709"/>
        <w:jc w:val="both"/>
        <w:rPr>
          <w:rFonts w:ascii="Times New Roman" w:hAnsi="Times New Roman" w:cs="Times New Roman"/>
          <w:sz w:val="24"/>
          <w:szCs w:val="24"/>
        </w:rPr>
      </w:pPr>
      <w:r w:rsidRPr="0015475D">
        <w:rPr>
          <w:rFonts w:ascii="Times New Roman" w:hAnsi="Times New Roman" w:cs="Times New Roman"/>
          <w:sz w:val="24"/>
          <w:szCs w:val="24"/>
        </w:rPr>
        <w:t>применение отобранных методов, средств и приемов осуществления педагогического процесса;</w:t>
      </w:r>
    </w:p>
    <w:p w:rsidR="0015475D" w:rsidRPr="0015475D" w:rsidRDefault="0015475D" w:rsidP="0015475D">
      <w:pPr>
        <w:spacing w:after="0" w:line="240" w:lineRule="auto"/>
        <w:ind w:firstLine="709"/>
        <w:jc w:val="both"/>
        <w:rPr>
          <w:rFonts w:ascii="Times New Roman" w:hAnsi="Times New Roman" w:cs="Times New Roman"/>
          <w:sz w:val="24"/>
          <w:szCs w:val="24"/>
        </w:rPr>
      </w:pPr>
      <w:r w:rsidRPr="0015475D">
        <w:rPr>
          <w:rFonts w:ascii="Times New Roman" w:hAnsi="Times New Roman" w:cs="Times New Roman"/>
          <w:sz w:val="24"/>
          <w:szCs w:val="24"/>
        </w:rPr>
        <w:t>обеспечение взаимодействия субъектов педагогического процесса и создание условий для его эффективного протекания;</w:t>
      </w:r>
    </w:p>
    <w:p w:rsidR="0015475D" w:rsidRPr="0015475D" w:rsidRDefault="0015475D" w:rsidP="0015475D">
      <w:pPr>
        <w:spacing w:after="0" w:line="240" w:lineRule="auto"/>
        <w:ind w:firstLine="709"/>
        <w:jc w:val="both"/>
        <w:rPr>
          <w:rFonts w:ascii="Times New Roman" w:hAnsi="Times New Roman" w:cs="Times New Roman"/>
          <w:sz w:val="24"/>
          <w:szCs w:val="24"/>
        </w:rPr>
      </w:pPr>
      <w:r w:rsidRPr="0015475D">
        <w:rPr>
          <w:rFonts w:ascii="Times New Roman" w:hAnsi="Times New Roman" w:cs="Times New Roman"/>
          <w:sz w:val="24"/>
          <w:szCs w:val="24"/>
        </w:rPr>
        <w:t>использование необходимых приемов стимулирования активности обучающихся;</w:t>
      </w:r>
    </w:p>
    <w:p w:rsidR="0015475D" w:rsidRPr="0015475D" w:rsidRDefault="0015475D" w:rsidP="0015475D">
      <w:pPr>
        <w:spacing w:after="0" w:line="240" w:lineRule="auto"/>
        <w:ind w:firstLine="709"/>
        <w:jc w:val="both"/>
        <w:rPr>
          <w:rFonts w:ascii="Times New Roman" w:hAnsi="Times New Roman" w:cs="Times New Roman"/>
          <w:sz w:val="24"/>
          <w:szCs w:val="24"/>
        </w:rPr>
      </w:pPr>
      <w:r w:rsidRPr="0015475D">
        <w:rPr>
          <w:rFonts w:ascii="Times New Roman" w:hAnsi="Times New Roman" w:cs="Times New Roman"/>
          <w:sz w:val="24"/>
          <w:szCs w:val="24"/>
        </w:rPr>
        <w:t>установление обратной связи и своевременная корректировка хода педагогического процесса.</w:t>
      </w:r>
    </w:p>
    <w:p w:rsidR="0015475D" w:rsidRPr="0015475D" w:rsidRDefault="0015475D" w:rsidP="0015475D">
      <w:pPr>
        <w:spacing w:after="0" w:line="240" w:lineRule="auto"/>
        <w:ind w:firstLine="709"/>
        <w:jc w:val="both"/>
        <w:rPr>
          <w:rFonts w:ascii="Times New Roman" w:hAnsi="Times New Roman" w:cs="Times New Roman"/>
          <w:sz w:val="24"/>
          <w:szCs w:val="24"/>
        </w:rPr>
      </w:pPr>
      <w:r w:rsidRPr="0015475D">
        <w:rPr>
          <w:rFonts w:ascii="Times New Roman" w:hAnsi="Times New Roman" w:cs="Times New Roman"/>
          <w:sz w:val="24"/>
          <w:szCs w:val="24"/>
        </w:rPr>
        <w:t>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w:t>
      </w:r>
    </w:p>
    <w:p w:rsidR="0015475D" w:rsidRPr="0015475D" w:rsidRDefault="0015475D" w:rsidP="0015475D">
      <w:pPr>
        <w:spacing w:after="0" w:line="240" w:lineRule="auto"/>
        <w:ind w:firstLine="709"/>
        <w:jc w:val="both"/>
        <w:rPr>
          <w:rFonts w:ascii="Times New Roman" w:hAnsi="Times New Roman" w:cs="Times New Roman"/>
          <w:sz w:val="24"/>
          <w:szCs w:val="24"/>
        </w:rPr>
      </w:pPr>
      <w:r w:rsidRPr="0015475D">
        <w:rPr>
          <w:rFonts w:ascii="Times New Roman" w:hAnsi="Times New Roman" w:cs="Times New Roman"/>
          <w:sz w:val="24"/>
          <w:szCs w:val="24"/>
        </w:rPr>
        <w:t>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Деятельность педагога- 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w:t>
      </w:r>
    </w:p>
    <w:p w:rsidR="0015475D" w:rsidRPr="0015475D" w:rsidRDefault="0015475D" w:rsidP="0015475D">
      <w:pPr>
        <w:spacing w:after="0" w:line="240" w:lineRule="auto"/>
        <w:ind w:firstLine="709"/>
        <w:jc w:val="both"/>
        <w:rPr>
          <w:rFonts w:ascii="Times New Roman" w:hAnsi="Times New Roman" w:cs="Times New Roman"/>
          <w:sz w:val="24"/>
          <w:szCs w:val="24"/>
        </w:rPr>
      </w:pPr>
      <w:r w:rsidRPr="0015475D">
        <w:rPr>
          <w:rFonts w:ascii="Times New Roman" w:hAnsi="Times New Roman" w:cs="Times New Roman"/>
          <w:sz w:val="24"/>
          <w:szCs w:val="24"/>
        </w:rPr>
        <w:t>Основным признаком эффективного педагогического взаимодействия является взаимосвязь всех педагогов ДОУ направленная на развитие личности ребенка,</w:t>
      </w:r>
      <w:r w:rsidR="00CA20D6">
        <w:rPr>
          <w:rFonts w:ascii="Times New Roman" w:hAnsi="Times New Roman" w:cs="Times New Roman"/>
          <w:sz w:val="24"/>
          <w:szCs w:val="24"/>
        </w:rPr>
        <w:t xml:space="preserve"> </w:t>
      </w:r>
      <w:r w:rsidRPr="0015475D">
        <w:rPr>
          <w:rFonts w:ascii="Times New Roman" w:hAnsi="Times New Roman" w:cs="Times New Roman"/>
          <w:sz w:val="24"/>
          <w:szCs w:val="24"/>
        </w:rPr>
        <w:t>социального становления, гармонизацию взаимоотношений детей с окружающим социумом, природой, самим собой.</w:t>
      </w:r>
    </w:p>
    <w:p w:rsidR="0015475D" w:rsidRPr="0015475D" w:rsidRDefault="0015475D" w:rsidP="0015475D">
      <w:pPr>
        <w:spacing w:after="0" w:line="240" w:lineRule="auto"/>
        <w:ind w:firstLine="709"/>
        <w:jc w:val="both"/>
        <w:rPr>
          <w:rFonts w:ascii="Times New Roman" w:hAnsi="Times New Roman" w:cs="Times New Roman"/>
          <w:sz w:val="24"/>
          <w:szCs w:val="24"/>
        </w:rPr>
      </w:pPr>
      <w:r w:rsidRPr="0015475D">
        <w:rPr>
          <w:rFonts w:ascii="Times New Roman" w:hAnsi="Times New Roman" w:cs="Times New Roman"/>
          <w:sz w:val="24"/>
          <w:szCs w:val="24"/>
        </w:rPr>
        <w:t>При организации воспитательных отношений необходимо включать обучающихся в разнообразную, соответствующую их возрастным индивидуальным особенностям, деятельность, направленную на:</w:t>
      </w:r>
    </w:p>
    <w:p w:rsidR="0015475D" w:rsidRPr="0015475D" w:rsidRDefault="0015475D" w:rsidP="0015475D">
      <w:pPr>
        <w:spacing w:after="0" w:line="240" w:lineRule="auto"/>
        <w:ind w:firstLine="709"/>
        <w:jc w:val="both"/>
        <w:rPr>
          <w:rFonts w:ascii="Times New Roman" w:hAnsi="Times New Roman" w:cs="Times New Roman"/>
          <w:sz w:val="24"/>
          <w:szCs w:val="24"/>
        </w:rPr>
      </w:pPr>
      <w:r w:rsidRPr="0015475D">
        <w:rPr>
          <w:rFonts w:ascii="Times New Roman" w:hAnsi="Times New Roman" w:cs="Times New Roman"/>
          <w:sz w:val="24"/>
          <w:szCs w:val="24"/>
        </w:rPr>
        <w:t>формирование у детей гражданственности и патриотизма;</w:t>
      </w:r>
    </w:p>
    <w:p w:rsidR="0015475D" w:rsidRPr="0015475D" w:rsidRDefault="0015475D" w:rsidP="0015475D">
      <w:pPr>
        <w:spacing w:after="0" w:line="240" w:lineRule="auto"/>
        <w:ind w:firstLine="709"/>
        <w:jc w:val="both"/>
        <w:rPr>
          <w:rFonts w:ascii="Times New Roman" w:hAnsi="Times New Roman" w:cs="Times New Roman"/>
          <w:sz w:val="24"/>
          <w:szCs w:val="24"/>
        </w:rPr>
      </w:pPr>
      <w:r w:rsidRPr="0015475D">
        <w:rPr>
          <w:rFonts w:ascii="Times New Roman" w:hAnsi="Times New Roman" w:cs="Times New Roman"/>
          <w:sz w:val="24"/>
          <w:szCs w:val="24"/>
        </w:rPr>
        <w:t>опыта взаимодействия со сверстниками и взрослыми в соответствии с общепринятыми нравственными нормами;</w:t>
      </w:r>
    </w:p>
    <w:p w:rsidR="0015475D" w:rsidRPr="0015475D" w:rsidRDefault="0015475D" w:rsidP="0015475D">
      <w:pPr>
        <w:spacing w:after="0" w:line="240" w:lineRule="auto"/>
        <w:ind w:firstLine="709"/>
        <w:jc w:val="both"/>
        <w:rPr>
          <w:rFonts w:ascii="Times New Roman" w:hAnsi="Times New Roman" w:cs="Times New Roman"/>
          <w:sz w:val="24"/>
          <w:szCs w:val="24"/>
        </w:rPr>
      </w:pPr>
      <w:r w:rsidRPr="0015475D">
        <w:rPr>
          <w:rFonts w:ascii="Times New Roman" w:hAnsi="Times New Roman" w:cs="Times New Roman"/>
          <w:sz w:val="24"/>
          <w:szCs w:val="24"/>
        </w:rPr>
        <w:t>приобщение к системе культурных ценностей;</w:t>
      </w:r>
    </w:p>
    <w:p w:rsidR="0015475D" w:rsidRPr="0015475D" w:rsidRDefault="0015475D" w:rsidP="0015475D">
      <w:pPr>
        <w:spacing w:after="0" w:line="240" w:lineRule="auto"/>
        <w:ind w:firstLine="709"/>
        <w:jc w:val="both"/>
        <w:rPr>
          <w:rFonts w:ascii="Times New Roman" w:hAnsi="Times New Roman" w:cs="Times New Roman"/>
          <w:sz w:val="24"/>
          <w:szCs w:val="24"/>
        </w:rPr>
      </w:pPr>
      <w:r w:rsidRPr="0015475D">
        <w:rPr>
          <w:rFonts w:ascii="Times New Roman" w:hAnsi="Times New Roman" w:cs="Times New Roman"/>
          <w:sz w:val="24"/>
          <w:szCs w:val="24"/>
        </w:rPr>
        <w:t>готовности к осознанному выбору профессии;</w:t>
      </w:r>
    </w:p>
    <w:p w:rsidR="0015475D" w:rsidRPr="0015475D" w:rsidRDefault="0015475D" w:rsidP="0015475D">
      <w:pPr>
        <w:spacing w:after="0" w:line="240" w:lineRule="auto"/>
        <w:ind w:firstLine="709"/>
        <w:jc w:val="both"/>
        <w:rPr>
          <w:rFonts w:ascii="Times New Roman" w:hAnsi="Times New Roman" w:cs="Times New Roman"/>
          <w:sz w:val="24"/>
          <w:szCs w:val="24"/>
        </w:rPr>
      </w:pPr>
      <w:r w:rsidRPr="0015475D">
        <w:rPr>
          <w:rFonts w:ascii="Times New Roman" w:hAnsi="Times New Roman" w:cs="Times New Roman"/>
          <w:sz w:val="24"/>
          <w:szCs w:val="24"/>
        </w:rPr>
        <w:t>экологической культуры, предполагающей ценностное отношение к природе, людям, собственному здоровью;</w:t>
      </w:r>
    </w:p>
    <w:p w:rsidR="0015475D" w:rsidRPr="0015475D" w:rsidRDefault="0015475D" w:rsidP="0015475D">
      <w:pPr>
        <w:spacing w:after="0" w:line="240" w:lineRule="auto"/>
        <w:ind w:firstLine="709"/>
        <w:jc w:val="both"/>
        <w:rPr>
          <w:rFonts w:ascii="Times New Roman" w:hAnsi="Times New Roman" w:cs="Times New Roman"/>
          <w:sz w:val="24"/>
          <w:szCs w:val="24"/>
        </w:rPr>
      </w:pPr>
      <w:r w:rsidRPr="0015475D">
        <w:rPr>
          <w:rFonts w:ascii="Times New Roman" w:hAnsi="Times New Roman" w:cs="Times New Roman"/>
          <w:sz w:val="24"/>
          <w:szCs w:val="24"/>
        </w:rPr>
        <w:t>эстетическое отношение к окружающему миру;</w:t>
      </w:r>
    </w:p>
    <w:p w:rsidR="0015475D" w:rsidRPr="0015475D" w:rsidRDefault="0015475D" w:rsidP="0015475D">
      <w:pPr>
        <w:spacing w:after="0" w:line="240" w:lineRule="auto"/>
        <w:ind w:firstLine="709"/>
        <w:jc w:val="both"/>
        <w:rPr>
          <w:rFonts w:ascii="Times New Roman" w:hAnsi="Times New Roman" w:cs="Times New Roman"/>
          <w:sz w:val="24"/>
          <w:szCs w:val="24"/>
        </w:rPr>
      </w:pPr>
      <w:r w:rsidRPr="0015475D">
        <w:rPr>
          <w:rFonts w:ascii="Times New Roman" w:hAnsi="Times New Roman" w:cs="Times New Roman"/>
          <w:sz w:val="24"/>
          <w:szCs w:val="24"/>
        </w:rPr>
        <w:t>потребности самовыражения в творческой деятельности, организационной культуры, активной жизненной позиции.</w:t>
      </w:r>
    </w:p>
    <w:p w:rsidR="0015475D" w:rsidRDefault="0015475D" w:rsidP="0015475D">
      <w:pPr>
        <w:spacing w:after="0" w:line="240" w:lineRule="auto"/>
        <w:ind w:firstLine="709"/>
        <w:jc w:val="both"/>
        <w:rPr>
          <w:rFonts w:ascii="Times New Roman" w:hAnsi="Times New Roman" w:cs="Times New Roman"/>
          <w:sz w:val="24"/>
          <w:szCs w:val="24"/>
        </w:rPr>
      </w:pPr>
      <w:r w:rsidRPr="0015475D">
        <w:rPr>
          <w:rFonts w:ascii="Times New Roman" w:hAnsi="Times New Roman" w:cs="Times New Roman"/>
          <w:sz w:val="24"/>
          <w:szCs w:val="24"/>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 проектирования и организации</w:t>
      </w:r>
      <w:r w:rsidR="00F114F9">
        <w:rPr>
          <w:rFonts w:ascii="Times New Roman" w:hAnsi="Times New Roman" w:cs="Times New Roman"/>
          <w:sz w:val="24"/>
          <w:szCs w:val="24"/>
        </w:rPr>
        <w:t>.</w:t>
      </w:r>
    </w:p>
    <w:p w:rsidR="00F114F9" w:rsidRDefault="00F114F9" w:rsidP="0015475D">
      <w:pPr>
        <w:spacing w:after="0" w:line="240" w:lineRule="auto"/>
        <w:ind w:firstLine="709"/>
        <w:jc w:val="both"/>
        <w:rPr>
          <w:rFonts w:ascii="Times New Roman" w:hAnsi="Times New Roman" w:cs="Times New Roman"/>
          <w:sz w:val="24"/>
          <w:szCs w:val="24"/>
        </w:rPr>
      </w:pPr>
    </w:p>
    <w:p w:rsidR="00807A2F" w:rsidRDefault="00807A2F" w:rsidP="0015475D">
      <w:pPr>
        <w:spacing w:after="0" w:line="240" w:lineRule="auto"/>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4816"/>
      </w:tblGrid>
      <w:tr w:rsidR="00807A2F" w:rsidTr="003C228A">
        <w:tc>
          <w:tcPr>
            <w:tcW w:w="4755" w:type="dxa"/>
          </w:tcPr>
          <w:p w:rsidR="00807A2F" w:rsidRPr="00807A2F" w:rsidRDefault="00807A2F" w:rsidP="0015475D">
            <w:pPr>
              <w:jc w:val="both"/>
              <w:rPr>
                <w:rFonts w:ascii="Times New Roman" w:hAnsi="Times New Roman" w:cs="Times New Roman"/>
                <w:b/>
                <w:sz w:val="24"/>
                <w:szCs w:val="24"/>
              </w:rPr>
            </w:pPr>
            <w:r w:rsidRPr="00807A2F">
              <w:rPr>
                <w:rFonts w:ascii="Times New Roman" w:hAnsi="Times New Roman" w:cs="Times New Roman"/>
                <w:b/>
                <w:sz w:val="24"/>
                <w:szCs w:val="24"/>
              </w:rPr>
              <w:t>Наименование должности (в соответствии со штатным расписанием ДОО)</w:t>
            </w:r>
          </w:p>
        </w:tc>
        <w:tc>
          <w:tcPr>
            <w:tcW w:w="4816" w:type="dxa"/>
          </w:tcPr>
          <w:p w:rsidR="00807A2F" w:rsidRPr="00807A2F" w:rsidRDefault="00807A2F" w:rsidP="0015475D">
            <w:pPr>
              <w:jc w:val="both"/>
              <w:rPr>
                <w:rFonts w:ascii="Times New Roman" w:hAnsi="Times New Roman" w:cs="Times New Roman"/>
                <w:b/>
                <w:sz w:val="24"/>
                <w:szCs w:val="24"/>
              </w:rPr>
            </w:pPr>
            <w:r w:rsidRPr="00807A2F">
              <w:rPr>
                <w:rFonts w:ascii="Times New Roman" w:hAnsi="Times New Roman" w:cs="Times New Roman"/>
                <w:b/>
                <w:sz w:val="24"/>
                <w:szCs w:val="24"/>
              </w:rPr>
              <w:t>Функционал, связанный с организацией и реализацией воспитательного процесса</w:t>
            </w:r>
          </w:p>
        </w:tc>
      </w:tr>
      <w:tr w:rsidR="00807A2F" w:rsidTr="003C228A">
        <w:tc>
          <w:tcPr>
            <w:tcW w:w="4755" w:type="dxa"/>
          </w:tcPr>
          <w:p w:rsidR="00807A2F" w:rsidRDefault="00807A2F" w:rsidP="0015475D">
            <w:pPr>
              <w:jc w:val="both"/>
              <w:rPr>
                <w:rFonts w:ascii="Times New Roman" w:hAnsi="Times New Roman" w:cs="Times New Roman"/>
                <w:sz w:val="24"/>
                <w:szCs w:val="24"/>
              </w:rPr>
            </w:pPr>
            <w:r w:rsidRPr="0015475D">
              <w:rPr>
                <w:rFonts w:ascii="Times New Roman" w:hAnsi="Times New Roman" w:cs="Times New Roman"/>
                <w:sz w:val="24"/>
                <w:szCs w:val="24"/>
              </w:rPr>
              <w:t>Заведующий</w:t>
            </w:r>
          </w:p>
        </w:tc>
        <w:tc>
          <w:tcPr>
            <w:tcW w:w="4816" w:type="dxa"/>
          </w:tcPr>
          <w:p w:rsidR="00807A2F" w:rsidRPr="0015475D" w:rsidRDefault="00807A2F" w:rsidP="00807A2F">
            <w:pPr>
              <w:rPr>
                <w:rFonts w:ascii="Times New Roman" w:hAnsi="Times New Roman" w:cs="Times New Roman"/>
                <w:sz w:val="24"/>
                <w:szCs w:val="24"/>
              </w:rPr>
            </w:pPr>
            <w:r w:rsidRPr="0015475D">
              <w:rPr>
                <w:rFonts w:ascii="Times New Roman" w:hAnsi="Times New Roman" w:cs="Times New Roman"/>
                <w:sz w:val="24"/>
                <w:szCs w:val="24"/>
              </w:rPr>
              <w:t>управляет воспитательной деятельностью на уровне ДОУ;</w:t>
            </w:r>
          </w:p>
          <w:p w:rsidR="00807A2F" w:rsidRPr="0015475D" w:rsidRDefault="00807A2F" w:rsidP="00807A2F">
            <w:pPr>
              <w:rPr>
                <w:rFonts w:ascii="Times New Roman" w:hAnsi="Times New Roman" w:cs="Times New Roman"/>
                <w:sz w:val="24"/>
                <w:szCs w:val="24"/>
              </w:rPr>
            </w:pPr>
            <w:r w:rsidRPr="0015475D">
              <w:rPr>
                <w:rFonts w:ascii="Times New Roman" w:hAnsi="Times New Roman" w:cs="Times New Roman"/>
                <w:sz w:val="24"/>
                <w:szCs w:val="24"/>
              </w:rPr>
              <w:t>создает условия, позволяющие педагогическому составу реализовать воспитательную деятельность;</w:t>
            </w:r>
          </w:p>
          <w:p w:rsidR="00807A2F" w:rsidRPr="0015475D" w:rsidRDefault="00807A2F" w:rsidP="00807A2F">
            <w:pPr>
              <w:rPr>
                <w:rFonts w:ascii="Times New Roman" w:hAnsi="Times New Roman" w:cs="Times New Roman"/>
                <w:sz w:val="24"/>
                <w:szCs w:val="24"/>
              </w:rPr>
            </w:pPr>
            <w:r w:rsidRPr="0015475D">
              <w:rPr>
                <w:rFonts w:ascii="Times New Roman" w:hAnsi="Times New Roman" w:cs="Times New Roman"/>
                <w:sz w:val="24"/>
                <w:szCs w:val="24"/>
              </w:rPr>
              <w:t>проводит анализ итогов воспитательной деятельности в ДОУ за учебный год;</w:t>
            </w:r>
          </w:p>
          <w:p w:rsidR="00807A2F" w:rsidRPr="0015475D" w:rsidRDefault="00807A2F" w:rsidP="00807A2F">
            <w:pPr>
              <w:rPr>
                <w:rFonts w:ascii="Times New Roman" w:hAnsi="Times New Roman" w:cs="Times New Roman"/>
                <w:sz w:val="24"/>
                <w:szCs w:val="24"/>
              </w:rPr>
            </w:pPr>
            <w:r w:rsidRPr="0015475D">
              <w:rPr>
                <w:rFonts w:ascii="Times New Roman" w:hAnsi="Times New Roman" w:cs="Times New Roman"/>
                <w:sz w:val="24"/>
                <w:szCs w:val="24"/>
              </w:rPr>
              <w:t>планирует воспитательную деятельность в ДОУ на учебный год, включая календарный план воспитательной работы на учебный год;</w:t>
            </w:r>
          </w:p>
          <w:p w:rsidR="00807A2F" w:rsidRPr="0015475D" w:rsidRDefault="00807A2F" w:rsidP="00807A2F">
            <w:pPr>
              <w:rPr>
                <w:rFonts w:ascii="Times New Roman" w:hAnsi="Times New Roman" w:cs="Times New Roman"/>
                <w:sz w:val="24"/>
                <w:szCs w:val="24"/>
              </w:rPr>
            </w:pPr>
            <w:r w:rsidRPr="0015475D">
              <w:rPr>
                <w:rFonts w:ascii="Times New Roman" w:hAnsi="Times New Roman" w:cs="Times New Roman"/>
                <w:sz w:val="24"/>
                <w:szCs w:val="24"/>
              </w:rPr>
              <w:t>регулирует воспитательную деятельность в ДОУ;</w:t>
            </w:r>
          </w:p>
          <w:p w:rsidR="00807A2F" w:rsidRDefault="00807A2F" w:rsidP="00807A2F">
            <w:pPr>
              <w:jc w:val="both"/>
              <w:rPr>
                <w:rFonts w:ascii="Times New Roman" w:hAnsi="Times New Roman" w:cs="Times New Roman"/>
                <w:sz w:val="24"/>
                <w:szCs w:val="24"/>
              </w:rPr>
            </w:pPr>
            <w:r w:rsidRPr="0015475D">
              <w:rPr>
                <w:rFonts w:ascii="Times New Roman" w:hAnsi="Times New Roman" w:cs="Times New Roman"/>
                <w:sz w:val="24"/>
                <w:szCs w:val="24"/>
              </w:rPr>
              <w:t>осуществляет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807A2F" w:rsidTr="003C228A">
        <w:tc>
          <w:tcPr>
            <w:tcW w:w="4755" w:type="dxa"/>
          </w:tcPr>
          <w:p w:rsidR="00807A2F" w:rsidRDefault="003C228A" w:rsidP="003C228A">
            <w:pPr>
              <w:jc w:val="both"/>
              <w:rPr>
                <w:rFonts w:ascii="Times New Roman" w:hAnsi="Times New Roman" w:cs="Times New Roman"/>
                <w:sz w:val="24"/>
                <w:szCs w:val="24"/>
              </w:rPr>
            </w:pPr>
            <w:r>
              <w:rPr>
                <w:rFonts w:ascii="Times New Roman" w:hAnsi="Times New Roman" w:cs="Times New Roman"/>
                <w:sz w:val="24"/>
                <w:szCs w:val="24"/>
              </w:rPr>
              <w:t>Заместитель заведующего/старший воспитатель</w:t>
            </w:r>
          </w:p>
        </w:tc>
        <w:tc>
          <w:tcPr>
            <w:tcW w:w="4816" w:type="dxa"/>
          </w:tcPr>
          <w:p w:rsidR="00807A2F" w:rsidRPr="0015475D" w:rsidRDefault="00807A2F" w:rsidP="00807A2F">
            <w:pPr>
              <w:rPr>
                <w:rFonts w:ascii="Times New Roman" w:hAnsi="Times New Roman" w:cs="Times New Roman"/>
                <w:sz w:val="24"/>
                <w:szCs w:val="24"/>
              </w:rPr>
            </w:pPr>
            <w:r w:rsidRPr="0015475D">
              <w:rPr>
                <w:rFonts w:ascii="Times New Roman" w:hAnsi="Times New Roman" w:cs="Times New Roman"/>
                <w:sz w:val="24"/>
                <w:szCs w:val="24"/>
              </w:rPr>
              <w:t>осуществляет организацию воспитательной деятельности в ДОУ;</w:t>
            </w:r>
          </w:p>
          <w:p w:rsidR="00807A2F" w:rsidRPr="0015475D" w:rsidRDefault="00807A2F" w:rsidP="00807A2F">
            <w:pPr>
              <w:rPr>
                <w:rFonts w:ascii="Times New Roman" w:hAnsi="Times New Roman" w:cs="Times New Roman"/>
                <w:sz w:val="24"/>
                <w:szCs w:val="24"/>
              </w:rPr>
            </w:pPr>
            <w:r w:rsidRPr="0015475D">
              <w:rPr>
                <w:rFonts w:ascii="Times New Roman" w:hAnsi="Times New Roman" w:cs="Times New Roman"/>
                <w:sz w:val="24"/>
                <w:szCs w:val="24"/>
              </w:rPr>
              <w:t>разрабатывает необходимые для организации воспитательной деятельности в ДОУ нормативных документов (положений, инструкций, должностных и функциональных обязанностей, проектов и программ воспитательной работы и др.);</w:t>
            </w:r>
          </w:p>
          <w:p w:rsidR="00807A2F" w:rsidRPr="0015475D" w:rsidRDefault="00807A2F" w:rsidP="00807A2F">
            <w:pPr>
              <w:rPr>
                <w:rFonts w:ascii="Times New Roman" w:hAnsi="Times New Roman" w:cs="Times New Roman"/>
                <w:sz w:val="24"/>
                <w:szCs w:val="24"/>
              </w:rPr>
            </w:pPr>
            <w:r w:rsidRPr="0015475D">
              <w:rPr>
                <w:rFonts w:ascii="Times New Roman" w:hAnsi="Times New Roman" w:cs="Times New Roman"/>
                <w:sz w:val="24"/>
                <w:szCs w:val="24"/>
              </w:rPr>
              <w:t>анализирует возможности имеющихся структур для организации воспитательной деятельности;</w:t>
            </w:r>
          </w:p>
          <w:p w:rsidR="00807A2F" w:rsidRPr="0015475D" w:rsidRDefault="00807A2F" w:rsidP="00807A2F">
            <w:pPr>
              <w:rPr>
                <w:rFonts w:ascii="Times New Roman" w:hAnsi="Times New Roman" w:cs="Times New Roman"/>
                <w:sz w:val="24"/>
                <w:szCs w:val="24"/>
              </w:rPr>
            </w:pPr>
            <w:r w:rsidRPr="0015475D">
              <w:rPr>
                <w:rFonts w:ascii="Times New Roman" w:hAnsi="Times New Roman" w:cs="Times New Roman"/>
                <w:sz w:val="24"/>
                <w:szCs w:val="24"/>
              </w:rPr>
              <w:t>планирует работу в организации воспитательной деятельности;</w:t>
            </w:r>
          </w:p>
          <w:p w:rsidR="00807A2F" w:rsidRPr="0015475D" w:rsidRDefault="00807A2F" w:rsidP="00807A2F">
            <w:pPr>
              <w:rPr>
                <w:rFonts w:ascii="Times New Roman" w:hAnsi="Times New Roman" w:cs="Times New Roman"/>
                <w:sz w:val="24"/>
                <w:szCs w:val="24"/>
              </w:rPr>
            </w:pPr>
            <w:r w:rsidRPr="0015475D">
              <w:rPr>
                <w:rFonts w:ascii="Times New Roman" w:hAnsi="Times New Roman" w:cs="Times New Roman"/>
                <w:sz w:val="24"/>
                <w:szCs w:val="24"/>
              </w:rPr>
              <w:t xml:space="preserve">организует практическую работу в ДОУ в соответствии с календарным планом </w:t>
            </w:r>
            <w:r w:rsidRPr="0015475D">
              <w:rPr>
                <w:rFonts w:ascii="Times New Roman" w:hAnsi="Times New Roman" w:cs="Times New Roman"/>
                <w:sz w:val="24"/>
                <w:szCs w:val="24"/>
              </w:rPr>
              <w:lastRenderedPageBreak/>
              <w:t>воспитательной работы;</w:t>
            </w:r>
          </w:p>
          <w:p w:rsidR="00807A2F" w:rsidRPr="0015475D" w:rsidRDefault="00807A2F" w:rsidP="00807A2F">
            <w:pPr>
              <w:rPr>
                <w:rFonts w:ascii="Times New Roman" w:hAnsi="Times New Roman" w:cs="Times New Roman"/>
                <w:sz w:val="24"/>
                <w:szCs w:val="24"/>
              </w:rPr>
            </w:pPr>
            <w:r w:rsidRPr="0015475D">
              <w:rPr>
                <w:rFonts w:ascii="Times New Roman" w:hAnsi="Times New Roman" w:cs="Times New Roman"/>
                <w:sz w:val="24"/>
                <w:szCs w:val="24"/>
              </w:rPr>
              <w:t>осуществляет проведение мониторинга состояния воспитательной деятельности в ДОУ совместно с Педагогическим советом;</w:t>
            </w:r>
          </w:p>
          <w:p w:rsidR="00807A2F" w:rsidRPr="0015475D" w:rsidRDefault="00807A2F" w:rsidP="00807A2F">
            <w:pPr>
              <w:rPr>
                <w:rFonts w:ascii="Times New Roman" w:hAnsi="Times New Roman" w:cs="Times New Roman"/>
                <w:sz w:val="24"/>
                <w:szCs w:val="24"/>
              </w:rPr>
            </w:pPr>
            <w:r w:rsidRPr="0015475D">
              <w:rPr>
                <w:rFonts w:ascii="Times New Roman" w:hAnsi="Times New Roman" w:cs="Times New Roman"/>
                <w:sz w:val="24"/>
                <w:szCs w:val="24"/>
              </w:rPr>
              <w:t>организует повышение квалификации и профессиональной переподготовки педагогов для совершенствования их психолого</w:t>
            </w:r>
            <w:r w:rsidRPr="0015475D">
              <w:rPr>
                <w:rFonts w:ascii="Times New Roman" w:hAnsi="Times New Roman" w:cs="Times New Roman"/>
                <w:sz w:val="24"/>
                <w:szCs w:val="24"/>
              </w:rPr>
              <w:softHyphen/>
              <w:t>педагогической и управленческой компетентностей</w:t>
            </w:r>
          </w:p>
          <w:p w:rsidR="00807A2F" w:rsidRPr="0015475D" w:rsidRDefault="00807A2F" w:rsidP="00807A2F">
            <w:pPr>
              <w:rPr>
                <w:rFonts w:ascii="Times New Roman" w:hAnsi="Times New Roman" w:cs="Times New Roman"/>
                <w:sz w:val="24"/>
                <w:szCs w:val="24"/>
              </w:rPr>
            </w:pPr>
            <w:r w:rsidRPr="0015475D">
              <w:rPr>
                <w:rFonts w:ascii="Times New Roman" w:hAnsi="Times New Roman" w:cs="Times New Roman"/>
                <w:sz w:val="24"/>
                <w:szCs w:val="24"/>
              </w:rPr>
              <w:t>проводит анализ и контроль воспитательной деятельности, распространение передового опыта других образовательных организаций;</w:t>
            </w:r>
          </w:p>
          <w:p w:rsidR="00807A2F" w:rsidRPr="0015475D" w:rsidRDefault="00807A2F" w:rsidP="00807A2F">
            <w:pPr>
              <w:rPr>
                <w:rFonts w:ascii="Times New Roman" w:hAnsi="Times New Roman" w:cs="Times New Roman"/>
                <w:sz w:val="24"/>
                <w:szCs w:val="24"/>
              </w:rPr>
            </w:pPr>
            <w:r w:rsidRPr="0015475D">
              <w:rPr>
                <w:rFonts w:ascii="Times New Roman" w:hAnsi="Times New Roman" w:cs="Times New Roman"/>
                <w:sz w:val="24"/>
                <w:szCs w:val="24"/>
              </w:rPr>
              <w:t>способствует формированию мотивации педагогов к участию в разработке и реализации разнообразных образовательных и социально значимых проектов;</w:t>
            </w:r>
          </w:p>
          <w:p w:rsidR="00807A2F" w:rsidRPr="0015475D" w:rsidRDefault="00807A2F" w:rsidP="00807A2F">
            <w:pPr>
              <w:rPr>
                <w:rFonts w:ascii="Times New Roman" w:hAnsi="Times New Roman" w:cs="Times New Roman"/>
                <w:sz w:val="24"/>
                <w:szCs w:val="24"/>
              </w:rPr>
            </w:pPr>
            <w:r w:rsidRPr="0015475D">
              <w:rPr>
                <w:rFonts w:ascii="Times New Roman" w:hAnsi="Times New Roman" w:cs="Times New Roman"/>
                <w:sz w:val="24"/>
                <w:szCs w:val="24"/>
              </w:rPr>
              <w:t>информирует о наличии возможностей для участия педагогов в воспитательной деятельности;</w:t>
            </w:r>
          </w:p>
          <w:p w:rsidR="00807A2F" w:rsidRPr="0015475D" w:rsidRDefault="00807A2F" w:rsidP="00807A2F">
            <w:pPr>
              <w:rPr>
                <w:rFonts w:ascii="Times New Roman" w:hAnsi="Times New Roman" w:cs="Times New Roman"/>
                <w:sz w:val="24"/>
                <w:szCs w:val="24"/>
              </w:rPr>
            </w:pPr>
            <w:r w:rsidRPr="0015475D">
              <w:rPr>
                <w:rFonts w:ascii="Times New Roman" w:hAnsi="Times New Roman" w:cs="Times New Roman"/>
                <w:sz w:val="24"/>
                <w:szCs w:val="24"/>
              </w:rPr>
              <w:t>осуществляет наполнение сайта ДОУ информацией о воспитательной деятельности;</w:t>
            </w:r>
          </w:p>
          <w:p w:rsidR="00807A2F" w:rsidRPr="0015475D" w:rsidRDefault="00807A2F" w:rsidP="00807A2F">
            <w:pPr>
              <w:rPr>
                <w:rFonts w:ascii="Times New Roman" w:hAnsi="Times New Roman" w:cs="Times New Roman"/>
                <w:sz w:val="24"/>
                <w:szCs w:val="24"/>
              </w:rPr>
            </w:pPr>
            <w:r w:rsidRPr="0015475D">
              <w:rPr>
                <w:rFonts w:ascii="Times New Roman" w:hAnsi="Times New Roman" w:cs="Times New Roman"/>
                <w:sz w:val="24"/>
                <w:szCs w:val="24"/>
              </w:rPr>
              <w:t>организационно-координационная работа при проведении общесадовых воспитательных мероприятий;</w:t>
            </w:r>
          </w:p>
          <w:p w:rsidR="00807A2F" w:rsidRPr="0015475D" w:rsidRDefault="00807A2F" w:rsidP="00807A2F">
            <w:pPr>
              <w:rPr>
                <w:rFonts w:ascii="Times New Roman" w:hAnsi="Times New Roman" w:cs="Times New Roman"/>
                <w:sz w:val="24"/>
                <w:szCs w:val="24"/>
              </w:rPr>
            </w:pPr>
            <w:r w:rsidRPr="0015475D">
              <w:rPr>
                <w:rFonts w:ascii="Times New Roman" w:hAnsi="Times New Roman" w:cs="Times New Roman"/>
                <w:sz w:val="24"/>
                <w:szCs w:val="24"/>
              </w:rPr>
              <w:t>участие обучающихся в районных и городских, конкурсах и т.д.;</w:t>
            </w:r>
          </w:p>
          <w:p w:rsidR="00807A2F" w:rsidRPr="0015475D" w:rsidRDefault="00807A2F" w:rsidP="00807A2F">
            <w:pPr>
              <w:rPr>
                <w:rFonts w:ascii="Times New Roman" w:hAnsi="Times New Roman" w:cs="Times New Roman"/>
                <w:sz w:val="24"/>
                <w:szCs w:val="24"/>
              </w:rPr>
            </w:pPr>
            <w:r w:rsidRPr="0015475D">
              <w:rPr>
                <w:rFonts w:ascii="Times New Roman" w:hAnsi="Times New Roman" w:cs="Times New Roman"/>
                <w:sz w:val="24"/>
                <w:szCs w:val="24"/>
              </w:rPr>
              <w:t>организационно-методическое сопровождение воспитательной деятельности педагогических инициатив;</w:t>
            </w:r>
          </w:p>
          <w:p w:rsidR="00807A2F" w:rsidRPr="0015475D" w:rsidRDefault="00807A2F" w:rsidP="00807A2F">
            <w:pPr>
              <w:rPr>
                <w:rFonts w:ascii="Times New Roman" w:hAnsi="Times New Roman" w:cs="Times New Roman"/>
                <w:sz w:val="24"/>
                <w:szCs w:val="24"/>
              </w:rPr>
            </w:pPr>
            <w:r w:rsidRPr="0015475D">
              <w:rPr>
                <w:rFonts w:ascii="Times New Roman" w:hAnsi="Times New Roman" w:cs="Times New Roman"/>
                <w:sz w:val="24"/>
                <w:szCs w:val="24"/>
              </w:rPr>
              <w:t>создание необходимой для осуществления воспитательной деятельности инфраструктуры;</w:t>
            </w:r>
          </w:p>
          <w:p w:rsidR="00807A2F" w:rsidRPr="0015475D" w:rsidRDefault="00807A2F" w:rsidP="00807A2F">
            <w:pPr>
              <w:rPr>
                <w:rFonts w:ascii="Times New Roman" w:hAnsi="Times New Roman" w:cs="Times New Roman"/>
                <w:sz w:val="24"/>
                <w:szCs w:val="24"/>
              </w:rPr>
            </w:pPr>
            <w:r w:rsidRPr="0015475D">
              <w:rPr>
                <w:rFonts w:ascii="Times New Roman" w:hAnsi="Times New Roman" w:cs="Times New Roman"/>
                <w:sz w:val="24"/>
                <w:szCs w:val="24"/>
              </w:rPr>
              <w:t>развитие сотрудничества с социальными партнерами;</w:t>
            </w:r>
          </w:p>
          <w:p w:rsidR="00807A2F" w:rsidRDefault="00807A2F" w:rsidP="00807A2F">
            <w:pPr>
              <w:jc w:val="both"/>
              <w:rPr>
                <w:rFonts w:ascii="Times New Roman" w:hAnsi="Times New Roman" w:cs="Times New Roman"/>
                <w:sz w:val="24"/>
                <w:szCs w:val="24"/>
              </w:rPr>
            </w:pPr>
            <w:r w:rsidRPr="0015475D">
              <w:rPr>
                <w:rFonts w:ascii="Times New Roman" w:hAnsi="Times New Roman" w:cs="Times New Roman"/>
                <w:sz w:val="24"/>
                <w:szCs w:val="24"/>
              </w:rPr>
              <w:t xml:space="preserve">стимулирование активной воспитательной </w:t>
            </w:r>
            <w:r w:rsidRPr="0015475D">
              <w:rPr>
                <w:rFonts w:ascii="Times New Roman" w:hAnsi="Times New Roman" w:cs="Times New Roman"/>
                <w:sz w:val="24"/>
                <w:szCs w:val="24"/>
              </w:rPr>
              <w:lastRenderedPageBreak/>
              <w:t>деятельности педагогов;</w:t>
            </w:r>
          </w:p>
        </w:tc>
      </w:tr>
      <w:tr w:rsidR="00807A2F" w:rsidTr="003C228A">
        <w:tc>
          <w:tcPr>
            <w:tcW w:w="4755" w:type="dxa"/>
          </w:tcPr>
          <w:p w:rsidR="00807A2F" w:rsidRDefault="00807A2F" w:rsidP="003C228A">
            <w:pPr>
              <w:jc w:val="both"/>
              <w:rPr>
                <w:rFonts w:ascii="Times New Roman" w:hAnsi="Times New Roman" w:cs="Times New Roman"/>
                <w:sz w:val="24"/>
                <w:szCs w:val="24"/>
              </w:rPr>
            </w:pPr>
            <w:r w:rsidRPr="0015475D">
              <w:rPr>
                <w:rFonts w:ascii="Times New Roman" w:hAnsi="Times New Roman" w:cs="Times New Roman"/>
                <w:sz w:val="24"/>
                <w:szCs w:val="24"/>
              </w:rPr>
              <w:lastRenderedPageBreak/>
              <w:t>Воспит</w:t>
            </w:r>
            <w:r w:rsidR="003C228A">
              <w:rPr>
                <w:rFonts w:ascii="Times New Roman" w:hAnsi="Times New Roman" w:cs="Times New Roman"/>
                <w:sz w:val="24"/>
                <w:szCs w:val="24"/>
              </w:rPr>
              <w:t>атель, музыкальный руководитель</w:t>
            </w:r>
          </w:p>
        </w:tc>
        <w:tc>
          <w:tcPr>
            <w:tcW w:w="4816" w:type="dxa"/>
          </w:tcPr>
          <w:p w:rsidR="00807A2F" w:rsidRPr="0015475D" w:rsidRDefault="00807A2F" w:rsidP="00807A2F">
            <w:pPr>
              <w:jc w:val="both"/>
              <w:rPr>
                <w:rFonts w:ascii="Times New Roman" w:hAnsi="Times New Roman" w:cs="Times New Roman"/>
                <w:sz w:val="24"/>
                <w:szCs w:val="24"/>
              </w:rPr>
            </w:pPr>
            <w:r w:rsidRPr="0015475D">
              <w:rPr>
                <w:rFonts w:ascii="Times New Roman" w:hAnsi="Times New Roman" w:cs="Times New Roman"/>
                <w:sz w:val="24"/>
                <w:szCs w:val="24"/>
              </w:rPr>
              <w:t>обеспечивает занятие обучающихся творчеством, медиа, физической культурой;</w:t>
            </w:r>
          </w:p>
          <w:p w:rsidR="00807A2F" w:rsidRPr="0015475D" w:rsidRDefault="00807A2F" w:rsidP="00807A2F">
            <w:pPr>
              <w:jc w:val="both"/>
              <w:rPr>
                <w:rFonts w:ascii="Times New Roman" w:hAnsi="Times New Roman" w:cs="Times New Roman"/>
                <w:sz w:val="24"/>
                <w:szCs w:val="24"/>
              </w:rPr>
            </w:pPr>
            <w:r w:rsidRPr="0015475D">
              <w:rPr>
                <w:rFonts w:ascii="Times New Roman" w:hAnsi="Times New Roman" w:cs="Times New Roman"/>
                <w:sz w:val="24"/>
                <w:szCs w:val="24"/>
              </w:rPr>
              <w:t>способствует формированию у обучающихся активной гражданской позиции, сохранению и приумножению нравственных, культурных и научных ценностей в условиях современной жизни, сохранение традиций ДОУ;</w:t>
            </w:r>
          </w:p>
          <w:p w:rsidR="00807A2F" w:rsidRPr="0015475D" w:rsidRDefault="00807A2F" w:rsidP="00807A2F">
            <w:pPr>
              <w:jc w:val="both"/>
              <w:rPr>
                <w:rFonts w:ascii="Times New Roman" w:hAnsi="Times New Roman" w:cs="Times New Roman"/>
                <w:sz w:val="24"/>
                <w:szCs w:val="24"/>
              </w:rPr>
            </w:pPr>
            <w:r w:rsidRPr="0015475D">
              <w:rPr>
                <w:rFonts w:ascii="Times New Roman" w:hAnsi="Times New Roman" w:cs="Times New Roman"/>
                <w:sz w:val="24"/>
                <w:szCs w:val="24"/>
              </w:rPr>
              <w:t>осуществляет организацию работы по формированию общей культуры будущего школьника;</w:t>
            </w:r>
          </w:p>
          <w:p w:rsidR="00807A2F" w:rsidRPr="0015475D" w:rsidRDefault="00807A2F" w:rsidP="00807A2F">
            <w:pPr>
              <w:jc w:val="both"/>
              <w:rPr>
                <w:rFonts w:ascii="Times New Roman" w:hAnsi="Times New Roman" w:cs="Times New Roman"/>
                <w:sz w:val="24"/>
                <w:szCs w:val="24"/>
              </w:rPr>
            </w:pPr>
            <w:r w:rsidRPr="0015475D">
              <w:rPr>
                <w:rFonts w:ascii="Times New Roman" w:hAnsi="Times New Roman" w:cs="Times New Roman"/>
                <w:sz w:val="24"/>
                <w:szCs w:val="24"/>
              </w:rPr>
              <w:t>активно внедряет здоровый образа жизни;</w:t>
            </w:r>
          </w:p>
          <w:p w:rsidR="00807A2F" w:rsidRPr="0015475D" w:rsidRDefault="00807A2F" w:rsidP="00807A2F">
            <w:pPr>
              <w:jc w:val="both"/>
              <w:rPr>
                <w:rFonts w:ascii="Times New Roman" w:hAnsi="Times New Roman" w:cs="Times New Roman"/>
                <w:sz w:val="24"/>
                <w:szCs w:val="24"/>
              </w:rPr>
            </w:pPr>
            <w:r w:rsidRPr="0015475D">
              <w:rPr>
                <w:rFonts w:ascii="Times New Roman" w:hAnsi="Times New Roman" w:cs="Times New Roman"/>
                <w:sz w:val="24"/>
                <w:szCs w:val="24"/>
              </w:rPr>
              <w:t>внедряет в практику воспитательную деятельность научных достижений, новые технологий образовательного процесса;</w:t>
            </w:r>
          </w:p>
          <w:p w:rsidR="00807A2F" w:rsidRDefault="00807A2F" w:rsidP="00807A2F">
            <w:pPr>
              <w:jc w:val="both"/>
              <w:rPr>
                <w:rFonts w:ascii="Times New Roman" w:hAnsi="Times New Roman" w:cs="Times New Roman"/>
                <w:sz w:val="24"/>
                <w:szCs w:val="24"/>
              </w:rPr>
            </w:pPr>
            <w:r w:rsidRPr="0015475D">
              <w:rPr>
                <w:rFonts w:ascii="Times New Roman" w:hAnsi="Times New Roman" w:cs="Times New Roman"/>
                <w:sz w:val="24"/>
                <w:szCs w:val="24"/>
              </w:rPr>
              <w:t>организует участиее обучающихся в мероприятиях, проводимых районными, городскими и другими структурами в рамках воспитательной деятельности</w:t>
            </w:r>
          </w:p>
        </w:tc>
      </w:tr>
      <w:tr w:rsidR="00807A2F" w:rsidTr="003C228A">
        <w:tc>
          <w:tcPr>
            <w:tcW w:w="4755" w:type="dxa"/>
          </w:tcPr>
          <w:p w:rsidR="00807A2F" w:rsidRDefault="00807A2F" w:rsidP="0015475D">
            <w:pPr>
              <w:jc w:val="both"/>
              <w:rPr>
                <w:rFonts w:ascii="Times New Roman" w:hAnsi="Times New Roman" w:cs="Times New Roman"/>
                <w:sz w:val="24"/>
                <w:szCs w:val="24"/>
              </w:rPr>
            </w:pPr>
            <w:r w:rsidRPr="0015475D">
              <w:rPr>
                <w:rFonts w:ascii="Times New Roman" w:hAnsi="Times New Roman" w:cs="Times New Roman"/>
                <w:sz w:val="24"/>
                <w:szCs w:val="24"/>
              </w:rPr>
              <w:t>Помощник воспитателя</w:t>
            </w:r>
          </w:p>
        </w:tc>
        <w:tc>
          <w:tcPr>
            <w:tcW w:w="4816" w:type="dxa"/>
          </w:tcPr>
          <w:p w:rsidR="00807A2F" w:rsidRPr="00807A2F" w:rsidRDefault="00807A2F" w:rsidP="00807A2F">
            <w:pPr>
              <w:jc w:val="both"/>
              <w:rPr>
                <w:rFonts w:ascii="Times New Roman" w:hAnsi="Times New Roman" w:cs="Times New Roman"/>
                <w:sz w:val="24"/>
                <w:szCs w:val="24"/>
              </w:rPr>
            </w:pPr>
            <w:r w:rsidRPr="00807A2F">
              <w:rPr>
                <w:rFonts w:ascii="Times New Roman" w:hAnsi="Times New Roman" w:cs="Times New Roman"/>
                <w:sz w:val="24"/>
                <w:szCs w:val="24"/>
              </w:rPr>
              <w:t>совместно с воспитателем обеспечивает занятие обучающихся творчеством, трудовой деятельностью;</w:t>
            </w:r>
          </w:p>
          <w:p w:rsidR="00807A2F" w:rsidRDefault="00807A2F" w:rsidP="00807A2F">
            <w:pPr>
              <w:jc w:val="both"/>
              <w:rPr>
                <w:rFonts w:ascii="Times New Roman" w:hAnsi="Times New Roman" w:cs="Times New Roman"/>
                <w:sz w:val="24"/>
                <w:szCs w:val="24"/>
              </w:rPr>
            </w:pPr>
            <w:r w:rsidRPr="00807A2F">
              <w:rPr>
                <w:rFonts w:ascii="Times New Roman" w:hAnsi="Times New Roman" w:cs="Times New Roman"/>
                <w:sz w:val="24"/>
                <w:szCs w:val="24"/>
              </w:rPr>
              <w:t>участвует в организации работы по формированию общей культуры будущего школьник</w:t>
            </w:r>
            <w:r w:rsidRPr="0015475D">
              <w:rPr>
                <w:rFonts w:ascii="Times New Roman" w:hAnsi="Times New Roman" w:cs="Times New Roman"/>
                <w:sz w:val="24"/>
                <w:szCs w:val="24"/>
              </w:rPr>
              <w:t>а</w:t>
            </w:r>
          </w:p>
        </w:tc>
      </w:tr>
    </w:tbl>
    <w:p w:rsidR="0015475D" w:rsidRPr="0015475D" w:rsidRDefault="0015475D" w:rsidP="0015475D">
      <w:pPr>
        <w:spacing w:after="0" w:line="240" w:lineRule="auto"/>
        <w:ind w:firstLine="709"/>
        <w:jc w:val="both"/>
        <w:rPr>
          <w:rFonts w:ascii="Times New Roman" w:hAnsi="Times New Roman" w:cs="Times New Roman"/>
          <w:sz w:val="24"/>
          <w:szCs w:val="24"/>
        </w:rPr>
      </w:pPr>
    </w:p>
    <w:p w:rsidR="008547C8" w:rsidRDefault="008547C8" w:rsidP="00A21614">
      <w:pPr>
        <w:spacing w:after="0" w:line="240" w:lineRule="auto"/>
        <w:rPr>
          <w:rFonts w:ascii="Times New Roman" w:hAnsi="Times New Roman" w:cs="Times New Roman"/>
          <w:b/>
          <w:bCs/>
          <w:sz w:val="24"/>
          <w:szCs w:val="24"/>
        </w:rPr>
      </w:pPr>
    </w:p>
    <w:p w:rsidR="008B7DE4" w:rsidRDefault="008B7DE4" w:rsidP="001416D1">
      <w:pPr>
        <w:spacing w:after="0" w:line="240" w:lineRule="auto"/>
        <w:ind w:firstLine="709"/>
        <w:jc w:val="center"/>
        <w:rPr>
          <w:rFonts w:ascii="Times New Roman" w:hAnsi="Times New Roman" w:cs="Times New Roman"/>
          <w:b/>
          <w:bCs/>
          <w:sz w:val="24"/>
          <w:szCs w:val="24"/>
        </w:rPr>
      </w:pPr>
    </w:p>
    <w:p w:rsidR="001416D1" w:rsidRDefault="001416D1" w:rsidP="001416D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Нормативно-методическое обеспечение реализации Программы воспитания</w:t>
      </w:r>
    </w:p>
    <w:p w:rsidR="008B7DE4" w:rsidRPr="000552A9" w:rsidRDefault="008B7DE4" w:rsidP="001416D1">
      <w:pPr>
        <w:spacing w:after="0" w:line="240" w:lineRule="auto"/>
        <w:ind w:firstLine="709"/>
        <w:jc w:val="center"/>
        <w:rPr>
          <w:rFonts w:ascii="Times New Roman" w:hAnsi="Times New Roman" w:cs="Times New Roman"/>
          <w:sz w:val="24"/>
          <w:szCs w:val="24"/>
        </w:rPr>
      </w:pPr>
    </w:p>
    <w:p w:rsidR="00807A2F" w:rsidRPr="00807A2F" w:rsidRDefault="00807A2F" w:rsidP="00807A2F">
      <w:pPr>
        <w:spacing w:after="0" w:line="240" w:lineRule="auto"/>
        <w:ind w:firstLine="709"/>
        <w:jc w:val="both"/>
        <w:rPr>
          <w:rFonts w:ascii="Times New Roman" w:hAnsi="Times New Roman" w:cs="Times New Roman"/>
          <w:sz w:val="24"/>
          <w:szCs w:val="24"/>
        </w:rPr>
      </w:pPr>
      <w:r w:rsidRPr="00807A2F">
        <w:rPr>
          <w:rFonts w:ascii="Times New Roman" w:hAnsi="Times New Roman" w:cs="Times New Roman"/>
          <w:sz w:val="24"/>
          <w:szCs w:val="24"/>
        </w:rPr>
        <w:t>Содержание нормативно-правового обеспечения как вида ресурсного обеспечения реализации программы воспитания в ДОУ включает:</w:t>
      </w:r>
    </w:p>
    <w:p w:rsidR="00807A2F" w:rsidRDefault="00807A2F" w:rsidP="00807A2F">
      <w:pPr>
        <w:spacing w:after="0" w:line="240" w:lineRule="auto"/>
        <w:ind w:firstLine="709"/>
        <w:jc w:val="both"/>
        <w:rPr>
          <w:rFonts w:ascii="Times New Roman" w:hAnsi="Times New Roman" w:cs="Times New Roman"/>
          <w:sz w:val="24"/>
          <w:szCs w:val="24"/>
        </w:rPr>
      </w:pPr>
      <w:r w:rsidRPr="00807A2F">
        <w:rPr>
          <w:rFonts w:ascii="Times New Roman" w:hAnsi="Times New Roman" w:cs="Times New Roman"/>
          <w:sz w:val="24"/>
          <w:szCs w:val="24"/>
        </w:rPr>
        <w:t>Федеральный закон от 29.12. 2012 № 273 -ФЗ «Об образовании в Российской Федерации» (</w:t>
      </w:r>
      <w:r>
        <w:rPr>
          <w:rFonts w:ascii="Times New Roman" w:hAnsi="Times New Roman" w:cs="Times New Roman"/>
          <w:sz w:val="24"/>
          <w:szCs w:val="24"/>
        </w:rPr>
        <w:t>в</w:t>
      </w:r>
      <w:r w:rsidRPr="00807A2F">
        <w:rPr>
          <w:rFonts w:ascii="Times New Roman" w:hAnsi="Times New Roman" w:cs="Times New Roman"/>
          <w:sz w:val="24"/>
          <w:szCs w:val="24"/>
        </w:rPr>
        <w:t xml:space="preserve"> настоящий документ внесены изменения следующими документами: </w:t>
      </w:r>
      <w:hyperlink r:id="rId61" w:history="1">
        <w:r w:rsidRPr="00807A2F">
          <w:rPr>
            <w:rStyle w:val="afb"/>
            <w:rFonts w:ascii="Times New Roman" w:hAnsi="Times New Roman" w:cs="Times New Roman"/>
            <w:color w:val="auto"/>
            <w:sz w:val="24"/>
            <w:szCs w:val="24"/>
            <w:u w:val="none"/>
          </w:rPr>
          <w:t>Федеральный закон</w:t>
        </w:r>
      </w:hyperlink>
      <w:r w:rsidRPr="00807A2F">
        <w:rPr>
          <w:rFonts w:ascii="Times New Roman" w:hAnsi="Times New Roman" w:cs="Times New Roman"/>
          <w:sz w:val="24"/>
          <w:szCs w:val="24"/>
        </w:rPr>
        <w:t> от 4 августа 2023 г. N 479-ФЗ</w:t>
      </w:r>
      <w:r>
        <w:rPr>
          <w:rFonts w:ascii="Times New Roman" w:hAnsi="Times New Roman" w:cs="Times New Roman"/>
          <w:sz w:val="24"/>
          <w:szCs w:val="24"/>
        </w:rPr>
        <w:t xml:space="preserve">. </w:t>
      </w:r>
      <w:r w:rsidRPr="00807A2F">
        <w:rPr>
          <w:rFonts w:ascii="Times New Roman" w:hAnsi="Times New Roman" w:cs="Times New Roman"/>
          <w:sz w:val="24"/>
          <w:szCs w:val="24"/>
        </w:rPr>
        <w:t>Изменения вступают в силу с 4 августа 2023 г., 1 сентября 2023 г. и 1 сентября 2024 г.</w:t>
      </w:r>
      <w:r>
        <w:rPr>
          <w:rFonts w:ascii="Times New Roman" w:hAnsi="Times New Roman" w:cs="Times New Roman"/>
          <w:sz w:val="24"/>
          <w:szCs w:val="24"/>
        </w:rPr>
        <w:t>);</w:t>
      </w:r>
    </w:p>
    <w:p w:rsidR="00807A2F" w:rsidRPr="00807A2F" w:rsidRDefault="00807A2F" w:rsidP="00807A2F">
      <w:pPr>
        <w:spacing w:after="0" w:line="240" w:lineRule="auto"/>
        <w:ind w:firstLine="709"/>
        <w:jc w:val="both"/>
        <w:rPr>
          <w:rFonts w:ascii="Times New Roman" w:hAnsi="Times New Roman" w:cs="Times New Roman"/>
          <w:sz w:val="24"/>
          <w:szCs w:val="24"/>
        </w:rPr>
      </w:pPr>
      <w:r w:rsidRPr="00807A2F">
        <w:rPr>
          <w:rFonts w:ascii="Times New Roman" w:hAnsi="Times New Roman" w:cs="Times New Roman"/>
          <w:sz w:val="24"/>
          <w:szCs w:val="24"/>
        </w:rPr>
        <w:t>Приказ Министерства образования и науки РФ от 17.10.2013г. №1155 «Об утверждении федерального государственного образовательного стандарта дошкольного образования»;</w:t>
      </w:r>
    </w:p>
    <w:p w:rsidR="00807A2F" w:rsidRPr="00807A2F" w:rsidRDefault="00807A2F" w:rsidP="00807A2F">
      <w:pPr>
        <w:spacing w:after="0" w:line="240" w:lineRule="auto"/>
        <w:ind w:firstLine="709"/>
        <w:jc w:val="both"/>
        <w:rPr>
          <w:rFonts w:ascii="Times New Roman" w:hAnsi="Times New Roman" w:cs="Times New Roman"/>
          <w:sz w:val="24"/>
          <w:szCs w:val="24"/>
        </w:rPr>
      </w:pPr>
      <w:r w:rsidRPr="00807A2F">
        <w:rPr>
          <w:rFonts w:ascii="Times New Roman" w:hAnsi="Times New Roman" w:cs="Times New Roman"/>
          <w:sz w:val="24"/>
          <w:szCs w:val="24"/>
        </w:rPr>
        <w:lastRenderedPageBreak/>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07A2F" w:rsidRPr="00807A2F" w:rsidRDefault="00807A2F" w:rsidP="00807A2F">
      <w:pPr>
        <w:spacing w:after="0" w:line="240" w:lineRule="auto"/>
        <w:ind w:firstLine="709"/>
        <w:jc w:val="both"/>
        <w:rPr>
          <w:rFonts w:ascii="Times New Roman" w:hAnsi="Times New Roman" w:cs="Times New Roman"/>
          <w:sz w:val="24"/>
          <w:szCs w:val="24"/>
        </w:rPr>
      </w:pPr>
      <w:r w:rsidRPr="00807A2F">
        <w:rPr>
          <w:rFonts w:ascii="Times New Roman" w:hAnsi="Times New Roman" w:cs="Times New Roman"/>
          <w:sz w:val="24"/>
          <w:szCs w:val="24"/>
        </w:rPr>
        <w:t>Основные локальные акты:</w:t>
      </w:r>
    </w:p>
    <w:p w:rsidR="00807A2F" w:rsidRPr="00807A2F" w:rsidRDefault="00807A2F" w:rsidP="00807A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устав</w:t>
      </w:r>
      <w:r w:rsidRPr="00807A2F">
        <w:rPr>
          <w:rFonts w:ascii="Times New Roman" w:hAnsi="Times New Roman" w:cs="Times New Roman"/>
          <w:sz w:val="24"/>
          <w:szCs w:val="24"/>
        </w:rPr>
        <w:t>;</w:t>
      </w:r>
    </w:p>
    <w:p w:rsidR="00807A2F" w:rsidRPr="00807A2F" w:rsidRDefault="00807A2F" w:rsidP="00807A2F">
      <w:pPr>
        <w:spacing w:after="0" w:line="240" w:lineRule="auto"/>
        <w:ind w:firstLine="709"/>
        <w:jc w:val="both"/>
        <w:rPr>
          <w:rFonts w:ascii="Times New Roman" w:hAnsi="Times New Roman" w:cs="Times New Roman"/>
          <w:sz w:val="24"/>
          <w:szCs w:val="24"/>
        </w:rPr>
      </w:pPr>
      <w:r w:rsidRPr="00807A2F">
        <w:rPr>
          <w:rFonts w:ascii="Times New Roman" w:hAnsi="Times New Roman" w:cs="Times New Roman"/>
          <w:sz w:val="24"/>
          <w:szCs w:val="24"/>
        </w:rPr>
        <w:t>правила внутреннего распорядка воспитанников;</w:t>
      </w:r>
    </w:p>
    <w:p w:rsidR="00807A2F" w:rsidRPr="00807A2F" w:rsidRDefault="00807A2F" w:rsidP="00807A2F">
      <w:pPr>
        <w:spacing w:after="0" w:line="240" w:lineRule="auto"/>
        <w:ind w:firstLine="709"/>
        <w:jc w:val="both"/>
        <w:rPr>
          <w:rFonts w:ascii="Times New Roman" w:hAnsi="Times New Roman" w:cs="Times New Roman"/>
          <w:sz w:val="24"/>
          <w:szCs w:val="24"/>
        </w:rPr>
      </w:pPr>
      <w:r w:rsidRPr="00807A2F">
        <w:rPr>
          <w:rFonts w:ascii="Times New Roman" w:hAnsi="Times New Roman" w:cs="Times New Roman"/>
          <w:sz w:val="24"/>
          <w:szCs w:val="24"/>
        </w:rPr>
        <w:t>образовательная программа дошкольного образования;</w:t>
      </w:r>
    </w:p>
    <w:p w:rsidR="00807A2F" w:rsidRPr="00807A2F" w:rsidRDefault="00807A2F" w:rsidP="00807A2F">
      <w:pPr>
        <w:spacing w:after="0" w:line="240" w:lineRule="auto"/>
        <w:ind w:firstLine="709"/>
        <w:jc w:val="both"/>
        <w:rPr>
          <w:rFonts w:ascii="Times New Roman" w:hAnsi="Times New Roman" w:cs="Times New Roman"/>
          <w:sz w:val="24"/>
          <w:szCs w:val="24"/>
        </w:rPr>
      </w:pPr>
      <w:r w:rsidRPr="00807A2F">
        <w:rPr>
          <w:rFonts w:ascii="Times New Roman" w:hAnsi="Times New Roman" w:cs="Times New Roman"/>
          <w:sz w:val="24"/>
          <w:szCs w:val="24"/>
        </w:rPr>
        <w:t>адаптированная образовательная программа дошкольного образования;</w:t>
      </w:r>
    </w:p>
    <w:p w:rsidR="00807A2F" w:rsidRPr="00807A2F" w:rsidRDefault="00807A2F" w:rsidP="00807A2F">
      <w:pPr>
        <w:spacing w:after="0" w:line="240" w:lineRule="auto"/>
        <w:ind w:firstLine="709"/>
        <w:jc w:val="both"/>
        <w:rPr>
          <w:rFonts w:ascii="Times New Roman" w:hAnsi="Times New Roman" w:cs="Times New Roman"/>
          <w:sz w:val="24"/>
          <w:szCs w:val="24"/>
        </w:rPr>
      </w:pPr>
      <w:r w:rsidRPr="00807A2F">
        <w:rPr>
          <w:rFonts w:ascii="Times New Roman" w:hAnsi="Times New Roman" w:cs="Times New Roman"/>
          <w:sz w:val="24"/>
          <w:szCs w:val="24"/>
        </w:rPr>
        <w:t>учебный план;</w:t>
      </w:r>
    </w:p>
    <w:p w:rsidR="00807A2F" w:rsidRPr="00807A2F" w:rsidRDefault="00807A2F" w:rsidP="00807A2F">
      <w:pPr>
        <w:spacing w:after="0" w:line="240" w:lineRule="auto"/>
        <w:ind w:firstLine="709"/>
        <w:jc w:val="both"/>
        <w:rPr>
          <w:rFonts w:ascii="Times New Roman" w:hAnsi="Times New Roman" w:cs="Times New Roman"/>
          <w:sz w:val="24"/>
          <w:szCs w:val="24"/>
        </w:rPr>
      </w:pPr>
      <w:r w:rsidRPr="00807A2F">
        <w:rPr>
          <w:rFonts w:ascii="Times New Roman" w:hAnsi="Times New Roman" w:cs="Times New Roman"/>
          <w:sz w:val="24"/>
          <w:szCs w:val="24"/>
        </w:rPr>
        <w:t>календарный учебный график;</w:t>
      </w:r>
    </w:p>
    <w:p w:rsidR="00807A2F" w:rsidRPr="00807A2F" w:rsidRDefault="00807A2F" w:rsidP="00807A2F">
      <w:pPr>
        <w:spacing w:after="0" w:line="240" w:lineRule="auto"/>
        <w:ind w:firstLine="709"/>
        <w:jc w:val="both"/>
        <w:rPr>
          <w:rFonts w:ascii="Times New Roman" w:hAnsi="Times New Roman" w:cs="Times New Roman"/>
          <w:sz w:val="24"/>
          <w:szCs w:val="24"/>
        </w:rPr>
      </w:pPr>
      <w:r w:rsidRPr="00807A2F">
        <w:rPr>
          <w:rFonts w:ascii="Times New Roman" w:hAnsi="Times New Roman" w:cs="Times New Roman"/>
          <w:sz w:val="24"/>
          <w:szCs w:val="24"/>
        </w:rPr>
        <w:t>рабочая программа воспитания в ДОУ;</w:t>
      </w:r>
    </w:p>
    <w:p w:rsidR="00807A2F" w:rsidRPr="00807A2F" w:rsidRDefault="00807A2F" w:rsidP="00807A2F">
      <w:pPr>
        <w:spacing w:after="0" w:line="240" w:lineRule="auto"/>
        <w:ind w:firstLine="709"/>
        <w:jc w:val="both"/>
        <w:rPr>
          <w:rFonts w:ascii="Times New Roman" w:hAnsi="Times New Roman" w:cs="Times New Roman"/>
          <w:sz w:val="24"/>
          <w:szCs w:val="24"/>
        </w:rPr>
      </w:pPr>
      <w:r w:rsidRPr="00807A2F">
        <w:rPr>
          <w:rFonts w:ascii="Times New Roman" w:hAnsi="Times New Roman" w:cs="Times New Roman"/>
          <w:sz w:val="24"/>
          <w:szCs w:val="24"/>
        </w:rPr>
        <w:t>должностные инструкции специалистов, отвечающих за организацию воспитательной деятельности в ДОУ;</w:t>
      </w:r>
    </w:p>
    <w:p w:rsidR="00807A2F" w:rsidRPr="00807A2F" w:rsidRDefault="00807A2F" w:rsidP="00807A2F">
      <w:pPr>
        <w:spacing w:after="0" w:line="240" w:lineRule="auto"/>
        <w:ind w:firstLine="709"/>
        <w:jc w:val="both"/>
        <w:rPr>
          <w:rFonts w:ascii="Times New Roman" w:hAnsi="Times New Roman" w:cs="Times New Roman"/>
          <w:sz w:val="24"/>
          <w:szCs w:val="24"/>
        </w:rPr>
      </w:pPr>
      <w:r w:rsidRPr="00807A2F">
        <w:rPr>
          <w:rFonts w:ascii="Times New Roman" w:hAnsi="Times New Roman" w:cs="Times New Roman"/>
          <w:sz w:val="24"/>
          <w:szCs w:val="24"/>
        </w:rPr>
        <w:t>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w:t>
      </w:r>
    </w:p>
    <w:p w:rsidR="00516556" w:rsidRDefault="00516556" w:rsidP="00807A2F">
      <w:pPr>
        <w:spacing w:after="0" w:line="240" w:lineRule="auto"/>
        <w:ind w:firstLine="709"/>
        <w:jc w:val="both"/>
        <w:rPr>
          <w:rFonts w:ascii="Times New Roman" w:hAnsi="Times New Roman" w:cs="Times New Roman"/>
          <w:sz w:val="24"/>
          <w:szCs w:val="24"/>
        </w:rPr>
      </w:pPr>
    </w:p>
    <w:p w:rsidR="00516556" w:rsidRPr="00807A2F" w:rsidRDefault="00516556" w:rsidP="00807A2F">
      <w:pPr>
        <w:spacing w:after="0" w:line="240" w:lineRule="auto"/>
        <w:ind w:firstLine="709"/>
        <w:jc w:val="both"/>
        <w:rPr>
          <w:rFonts w:ascii="Times New Roman" w:hAnsi="Times New Roman" w:cs="Times New Roman"/>
          <w:sz w:val="24"/>
          <w:szCs w:val="24"/>
        </w:rPr>
      </w:pPr>
    </w:p>
    <w:p w:rsidR="00807A2F" w:rsidRDefault="00807A2F" w:rsidP="001416D1">
      <w:pPr>
        <w:pStyle w:val="1"/>
        <w:spacing w:before="0" w:after="0" w:line="240" w:lineRule="auto"/>
        <w:ind w:firstLine="709"/>
        <w:jc w:val="center"/>
        <w:rPr>
          <w:rFonts w:ascii="Times New Roman" w:hAnsi="Times New Roman" w:cs="Times New Roman"/>
          <w:bCs/>
          <w:sz w:val="24"/>
          <w:szCs w:val="24"/>
        </w:rPr>
      </w:pPr>
    </w:p>
    <w:p w:rsidR="001416D1" w:rsidRDefault="001416D1" w:rsidP="001416D1">
      <w:pPr>
        <w:pStyle w:val="1"/>
        <w:spacing w:before="0" w:after="0" w:line="240" w:lineRule="auto"/>
        <w:ind w:firstLine="709"/>
        <w:jc w:val="center"/>
        <w:rPr>
          <w:rFonts w:ascii="Times New Roman" w:hAnsi="Times New Roman" w:cs="Times New Roman"/>
          <w:bCs/>
          <w:sz w:val="24"/>
          <w:szCs w:val="24"/>
        </w:rPr>
      </w:pPr>
      <w:r w:rsidRPr="000552A9">
        <w:rPr>
          <w:rFonts w:ascii="Times New Roman" w:hAnsi="Times New Roman" w:cs="Times New Roman"/>
          <w:bCs/>
          <w:sz w:val="24"/>
          <w:szCs w:val="24"/>
        </w:rPr>
        <w:t>Особые требования к условиям, обеспечивающим достижение планируемых личностных результатов в работе с особыми категориями детей</w:t>
      </w:r>
    </w:p>
    <w:p w:rsidR="001416D1" w:rsidRPr="00820669" w:rsidRDefault="001416D1" w:rsidP="001416D1"/>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уклада:</w:t>
      </w:r>
      <w:r w:rsidRPr="000552A9">
        <w:rPr>
          <w:rFonts w:ascii="Times New Roman" w:hAnsi="Times New Roman" w:cs="Times New Roman"/>
          <w:sz w:val="24"/>
          <w:szCs w:val="24"/>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воспитывающих сред</w:t>
      </w:r>
      <w:r w:rsidRPr="000552A9">
        <w:rPr>
          <w:rFonts w:ascii="Times New Roman" w:hAnsi="Times New Roman" w:cs="Times New Roman"/>
          <w:sz w:val="24"/>
          <w:szCs w:val="24"/>
        </w:rPr>
        <w:t xml:space="preserve">: ППС строится как </w:t>
      </w:r>
      <w:r w:rsidR="00807A2F">
        <w:rPr>
          <w:rFonts w:ascii="Times New Roman" w:hAnsi="Times New Roman" w:cs="Times New Roman"/>
          <w:sz w:val="24"/>
          <w:szCs w:val="24"/>
        </w:rPr>
        <w:t xml:space="preserve">максимально доступная для детей </w:t>
      </w:r>
      <w:r w:rsidRPr="000552A9">
        <w:rPr>
          <w:rFonts w:ascii="Times New Roman" w:hAnsi="Times New Roman" w:cs="Times New Roman"/>
          <w:sz w:val="24"/>
          <w:szCs w:val="24"/>
        </w:rPr>
        <w:t>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общности</w:t>
      </w:r>
      <w:r w:rsidRPr="000552A9">
        <w:rPr>
          <w:rFonts w:ascii="Times New Roman" w:hAnsi="Times New Roman" w:cs="Times New Roman"/>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w:t>
      </w:r>
      <w:r w:rsidR="00807A2F">
        <w:rPr>
          <w:rFonts w:ascii="Times New Roman" w:hAnsi="Times New Roman" w:cs="Times New Roman"/>
          <w:sz w:val="24"/>
          <w:szCs w:val="24"/>
        </w:rPr>
        <w:t xml:space="preserve">ринципах заботы, взаимоуважения </w:t>
      </w:r>
      <w:r w:rsidRPr="000552A9">
        <w:rPr>
          <w:rFonts w:ascii="Times New Roman" w:hAnsi="Times New Roman" w:cs="Times New Roman"/>
          <w:sz w:val="24"/>
          <w:szCs w:val="24"/>
        </w:rPr>
        <w:t>и сотрудничества в совместной деятельности.</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деятельностей</w:t>
      </w:r>
      <w:r w:rsidRPr="000552A9">
        <w:rPr>
          <w:rFonts w:ascii="Times New Roman" w:hAnsi="Times New Roman" w:cs="Times New Roman"/>
          <w:sz w:val="24"/>
          <w:szCs w:val="24"/>
        </w:rPr>
        <w:t>: педагогическое проекти</w:t>
      </w:r>
      <w:r w:rsidR="00807A2F">
        <w:rPr>
          <w:rFonts w:ascii="Times New Roman" w:hAnsi="Times New Roman" w:cs="Times New Roman"/>
          <w:sz w:val="24"/>
          <w:szCs w:val="24"/>
        </w:rPr>
        <w:t xml:space="preserve">рование совместной деятельности </w:t>
      </w:r>
      <w:r w:rsidRPr="000552A9">
        <w:rPr>
          <w:rFonts w:ascii="Times New Roman" w:hAnsi="Times New Roman" w:cs="Times New Roman"/>
          <w:sz w:val="24"/>
          <w:szCs w:val="24"/>
        </w:rPr>
        <w:t xml:space="preserve">в разновозрастных группах, в малых группах детей, в детско-родительских группах обеспечивает условия освоения доступных навыков, формирует опыт работы </w:t>
      </w:r>
      <w:r w:rsidR="00807A2F">
        <w:rPr>
          <w:rFonts w:ascii="Times New Roman" w:hAnsi="Times New Roman" w:cs="Times New Roman"/>
          <w:sz w:val="24"/>
          <w:szCs w:val="24"/>
        </w:rPr>
        <w:t xml:space="preserve">в команде, развивает активность </w:t>
      </w:r>
      <w:r w:rsidRPr="000552A9">
        <w:rPr>
          <w:rFonts w:ascii="Times New Roman" w:hAnsi="Times New Roman" w:cs="Times New Roman"/>
          <w:sz w:val="24"/>
          <w:szCs w:val="24"/>
        </w:rPr>
        <w:t>и ответственность каждого ребенка в социальной ситуации его развития.</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событий</w:t>
      </w:r>
      <w:r w:rsidRPr="000552A9">
        <w:rPr>
          <w:rFonts w:ascii="Times New Roman" w:hAnsi="Times New Roman" w:cs="Times New Roman"/>
          <w:sz w:val="24"/>
          <w:szCs w:val="24"/>
        </w:rPr>
        <w:t>: проектирование педагогами ритмо</w:t>
      </w:r>
      <w:r w:rsidR="00807A2F">
        <w:rPr>
          <w:rFonts w:ascii="Times New Roman" w:hAnsi="Times New Roman" w:cs="Times New Roman"/>
          <w:sz w:val="24"/>
          <w:szCs w:val="24"/>
        </w:rPr>
        <w:t xml:space="preserve">в жизни, праздников и общих дел </w:t>
      </w:r>
      <w:r w:rsidRPr="000552A9">
        <w:rPr>
          <w:rFonts w:ascii="Times New Roman" w:hAnsi="Times New Roman" w:cs="Times New Roman"/>
          <w:sz w:val="24"/>
          <w:szCs w:val="24"/>
        </w:rPr>
        <w:t xml:space="preserve">с учетом специфики социальной и культурной ситуации развития каждого </w:t>
      </w:r>
      <w:r w:rsidRPr="000552A9">
        <w:rPr>
          <w:rFonts w:ascii="Times New Roman" w:hAnsi="Times New Roman" w:cs="Times New Roman"/>
          <w:sz w:val="24"/>
          <w:szCs w:val="24"/>
        </w:rPr>
        <w:lastRenderedPageBreak/>
        <w:t>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1416D1" w:rsidRPr="000552A9" w:rsidRDefault="001416D1" w:rsidP="001416D1">
      <w:pPr>
        <w:pStyle w:val="11"/>
        <w:tabs>
          <w:tab w:val="left" w:pos="851"/>
        </w:tabs>
        <w:ind w:left="0" w:firstLine="709"/>
        <w:jc w:val="both"/>
        <w:rPr>
          <w:sz w:val="24"/>
          <w:szCs w:val="24"/>
        </w:rPr>
      </w:pPr>
      <w:r w:rsidRPr="000552A9">
        <w:rPr>
          <w:sz w:val="24"/>
          <w:szCs w:val="24"/>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1416D1" w:rsidRPr="000552A9" w:rsidRDefault="001416D1" w:rsidP="005540BA">
      <w:pPr>
        <w:pStyle w:val="11"/>
        <w:numPr>
          <w:ilvl w:val="0"/>
          <w:numId w:val="12"/>
        </w:numPr>
        <w:tabs>
          <w:tab w:val="left" w:pos="709"/>
          <w:tab w:val="left" w:pos="993"/>
        </w:tabs>
        <w:ind w:left="0" w:firstLine="709"/>
        <w:jc w:val="both"/>
        <w:rPr>
          <w:sz w:val="24"/>
          <w:szCs w:val="24"/>
        </w:rPr>
      </w:pPr>
      <w:r w:rsidRPr="000552A9">
        <w:rPr>
          <w:sz w:val="24"/>
          <w:szCs w:val="24"/>
        </w:rPr>
        <w:t xml:space="preserve">полноценное проживание ребенком всех этапов детства (младенческого, раннего </w:t>
      </w:r>
      <w:r w:rsidRPr="000552A9">
        <w:rPr>
          <w:sz w:val="24"/>
          <w:szCs w:val="24"/>
        </w:rPr>
        <w:br/>
        <w:t>и дошкольного возраста), обогащение (амплификация) детского развития;</w:t>
      </w:r>
    </w:p>
    <w:p w:rsidR="001416D1" w:rsidRPr="000552A9" w:rsidRDefault="001416D1" w:rsidP="005540BA">
      <w:pPr>
        <w:pStyle w:val="11"/>
        <w:numPr>
          <w:ilvl w:val="0"/>
          <w:numId w:val="12"/>
        </w:numPr>
        <w:tabs>
          <w:tab w:val="left" w:pos="709"/>
          <w:tab w:val="left" w:pos="993"/>
        </w:tabs>
        <w:ind w:left="0" w:firstLine="709"/>
        <w:jc w:val="both"/>
        <w:rPr>
          <w:sz w:val="24"/>
          <w:szCs w:val="24"/>
        </w:rPr>
      </w:pPr>
      <w:r w:rsidRPr="000552A9">
        <w:rPr>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1416D1" w:rsidRPr="000552A9" w:rsidRDefault="001416D1" w:rsidP="005540BA">
      <w:pPr>
        <w:pStyle w:val="11"/>
        <w:numPr>
          <w:ilvl w:val="0"/>
          <w:numId w:val="12"/>
        </w:numPr>
        <w:tabs>
          <w:tab w:val="left" w:pos="709"/>
          <w:tab w:val="left" w:pos="993"/>
        </w:tabs>
        <w:ind w:left="0" w:firstLine="709"/>
        <w:jc w:val="both"/>
        <w:rPr>
          <w:sz w:val="24"/>
          <w:szCs w:val="24"/>
        </w:rPr>
      </w:pPr>
      <w:r w:rsidRPr="000552A9">
        <w:rPr>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1416D1" w:rsidRPr="000552A9" w:rsidRDefault="001416D1" w:rsidP="005540BA">
      <w:pPr>
        <w:pStyle w:val="11"/>
        <w:numPr>
          <w:ilvl w:val="0"/>
          <w:numId w:val="12"/>
        </w:numPr>
        <w:tabs>
          <w:tab w:val="left" w:pos="709"/>
          <w:tab w:val="left" w:pos="993"/>
        </w:tabs>
        <w:ind w:left="0" w:firstLine="709"/>
        <w:jc w:val="both"/>
        <w:rPr>
          <w:sz w:val="24"/>
          <w:szCs w:val="24"/>
        </w:rPr>
      </w:pPr>
      <w:r w:rsidRPr="000552A9">
        <w:rPr>
          <w:sz w:val="24"/>
          <w:szCs w:val="24"/>
        </w:rPr>
        <w:t>формирование и поддержка инициативы детей в различных видах детской деятельности;</w:t>
      </w:r>
    </w:p>
    <w:p w:rsidR="001416D1" w:rsidRPr="000552A9" w:rsidRDefault="001416D1" w:rsidP="005540BA">
      <w:pPr>
        <w:pStyle w:val="11"/>
        <w:numPr>
          <w:ilvl w:val="0"/>
          <w:numId w:val="12"/>
        </w:numPr>
        <w:tabs>
          <w:tab w:val="left" w:pos="709"/>
          <w:tab w:val="left" w:pos="993"/>
        </w:tabs>
        <w:ind w:left="0" w:firstLine="709"/>
        <w:jc w:val="both"/>
        <w:rPr>
          <w:sz w:val="24"/>
          <w:szCs w:val="24"/>
        </w:rPr>
      </w:pPr>
      <w:r w:rsidRPr="000552A9">
        <w:rPr>
          <w:sz w:val="24"/>
          <w:szCs w:val="24"/>
        </w:rPr>
        <w:t>активное привлечение ближайшего социального окружения к воспитанию ребенка.</w:t>
      </w:r>
    </w:p>
    <w:p w:rsidR="001416D1" w:rsidRPr="000552A9" w:rsidRDefault="001416D1" w:rsidP="001416D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Задачами воспитания детей с ОВЗ в условиях дошкольной образовательной организации являются:</w:t>
      </w:r>
    </w:p>
    <w:p w:rsidR="001416D1" w:rsidRPr="000552A9" w:rsidRDefault="001416D1" w:rsidP="005540BA">
      <w:pPr>
        <w:pStyle w:val="11"/>
        <w:numPr>
          <w:ilvl w:val="0"/>
          <w:numId w:val="13"/>
        </w:numPr>
        <w:tabs>
          <w:tab w:val="left" w:pos="709"/>
          <w:tab w:val="left" w:pos="993"/>
        </w:tabs>
        <w:ind w:left="0" w:firstLine="709"/>
        <w:jc w:val="both"/>
        <w:rPr>
          <w:sz w:val="24"/>
          <w:szCs w:val="24"/>
        </w:rPr>
      </w:pPr>
      <w:r w:rsidRPr="000552A9">
        <w:rPr>
          <w:sz w:val="24"/>
          <w:szCs w:val="24"/>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w:t>
      </w:r>
      <w:r w:rsidR="00807A2F">
        <w:rPr>
          <w:sz w:val="24"/>
          <w:szCs w:val="24"/>
        </w:rPr>
        <w:t xml:space="preserve">самостоятельности </w:t>
      </w:r>
      <w:r w:rsidRPr="000552A9">
        <w:rPr>
          <w:sz w:val="24"/>
          <w:szCs w:val="24"/>
        </w:rPr>
        <w:t>и ответственности;</w:t>
      </w:r>
    </w:p>
    <w:p w:rsidR="001416D1" w:rsidRPr="000552A9" w:rsidRDefault="001416D1" w:rsidP="005540BA">
      <w:pPr>
        <w:pStyle w:val="11"/>
        <w:numPr>
          <w:ilvl w:val="0"/>
          <w:numId w:val="13"/>
        </w:numPr>
        <w:tabs>
          <w:tab w:val="left" w:pos="709"/>
          <w:tab w:val="left" w:pos="993"/>
        </w:tabs>
        <w:ind w:left="0" w:firstLine="709"/>
        <w:jc w:val="both"/>
        <w:rPr>
          <w:sz w:val="24"/>
          <w:szCs w:val="24"/>
        </w:rPr>
      </w:pPr>
      <w:r w:rsidRPr="000552A9">
        <w:rPr>
          <w:sz w:val="24"/>
          <w:szCs w:val="24"/>
        </w:rPr>
        <w:t>формирование доброжелательного отношения к детям с ОВЗ и их семьям со стороны всех участников образовательных отношений;</w:t>
      </w:r>
    </w:p>
    <w:p w:rsidR="001416D1" w:rsidRPr="000552A9" w:rsidRDefault="001416D1" w:rsidP="005540BA">
      <w:pPr>
        <w:pStyle w:val="11"/>
        <w:numPr>
          <w:ilvl w:val="0"/>
          <w:numId w:val="13"/>
        </w:numPr>
        <w:tabs>
          <w:tab w:val="left" w:pos="709"/>
          <w:tab w:val="left" w:pos="993"/>
        </w:tabs>
        <w:ind w:left="0" w:firstLine="709"/>
        <w:jc w:val="both"/>
        <w:rPr>
          <w:sz w:val="24"/>
          <w:szCs w:val="24"/>
        </w:rPr>
      </w:pPr>
      <w:r w:rsidRPr="000552A9">
        <w:rPr>
          <w:sz w:val="24"/>
          <w:szCs w:val="24"/>
        </w:rPr>
        <w:t>обеспечение психолого-педагогической поддержк</w:t>
      </w:r>
      <w:r w:rsidR="00807A2F">
        <w:rPr>
          <w:sz w:val="24"/>
          <w:szCs w:val="24"/>
        </w:rPr>
        <w:t xml:space="preserve">и семье ребенка с особенностями </w:t>
      </w:r>
      <w:r w:rsidRPr="000552A9">
        <w:rPr>
          <w:sz w:val="24"/>
          <w:szCs w:val="24"/>
        </w:rPr>
        <w:t>в развитии и содействие повышению уровня педагогической компетентности родителей;</w:t>
      </w:r>
    </w:p>
    <w:p w:rsidR="001416D1" w:rsidRPr="000552A9" w:rsidRDefault="001416D1" w:rsidP="005540BA">
      <w:pPr>
        <w:pStyle w:val="11"/>
        <w:numPr>
          <w:ilvl w:val="0"/>
          <w:numId w:val="13"/>
        </w:numPr>
        <w:tabs>
          <w:tab w:val="left" w:pos="709"/>
          <w:tab w:val="left" w:pos="993"/>
        </w:tabs>
        <w:ind w:left="0" w:firstLine="709"/>
        <w:jc w:val="both"/>
        <w:rPr>
          <w:sz w:val="24"/>
          <w:szCs w:val="24"/>
        </w:rPr>
      </w:pPr>
      <w:r w:rsidRPr="000552A9">
        <w:rPr>
          <w:sz w:val="24"/>
          <w:szCs w:val="24"/>
        </w:rPr>
        <w:t>обеспечение эмоционально-положительного вза</w:t>
      </w:r>
      <w:r w:rsidR="00807A2F">
        <w:rPr>
          <w:sz w:val="24"/>
          <w:szCs w:val="24"/>
        </w:rPr>
        <w:t xml:space="preserve">имодействия детей с окружающими </w:t>
      </w:r>
      <w:r w:rsidRPr="000552A9">
        <w:rPr>
          <w:sz w:val="24"/>
          <w:szCs w:val="24"/>
        </w:rPr>
        <w:t>в целях их успешной адаптации и интеграции в общество;</w:t>
      </w:r>
    </w:p>
    <w:p w:rsidR="001416D1" w:rsidRPr="000552A9" w:rsidRDefault="001416D1" w:rsidP="005540BA">
      <w:pPr>
        <w:pStyle w:val="11"/>
        <w:numPr>
          <w:ilvl w:val="0"/>
          <w:numId w:val="13"/>
        </w:numPr>
        <w:tabs>
          <w:tab w:val="left" w:pos="709"/>
          <w:tab w:val="left" w:pos="993"/>
        </w:tabs>
        <w:ind w:left="0" w:firstLine="709"/>
        <w:jc w:val="both"/>
        <w:rPr>
          <w:sz w:val="24"/>
          <w:szCs w:val="24"/>
        </w:rPr>
      </w:pPr>
      <w:r w:rsidRPr="000552A9">
        <w:rPr>
          <w:sz w:val="24"/>
          <w:szCs w:val="24"/>
        </w:rPr>
        <w:t>расширение у детей с различными нарушениями развития знаний и пре</w:t>
      </w:r>
      <w:r w:rsidR="00807A2F">
        <w:rPr>
          <w:sz w:val="24"/>
          <w:szCs w:val="24"/>
        </w:rPr>
        <w:t xml:space="preserve">дставлений </w:t>
      </w:r>
      <w:r w:rsidRPr="000552A9">
        <w:rPr>
          <w:sz w:val="24"/>
          <w:szCs w:val="24"/>
        </w:rPr>
        <w:t>об окружающем мире;</w:t>
      </w:r>
    </w:p>
    <w:p w:rsidR="001416D1" w:rsidRPr="000552A9" w:rsidRDefault="001416D1" w:rsidP="005540BA">
      <w:pPr>
        <w:pStyle w:val="11"/>
        <w:numPr>
          <w:ilvl w:val="0"/>
          <w:numId w:val="13"/>
        </w:numPr>
        <w:tabs>
          <w:tab w:val="left" w:pos="709"/>
          <w:tab w:val="left" w:pos="993"/>
        </w:tabs>
        <w:ind w:left="0" w:firstLine="709"/>
        <w:jc w:val="both"/>
        <w:rPr>
          <w:sz w:val="24"/>
          <w:szCs w:val="24"/>
        </w:rPr>
      </w:pPr>
      <w:r w:rsidRPr="000552A9">
        <w:rPr>
          <w:sz w:val="24"/>
          <w:szCs w:val="24"/>
        </w:rPr>
        <w:t>взаимодействие с семьей для обеспечения полноценного развития детей с ОВЗ;</w:t>
      </w:r>
    </w:p>
    <w:p w:rsidR="001416D1" w:rsidRPr="000552A9" w:rsidRDefault="001416D1" w:rsidP="005540BA">
      <w:pPr>
        <w:pStyle w:val="11"/>
        <w:numPr>
          <w:ilvl w:val="0"/>
          <w:numId w:val="13"/>
        </w:numPr>
        <w:tabs>
          <w:tab w:val="left" w:pos="709"/>
          <w:tab w:val="left" w:pos="993"/>
        </w:tabs>
        <w:ind w:left="0" w:firstLine="709"/>
        <w:jc w:val="both"/>
        <w:rPr>
          <w:sz w:val="24"/>
          <w:szCs w:val="24"/>
        </w:rPr>
      </w:pPr>
      <w:r w:rsidRPr="000552A9">
        <w:rPr>
          <w:sz w:val="24"/>
          <w:szCs w:val="24"/>
        </w:rPr>
        <w:t>охрана и укрепление физического и психического здоровья детей, в том числе</w:t>
      </w:r>
      <w:r w:rsidRPr="000552A9">
        <w:rPr>
          <w:sz w:val="24"/>
          <w:szCs w:val="24"/>
        </w:rPr>
        <w:br/>
        <w:t>их эмоционального благополучия;</w:t>
      </w:r>
    </w:p>
    <w:p w:rsidR="003B2957" w:rsidRDefault="001416D1" w:rsidP="003B2957">
      <w:pPr>
        <w:pStyle w:val="11"/>
        <w:numPr>
          <w:ilvl w:val="0"/>
          <w:numId w:val="13"/>
        </w:numPr>
        <w:tabs>
          <w:tab w:val="left" w:pos="709"/>
          <w:tab w:val="left" w:pos="993"/>
        </w:tabs>
        <w:ind w:left="0" w:firstLine="709"/>
        <w:jc w:val="both"/>
        <w:rPr>
          <w:sz w:val="24"/>
          <w:szCs w:val="24"/>
        </w:rPr>
      </w:pPr>
      <w:r w:rsidRPr="000552A9">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sidR="003B2957">
        <w:rPr>
          <w:sz w:val="24"/>
          <w:szCs w:val="24"/>
        </w:rPr>
        <w:t xml:space="preserve"> </w:t>
      </w:r>
    </w:p>
    <w:p w:rsidR="001416D1" w:rsidRPr="003B2957" w:rsidRDefault="003B2957" w:rsidP="003B2957">
      <w:pPr>
        <w:pStyle w:val="11"/>
        <w:tabs>
          <w:tab w:val="left" w:pos="709"/>
          <w:tab w:val="left" w:pos="993"/>
        </w:tabs>
        <w:ind w:left="0"/>
        <w:jc w:val="both"/>
        <w:rPr>
          <w:sz w:val="24"/>
          <w:szCs w:val="24"/>
        </w:rPr>
      </w:pPr>
      <w:r>
        <w:rPr>
          <w:sz w:val="24"/>
          <w:szCs w:val="24"/>
        </w:rPr>
        <w:t xml:space="preserve">           </w:t>
      </w:r>
      <w:r w:rsidR="001416D1" w:rsidRPr="003B2957">
        <w:rPr>
          <w:sz w:val="24"/>
          <w:szCs w:val="24"/>
        </w:rPr>
        <w:t xml:space="preserve">В течение всего года воспитатель осуществляет </w:t>
      </w:r>
      <w:r w:rsidR="001416D1" w:rsidRPr="003B2957">
        <w:rPr>
          <w:b/>
          <w:i/>
          <w:sz w:val="24"/>
          <w:szCs w:val="24"/>
        </w:rPr>
        <w:t>педагогическую диагностику</w:t>
      </w:r>
      <w:r w:rsidR="001416D1" w:rsidRPr="003B2957">
        <w:rPr>
          <w:sz w:val="24"/>
          <w:szCs w:val="24"/>
        </w:rPr>
        <w:t xml:space="preserve">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516556" w:rsidRDefault="00516556" w:rsidP="00516556">
      <w:pPr>
        <w:spacing w:after="0" w:line="240" w:lineRule="auto"/>
        <w:ind w:firstLine="709"/>
        <w:jc w:val="center"/>
        <w:rPr>
          <w:rFonts w:ascii="Times New Roman" w:hAnsi="Times New Roman" w:cs="Times New Roman"/>
          <w:b/>
          <w:bCs/>
          <w:sz w:val="24"/>
          <w:szCs w:val="24"/>
        </w:rPr>
      </w:pPr>
    </w:p>
    <w:p w:rsidR="00516556" w:rsidRDefault="00516556" w:rsidP="00516556">
      <w:pPr>
        <w:spacing w:after="0" w:line="240" w:lineRule="auto"/>
        <w:ind w:firstLine="709"/>
        <w:jc w:val="center"/>
        <w:rPr>
          <w:rFonts w:ascii="Times New Roman" w:hAnsi="Times New Roman" w:cs="Times New Roman"/>
          <w:b/>
          <w:bCs/>
          <w:sz w:val="24"/>
          <w:szCs w:val="24"/>
        </w:rPr>
      </w:pPr>
    </w:p>
    <w:p w:rsidR="003B2957" w:rsidRDefault="003B2957" w:rsidP="00516556">
      <w:pPr>
        <w:spacing w:after="0" w:line="240" w:lineRule="auto"/>
        <w:ind w:firstLine="709"/>
        <w:jc w:val="center"/>
        <w:rPr>
          <w:rFonts w:ascii="Times New Roman" w:hAnsi="Times New Roman" w:cs="Times New Roman"/>
          <w:b/>
          <w:bCs/>
          <w:sz w:val="24"/>
          <w:szCs w:val="24"/>
        </w:rPr>
        <w:sectPr w:rsidR="003B2957" w:rsidSect="007A2B47">
          <w:footerReference w:type="default" r:id="rId62"/>
          <w:pgSz w:w="11906" w:h="16838"/>
          <w:pgMar w:top="1134" w:right="850" w:bottom="1134" w:left="1701" w:header="708" w:footer="708" w:gutter="0"/>
          <w:cols w:space="708"/>
          <w:titlePg/>
          <w:docGrid w:linePitch="360"/>
        </w:sectPr>
      </w:pPr>
    </w:p>
    <w:p w:rsidR="00516556" w:rsidRDefault="00516556" w:rsidP="00827985">
      <w:pPr>
        <w:spacing w:after="0" w:line="240" w:lineRule="auto"/>
        <w:rPr>
          <w:rFonts w:ascii="Times New Roman" w:hAnsi="Times New Roman" w:cs="Times New Roman"/>
          <w:b/>
          <w:bCs/>
          <w:sz w:val="24"/>
          <w:szCs w:val="24"/>
        </w:rPr>
      </w:pPr>
    </w:p>
    <w:p w:rsidR="00516556" w:rsidRDefault="00A21614" w:rsidP="00516556">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2.3.5.</w:t>
      </w:r>
      <w:r w:rsidR="00827985">
        <w:rPr>
          <w:rFonts w:ascii="Times New Roman" w:hAnsi="Times New Roman" w:cs="Times New Roman"/>
          <w:b/>
          <w:bCs/>
          <w:sz w:val="24"/>
          <w:szCs w:val="24"/>
        </w:rPr>
        <w:t xml:space="preserve"> К</w:t>
      </w:r>
      <w:r w:rsidR="00516556" w:rsidRPr="000552A9">
        <w:rPr>
          <w:rFonts w:ascii="Times New Roman" w:hAnsi="Times New Roman" w:cs="Times New Roman"/>
          <w:b/>
          <w:bCs/>
          <w:sz w:val="24"/>
          <w:szCs w:val="24"/>
        </w:rPr>
        <w:t>алендарный план воспитательной работы</w:t>
      </w:r>
    </w:p>
    <w:p w:rsidR="00516556" w:rsidRPr="000552A9" w:rsidRDefault="00516556" w:rsidP="00516556">
      <w:pPr>
        <w:spacing w:after="0" w:line="240" w:lineRule="auto"/>
        <w:ind w:firstLine="709"/>
        <w:jc w:val="center"/>
        <w:rPr>
          <w:rFonts w:ascii="Times New Roman" w:hAnsi="Times New Roman" w:cs="Times New Roman"/>
          <w:sz w:val="24"/>
          <w:szCs w:val="24"/>
        </w:rPr>
      </w:pPr>
    </w:p>
    <w:tbl>
      <w:tblPr>
        <w:tblW w:w="4862" w:type="pct"/>
        <w:tblInd w:w="2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875"/>
      </w:tblGrid>
      <w:tr w:rsidR="00516556" w:rsidRPr="00B552AE" w:rsidTr="003C228A">
        <w:trPr>
          <w:trHeight w:val="302"/>
        </w:trPr>
        <w:tc>
          <w:tcPr>
            <w:tcW w:w="5000" w:type="pct"/>
            <w:tcBorders>
              <w:bottom w:val="single" w:sz="4" w:space="0" w:color="000000"/>
            </w:tcBorders>
            <w:shd w:val="clear" w:color="auto" w:fill="auto"/>
          </w:tcPr>
          <w:p w:rsidR="00516556" w:rsidRPr="00D9736C" w:rsidRDefault="003C228A" w:rsidP="003C228A">
            <w:pPr>
              <w:spacing w:after="0" w:line="240" w:lineRule="auto"/>
              <w:jc w:val="center"/>
              <w:rPr>
                <w:rFonts w:ascii="Times New Roman" w:hAnsi="Times New Roman" w:cs="Times New Roman"/>
                <w:b/>
                <w:sz w:val="24"/>
                <w:szCs w:val="24"/>
              </w:rPr>
            </w:pPr>
            <w:r>
              <w:rPr>
                <w:b/>
                <w:sz w:val="28"/>
              </w:rPr>
              <w:t>Развитие</w:t>
            </w:r>
            <w:r>
              <w:rPr>
                <w:b/>
                <w:spacing w:val="-4"/>
                <w:sz w:val="28"/>
              </w:rPr>
              <w:t xml:space="preserve"> </w:t>
            </w:r>
            <w:r>
              <w:rPr>
                <w:b/>
                <w:sz w:val="28"/>
              </w:rPr>
              <w:t>основ</w:t>
            </w:r>
            <w:r>
              <w:rPr>
                <w:b/>
                <w:spacing w:val="-3"/>
                <w:sz w:val="28"/>
              </w:rPr>
              <w:t xml:space="preserve"> </w:t>
            </w:r>
            <w:r>
              <w:rPr>
                <w:b/>
                <w:sz w:val="28"/>
              </w:rPr>
              <w:t>нравственной</w:t>
            </w:r>
            <w:r>
              <w:rPr>
                <w:b/>
                <w:spacing w:val="-5"/>
                <w:sz w:val="28"/>
              </w:rPr>
              <w:t xml:space="preserve"> </w:t>
            </w:r>
            <w:r>
              <w:rPr>
                <w:b/>
                <w:sz w:val="28"/>
              </w:rPr>
              <w:t>культуры</w:t>
            </w:r>
          </w:p>
        </w:tc>
      </w:tr>
    </w:tbl>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4"/>
        <w:gridCol w:w="2715"/>
        <w:gridCol w:w="2715"/>
        <w:gridCol w:w="2715"/>
        <w:gridCol w:w="1203"/>
        <w:gridCol w:w="508"/>
        <w:gridCol w:w="1008"/>
        <w:gridCol w:w="1784"/>
        <w:gridCol w:w="933"/>
      </w:tblGrid>
      <w:tr w:rsidR="003C228A" w:rsidRPr="0033125E" w:rsidTr="003C228A">
        <w:trPr>
          <w:trHeight w:val="645"/>
        </w:trPr>
        <w:tc>
          <w:tcPr>
            <w:tcW w:w="2304" w:type="dxa"/>
          </w:tcPr>
          <w:p w:rsidR="003C228A" w:rsidRPr="0033125E" w:rsidRDefault="003C228A" w:rsidP="003C228A">
            <w:pPr>
              <w:pStyle w:val="TableParagraph"/>
              <w:spacing w:line="324" w:lineRule="exact"/>
              <w:ind w:right="694"/>
              <w:rPr>
                <w:b/>
                <w:sz w:val="20"/>
              </w:rPr>
            </w:pPr>
            <w:r w:rsidRPr="0033125E">
              <w:rPr>
                <w:b/>
                <w:sz w:val="20"/>
              </w:rPr>
              <w:t>Срок</w:t>
            </w:r>
            <w:r w:rsidRPr="0033125E">
              <w:rPr>
                <w:b/>
                <w:spacing w:val="1"/>
                <w:sz w:val="20"/>
              </w:rPr>
              <w:t xml:space="preserve"> </w:t>
            </w:r>
            <w:r w:rsidRPr="0033125E">
              <w:rPr>
                <w:b/>
                <w:sz w:val="20"/>
              </w:rPr>
              <w:t>проведения</w:t>
            </w:r>
          </w:p>
        </w:tc>
        <w:tc>
          <w:tcPr>
            <w:tcW w:w="2715" w:type="dxa"/>
          </w:tcPr>
          <w:p w:rsidR="003C228A" w:rsidRPr="0033125E" w:rsidRDefault="003C228A" w:rsidP="003C228A">
            <w:pPr>
              <w:pStyle w:val="TableParagraph"/>
              <w:spacing w:line="320" w:lineRule="exact"/>
              <w:ind w:left="105"/>
              <w:rPr>
                <w:b/>
                <w:sz w:val="20"/>
              </w:rPr>
            </w:pPr>
            <w:r w:rsidRPr="0033125E">
              <w:rPr>
                <w:b/>
                <w:sz w:val="20"/>
              </w:rPr>
              <w:t>Форма</w:t>
            </w:r>
            <w:r w:rsidRPr="0033125E">
              <w:rPr>
                <w:b/>
                <w:spacing w:val="-1"/>
                <w:sz w:val="20"/>
              </w:rPr>
              <w:t xml:space="preserve"> </w:t>
            </w:r>
            <w:r w:rsidRPr="0033125E">
              <w:rPr>
                <w:b/>
                <w:sz w:val="20"/>
              </w:rPr>
              <w:t>работы</w:t>
            </w:r>
          </w:p>
        </w:tc>
        <w:tc>
          <w:tcPr>
            <w:tcW w:w="2715" w:type="dxa"/>
          </w:tcPr>
          <w:p w:rsidR="003C228A" w:rsidRPr="0033125E" w:rsidRDefault="003C228A" w:rsidP="003C228A">
            <w:pPr>
              <w:pStyle w:val="TableParagraph"/>
              <w:spacing w:line="320" w:lineRule="exact"/>
              <w:ind w:left="108"/>
              <w:rPr>
                <w:b/>
                <w:sz w:val="20"/>
              </w:rPr>
            </w:pPr>
            <w:r w:rsidRPr="0033125E">
              <w:rPr>
                <w:b/>
                <w:sz w:val="20"/>
              </w:rPr>
              <w:t>2-4</w:t>
            </w:r>
            <w:r w:rsidRPr="0033125E">
              <w:rPr>
                <w:b/>
                <w:spacing w:val="-1"/>
                <w:sz w:val="20"/>
              </w:rPr>
              <w:t xml:space="preserve"> </w:t>
            </w:r>
            <w:r w:rsidRPr="0033125E">
              <w:rPr>
                <w:b/>
                <w:sz w:val="20"/>
              </w:rPr>
              <w:t>года</w:t>
            </w:r>
          </w:p>
        </w:tc>
        <w:tc>
          <w:tcPr>
            <w:tcW w:w="2715" w:type="dxa"/>
          </w:tcPr>
          <w:p w:rsidR="003C228A" w:rsidRPr="0033125E" w:rsidRDefault="003C228A" w:rsidP="003C228A">
            <w:pPr>
              <w:pStyle w:val="TableParagraph"/>
              <w:spacing w:line="320" w:lineRule="exact"/>
              <w:ind w:left="108"/>
              <w:rPr>
                <w:b/>
                <w:sz w:val="20"/>
              </w:rPr>
            </w:pPr>
            <w:r w:rsidRPr="0033125E">
              <w:rPr>
                <w:b/>
                <w:sz w:val="20"/>
              </w:rPr>
              <w:t>4-5</w:t>
            </w:r>
            <w:r w:rsidRPr="0033125E">
              <w:rPr>
                <w:b/>
                <w:spacing w:val="-3"/>
                <w:sz w:val="20"/>
              </w:rPr>
              <w:t xml:space="preserve"> </w:t>
            </w:r>
            <w:r w:rsidRPr="0033125E">
              <w:rPr>
                <w:b/>
                <w:sz w:val="20"/>
              </w:rPr>
              <w:t>лет</w:t>
            </w:r>
          </w:p>
        </w:tc>
        <w:tc>
          <w:tcPr>
            <w:tcW w:w="2719" w:type="dxa"/>
            <w:gridSpan w:val="3"/>
          </w:tcPr>
          <w:p w:rsidR="003C228A" w:rsidRPr="0033125E" w:rsidRDefault="003C228A" w:rsidP="003C228A">
            <w:pPr>
              <w:pStyle w:val="TableParagraph"/>
              <w:spacing w:line="320" w:lineRule="exact"/>
              <w:rPr>
                <w:b/>
                <w:sz w:val="20"/>
              </w:rPr>
            </w:pPr>
            <w:r w:rsidRPr="0033125E">
              <w:rPr>
                <w:b/>
                <w:sz w:val="20"/>
              </w:rPr>
              <w:t>5-6</w:t>
            </w:r>
            <w:r w:rsidRPr="0033125E">
              <w:rPr>
                <w:b/>
                <w:spacing w:val="-3"/>
                <w:sz w:val="20"/>
              </w:rPr>
              <w:t xml:space="preserve"> </w:t>
            </w:r>
            <w:r w:rsidRPr="0033125E">
              <w:rPr>
                <w:b/>
                <w:sz w:val="20"/>
              </w:rPr>
              <w:t>лет</w:t>
            </w:r>
          </w:p>
        </w:tc>
        <w:tc>
          <w:tcPr>
            <w:tcW w:w="2717" w:type="dxa"/>
            <w:gridSpan w:val="2"/>
          </w:tcPr>
          <w:p w:rsidR="003C228A" w:rsidRPr="0033125E" w:rsidRDefault="003C228A" w:rsidP="003C228A">
            <w:pPr>
              <w:pStyle w:val="TableParagraph"/>
              <w:spacing w:line="320" w:lineRule="exact"/>
              <w:ind w:left="103"/>
              <w:rPr>
                <w:b/>
                <w:sz w:val="20"/>
              </w:rPr>
            </w:pPr>
            <w:r w:rsidRPr="0033125E">
              <w:rPr>
                <w:b/>
                <w:sz w:val="20"/>
              </w:rPr>
              <w:t>6-7</w:t>
            </w:r>
            <w:r w:rsidRPr="0033125E">
              <w:rPr>
                <w:b/>
                <w:spacing w:val="-3"/>
                <w:sz w:val="20"/>
              </w:rPr>
              <w:t xml:space="preserve"> </w:t>
            </w:r>
            <w:r w:rsidRPr="0033125E">
              <w:rPr>
                <w:b/>
                <w:sz w:val="20"/>
              </w:rPr>
              <w:t>лет</w:t>
            </w:r>
          </w:p>
        </w:tc>
      </w:tr>
      <w:tr w:rsidR="003C228A" w:rsidRPr="0033125E" w:rsidTr="003C228A">
        <w:trPr>
          <w:trHeight w:val="824"/>
        </w:trPr>
        <w:tc>
          <w:tcPr>
            <w:tcW w:w="2304" w:type="dxa"/>
            <w:vMerge w:val="restart"/>
          </w:tcPr>
          <w:p w:rsidR="003C228A" w:rsidRPr="0033125E" w:rsidRDefault="003C228A" w:rsidP="003C228A">
            <w:pPr>
              <w:pStyle w:val="TableParagraph"/>
              <w:spacing w:line="312" w:lineRule="exact"/>
              <w:rPr>
                <w:sz w:val="20"/>
              </w:rPr>
            </w:pPr>
            <w:r w:rsidRPr="0033125E">
              <w:rPr>
                <w:sz w:val="20"/>
              </w:rPr>
              <w:t>сентябрь</w:t>
            </w:r>
          </w:p>
        </w:tc>
        <w:tc>
          <w:tcPr>
            <w:tcW w:w="2715" w:type="dxa"/>
          </w:tcPr>
          <w:p w:rsidR="003C228A" w:rsidRPr="0033125E" w:rsidRDefault="003C228A" w:rsidP="003C228A">
            <w:pPr>
              <w:pStyle w:val="TableParagraph"/>
              <w:spacing w:line="265" w:lineRule="exact"/>
              <w:ind w:left="105"/>
              <w:rPr>
                <w:sz w:val="20"/>
              </w:rPr>
            </w:pPr>
            <w:r w:rsidRPr="0033125E">
              <w:rPr>
                <w:sz w:val="20"/>
              </w:rPr>
              <w:t>Беседа</w:t>
            </w:r>
          </w:p>
        </w:tc>
        <w:tc>
          <w:tcPr>
            <w:tcW w:w="2715" w:type="dxa"/>
          </w:tcPr>
          <w:p w:rsidR="003C228A" w:rsidRPr="0033125E" w:rsidRDefault="003C228A" w:rsidP="003C228A">
            <w:pPr>
              <w:pStyle w:val="TableParagraph"/>
              <w:tabs>
                <w:tab w:val="left" w:pos="2056"/>
              </w:tabs>
              <w:spacing w:line="265" w:lineRule="exact"/>
              <w:ind w:left="108"/>
              <w:rPr>
                <w:sz w:val="20"/>
                <w:lang w:val="ru-RU"/>
              </w:rPr>
            </w:pPr>
            <w:r w:rsidRPr="0033125E">
              <w:rPr>
                <w:sz w:val="20"/>
                <w:lang w:val="ru-RU"/>
              </w:rPr>
              <w:t>«Как</w:t>
            </w:r>
            <w:r w:rsidRPr="0033125E">
              <w:rPr>
                <w:sz w:val="20"/>
                <w:lang w:val="ru-RU"/>
              </w:rPr>
              <w:tab/>
              <w:t>люди</w:t>
            </w:r>
          </w:p>
          <w:p w:rsidR="003C228A" w:rsidRPr="0033125E" w:rsidRDefault="003C228A" w:rsidP="003C228A">
            <w:pPr>
              <w:pStyle w:val="TableParagraph"/>
              <w:tabs>
                <w:tab w:val="left" w:pos="2141"/>
              </w:tabs>
              <w:spacing w:line="270" w:lineRule="atLeast"/>
              <w:ind w:left="108" w:right="98"/>
              <w:rPr>
                <w:sz w:val="20"/>
                <w:lang w:val="ru-RU"/>
              </w:rPr>
            </w:pPr>
            <w:r w:rsidRPr="0033125E">
              <w:rPr>
                <w:sz w:val="20"/>
                <w:lang w:val="ru-RU"/>
              </w:rPr>
              <w:t>приветствуют</w:t>
            </w:r>
            <w:r w:rsidRPr="0033125E">
              <w:rPr>
                <w:sz w:val="20"/>
                <w:lang w:val="ru-RU"/>
              </w:rPr>
              <w:tab/>
            </w:r>
            <w:r w:rsidRPr="0033125E">
              <w:rPr>
                <w:spacing w:val="-1"/>
                <w:sz w:val="20"/>
                <w:lang w:val="ru-RU"/>
              </w:rPr>
              <w:t>друг</w:t>
            </w:r>
            <w:r w:rsidRPr="0033125E">
              <w:rPr>
                <w:spacing w:val="-57"/>
                <w:sz w:val="20"/>
                <w:lang w:val="ru-RU"/>
              </w:rPr>
              <w:t xml:space="preserve"> </w:t>
            </w:r>
            <w:r w:rsidRPr="0033125E">
              <w:rPr>
                <w:sz w:val="20"/>
                <w:lang w:val="ru-RU"/>
              </w:rPr>
              <w:t>друга</w:t>
            </w:r>
            <w:r w:rsidRPr="0033125E">
              <w:rPr>
                <w:spacing w:val="-2"/>
                <w:sz w:val="20"/>
                <w:lang w:val="ru-RU"/>
              </w:rPr>
              <w:t xml:space="preserve"> </w:t>
            </w:r>
            <w:r w:rsidRPr="0033125E">
              <w:rPr>
                <w:sz w:val="20"/>
                <w:lang w:val="ru-RU"/>
              </w:rPr>
              <w:t>при встрече»</w:t>
            </w:r>
          </w:p>
        </w:tc>
        <w:tc>
          <w:tcPr>
            <w:tcW w:w="2715" w:type="dxa"/>
          </w:tcPr>
          <w:p w:rsidR="003C228A" w:rsidRPr="0033125E" w:rsidRDefault="003C228A" w:rsidP="003C228A">
            <w:pPr>
              <w:pStyle w:val="TableParagraph"/>
              <w:tabs>
                <w:tab w:val="left" w:pos="2055"/>
              </w:tabs>
              <w:spacing w:line="265" w:lineRule="exact"/>
              <w:ind w:left="108"/>
              <w:rPr>
                <w:sz w:val="20"/>
                <w:lang w:val="ru-RU"/>
              </w:rPr>
            </w:pPr>
            <w:r w:rsidRPr="0033125E">
              <w:rPr>
                <w:sz w:val="20"/>
                <w:lang w:val="ru-RU"/>
              </w:rPr>
              <w:t>«Как</w:t>
            </w:r>
            <w:r w:rsidRPr="0033125E">
              <w:rPr>
                <w:sz w:val="20"/>
                <w:lang w:val="ru-RU"/>
              </w:rPr>
              <w:tab/>
              <w:t>люди</w:t>
            </w:r>
          </w:p>
          <w:p w:rsidR="003C228A" w:rsidRPr="0033125E" w:rsidRDefault="003C228A" w:rsidP="003C228A">
            <w:pPr>
              <w:pStyle w:val="TableParagraph"/>
              <w:tabs>
                <w:tab w:val="left" w:pos="2141"/>
              </w:tabs>
              <w:spacing w:line="270" w:lineRule="atLeast"/>
              <w:ind w:left="108" w:right="98"/>
              <w:rPr>
                <w:sz w:val="20"/>
                <w:lang w:val="ru-RU"/>
              </w:rPr>
            </w:pPr>
            <w:r w:rsidRPr="0033125E">
              <w:rPr>
                <w:sz w:val="20"/>
                <w:lang w:val="ru-RU"/>
              </w:rPr>
              <w:t>приветствуют</w:t>
            </w:r>
            <w:r w:rsidRPr="0033125E">
              <w:rPr>
                <w:sz w:val="20"/>
                <w:lang w:val="ru-RU"/>
              </w:rPr>
              <w:tab/>
            </w:r>
            <w:r w:rsidRPr="0033125E">
              <w:rPr>
                <w:spacing w:val="-1"/>
                <w:sz w:val="20"/>
                <w:lang w:val="ru-RU"/>
              </w:rPr>
              <w:t>друг</w:t>
            </w:r>
            <w:r w:rsidRPr="0033125E">
              <w:rPr>
                <w:spacing w:val="-57"/>
                <w:sz w:val="20"/>
                <w:lang w:val="ru-RU"/>
              </w:rPr>
              <w:t xml:space="preserve"> </w:t>
            </w:r>
            <w:r w:rsidRPr="0033125E">
              <w:rPr>
                <w:sz w:val="20"/>
                <w:lang w:val="ru-RU"/>
              </w:rPr>
              <w:t>друга</w:t>
            </w:r>
            <w:r w:rsidRPr="0033125E">
              <w:rPr>
                <w:spacing w:val="-2"/>
                <w:sz w:val="20"/>
                <w:lang w:val="ru-RU"/>
              </w:rPr>
              <w:t xml:space="preserve"> </w:t>
            </w:r>
            <w:r w:rsidRPr="0033125E">
              <w:rPr>
                <w:sz w:val="20"/>
                <w:lang w:val="ru-RU"/>
              </w:rPr>
              <w:t>при встрече»</w:t>
            </w:r>
          </w:p>
        </w:tc>
        <w:tc>
          <w:tcPr>
            <w:tcW w:w="2719" w:type="dxa"/>
            <w:gridSpan w:val="3"/>
          </w:tcPr>
          <w:p w:rsidR="003C228A" w:rsidRPr="0033125E" w:rsidRDefault="003C228A" w:rsidP="003C228A">
            <w:pPr>
              <w:pStyle w:val="TableParagraph"/>
              <w:spacing w:line="276" w:lineRule="auto"/>
              <w:ind w:right="390"/>
              <w:rPr>
                <w:sz w:val="20"/>
                <w:lang w:val="ru-RU"/>
              </w:rPr>
            </w:pPr>
            <w:r w:rsidRPr="0033125E">
              <w:rPr>
                <w:sz w:val="20"/>
                <w:lang w:val="ru-RU"/>
              </w:rPr>
              <w:t>«Кто и зачем придумал</w:t>
            </w:r>
            <w:r w:rsidRPr="0033125E">
              <w:rPr>
                <w:spacing w:val="-53"/>
                <w:sz w:val="20"/>
                <w:lang w:val="ru-RU"/>
              </w:rPr>
              <w:t xml:space="preserve"> </w:t>
            </w:r>
            <w:r w:rsidRPr="0033125E">
              <w:rPr>
                <w:sz w:val="20"/>
                <w:lang w:val="ru-RU"/>
              </w:rPr>
              <w:t>правила</w:t>
            </w:r>
            <w:r w:rsidRPr="0033125E">
              <w:rPr>
                <w:spacing w:val="-1"/>
                <w:sz w:val="20"/>
                <w:lang w:val="ru-RU"/>
              </w:rPr>
              <w:t xml:space="preserve"> </w:t>
            </w:r>
            <w:r w:rsidRPr="0033125E">
              <w:rPr>
                <w:sz w:val="20"/>
                <w:lang w:val="ru-RU"/>
              </w:rPr>
              <w:t>поведения»</w:t>
            </w:r>
          </w:p>
        </w:tc>
        <w:tc>
          <w:tcPr>
            <w:tcW w:w="2717" w:type="dxa"/>
            <w:gridSpan w:val="2"/>
          </w:tcPr>
          <w:p w:rsidR="003C228A" w:rsidRPr="0033125E" w:rsidRDefault="003C228A" w:rsidP="003C228A">
            <w:pPr>
              <w:pStyle w:val="TableParagraph"/>
              <w:spacing w:line="276" w:lineRule="auto"/>
              <w:ind w:left="103" w:right="392"/>
              <w:rPr>
                <w:sz w:val="20"/>
                <w:lang w:val="ru-RU"/>
              </w:rPr>
            </w:pPr>
            <w:r w:rsidRPr="0033125E">
              <w:rPr>
                <w:sz w:val="20"/>
                <w:lang w:val="ru-RU"/>
              </w:rPr>
              <w:t>«Кто и зачем придумал</w:t>
            </w:r>
            <w:r w:rsidRPr="0033125E">
              <w:rPr>
                <w:spacing w:val="-53"/>
                <w:sz w:val="20"/>
                <w:lang w:val="ru-RU"/>
              </w:rPr>
              <w:t xml:space="preserve"> </w:t>
            </w:r>
            <w:r w:rsidRPr="0033125E">
              <w:rPr>
                <w:sz w:val="20"/>
                <w:lang w:val="ru-RU"/>
              </w:rPr>
              <w:t>правила</w:t>
            </w:r>
            <w:r w:rsidRPr="0033125E">
              <w:rPr>
                <w:spacing w:val="-1"/>
                <w:sz w:val="20"/>
                <w:lang w:val="ru-RU"/>
              </w:rPr>
              <w:t xml:space="preserve"> </w:t>
            </w:r>
            <w:r w:rsidRPr="0033125E">
              <w:rPr>
                <w:sz w:val="20"/>
                <w:lang w:val="ru-RU"/>
              </w:rPr>
              <w:t>поведения»</w:t>
            </w:r>
          </w:p>
        </w:tc>
      </w:tr>
      <w:tr w:rsidR="003C228A" w:rsidRPr="0033125E" w:rsidTr="003C228A">
        <w:trPr>
          <w:trHeight w:val="1104"/>
        </w:trPr>
        <w:tc>
          <w:tcPr>
            <w:tcW w:w="2304" w:type="dxa"/>
            <w:vMerge/>
            <w:tcBorders>
              <w:top w:val="nil"/>
            </w:tcBorders>
          </w:tcPr>
          <w:p w:rsidR="003C228A" w:rsidRPr="0033125E" w:rsidRDefault="003C228A" w:rsidP="003C228A">
            <w:pPr>
              <w:rPr>
                <w:sz w:val="20"/>
                <w:szCs w:val="2"/>
                <w:lang w:val="ru-RU"/>
              </w:rPr>
            </w:pPr>
          </w:p>
        </w:tc>
        <w:tc>
          <w:tcPr>
            <w:tcW w:w="2715" w:type="dxa"/>
          </w:tcPr>
          <w:p w:rsidR="003C228A" w:rsidRPr="0033125E" w:rsidRDefault="003C228A" w:rsidP="003C228A">
            <w:pPr>
              <w:pStyle w:val="TableParagraph"/>
              <w:ind w:left="105" w:right="90"/>
              <w:rPr>
                <w:sz w:val="20"/>
              </w:rPr>
            </w:pPr>
            <w:r w:rsidRPr="0033125E">
              <w:rPr>
                <w:sz w:val="20"/>
              </w:rPr>
              <w:t>Чтение</w:t>
            </w:r>
            <w:r w:rsidRPr="0033125E">
              <w:rPr>
                <w:spacing w:val="8"/>
                <w:sz w:val="20"/>
              </w:rPr>
              <w:t xml:space="preserve"> </w:t>
            </w:r>
            <w:r w:rsidRPr="0033125E">
              <w:rPr>
                <w:sz w:val="20"/>
              </w:rPr>
              <w:t>художественной</w:t>
            </w:r>
            <w:r w:rsidRPr="0033125E">
              <w:rPr>
                <w:spacing w:val="-57"/>
                <w:sz w:val="20"/>
              </w:rPr>
              <w:t xml:space="preserve"> </w:t>
            </w:r>
            <w:r w:rsidRPr="0033125E">
              <w:rPr>
                <w:sz w:val="20"/>
              </w:rPr>
              <w:t>литературы</w:t>
            </w:r>
          </w:p>
        </w:tc>
        <w:tc>
          <w:tcPr>
            <w:tcW w:w="2715" w:type="dxa"/>
          </w:tcPr>
          <w:p w:rsidR="003C228A" w:rsidRPr="0033125E" w:rsidRDefault="003C228A" w:rsidP="003C228A">
            <w:pPr>
              <w:pStyle w:val="TableParagraph"/>
              <w:spacing w:line="268" w:lineRule="exact"/>
              <w:ind w:left="108"/>
              <w:rPr>
                <w:sz w:val="20"/>
              </w:rPr>
            </w:pPr>
            <w:r w:rsidRPr="0033125E">
              <w:rPr>
                <w:sz w:val="20"/>
              </w:rPr>
              <w:t>Сказки</w:t>
            </w:r>
            <w:r w:rsidRPr="0033125E">
              <w:rPr>
                <w:spacing w:val="-1"/>
                <w:sz w:val="20"/>
              </w:rPr>
              <w:t xml:space="preserve"> </w:t>
            </w:r>
            <w:r w:rsidRPr="0033125E">
              <w:rPr>
                <w:sz w:val="20"/>
              </w:rPr>
              <w:t>«Теремок»</w:t>
            </w:r>
          </w:p>
        </w:tc>
        <w:tc>
          <w:tcPr>
            <w:tcW w:w="2715" w:type="dxa"/>
          </w:tcPr>
          <w:p w:rsidR="003C228A" w:rsidRPr="0033125E" w:rsidRDefault="003C228A" w:rsidP="003C228A">
            <w:pPr>
              <w:pStyle w:val="TableParagraph"/>
              <w:spacing w:line="268" w:lineRule="exact"/>
              <w:ind w:left="108"/>
              <w:rPr>
                <w:sz w:val="20"/>
              </w:rPr>
            </w:pPr>
            <w:r w:rsidRPr="0033125E">
              <w:rPr>
                <w:sz w:val="20"/>
              </w:rPr>
              <w:t>«Вредная</w:t>
            </w:r>
            <w:r w:rsidRPr="0033125E">
              <w:rPr>
                <w:spacing w:val="-3"/>
                <w:sz w:val="20"/>
              </w:rPr>
              <w:t xml:space="preserve"> </w:t>
            </w:r>
            <w:r w:rsidRPr="0033125E">
              <w:rPr>
                <w:sz w:val="20"/>
              </w:rPr>
              <w:t>ворона»</w:t>
            </w:r>
          </w:p>
        </w:tc>
        <w:tc>
          <w:tcPr>
            <w:tcW w:w="1711" w:type="dxa"/>
            <w:gridSpan w:val="2"/>
            <w:tcBorders>
              <w:right w:val="nil"/>
            </w:tcBorders>
          </w:tcPr>
          <w:p w:rsidR="003C228A" w:rsidRPr="0033125E" w:rsidRDefault="003C228A" w:rsidP="003C228A">
            <w:pPr>
              <w:pStyle w:val="TableParagraph"/>
              <w:ind w:right="17"/>
              <w:rPr>
                <w:sz w:val="20"/>
                <w:lang w:val="ru-RU"/>
              </w:rPr>
            </w:pPr>
            <w:r w:rsidRPr="0033125E">
              <w:rPr>
                <w:sz w:val="20"/>
                <w:lang w:val="ru-RU"/>
              </w:rPr>
              <w:t>Стихотворение</w:t>
            </w:r>
            <w:r w:rsidRPr="0033125E">
              <w:rPr>
                <w:spacing w:val="-57"/>
                <w:sz w:val="20"/>
                <w:lang w:val="ru-RU"/>
              </w:rPr>
              <w:t xml:space="preserve"> </w:t>
            </w:r>
            <w:r w:rsidRPr="0033125E">
              <w:rPr>
                <w:sz w:val="20"/>
                <w:lang w:val="ru-RU"/>
              </w:rPr>
              <w:t>Е.Алябьевой</w:t>
            </w:r>
          </w:p>
          <w:p w:rsidR="003C228A" w:rsidRPr="0033125E" w:rsidRDefault="003C228A" w:rsidP="003C228A">
            <w:pPr>
              <w:pStyle w:val="TableParagraph"/>
              <w:spacing w:line="270" w:lineRule="atLeast"/>
              <w:ind w:right="327"/>
              <w:rPr>
                <w:sz w:val="20"/>
                <w:lang w:val="ru-RU"/>
              </w:rPr>
            </w:pPr>
            <w:r w:rsidRPr="0033125E">
              <w:rPr>
                <w:sz w:val="20"/>
                <w:lang w:val="ru-RU"/>
              </w:rPr>
              <w:t>«Пожелайте</w:t>
            </w:r>
            <w:r w:rsidRPr="0033125E">
              <w:rPr>
                <w:spacing w:val="-57"/>
                <w:sz w:val="20"/>
                <w:lang w:val="ru-RU"/>
              </w:rPr>
              <w:t xml:space="preserve"> </w:t>
            </w:r>
            <w:r w:rsidRPr="0033125E">
              <w:rPr>
                <w:sz w:val="20"/>
                <w:lang w:val="ru-RU"/>
              </w:rPr>
              <w:t>добра»</w:t>
            </w:r>
          </w:p>
        </w:tc>
        <w:tc>
          <w:tcPr>
            <w:tcW w:w="1008" w:type="dxa"/>
            <w:tcBorders>
              <w:left w:val="nil"/>
            </w:tcBorders>
          </w:tcPr>
          <w:p w:rsidR="003C228A" w:rsidRPr="0033125E" w:rsidRDefault="003C228A" w:rsidP="003C228A">
            <w:pPr>
              <w:pStyle w:val="TableParagraph"/>
              <w:ind w:left="0"/>
              <w:rPr>
                <w:b/>
                <w:sz w:val="20"/>
                <w:lang w:val="ru-RU"/>
              </w:rPr>
            </w:pPr>
          </w:p>
          <w:p w:rsidR="003C228A" w:rsidRPr="0033125E" w:rsidRDefault="003C228A" w:rsidP="003C228A">
            <w:pPr>
              <w:pStyle w:val="TableParagraph"/>
              <w:spacing w:before="3"/>
              <w:ind w:left="0"/>
              <w:rPr>
                <w:b/>
                <w:sz w:val="20"/>
                <w:lang w:val="ru-RU"/>
              </w:rPr>
            </w:pPr>
          </w:p>
          <w:p w:rsidR="003C228A" w:rsidRPr="0033125E" w:rsidRDefault="003C228A" w:rsidP="003C228A">
            <w:pPr>
              <w:pStyle w:val="TableParagraph"/>
              <w:spacing w:before="1"/>
              <w:ind w:left="0" w:right="102"/>
              <w:jc w:val="right"/>
              <w:rPr>
                <w:sz w:val="20"/>
              </w:rPr>
            </w:pPr>
            <w:r w:rsidRPr="0033125E">
              <w:rPr>
                <w:sz w:val="20"/>
              </w:rPr>
              <w:t>людям</w:t>
            </w:r>
          </w:p>
        </w:tc>
        <w:tc>
          <w:tcPr>
            <w:tcW w:w="1784" w:type="dxa"/>
            <w:tcBorders>
              <w:right w:val="nil"/>
            </w:tcBorders>
          </w:tcPr>
          <w:p w:rsidR="003C228A" w:rsidRPr="0033125E" w:rsidRDefault="003C228A" w:rsidP="003C228A">
            <w:pPr>
              <w:pStyle w:val="TableParagraph"/>
              <w:spacing w:line="268" w:lineRule="exact"/>
              <w:ind w:left="103"/>
              <w:rPr>
                <w:sz w:val="20"/>
              </w:rPr>
            </w:pPr>
            <w:r w:rsidRPr="0033125E">
              <w:rPr>
                <w:sz w:val="20"/>
              </w:rPr>
              <w:t>Цикла</w:t>
            </w:r>
            <w:r w:rsidRPr="0033125E">
              <w:rPr>
                <w:spacing w:val="48"/>
                <w:sz w:val="20"/>
              </w:rPr>
              <w:t xml:space="preserve"> </w:t>
            </w:r>
            <w:r w:rsidRPr="0033125E">
              <w:rPr>
                <w:sz w:val="20"/>
              </w:rPr>
              <w:t>стихов</w:t>
            </w:r>
          </w:p>
          <w:p w:rsidR="003C228A" w:rsidRPr="0033125E" w:rsidRDefault="003C228A" w:rsidP="003C228A">
            <w:pPr>
              <w:pStyle w:val="TableParagraph"/>
              <w:ind w:left="103" w:right="-15"/>
              <w:rPr>
                <w:sz w:val="20"/>
              </w:rPr>
            </w:pPr>
            <w:r w:rsidRPr="0033125E">
              <w:rPr>
                <w:sz w:val="20"/>
              </w:rPr>
              <w:t>«Вовка</w:t>
            </w:r>
            <w:r w:rsidRPr="0033125E">
              <w:rPr>
                <w:spacing w:val="-3"/>
                <w:sz w:val="20"/>
              </w:rPr>
              <w:t xml:space="preserve"> </w:t>
            </w:r>
            <w:r w:rsidRPr="0033125E">
              <w:rPr>
                <w:sz w:val="20"/>
              </w:rPr>
              <w:t>–</w:t>
            </w:r>
            <w:r w:rsidRPr="0033125E">
              <w:rPr>
                <w:spacing w:val="-2"/>
                <w:sz w:val="20"/>
              </w:rPr>
              <w:t xml:space="preserve"> </w:t>
            </w:r>
            <w:r w:rsidRPr="0033125E">
              <w:rPr>
                <w:sz w:val="20"/>
              </w:rPr>
              <w:t>добрая</w:t>
            </w:r>
          </w:p>
        </w:tc>
        <w:tc>
          <w:tcPr>
            <w:tcW w:w="933" w:type="dxa"/>
            <w:tcBorders>
              <w:left w:val="nil"/>
            </w:tcBorders>
          </w:tcPr>
          <w:p w:rsidR="003C228A" w:rsidRPr="0033125E" w:rsidRDefault="003C228A" w:rsidP="003C228A">
            <w:pPr>
              <w:pStyle w:val="TableParagraph"/>
              <w:ind w:left="55" w:right="88" w:hanging="58"/>
              <w:rPr>
                <w:sz w:val="20"/>
              </w:rPr>
            </w:pPr>
            <w:r w:rsidRPr="0033125E">
              <w:rPr>
                <w:sz w:val="20"/>
              </w:rPr>
              <w:t>А.Барто</w:t>
            </w:r>
            <w:r w:rsidRPr="0033125E">
              <w:rPr>
                <w:spacing w:val="-57"/>
                <w:sz w:val="20"/>
              </w:rPr>
              <w:t xml:space="preserve"> </w:t>
            </w:r>
            <w:r w:rsidRPr="0033125E">
              <w:rPr>
                <w:sz w:val="20"/>
              </w:rPr>
              <w:t>душа»</w:t>
            </w:r>
          </w:p>
        </w:tc>
      </w:tr>
      <w:tr w:rsidR="003C228A" w:rsidRPr="0033125E" w:rsidTr="003C228A">
        <w:trPr>
          <w:trHeight w:val="1072"/>
        </w:trPr>
        <w:tc>
          <w:tcPr>
            <w:tcW w:w="2304" w:type="dxa"/>
          </w:tcPr>
          <w:p w:rsidR="003C228A" w:rsidRPr="0033125E" w:rsidRDefault="003C228A" w:rsidP="003C228A">
            <w:pPr>
              <w:pStyle w:val="TableParagraph"/>
              <w:spacing w:line="315" w:lineRule="exact"/>
              <w:rPr>
                <w:sz w:val="20"/>
              </w:rPr>
            </w:pPr>
            <w:r w:rsidRPr="0033125E">
              <w:rPr>
                <w:sz w:val="20"/>
              </w:rPr>
              <w:t>октябрь</w:t>
            </w:r>
          </w:p>
        </w:tc>
        <w:tc>
          <w:tcPr>
            <w:tcW w:w="2715" w:type="dxa"/>
          </w:tcPr>
          <w:p w:rsidR="003C228A" w:rsidRPr="0033125E" w:rsidRDefault="003C228A" w:rsidP="003C228A">
            <w:pPr>
              <w:pStyle w:val="TableParagraph"/>
              <w:ind w:left="105" w:right="90"/>
              <w:rPr>
                <w:sz w:val="20"/>
              </w:rPr>
            </w:pPr>
            <w:r w:rsidRPr="0033125E">
              <w:rPr>
                <w:sz w:val="20"/>
              </w:rPr>
              <w:t>Чтение</w:t>
            </w:r>
            <w:r w:rsidRPr="0033125E">
              <w:rPr>
                <w:spacing w:val="8"/>
                <w:sz w:val="20"/>
              </w:rPr>
              <w:t xml:space="preserve"> </w:t>
            </w:r>
            <w:r w:rsidRPr="0033125E">
              <w:rPr>
                <w:sz w:val="20"/>
              </w:rPr>
              <w:t>художественной</w:t>
            </w:r>
            <w:r w:rsidRPr="0033125E">
              <w:rPr>
                <w:spacing w:val="-57"/>
                <w:sz w:val="20"/>
              </w:rPr>
              <w:t xml:space="preserve"> </w:t>
            </w:r>
            <w:r w:rsidRPr="0033125E">
              <w:rPr>
                <w:sz w:val="20"/>
              </w:rPr>
              <w:t>литературы</w:t>
            </w:r>
          </w:p>
        </w:tc>
        <w:tc>
          <w:tcPr>
            <w:tcW w:w="2715" w:type="dxa"/>
          </w:tcPr>
          <w:p w:rsidR="003C228A" w:rsidRPr="0033125E" w:rsidRDefault="003C228A" w:rsidP="003C228A">
            <w:pPr>
              <w:pStyle w:val="TableParagraph"/>
              <w:tabs>
                <w:tab w:val="left" w:pos="1095"/>
              </w:tabs>
              <w:spacing w:line="268" w:lineRule="exact"/>
              <w:ind w:left="108"/>
              <w:rPr>
                <w:sz w:val="20"/>
              </w:rPr>
            </w:pPr>
            <w:r w:rsidRPr="0033125E">
              <w:rPr>
                <w:sz w:val="20"/>
              </w:rPr>
              <w:t>Чтение</w:t>
            </w:r>
            <w:r w:rsidRPr="0033125E">
              <w:rPr>
                <w:sz w:val="20"/>
              </w:rPr>
              <w:tab/>
              <w:t>стихотворения</w:t>
            </w:r>
          </w:p>
          <w:p w:rsidR="003C228A" w:rsidRPr="0033125E" w:rsidRDefault="003C228A" w:rsidP="003C228A">
            <w:pPr>
              <w:pStyle w:val="TableParagraph"/>
              <w:ind w:left="108"/>
              <w:rPr>
                <w:sz w:val="20"/>
              </w:rPr>
            </w:pPr>
            <w:r w:rsidRPr="0033125E">
              <w:rPr>
                <w:sz w:val="20"/>
              </w:rPr>
              <w:t>«Вежливые</w:t>
            </w:r>
            <w:r w:rsidRPr="0033125E">
              <w:rPr>
                <w:spacing w:val="-1"/>
                <w:sz w:val="20"/>
              </w:rPr>
              <w:t xml:space="preserve"> </w:t>
            </w:r>
            <w:r w:rsidRPr="0033125E">
              <w:rPr>
                <w:sz w:val="20"/>
              </w:rPr>
              <w:t>слова»</w:t>
            </w:r>
          </w:p>
        </w:tc>
        <w:tc>
          <w:tcPr>
            <w:tcW w:w="2715" w:type="dxa"/>
          </w:tcPr>
          <w:p w:rsidR="003C228A" w:rsidRPr="0033125E" w:rsidRDefault="003C228A" w:rsidP="003C228A">
            <w:pPr>
              <w:pStyle w:val="TableParagraph"/>
              <w:ind w:left="108" w:right="1078"/>
              <w:rPr>
                <w:sz w:val="20"/>
              </w:rPr>
            </w:pPr>
            <w:r w:rsidRPr="0033125E">
              <w:rPr>
                <w:sz w:val="20"/>
              </w:rPr>
              <w:t>Разучивание</w:t>
            </w:r>
            <w:r w:rsidRPr="0033125E">
              <w:rPr>
                <w:spacing w:val="1"/>
                <w:sz w:val="20"/>
              </w:rPr>
              <w:t xml:space="preserve"> </w:t>
            </w:r>
            <w:r w:rsidRPr="0033125E">
              <w:rPr>
                <w:spacing w:val="-1"/>
                <w:sz w:val="20"/>
              </w:rPr>
              <w:t>стихотворения</w:t>
            </w:r>
          </w:p>
          <w:p w:rsidR="003C228A" w:rsidRPr="0033125E" w:rsidRDefault="003C228A" w:rsidP="003C228A">
            <w:pPr>
              <w:pStyle w:val="TableParagraph"/>
              <w:ind w:left="108"/>
              <w:rPr>
                <w:sz w:val="20"/>
              </w:rPr>
            </w:pPr>
            <w:r w:rsidRPr="0033125E">
              <w:rPr>
                <w:sz w:val="20"/>
              </w:rPr>
              <w:t>«Вежливые</w:t>
            </w:r>
            <w:r w:rsidRPr="0033125E">
              <w:rPr>
                <w:spacing w:val="-1"/>
                <w:sz w:val="20"/>
              </w:rPr>
              <w:t xml:space="preserve"> </w:t>
            </w:r>
            <w:r w:rsidRPr="0033125E">
              <w:rPr>
                <w:sz w:val="20"/>
              </w:rPr>
              <w:t>слова»</w:t>
            </w:r>
          </w:p>
        </w:tc>
        <w:tc>
          <w:tcPr>
            <w:tcW w:w="2719" w:type="dxa"/>
            <w:gridSpan w:val="3"/>
          </w:tcPr>
          <w:p w:rsidR="003C228A" w:rsidRPr="0033125E" w:rsidRDefault="003C228A" w:rsidP="003C228A">
            <w:pPr>
              <w:pStyle w:val="TableParagraph"/>
              <w:spacing w:line="247" w:lineRule="exact"/>
              <w:rPr>
                <w:sz w:val="20"/>
                <w:lang w:val="ru-RU"/>
              </w:rPr>
            </w:pPr>
            <w:r w:rsidRPr="0033125E">
              <w:rPr>
                <w:sz w:val="20"/>
                <w:lang w:val="ru-RU"/>
              </w:rPr>
              <w:t>Стихотворени</w:t>
            </w:r>
          </w:p>
          <w:p w:rsidR="003C228A" w:rsidRPr="0033125E" w:rsidRDefault="003C228A" w:rsidP="003C228A">
            <w:pPr>
              <w:pStyle w:val="TableParagraph"/>
              <w:spacing w:before="37" w:line="278" w:lineRule="auto"/>
              <w:ind w:right="447"/>
              <w:rPr>
                <w:sz w:val="20"/>
                <w:lang w:val="ru-RU"/>
              </w:rPr>
            </w:pPr>
            <w:r w:rsidRPr="0033125E">
              <w:rPr>
                <w:sz w:val="20"/>
                <w:lang w:val="ru-RU"/>
              </w:rPr>
              <w:t>Е.Алябьевой «Добрым</w:t>
            </w:r>
            <w:r w:rsidRPr="0033125E">
              <w:rPr>
                <w:spacing w:val="-52"/>
                <w:sz w:val="20"/>
                <w:lang w:val="ru-RU"/>
              </w:rPr>
              <w:t xml:space="preserve"> </w:t>
            </w:r>
            <w:r w:rsidRPr="0033125E">
              <w:rPr>
                <w:sz w:val="20"/>
                <w:lang w:val="ru-RU"/>
              </w:rPr>
              <w:t>быть приятно»</w:t>
            </w:r>
          </w:p>
        </w:tc>
        <w:tc>
          <w:tcPr>
            <w:tcW w:w="2717" w:type="dxa"/>
            <w:gridSpan w:val="2"/>
          </w:tcPr>
          <w:p w:rsidR="003C228A" w:rsidRPr="0033125E" w:rsidRDefault="003C228A" w:rsidP="003C228A">
            <w:pPr>
              <w:pStyle w:val="TableParagraph"/>
              <w:spacing w:line="247" w:lineRule="exact"/>
              <w:ind w:left="103"/>
              <w:rPr>
                <w:sz w:val="20"/>
                <w:lang w:val="ru-RU"/>
              </w:rPr>
            </w:pPr>
            <w:r w:rsidRPr="0033125E">
              <w:rPr>
                <w:sz w:val="20"/>
                <w:lang w:val="ru-RU"/>
              </w:rPr>
              <w:t>Отрывок</w:t>
            </w:r>
            <w:r w:rsidRPr="0033125E">
              <w:rPr>
                <w:spacing w:val="-2"/>
                <w:sz w:val="20"/>
                <w:lang w:val="ru-RU"/>
              </w:rPr>
              <w:t xml:space="preserve"> </w:t>
            </w:r>
            <w:r w:rsidRPr="0033125E">
              <w:rPr>
                <w:sz w:val="20"/>
                <w:lang w:val="ru-RU"/>
              </w:rPr>
              <w:t>А.Милна</w:t>
            </w:r>
          </w:p>
          <w:p w:rsidR="003C228A" w:rsidRPr="0033125E" w:rsidRDefault="003C228A" w:rsidP="003C228A">
            <w:pPr>
              <w:pStyle w:val="TableParagraph"/>
              <w:spacing w:before="37" w:line="278" w:lineRule="auto"/>
              <w:ind w:left="103" w:right="420"/>
              <w:rPr>
                <w:sz w:val="20"/>
                <w:lang w:val="ru-RU"/>
              </w:rPr>
            </w:pPr>
            <w:r w:rsidRPr="0033125E">
              <w:rPr>
                <w:sz w:val="20"/>
                <w:lang w:val="ru-RU"/>
              </w:rPr>
              <w:t>«Винни-Пух в гостях у</w:t>
            </w:r>
            <w:r w:rsidRPr="0033125E">
              <w:rPr>
                <w:spacing w:val="-52"/>
                <w:sz w:val="20"/>
                <w:lang w:val="ru-RU"/>
              </w:rPr>
              <w:t xml:space="preserve"> </w:t>
            </w:r>
            <w:r w:rsidRPr="0033125E">
              <w:rPr>
                <w:sz w:val="20"/>
                <w:lang w:val="ru-RU"/>
              </w:rPr>
              <w:t>Кролика»</w:t>
            </w:r>
          </w:p>
        </w:tc>
      </w:tr>
      <w:tr w:rsidR="003C228A" w:rsidRPr="0033125E" w:rsidTr="003C228A">
        <w:trPr>
          <w:trHeight w:val="1394"/>
        </w:trPr>
        <w:tc>
          <w:tcPr>
            <w:tcW w:w="2304" w:type="dxa"/>
          </w:tcPr>
          <w:p w:rsidR="003C228A" w:rsidRPr="0033125E" w:rsidRDefault="003C228A" w:rsidP="003C228A">
            <w:pPr>
              <w:pStyle w:val="TableParagraph"/>
              <w:spacing w:line="315" w:lineRule="exact"/>
              <w:rPr>
                <w:sz w:val="20"/>
              </w:rPr>
            </w:pPr>
            <w:r w:rsidRPr="0033125E">
              <w:rPr>
                <w:sz w:val="20"/>
              </w:rPr>
              <w:t>ноябрь</w:t>
            </w:r>
          </w:p>
        </w:tc>
        <w:tc>
          <w:tcPr>
            <w:tcW w:w="2715" w:type="dxa"/>
          </w:tcPr>
          <w:p w:rsidR="003C228A" w:rsidRPr="0033125E" w:rsidRDefault="003C228A" w:rsidP="003C228A">
            <w:pPr>
              <w:pStyle w:val="TableParagraph"/>
              <w:spacing w:line="268" w:lineRule="exact"/>
              <w:ind w:left="105"/>
              <w:rPr>
                <w:sz w:val="20"/>
              </w:rPr>
            </w:pPr>
            <w:r w:rsidRPr="0033125E">
              <w:rPr>
                <w:sz w:val="20"/>
              </w:rPr>
              <w:t>Сюжетно-ролевая</w:t>
            </w:r>
            <w:r w:rsidRPr="0033125E">
              <w:rPr>
                <w:spacing w:val="-5"/>
                <w:sz w:val="20"/>
              </w:rPr>
              <w:t xml:space="preserve"> </w:t>
            </w:r>
            <w:r w:rsidRPr="0033125E">
              <w:rPr>
                <w:sz w:val="20"/>
              </w:rPr>
              <w:t>игра</w:t>
            </w:r>
          </w:p>
        </w:tc>
        <w:tc>
          <w:tcPr>
            <w:tcW w:w="2715" w:type="dxa"/>
          </w:tcPr>
          <w:p w:rsidR="003C228A" w:rsidRPr="0033125E" w:rsidRDefault="003C228A" w:rsidP="003C228A">
            <w:pPr>
              <w:pStyle w:val="TableParagraph"/>
              <w:tabs>
                <w:tab w:val="left" w:pos="1941"/>
              </w:tabs>
              <w:spacing w:line="268" w:lineRule="exact"/>
              <w:ind w:left="173"/>
              <w:rPr>
                <w:sz w:val="20"/>
              </w:rPr>
            </w:pPr>
            <w:r w:rsidRPr="0033125E">
              <w:rPr>
                <w:sz w:val="20"/>
              </w:rPr>
              <w:t>«Семья,</w:t>
            </w:r>
            <w:r w:rsidRPr="0033125E">
              <w:rPr>
                <w:sz w:val="20"/>
              </w:rPr>
              <w:tab/>
              <w:t>сюжет</w:t>
            </w:r>
          </w:p>
          <w:p w:rsidR="003C228A" w:rsidRPr="0033125E" w:rsidRDefault="003C228A" w:rsidP="003C228A">
            <w:pPr>
              <w:pStyle w:val="TableParagraph"/>
              <w:ind w:left="108"/>
              <w:rPr>
                <w:sz w:val="20"/>
              </w:rPr>
            </w:pPr>
            <w:r w:rsidRPr="0033125E">
              <w:rPr>
                <w:sz w:val="20"/>
              </w:rPr>
              <w:t>«Встреча</w:t>
            </w:r>
            <w:r w:rsidRPr="0033125E">
              <w:rPr>
                <w:spacing w:val="-3"/>
                <w:sz w:val="20"/>
              </w:rPr>
              <w:t xml:space="preserve"> </w:t>
            </w:r>
            <w:r w:rsidRPr="0033125E">
              <w:rPr>
                <w:sz w:val="20"/>
              </w:rPr>
              <w:t>гостей»</w:t>
            </w:r>
          </w:p>
        </w:tc>
        <w:tc>
          <w:tcPr>
            <w:tcW w:w="2715" w:type="dxa"/>
          </w:tcPr>
          <w:p w:rsidR="003C228A" w:rsidRPr="0033125E" w:rsidRDefault="003C228A" w:rsidP="003C228A">
            <w:pPr>
              <w:pStyle w:val="TableParagraph"/>
              <w:tabs>
                <w:tab w:val="left" w:pos="1940"/>
              </w:tabs>
              <w:spacing w:line="268" w:lineRule="exact"/>
              <w:ind w:left="108"/>
              <w:rPr>
                <w:sz w:val="20"/>
              </w:rPr>
            </w:pPr>
            <w:r w:rsidRPr="0033125E">
              <w:rPr>
                <w:sz w:val="20"/>
              </w:rPr>
              <w:t>«Семья,</w:t>
            </w:r>
            <w:r w:rsidRPr="0033125E">
              <w:rPr>
                <w:sz w:val="20"/>
              </w:rPr>
              <w:tab/>
              <w:t>сюжет</w:t>
            </w:r>
          </w:p>
          <w:p w:rsidR="003C228A" w:rsidRPr="0033125E" w:rsidRDefault="003C228A" w:rsidP="003C228A">
            <w:pPr>
              <w:pStyle w:val="TableParagraph"/>
              <w:ind w:left="108"/>
              <w:rPr>
                <w:sz w:val="20"/>
              </w:rPr>
            </w:pPr>
            <w:r w:rsidRPr="0033125E">
              <w:rPr>
                <w:sz w:val="20"/>
              </w:rPr>
              <w:t>«Встреча</w:t>
            </w:r>
            <w:r w:rsidRPr="0033125E">
              <w:rPr>
                <w:spacing w:val="-3"/>
                <w:sz w:val="20"/>
              </w:rPr>
              <w:t xml:space="preserve"> </w:t>
            </w:r>
            <w:r w:rsidRPr="0033125E">
              <w:rPr>
                <w:sz w:val="20"/>
              </w:rPr>
              <w:t>гостей»</w:t>
            </w:r>
          </w:p>
        </w:tc>
        <w:tc>
          <w:tcPr>
            <w:tcW w:w="2719" w:type="dxa"/>
            <w:gridSpan w:val="3"/>
          </w:tcPr>
          <w:p w:rsidR="003C228A" w:rsidRPr="0033125E" w:rsidRDefault="003C228A" w:rsidP="003C228A">
            <w:pPr>
              <w:pStyle w:val="TableParagraph"/>
              <w:tabs>
                <w:tab w:val="left" w:pos="1369"/>
              </w:tabs>
              <w:spacing w:line="268" w:lineRule="exact"/>
              <w:rPr>
                <w:sz w:val="20"/>
              </w:rPr>
            </w:pPr>
            <w:r w:rsidRPr="0033125E">
              <w:rPr>
                <w:sz w:val="20"/>
              </w:rPr>
              <w:t>Игровое</w:t>
            </w:r>
            <w:r w:rsidRPr="0033125E">
              <w:rPr>
                <w:sz w:val="20"/>
              </w:rPr>
              <w:tab/>
              <w:t>упражнение</w:t>
            </w:r>
          </w:p>
          <w:p w:rsidR="003C228A" w:rsidRPr="0033125E" w:rsidRDefault="003C228A" w:rsidP="003C228A">
            <w:pPr>
              <w:pStyle w:val="TableParagraph"/>
              <w:rPr>
                <w:sz w:val="20"/>
              </w:rPr>
            </w:pPr>
            <w:r w:rsidRPr="0033125E">
              <w:rPr>
                <w:sz w:val="20"/>
              </w:rPr>
              <w:t>«Скажи</w:t>
            </w:r>
            <w:r w:rsidRPr="0033125E">
              <w:rPr>
                <w:spacing w:val="-1"/>
                <w:sz w:val="20"/>
              </w:rPr>
              <w:t xml:space="preserve"> </w:t>
            </w:r>
            <w:r w:rsidRPr="0033125E">
              <w:rPr>
                <w:sz w:val="20"/>
              </w:rPr>
              <w:t>ласково»</w:t>
            </w:r>
          </w:p>
        </w:tc>
        <w:tc>
          <w:tcPr>
            <w:tcW w:w="2717" w:type="dxa"/>
            <w:gridSpan w:val="2"/>
          </w:tcPr>
          <w:p w:rsidR="003C228A" w:rsidRPr="0033125E" w:rsidRDefault="003C228A" w:rsidP="003C228A">
            <w:pPr>
              <w:pStyle w:val="TableParagraph"/>
              <w:spacing w:line="276" w:lineRule="auto"/>
              <w:ind w:left="103" w:right="437"/>
              <w:jc w:val="both"/>
              <w:rPr>
                <w:sz w:val="20"/>
                <w:lang w:val="ru-RU"/>
              </w:rPr>
            </w:pPr>
            <w:r w:rsidRPr="0033125E">
              <w:rPr>
                <w:sz w:val="20"/>
                <w:lang w:val="ru-RU"/>
              </w:rPr>
              <w:t>Решение практических</w:t>
            </w:r>
            <w:r w:rsidRPr="0033125E">
              <w:rPr>
                <w:spacing w:val="-52"/>
                <w:sz w:val="20"/>
                <w:lang w:val="ru-RU"/>
              </w:rPr>
              <w:t xml:space="preserve"> </w:t>
            </w:r>
            <w:r w:rsidRPr="0033125E">
              <w:rPr>
                <w:sz w:val="20"/>
                <w:lang w:val="ru-RU"/>
              </w:rPr>
              <w:t>ситуаций на этические</w:t>
            </w:r>
            <w:r w:rsidRPr="0033125E">
              <w:rPr>
                <w:spacing w:val="-52"/>
                <w:sz w:val="20"/>
                <w:lang w:val="ru-RU"/>
              </w:rPr>
              <w:t xml:space="preserve"> </w:t>
            </w:r>
            <w:r w:rsidRPr="0033125E">
              <w:rPr>
                <w:sz w:val="20"/>
                <w:lang w:val="ru-RU"/>
              </w:rPr>
              <w:t>темы.</w:t>
            </w:r>
          </w:p>
        </w:tc>
      </w:tr>
      <w:tr w:rsidR="003C228A" w:rsidRPr="0033125E" w:rsidTr="003C228A">
        <w:trPr>
          <w:trHeight w:val="813"/>
        </w:trPr>
        <w:tc>
          <w:tcPr>
            <w:tcW w:w="2304" w:type="dxa"/>
          </w:tcPr>
          <w:p w:rsidR="003C228A" w:rsidRPr="0033125E" w:rsidRDefault="003C228A" w:rsidP="003C228A">
            <w:pPr>
              <w:pStyle w:val="TableParagraph"/>
              <w:spacing w:line="317" w:lineRule="exact"/>
              <w:rPr>
                <w:sz w:val="20"/>
              </w:rPr>
            </w:pPr>
            <w:r w:rsidRPr="0033125E">
              <w:rPr>
                <w:sz w:val="20"/>
              </w:rPr>
              <w:t>декабрь</w:t>
            </w:r>
          </w:p>
        </w:tc>
        <w:tc>
          <w:tcPr>
            <w:tcW w:w="2715" w:type="dxa"/>
          </w:tcPr>
          <w:p w:rsidR="003C228A" w:rsidRPr="0033125E" w:rsidRDefault="003C228A" w:rsidP="003C228A">
            <w:pPr>
              <w:pStyle w:val="TableParagraph"/>
              <w:spacing w:line="270" w:lineRule="exact"/>
              <w:ind w:left="105"/>
              <w:rPr>
                <w:sz w:val="20"/>
              </w:rPr>
            </w:pPr>
            <w:r w:rsidRPr="0033125E">
              <w:rPr>
                <w:sz w:val="20"/>
              </w:rPr>
              <w:t>Пальчиковые</w:t>
            </w:r>
            <w:r w:rsidRPr="0033125E">
              <w:rPr>
                <w:spacing w:val="-5"/>
                <w:sz w:val="20"/>
              </w:rPr>
              <w:t xml:space="preserve"> </w:t>
            </w:r>
            <w:r w:rsidRPr="0033125E">
              <w:rPr>
                <w:sz w:val="20"/>
              </w:rPr>
              <w:t>игры</w:t>
            </w:r>
          </w:p>
        </w:tc>
        <w:tc>
          <w:tcPr>
            <w:tcW w:w="2715" w:type="dxa"/>
          </w:tcPr>
          <w:p w:rsidR="003C228A" w:rsidRPr="0033125E" w:rsidRDefault="003C228A" w:rsidP="003C228A">
            <w:pPr>
              <w:pStyle w:val="TableParagraph"/>
              <w:tabs>
                <w:tab w:val="left" w:pos="913"/>
                <w:tab w:val="left" w:pos="2043"/>
              </w:tabs>
              <w:ind w:left="108" w:right="98"/>
              <w:rPr>
                <w:sz w:val="20"/>
              </w:rPr>
            </w:pPr>
            <w:r w:rsidRPr="0033125E">
              <w:rPr>
                <w:sz w:val="20"/>
              </w:rPr>
              <w:t>«Наш</w:t>
            </w:r>
            <w:r w:rsidRPr="0033125E">
              <w:rPr>
                <w:sz w:val="20"/>
              </w:rPr>
              <w:tab/>
              <w:t>малыш»,</w:t>
            </w:r>
            <w:r w:rsidRPr="0033125E">
              <w:rPr>
                <w:sz w:val="20"/>
              </w:rPr>
              <w:tab/>
            </w:r>
            <w:r w:rsidRPr="0033125E">
              <w:rPr>
                <w:spacing w:val="-2"/>
                <w:sz w:val="20"/>
              </w:rPr>
              <w:t>«Моя</w:t>
            </w:r>
            <w:r w:rsidRPr="0033125E">
              <w:rPr>
                <w:spacing w:val="-57"/>
                <w:sz w:val="20"/>
              </w:rPr>
              <w:t xml:space="preserve"> </w:t>
            </w:r>
            <w:r w:rsidRPr="0033125E">
              <w:rPr>
                <w:sz w:val="20"/>
              </w:rPr>
              <w:t>семья»</w:t>
            </w:r>
          </w:p>
        </w:tc>
        <w:tc>
          <w:tcPr>
            <w:tcW w:w="2715" w:type="dxa"/>
          </w:tcPr>
          <w:p w:rsidR="003C228A" w:rsidRPr="0033125E" w:rsidRDefault="003C228A" w:rsidP="003C228A">
            <w:pPr>
              <w:pStyle w:val="TableParagraph"/>
              <w:tabs>
                <w:tab w:val="left" w:pos="913"/>
                <w:tab w:val="left" w:pos="2043"/>
              </w:tabs>
              <w:ind w:left="108" w:right="98"/>
              <w:rPr>
                <w:sz w:val="20"/>
              </w:rPr>
            </w:pPr>
            <w:r w:rsidRPr="0033125E">
              <w:rPr>
                <w:sz w:val="20"/>
              </w:rPr>
              <w:t>«Наш</w:t>
            </w:r>
            <w:r w:rsidRPr="0033125E">
              <w:rPr>
                <w:sz w:val="20"/>
              </w:rPr>
              <w:tab/>
              <w:t>малыш»,</w:t>
            </w:r>
            <w:r w:rsidRPr="0033125E">
              <w:rPr>
                <w:sz w:val="20"/>
              </w:rPr>
              <w:tab/>
            </w:r>
            <w:r w:rsidRPr="0033125E">
              <w:rPr>
                <w:spacing w:val="-2"/>
                <w:sz w:val="20"/>
              </w:rPr>
              <w:t>«Моя</w:t>
            </w:r>
            <w:r w:rsidRPr="0033125E">
              <w:rPr>
                <w:spacing w:val="-57"/>
                <w:sz w:val="20"/>
              </w:rPr>
              <w:t xml:space="preserve"> </w:t>
            </w:r>
            <w:r w:rsidRPr="0033125E">
              <w:rPr>
                <w:sz w:val="20"/>
              </w:rPr>
              <w:t>семья»</w:t>
            </w:r>
          </w:p>
        </w:tc>
        <w:tc>
          <w:tcPr>
            <w:tcW w:w="2719" w:type="dxa"/>
            <w:gridSpan w:val="3"/>
          </w:tcPr>
          <w:p w:rsidR="003C228A" w:rsidRPr="0033125E" w:rsidRDefault="003C228A" w:rsidP="003C228A">
            <w:pPr>
              <w:pStyle w:val="TableParagraph"/>
              <w:spacing w:line="249" w:lineRule="exact"/>
              <w:rPr>
                <w:sz w:val="20"/>
              </w:rPr>
            </w:pPr>
            <w:r w:rsidRPr="0033125E">
              <w:rPr>
                <w:sz w:val="20"/>
              </w:rPr>
              <w:t>«Семь сестренок»</w:t>
            </w:r>
          </w:p>
        </w:tc>
        <w:tc>
          <w:tcPr>
            <w:tcW w:w="2717" w:type="dxa"/>
            <w:gridSpan w:val="2"/>
          </w:tcPr>
          <w:p w:rsidR="003C228A" w:rsidRPr="0033125E" w:rsidRDefault="003C228A" w:rsidP="003C228A">
            <w:pPr>
              <w:pStyle w:val="TableParagraph"/>
              <w:spacing w:line="249" w:lineRule="exact"/>
              <w:ind w:left="103"/>
              <w:rPr>
                <w:sz w:val="20"/>
              </w:rPr>
            </w:pPr>
            <w:r w:rsidRPr="0033125E">
              <w:rPr>
                <w:sz w:val="20"/>
              </w:rPr>
              <w:t>«Семь сестренок»</w:t>
            </w:r>
          </w:p>
        </w:tc>
      </w:tr>
      <w:tr w:rsidR="003C228A" w:rsidRPr="0033125E" w:rsidTr="003C228A">
        <w:trPr>
          <w:trHeight w:val="828"/>
        </w:trPr>
        <w:tc>
          <w:tcPr>
            <w:tcW w:w="2304" w:type="dxa"/>
          </w:tcPr>
          <w:p w:rsidR="003C228A" w:rsidRPr="0033125E" w:rsidRDefault="003C228A" w:rsidP="003C228A">
            <w:pPr>
              <w:pStyle w:val="TableParagraph"/>
              <w:spacing w:line="315" w:lineRule="exact"/>
              <w:rPr>
                <w:sz w:val="20"/>
              </w:rPr>
            </w:pPr>
            <w:r w:rsidRPr="0033125E">
              <w:rPr>
                <w:sz w:val="20"/>
              </w:rPr>
              <w:t>январь</w:t>
            </w:r>
          </w:p>
        </w:tc>
        <w:tc>
          <w:tcPr>
            <w:tcW w:w="2715" w:type="dxa"/>
          </w:tcPr>
          <w:p w:rsidR="003C228A" w:rsidRPr="0033125E" w:rsidRDefault="003C228A" w:rsidP="003C228A">
            <w:pPr>
              <w:pStyle w:val="TableParagraph"/>
              <w:ind w:left="105" w:right="90"/>
              <w:rPr>
                <w:sz w:val="20"/>
              </w:rPr>
            </w:pPr>
            <w:r w:rsidRPr="0033125E">
              <w:rPr>
                <w:sz w:val="20"/>
              </w:rPr>
              <w:t>Чтение</w:t>
            </w:r>
            <w:r w:rsidRPr="0033125E">
              <w:rPr>
                <w:spacing w:val="8"/>
                <w:sz w:val="20"/>
              </w:rPr>
              <w:t xml:space="preserve"> </w:t>
            </w:r>
            <w:r w:rsidRPr="0033125E">
              <w:rPr>
                <w:sz w:val="20"/>
              </w:rPr>
              <w:t>художественной</w:t>
            </w:r>
            <w:r w:rsidRPr="0033125E">
              <w:rPr>
                <w:spacing w:val="-57"/>
                <w:sz w:val="20"/>
              </w:rPr>
              <w:t xml:space="preserve"> </w:t>
            </w:r>
            <w:r w:rsidRPr="0033125E">
              <w:rPr>
                <w:sz w:val="20"/>
              </w:rPr>
              <w:t>литературы</w:t>
            </w:r>
          </w:p>
        </w:tc>
        <w:tc>
          <w:tcPr>
            <w:tcW w:w="2715" w:type="dxa"/>
          </w:tcPr>
          <w:p w:rsidR="003C228A" w:rsidRPr="0033125E" w:rsidRDefault="003C228A" w:rsidP="003C228A">
            <w:pPr>
              <w:pStyle w:val="TableParagraph"/>
              <w:tabs>
                <w:tab w:val="left" w:pos="772"/>
                <w:tab w:val="left" w:pos="1640"/>
                <w:tab w:val="left" w:pos="2365"/>
              </w:tabs>
              <w:ind w:left="108" w:right="97"/>
              <w:rPr>
                <w:sz w:val="20"/>
                <w:lang w:val="ru-RU"/>
              </w:rPr>
            </w:pPr>
            <w:r w:rsidRPr="0033125E">
              <w:rPr>
                <w:sz w:val="20"/>
                <w:lang w:val="ru-RU"/>
              </w:rPr>
              <w:t>Разучивание</w:t>
            </w:r>
            <w:r w:rsidRPr="0033125E">
              <w:rPr>
                <w:sz w:val="20"/>
                <w:lang w:val="ru-RU"/>
              </w:rPr>
              <w:tab/>
            </w:r>
            <w:r w:rsidRPr="0033125E">
              <w:rPr>
                <w:spacing w:val="-1"/>
                <w:sz w:val="20"/>
                <w:lang w:val="ru-RU"/>
              </w:rPr>
              <w:t>пословиц</w:t>
            </w:r>
            <w:r w:rsidRPr="0033125E">
              <w:rPr>
                <w:spacing w:val="-57"/>
                <w:sz w:val="20"/>
                <w:lang w:val="ru-RU"/>
              </w:rPr>
              <w:t xml:space="preserve"> </w:t>
            </w:r>
            <w:r w:rsidRPr="0033125E">
              <w:rPr>
                <w:sz w:val="20"/>
                <w:lang w:val="ru-RU"/>
              </w:rPr>
              <w:t>и</w:t>
            </w:r>
            <w:r w:rsidRPr="0033125E">
              <w:rPr>
                <w:sz w:val="20"/>
                <w:lang w:val="ru-RU"/>
              </w:rPr>
              <w:tab/>
              <w:t>поговорок</w:t>
            </w:r>
            <w:r w:rsidRPr="0033125E">
              <w:rPr>
                <w:sz w:val="20"/>
                <w:lang w:val="ru-RU"/>
              </w:rPr>
              <w:tab/>
            </w:r>
            <w:r w:rsidRPr="0033125E">
              <w:rPr>
                <w:spacing w:val="-3"/>
                <w:sz w:val="20"/>
                <w:lang w:val="ru-RU"/>
              </w:rPr>
              <w:t>об</w:t>
            </w:r>
          </w:p>
          <w:p w:rsidR="003C228A" w:rsidRPr="0033125E" w:rsidRDefault="003C228A" w:rsidP="003C228A">
            <w:pPr>
              <w:pStyle w:val="TableParagraph"/>
              <w:spacing w:line="264" w:lineRule="exact"/>
              <w:ind w:left="108"/>
              <w:rPr>
                <w:sz w:val="20"/>
                <w:lang w:val="ru-RU"/>
              </w:rPr>
            </w:pPr>
            <w:r w:rsidRPr="0033125E">
              <w:rPr>
                <w:sz w:val="20"/>
                <w:lang w:val="ru-RU"/>
              </w:rPr>
              <w:t>общении</w:t>
            </w:r>
            <w:r w:rsidRPr="0033125E">
              <w:rPr>
                <w:spacing w:val="-3"/>
                <w:sz w:val="20"/>
                <w:lang w:val="ru-RU"/>
              </w:rPr>
              <w:t xml:space="preserve"> </w:t>
            </w:r>
            <w:r w:rsidRPr="0033125E">
              <w:rPr>
                <w:sz w:val="20"/>
                <w:lang w:val="ru-RU"/>
              </w:rPr>
              <w:t>людей</w:t>
            </w:r>
          </w:p>
        </w:tc>
        <w:tc>
          <w:tcPr>
            <w:tcW w:w="2715" w:type="dxa"/>
          </w:tcPr>
          <w:p w:rsidR="003C228A" w:rsidRPr="0033125E" w:rsidRDefault="003C228A" w:rsidP="003C228A">
            <w:pPr>
              <w:pStyle w:val="TableParagraph"/>
              <w:tabs>
                <w:tab w:val="left" w:pos="772"/>
                <w:tab w:val="left" w:pos="1639"/>
                <w:tab w:val="left" w:pos="2365"/>
              </w:tabs>
              <w:ind w:left="108" w:right="97"/>
              <w:rPr>
                <w:sz w:val="20"/>
                <w:lang w:val="ru-RU"/>
              </w:rPr>
            </w:pPr>
            <w:r w:rsidRPr="0033125E">
              <w:rPr>
                <w:sz w:val="20"/>
                <w:lang w:val="ru-RU"/>
              </w:rPr>
              <w:t>Разучивание</w:t>
            </w:r>
            <w:r w:rsidRPr="0033125E">
              <w:rPr>
                <w:sz w:val="20"/>
                <w:lang w:val="ru-RU"/>
              </w:rPr>
              <w:tab/>
            </w:r>
            <w:r w:rsidRPr="0033125E">
              <w:rPr>
                <w:spacing w:val="-1"/>
                <w:sz w:val="20"/>
                <w:lang w:val="ru-RU"/>
              </w:rPr>
              <w:t>пословиц</w:t>
            </w:r>
            <w:r w:rsidRPr="0033125E">
              <w:rPr>
                <w:spacing w:val="-57"/>
                <w:sz w:val="20"/>
                <w:lang w:val="ru-RU"/>
              </w:rPr>
              <w:t xml:space="preserve"> </w:t>
            </w:r>
            <w:r w:rsidRPr="0033125E">
              <w:rPr>
                <w:sz w:val="20"/>
                <w:lang w:val="ru-RU"/>
              </w:rPr>
              <w:t>и</w:t>
            </w:r>
            <w:r w:rsidRPr="0033125E">
              <w:rPr>
                <w:sz w:val="20"/>
                <w:lang w:val="ru-RU"/>
              </w:rPr>
              <w:tab/>
              <w:t>поговорок</w:t>
            </w:r>
            <w:r w:rsidRPr="0033125E">
              <w:rPr>
                <w:sz w:val="20"/>
                <w:lang w:val="ru-RU"/>
              </w:rPr>
              <w:tab/>
            </w:r>
            <w:r w:rsidRPr="0033125E">
              <w:rPr>
                <w:spacing w:val="-3"/>
                <w:sz w:val="20"/>
                <w:lang w:val="ru-RU"/>
              </w:rPr>
              <w:t>об</w:t>
            </w:r>
          </w:p>
          <w:p w:rsidR="003C228A" w:rsidRPr="0033125E" w:rsidRDefault="003C228A" w:rsidP="003C228A">
            <w:pPr>
              <w:pStyle w:val="TableParagraph"/>
              <w:spacing w:line="264" w:lineRule="exact"/>
              <w:ind w:left="108"/>
              <w:rPr>
                <w:sz w:val="20"/>
                <w:lang w:val="ru-RU"/>
              </w:rPr>
            </w:pPr>
            <w:r w:rsidRPr="0033125E">
              <w:rPr>
                <w:sz w:val="20"/>
                <w:lang w:val="ru-RU"/>
              </w:rPr>
              <w:t>общении</w:t>
            </w:r>
            <w:r w:rsidRPr="0033125E">
              <w:rPr>
                <w:spacing w:val="-3"/>
                <w:sz w:val="20"/>
                <w:lang w:val="ru-RU"/>
              </w:rPr>
              <w:t xml:space="preserve"> </w:t>
            </w:r>
            <w:r w:rsidRPr="0033125E">
              <w:rPr>
                <w:sz w:val="20"/>
                <w:lang w:val="ru-RU"/>
              </w:rPr>
              <w:t>людей</w:t>
            </w:r>
          </w:p>
        </w:tc>
        <w:tc>
          <w:tcPr>
            <w:tcW w:w="2719" w:type="dxa"/>
            <w:gridSpan w:val="3"/>
          </w:tcPr>
          <w:p w:rsidR="003C228A" w:rsidRPr="0033125E" w:rsidRDefault="003C228A" w:rsidP="003C228A">
            <w:pPr>
              <w:pStyle w:val="TableParagraph"/>
              <w:tabs>
                <w:tab w:val="left" w:pos="771"/>
                <w:tab w:val="left" w:pos="1641"/>
                <w:tab w:val="left" w:pos="2364"/>
              </w:tabs>
              <w:ind w:right="100"/>
              <w:rPr>
                <w:sz w:val="20"/>
                <w:lang w:val="ru-RU"/>
              </w:rPr>
            </w:pPr>
            <w:r w:rsidRPr="0033125E">
              <w:rPr>
                <w:sz w:val="20"/>
                <w:lang w:val="ru-RU"/>
              </w:rPr>
              <w:t>Разучивание</w:t>
            </w:r>
            <w:r w:rsidRPr="0033125E">
              <w:rPr>
                <w:sz w:val="20"/>
                <w:lang w:val="ru-RU"/>
              </w:rPr>
              <w:tab/>
            </w:r>
            <w:r w:rsidRPr="0033125E">
              <w:rPr>
                <w:spacing w:val="-1"/>
                <w:sz w:val="20"/>
                <w:lang w:val="ru-RU"/>
              </w:rPr>
              <w:t>пословиц</w:t>
            </w:r>
            <w:r w:rsidRPr="0033125E">
              <w:rPr>
                <w:spacing w:val="-57"/>
                <w:sz w:val="20"/>
                <w:lang w:val="ru-RU"/>
              </w:rPr>
              <w:t xml:space="preserve"> </w:t>
            </w:r>
            <w:r w:rsidRPr="0033125E">
              <w:rPr>
                <w:sz w:val="20"/>
                <w:lang w:val="ru-RU"/>
              </w:rPr>
              <w:t>и</w:t>
            </w:r>
            <w:r w:rsidRPr="0033125E">
              <w:rPr>
                <w:sz w:val="20"/>
                <w:lang w:val="ru-RU"/>
              </w:rPr>
              <w:tab/>
              <w:t>поговорок</w:t>
            </w:r>
            <w:r w:rsidRPr="0033125E">
              <w:rPr>
                <w:sz w:val="20"/>
                <w:lang w:val="ru-RU"/>
              </w:rPr>
              <w:tab/>
            </w:r>
            <w:r w:rsidRPr="0033125E">
              <w:rPr>
                <w:spacing w:val="-2"/>
                <w:sz w:val="20"/>
                <w:lang w:val="ru-RU"/>
              </w:rPr>
              <w:t>об</w:t>
            </w:r>
          </w:p>
          <w:p w:rsidR="003C228A" w:rsidRPr="0033125E" w:rsidRDefault="003C228A" w:rsidP="003C228A">
            <w:pPr>
              <w:pStyle w:val="TableParagraph"/>
              <w:spacing w:line="264" w:lineRule="exact"/>
              <w:rPr>
                <w:sz w:val="20"/>
                <w:lang w:val="ru-RU"/>
              </w:rPr>
            </w:pPr>
            <w:r w:rsidRPr="0033125E">
              <w:rPr>
                <w:sz w:val="20"/>
                <w:lang w:val="ru-RU"/>
              </w:rPr>
              <w:t>общении</w:t>
            </w:r>
            <w:r w:rsidRPr="0033125E">
              <w:rPr>
                <w:spacing w:val="-3"/>
                <w:sz w:val="20"/>
                <w:lang w:val="ru-RU"/>
              </w:rPr>
              <w:t xml:space="preserve"> </w:t>
            </w:r>
            <w:r w:rsidRPr="0033125E">
              <w:rPr>
                <w:sz w:val="20"/>
                <w:lang w:val="ru-RU"/>
              </w:rPr>
              <w:t>людей</w:t>
            </w:r>
          </w:p>
        </w:tc>
        <w:tc>
          <w:tcPr>
            <w:tcW w:w="2717" w:type="dxa"/>
            <w:gridSpan w:val="2"/>
          </w:tcPr>
          <w:p w:rsidR="003C228A" w:rsidRPr="0033125E" w:rsidRDefault="003C228A" w:rsidP="003C228A">
            <w:pPr>
              <w:pStyle w:val="TableParagraph"/>
              <w:tabs>
                <w:tab w:val="left" w:pos="767"/>
                <w:tab w:val="left" w:pos="1635"/>
                <w:tab w:val="left" w:pos="2360"/>
              </w:tabs>
              <w:ind w:left="103" w:right="103"/>
              <w:rPr>
                <w:sz w:val="20"/>
                <w:lang w:val="ru-RU"/>
              </w:rPr>
            </w:pPr>
            <w:r w:rsidRPr="0033125E">
              <w:rPr>
                <w:sz w:val="20"/>
                <w:lang w:val="ru-RU"/>
              </w:rPr>
              <w:t>Разучивание</w:t>
            </w:r>
            <w:r w:rsidRPr="0033125E">
              <w:rPr>
                <w:sz w:val="20"/>
                <w:lang w:val="ru-RU"/>
              </w:rPr>
              <w:tab/>
            </w:r>
            <w:r w:rsidRPr="0033125E">
              <w:rPr>
                <w:spacing w:val="-1"/>
                <w:sz w:val="20"/>
                <w:lang w:val="ru-RU"/>
              </w:rPr>
              <w:t>пословиц</w:t>
            </w:r>
            <w:r w:rsidRPr="0033125E">
              <w:rPr>
                <w:spacing w:val="-57"/>
                <w:sz w:val="20"/>
                <w:lang w:val="ru-RU"/>
              </w:rPr>
              <w:t xml:space="preserve"> </w:t>
            </w:r>
            <w:r w:rsidRPr="0033125E">
              <w:rPr>
                <w:sz w:val="20"/>
                <w:lang w:val="ru-RU"/>
              </w:rPr>
              <w:t>и</w:t>
            </w:r>
            <w:r w:rsidRPr="0033125E">
              <w:rPr>
                <w:sz w:val="20"/>
                <w:lang w:val="ru-RU"/>
              </w:rPr>
              <w:tab/>
              <w:t>поговорок</w:t>
            </w:r>
            <w:r w:rsidRPr="0033125E">
              <w:rPr>
                <w:sz w:val="20"/>
                <w:lang w:val="ru-RU"/>
              </w:rPr>
              <w:tab/>
            </w:r>
            <w:r w:rsidRPr="0033125E">
              <w:rPr>
                <w:spacing w:val="-3"/>
                <w:sz w:val="20"/>
                <w:lang w:val="ru-RU"/>
              </w:rPr>
              <w:t>об</w:t>
            </w:r>
          </w:p>
          <w:p w:rsidR="003C228A" w:rsidRPr="0033125E" w:rsidRDefault="003C228A" w:rsidP="003C228A">
            <w:pPr>
              <w:pStyle w:val="TableParagraph"/>
              <w:spacing w:line="264" w:lineRule="exact"/>
              <w:ind w:left="103"/>
              <w:rPr>
                <w:sz w:val="20"/>
                <w:lang w:val="ru-RU"/>
              </w:rPr>
            </w:pPr>
            <w:r w:rsidRPr="0033125E">
              <w:rPr>
                <w:sz w:val="20"/>
                <w:lang w:val="ru-RU"/>
              </w:rPr>
              <w:t>общении</w:t>
            </w:r>
            <w:r w:rsidRPr="0033125E">
              <w:rPr>
                <w:spacing w:val="-3"/>
                <w:sz w:val="20"/>
                <w:lang w:val="ru-RU"/>
              </w:rPr>
              <w:t xml:space="preserve"> </w:t>
            </w:r>
            <w:r w:rsidRPr="0033125E">
              <w:rPr>
                <w:sz w:val="20"/>
                <w:lang w:val="ru-RU"/>
              </w:rPr>
              <w:t>людей</w:t>
            </w:r>
          </w:p>
        </w:tc>
      </w:tr>
      <w:tr w:rsidR="003C228A" w:rsidRPr="0033125E" w:rsidTr="003C228A">
        <w:trPr>
          <w:trHeight w:val="829"/>
        </w:trPr>
        <w:tc>
          <w:tcPr>
            <w:tcW w:w="2304" w:type="dxa"/>
          </w:tcPr>
          <w:p w:rsidR="003C228A" w:rsidRPr="0033125E" w:rsidRDefault="003C228A" w:rsidP="003C228A">
            <w:pPr>
              <w:pStyle w:val="TableParagraph"/>
              <w:spacing w:line="317" w:lineRule="exact"/>
              <w:rPr>
                <w:sz w:val="20"/>
              </w:rPr>
            </w:pPr>
            <w:r w:rsidRPr="0033125E">
              <w:rPr>
                <w:sz w:val="20"/>
              </w:rPr>
              <w:t>февраль</w:t>
            </w:r>
          </w:p>
        </w:tc>
        <w:tc>
          <w:tcPr>
            <w:tcW w:w="2715" w:type="dxa"/>
          </w:tcPr>
          <w:p w:rsidR="003C228A" w:rsidRPr="0033125E" w:rsidRDefault="003C228A" w:rsidP="003C228A">
            <w:pPr>
              <w:pStyle w:val="TableParagraph"/>
              <w:spacing w:line="270" w:lineRule="exact"/>
              <w:ind w:left="105"/>
              <w:rPr>
                <w:sz w:val="20"/>
              </w:rPr>
            </w:pPr>
            <w:r w:rsidRPr="0033125E">
              <w:rPr>
                <w:sz w:val="20"/>
              </w:rPr>
              <w:t>Дидактические</w:t>
            </w:r>
            <w:r w:rsidRPr="0033125E">
              <w:rPr>
                <w:spacing w:val="-5"/>
                <w:sz w:val="20"/>
              </w:rPr>
              <w:t xml:space="preserve"> </w:t>
            </w:r>
            <w:r w:rsidRPr="0033125E">
              <w:rPr>
                <w:sz w:val="20"/>
              </w:rPr>
              <w:t>игры</w:t>
            </w:r>
          </w:p>
        </w:tc>
        <w:tc>
          <w:tcPr>
            <w:tcW w:w="2715" w:type="dxa"/>
          </w:tcPr>
          <w:p w:rsidR="003C228A" w:rsidRPr="0033125E" w:rsidRDefault="003C228A" w:rsidP="003C228A">
            <w:pPr>
              <w:pStyle w:val="TableParagraph"/>
              <w:spacing w:line="270" w:lineRule="exact"/>
              <w:ind w:left="108"/>
              <w:rPr>
                <w:sz w:val="20"/>
              </w:rPr>
            </w:pPr>
            <w:r w:rsidRPr="0033125E">
              <w:rPr>
                <w:sz w:val="20"/>
              </w:rPr>
              <w:t>«Хорошо-плохо»,</w:t>
            </w:r>
          </w:p>
          <w:p w:rsidR="003C228A" w:rsidRPr="0033125E" w:rsidRDefault="003C228A" w:rsidP="003C228A">
            <w:pPr>
              <w:pStyle w:val="TableParagraph"/>
              <w:ind w:left="108"/>
              <w:rPr>
                <w:sz w:val="20"/>
              </w:rPr>
            </w:pPr>
            <w:r w:rsidRPr="0033125E">
              <w:rPr>
                <w:sz w:val="20"/>
              </w:rPr>
              <w:t>«Назови</w:t>
            </w:r>
            <w:r w:rsidRPr="0033125E">
              <w:rPr>
                <w:spacing w:val="-5"/>
                <w:sz w:val="20"/>
              </w:rPr>
              <w:t xml:space="preserve"> </w:t>
            </w:r>
            <w:r w:rsidRPr="0033125E">
              <w:rPr>
                <w:sz w:val="20"/>
              </w:rPr>
              <w:t>правильно»,</w:t>
            </w:r>
          </w:p>
        </w:tc>
        <w:tc>
          <w:tcPr>
            <w:tcW w:w="2715" w:type="dxa"/>
          </w:tcPr>
          <w:p w:rsidR="003C228A" w:rsidRPr="0033125E" w:rsidRDefault="003C228A" w:rsidP="003C228A">
            <w:pPr>
              <w:pStyle w:val="TableParagraph"/>
              <w:spacing w:line="270" w:lineRule="exact"/>
              <w:ind w:left="108"/>
              <w:rPr>
                <w:sz w:val="20"/>
              </w:rPr>
            </w:pPr>
            <w:r w:rsidRPr="0033125E">
              <w:rPr>
                <w:sz w:val="20"/>
              </w:rPr>
              <w:t>«Хорошо-плохо»,</w:t>
            </w:r>
          </w:p>
          <w:p w:rsidR="003C228A" w:rsidRPr="0033125E" w:rsidRDefault="003C228A" w:rsidP="003C228A">
            <w:pPr>
              <w:pStyle w:val="TableParagraph"/>
              <w:ind w:left="108"/>
              <w:rPr>
                <w:sz w:val="20"/>
              </w:rPr>
            </w:pPr>
            <w:r w:rsidRPr="0033125E">
              <w:rPr>
                <w:sz w:val="20"/>
              </w:rPr>
              <w:t>«Назови</w:t>
            </w:r>
            <w:r w:rsidRPr="0033125E">
              <w:rPr>
                <w:spacing w:val="-5"/>
                <w:sz w:val="20"/>
              </w:rPr>
              <w:t xml:space="preserve"> </w:t>
            </w:r>
            <w:r w:rsidRPr="0033125E">
              <w:rPr>
                <w:sz w:val="20"/>
              </w:rPr>
              <w:t>правильно»,</w:t>
            </w:r>
          </w:p>
        </w:tc>
        <w:tc>
          <w:tcPr>
            <w:tcW w:w="2719" w:type="dxa"/>
            <w:gridSpan w:val="3"/>
          </w:tcPr>
          <w:p w:rsidR="003C228A" w:rsidRPr="0033125E" w:rsidRDefault="003C228A" w:rsidP="003C228A">
            <w:pPr>
              <w:pStyle w:val="TableParagraph"/>
              <w:tabs>
                <w:tab w:val="left" w:pos="858"/>
                <w:tab w:val="left" w:pos="1817"/>
              </w:tabs>
              <w:ind w:right="101"/>
              <w:rPr>
                <w:sz w:val="20"/>
                <w:lang w:val="ru-RU"/>
              </w:rPr>
            </w:pPr>
            <w:r w:rsidRPr="0033125E">
              <w:rPr>
                <w:sz w:val="20"/>
                <w:lang w:val="ru-RU"/>
              </w:rPr>
              <w:t>«Что</w:t>
            </w:r>
            <w:r w:rsidRPr="0033125E">
              <w:rPr>
                <w:spacing w:val="53"/>
                <w:sz w:val="20"/>
                <w:lang w:val="ru-RU"/>
              </w:rPr>
              <w:t xml:space="preserve"> </w:t>
            </w:r>
            <w:r w:rsidRPr="0033125E">
              <w:rPr>
                <w:sz w:val="20"/>
                <w:lang w:val="ru-RU"/>
              </w:rPr>
              <w:t>такое</w:t>
            </w:r>
            <w:r w:rsidRPr="0033125E">
              <w:rPr>
                <w:spacing w:val="52"/>
                <w:sz w:val="20"/>
                <w:lang w:val="ru-RU"/>
              </w:rPr>
              <w:t xml:space="preserve"> </w:t>
            </w:r>
            <w:r w:rsidRPr="0033125E">
              <w:rPr>
                <w:sz w:val="20"/>
                <w:lang w:val="ru-RU"/>
              </w:rPr>
              <w:t>хорошо</w:t>
            </w:r>
            <w:r w:rsidRPr="0033125E">
              <w:rPr>
                <w:spacing w:val="50"/>
                <w:sz w:val="20"/>
                <w:lang w:val="ru-RU"/>
              </w:rPr>
              <w:t xml:space="preserve"> </w:t>
            </w:r>
            <w:r w:rsidRPr="0033125E">
              <w:rPr>
                <w:sz w:val="20"/>
                <w:lang w:val="ru-RU"/>
              </w:rPr>
              <w:t>и</w:t>
            </w:r>
            <w:r w:rsidRPr="0033125E">
              <w:rPr>
                <w:spacing w:val="-57"/>
                <w:sz w:val="20"/>
                <w:lang w:val="ru-RU"/>
              </w:rPr>
              <w:t xml:space="preserve"> </w:t>
            </w:r>
            <w:r w:rsidRPr="0033125E">
              <w:rPr>
                <w:sz w:val="20"/>
                <w:lang w:val="ru-RU"/>
              </w:rPr>
              <w:t>что</w:t>
            </w:r>
            <w:r w:rsidRPr="0033125E">
              <w:rPr>
                <w:sz w:val="20"/>
                <w:lang w:val="ru-RU"/>
              </w:rPr>
              <w:tab/>
              <w:t>такое</w:t>
            </w:r>
            <w:r w:rsidRPr="0033125E">
              <w:rPr>
                <w:sz w:val="20"/>
                <w:lang w:val="ru-RU"/>
              </w:rPr>
              <w:tab/>
            </w:r>
            <w:r w:rsidRPr="0033125E">
              <w:rPr>
                <w:spacing w:val="-1"/>
                <w:sz w:val="20"/>
                <w:lang w:val="ru-RU"/>
              </w:rPr>
              <w:t>плохо»,</w:t>
            </w:r>
          </w:p>
          <w:p w:rsidR="003C228A" w:rsidRPr="0033125E" w:rsidRDefault="003C228A" w:rsidP="003C228A">
            <w:pPr>
              <w:pStyle w:val="TableParagraph"/>
              <w:spacing w:line="264" w:lineRule="exact"/>
              <w:rPr>
                <w:sz w:val="20"/>
              </w:rPr>
            </w:pPr>
            <w:r w:rsidRPr="0033125E">
              <w:rPr>
                <w:sz w:val="20"/>
              </w:rPr>
              <w:t>«Прощаемся</w:t>
            </w:r>
            <w:r w:rsidRPr="0033125E">
              <w:rPr>
                <w:spacing w:val="-3"/>
                <w:sz w:val="20"/>
              </w:rPr>
              <w:t xml:space="preserve"> </w:t>
            </w:r>
            <w:r w:rsidRPr="0033125E">
              <w:rPr>
                <w:sz w:val="20"/>
              </w:rPr>
              <w:t>с</w:t>
            </w:r>
            <w:r w:rsidRPr="0033125E">
              <w:rPr>
                <w:spacing w:val="-3"/>
                <w:sz w:val="20"/>
              </w:rPr>
              <w:t xml:space="preserve"> </w:t>
            </w:r>
            <w:r w:rsidRPr="0033125E">
              <w:rPr>
                <w:sz w:val="20"/>
              </w:rPr>
              <w:t>гостями»</w:t>
            </w:r>
          </w:p>
        </w:tc>
        <w:tc>
          <w:tcPr>
            <w:tcW w:w="2717" w:type="dxa"/>
            <w:gridSpan w:val="2"/>
          </w:tcPr>
          <w:p w:rsidR="003C228A" w:rsidRPr="0033125E" w:rsidRDefault="003C228A" w:rsidP="003C228A">
            <w:pPr>
              <w:pStyle w:val="TableParagraph"/>
              <w:tabs>
                <w:tab w:val="left" w:pos="854"/>
                <w:tab w:val="left" w:pos="1813"/>
              </w:tabs>
              <w:ind w:left="103" w:right="102"/>
              <w:rPr>
                <w:sz w:val="20"/>
                <w:lang w:val="ru-RU"/>
              </w:rPr>
            </w:pPr>
            <w:r w:rsidRPr="0033125E">
              <w:rPr>
                <w:sz w:val="20"/>
                <w:lang w:val="ru-RU"/>
              </w:rPr>
              <w:t>«Что</w:t>
            </w:r>
            <w:r w:rsidRPr="0033125E">
              <w:rPr>
                <w:spacing w:val="54"/>
                <w:sz w:val="20"/>
                <w:lang w:val="ru-RU"/>
              </w:rPr>
              <w:t xml:space="preserve"> </w:t>
            </w:r>
            <w:r w:rsidRPr="0033125E">
              <w:rPr>
                <w:sz w:val="20"/>
                <w:lang w:val="ru-RU"/>
              </w:rPr>
              <w:t>такое</w:t>
            </w:r>
            <w:r w:rsidRPr="0033125E">
              <w:rPr>
                <w:spacing w:val="52"/>
                <w:sz w:val="20"/>
                <w:lang w:val="ru-RU"/>
              </w:rPr>
              <w:t xml:space="preserve"> </w:t>
            </w:r>
            <w:r w:rsidRPr="0033125E">
              <w:rPr>
                <w:sz w:val="20"/>
                <w:lang w:val="ru-RU"/>
              </w:rPr>
              <w:t>хорошо</w:t>
            </w:r>
            <w:r w:rsidRPr="0033125E">
              <w:rPr>
                <w:spacing w:val="50"/>
                <w:sz w:val="20"/>
                <w:lang w:val="ru-RU"/>
              </w:rPr>
              <w:t xml:space="preserve"> </w:t>
            </w:r>
            <w:r w:rsidRPr="0033125E">
              <w:rPr>
                <w:sz w:val="20"/>
                <w:lang w:val="ru-RU"/>
              </w:rPr>
              <w:t>и</w:t>
            </w:r>
            <w:r w:rsidRPr="0033125E">
              <w:rPr>
                <w:spacing w:val="-57"/>
                <w:sz w:val="20"/>
                <w:lang w:val="ru-RU"/>
              </w:rPr>
              <w:t xml:space="preserve"> </w:t>
            </w:r>
            <w:r w:rsidRPr="0033125E">
              <w:rPr>
                <w:sz w:val="20"/>
                <w:lang w:val="ru-RU"/>
              </w:rPr>
              <w:t>что</w:t>
            </w:r>
            <w:r w:rsidRPr="0033125E">
              <w:rPr>
                <w:sz w:val="20"/>
                <w:lang w:val="ru-RU"/>
              </w:rPr>
              <w:tab/>
              <w:t>такое</w:t>
            </w:r>
            <w:r w:rsidRPr="0033125E">
              <w:rPr>
                <w:sz w:val="20"/>
                <w:lang w:val="ru-RU"/>
              </w:rPr>
              <w:tab/>
            </w:r>
            <w:r w:rsidRPr="0033125E">
              <w:rPr>
                <w:spacing w:val="-1"/>
                <w:sz w:val="20"/>
                <w:lang w:val="ru-RU"/>
              </w:rPr>
              <w:t>плохо»,</w:t>
            </w:r>
          </w:p>
          <w:p w:rsidR="003C228A" w:rsidRPr="0033125E" w:rsidRDefault="003C228A" w:rsidP="003C228A">
            <w:pPr>
              <w:pStyle w:val="TableParagraph"/>
              <w:spacing w:line="264" w:lineRule="exact"/>
              <w:ind w:left="103"/>
              <w:rPr>
                <w:sz w:val="20"/>
              </w:rPr>
            </w:pPr>
            <w:r w:rsidRPr="0033125E">
              <w:rPr>
                <w:sz w:val="20"/>
              </w:rPr>
              <w:t>«Прощаемся</w:t>
            </w:r>
            <w:r w:rsidRPr="0033125E">
              <w:rPr>
                <w:spacing w:val="-3"/>
                <w:sz w:val="20"/>
              </w:rPr>
              <w:t xml:space="preserve"> </w:t>
            </w:r>
            <w:r w:rsidRPr="0033125E">
              <w:rPr>
                <w:sz w:val="20"/>
              </w:rPr>
              <w:t>с</w:t>
            </w:r>
            <w:r w:rsidRPr="0033125E">
              <w:rPr>
                <w:spacing w:val="-3"/>
                <w:sz w:val="20"/>
              </w:rPr>
              <w:t xml:space="preserve"> </w:t>
            </w:r>
            <w:r w:rsidRPr="0033125E">
              <w:rPr>
                <w:sz w:val="20"/>
              </w:rPr>
              <w:t>гостями»</w:t>
            </w:r>
          </w:p>
        </w:tc>
      </w:tr>
      <w:tr w:rsidR="003C228A" w:rsidRPr="0033125E" w:rsidTr="003C228A">
        <w:trPr>
          <w:trHeight w:val="1079"/>
        </w:trPr>
        <w:tc>
          <w:tcPr>
            <w:tcW w:w="2304" w:type="dxa"/>
          </w:tcPr>
          <w:p w:rsidR="003C228A" w:rsidRPr="0033125E" w:rsidRDefault="003C228A" w:rsidP="003C228A">
            <w:pPr>
              <w:pStyle w:val="TableParagraph"/>
              <w:spacing w:line="315" w:lineRule="exact"/>
              <w:rPr>
                <w:sz w:val="20"/>
              </w:rPr>
            </w:pPr>
            <w:r w:rsidRPr="0033125E">
              <w:rPr>
                <w:sz w:val="20"/>
              </w:rPr>
              <w:t>Март</w:t>
            </w:r>
          </w:p>
        </w:tc>
        <w:tc>
          <w:tcPr>
            <w:tcW w:w="2715" w:type="dxa"/>
          </w:tcPr>
          <w:p w:rsidR="003C228A" w:rsidRPr="0033125E" w:rsidRDefault="003C228A" w:rsidP="003C228A">
            <w:pPr>
              <w:pStyle w:val="TableParagraph"/>
              <w:spacing w:line="246" w:lineRule="exact"/>
              <w:ind w:left="242"/>
              <w:rPr>
                <w:sz w:val="20"/>
              </w:rPr>
            </w:pPr>
            <w:r w:rsidRPr="0033125E">
              <w:rPr>
                <w:sz w:val="20"/>
              </w:rPr>
              <w:t>Чтение</w:t>
            </w:r>
          </w:p>
          <w:p w:rsidR="003C228A" w:rsidRPr="0033125E" w:rsidRDefault="003C228A" w:rsidP="003C228A">
            <w:pPr>
              <w:pStyle w:val="TableParagraph"/>
              <w:ind w:left="242" w:right="892"/>
              <w:rPr>
                <w:sz w:val="20"/>
              </w:rPr>
            </w:pPr>
            <w:r w:rsidRPr="0033125E">
              <w:rPr>
                <w:sz w:val="20"/>
              </w:rPr>
              <w:t>художественной</w:t>
            </w:r>
            <w:r w:rsidRPr="0033125E">
              <w:rPr>
                <w:spacing w:val="-52"/>
                <w:sz w:val="20"/>
              </w:rPr>
              <w:t xml:space="preserve"> </w:t>
            </w:r>
            <w:r w:rsidRPr="0033125E">
              <w:rPr>
                <w:sz w:val="20"/>
              </w:rPr>
              <w:t>литературы</w:t>
            </w:r>
          </w:p>
        </w:tc>
        <w:tc>
          <w:tcPr>
            <w:tcW w:w="2715" w:type="dxa"/>
          </w:tcPr>
          <w:p w:rsidR="003C228A" w:rsidRPr="0033125E" w:rsidRDefault="003C228A" w:rsidP="003C228A">
            <w:pPr>
              <w:pStyle w:val="TableParagraph"/>
              <w:ind w:left="245"/>
              <w:rPr>
                <w:sz w:val="20"/>
                <w:lang w:val="ru-RU"/>
              </w:rPr>
            </w:pPr>
            <w:r w:rsidRPr="0033125E">
              <w:rPr>
                <w:sz w:val="20"/>
                <w:lang w:val="ru-RU"/>
              </w:rPr>
              <w:t>Стихотворение</w:t>
            </w:r>
            <w:r w:rsidRPr="0033125E">
              <w:rPr>
                <w:spacing w:val="1"/>
                <w:sz w:val="20"/>
                <w:lang w:val="ru-RU"/>
              </w:rPr>
              <w:t xml:space="preserve"> </w:t>
            </w:r>
            <w:r w:rsidRPr="0033125E">
              <w:rPr>
                <w:spacing w:val="-1"/>
                <w:sz w:val="20"/>
                <w:lang w:val="ru-RU"/>
              </w:rPr>
              <w:t>Александрова</w:t>
            </w:r>
            <w:r w:rsidRPr="0033125E">
              <w:rPr>
                <w:spacing w:val="-10"/>
                <w:sz w:val="20"/>
                <w:lang w:val="ru-RU"/>
              </w:rPr>
              <w:t xml:space="preserve"> </w:t>
            </w:r>
            <w:r w:rsidRPr="0033125E">
              <w:rPr>
                <w:sz w:val="20"/>
                <w:lang w:val="ru-RU"/>
              </w:rPr>
              <w:t>А.Н.</w:t>
            </w:r>
          </w:p>
          <w:p w:rsidR="003C228A" w:rsidRPr="0033125E" w:rsidRDefault="003C228A" w:rsidP="003C228A">
            <w:pPr>
              <w:pStyle w:val="TableParagraph"/>
              <w:ind w:left="245"/>
              <w:rPr>
                <w:sz w:val="20"/>
                <w:lang w:val="ru-RU"/>
              </w:rPr>
            </w:pPr>
            <w:r w:rsidRPr="0033125E">
              <w:rPr>
                <w:sz w:val="20"/>
                <w:lang w:val="ru-RU"/>
              </w:rPr>
              <w:t>«Плохая</w:t>
            </w:r>
            <w:r w:rsidRPr="0033125E">
              <w:rPr>
                <w:spacing w:val="-5"/>
                <w:sz w:val="20"/>
                <w:lang w:val="ru-RU"/>
              </w:rPr>
              <w:t xml:space="preserve"> </w:t>
            </w:r>
            <w:r w:rsidRPr="0033125E">
              <w:rPr>
                <w:sz w:val="20"/>
                <w:lang w:val="ru-RU"/>
              </w:rPr>
              <w:t>девочка»</w:t>
            </w:r>
          </w:p>
        </w:tc>
        <w:tc>
          <w:tcPr>
            <w:tcW w:w="2715" w:type="dxa"/>
          </w:tcPr>
          <w:p w:rsidR="003C228A" w:rsidRPr="0033125E" w:rsidRDefault="003C228A" w:rsidP="003C228A">
            <w:pPr>
              <w:pStyle w:val="TableParagraph"/>
              <w:spacing w:line="246" w:lineRule="exact"/>
              <w:ind w:left="244"/>
              <w:rPr>
                <w:sz w:val="20"/>
                <w:lang w:val="ru-RU"/>
              </w:rPr>
            </w:pPr>
            <w:r w:rsidRPr="0033125E">
              <w:rPr>
                <w:sz w:val="20"/>
                <w:lang w:val="ru-RU"/>
              </w:rPr>
              <w:t>Стихотворение</w:t>
            </w:r>
          </w:p>
          <w:p w:rsidR="003C228A" w:rsidRPr="0033125E" w:rsidRDefault="003C228A" w:rsidP="003C228A">
            <w:pPr>
              <w:pStyle w:val="TableParagraph"/>
              <w:ind w:left="244" w:right="690"/>
              <w:rPr>
                <w:sz w:val="20"/>
                <w:lang w:val="ru-RU"/>
              </w:rPr>
            </w:pPr>
            <w:r w:rsidRPr="0033125E">
              <w:rPr>
                <w:sz w:val="20"/>
                <w:lang w:val="ru-RU"/>
              </w:rPr>
              <w:t>А. Барто «Девочка</w:t>
            </w:r>
            <w:r w:rsidRPr="0033125E">
              <w:rPr>
                <w:spacing w:val="-52"/>
                <w:sz w:val="20"/>
                <w:lang w:val="ru-RU"/>
              </w:rPr>
              <w:t xml:space="preserve"> </w:t>
            </w:r>
            <w:r w:rsidRPr="0033125E">
              <w:rPr>
                <w:sz w:val="20"/>
                <w:lang w:val="ru-RU"/>
              </w:rPr>
              <w:t>чумазая»</w:t>
            </w:r>
          </w:p>
        </w:tc>
        <w:tc>
          <w:tcPr>
            <w:tcW w:w="1203" w:type="dxa"/>
            <w:tcBorders>
              <w:right w:val="nil"/>
            </w:tcBorders>
          </w:tcPr>
          <w:p w:rsidR="003C228A" w:rsidRPr="0033125E" w:rsidRDefault="003C228A" w:rsidP="003C228A">
            <w:pPr>
              <w:pStyle w:val="TableParagraph"/>
              <w:spacing w:line="268" w:lineRule="exact"/>
              <w:rPr>
                <w:sz w:val="20"/>
              </w:rPr>
            </w:pPr>
            <w:r w:rsidRPr="0033125E">
              <w:rPr>
                <w:sz w:val="20"/>
              </w:rPr>
              <w:t>Рассказ</w:t>
            </w:r>
          </w:p>
          <w:p w:rsidR="003C228A" w:rsidRPr="0033125E" w:rsidRDefault="003C228A" w:rsidP="003C228A">
            <w:pPr>
              <w:pStyle w:val="TableParagraph"/>
              <w:ind w:right="-15"/>
              <w:rPr>
                <w:sz w:val="20"/>
              </w:rPr>
            </w:pPr>
            <w:r w:rsidRPr="0033125E">
              <w:rPr>
                <w:sz w:val="20"/>
              </w:rPr>
              <w:t>«Печенье»</w:t>
            </w:r>
          </w:p>
        </w:tc>
        <w:tc>
          <w:tcPr>
            <w:tcW w:w="508" w:type="dxa"/>
            <w:tcBorders>
              <w:left w:val="nil"/>
              <w:right w:val="nil"/>
            </w:tcBorders>
          </w:tcPr>
          <w:p w:rsidR="003C228A" w:rsidRPr="0033125E" w:rsidRDefault="003C228A" w:rsidP="003C228A">
            <w:pPr>
              <w:pStyle w:val="TableParagraph"/>
              <w:spacing w:line="268" w:lineRule="exact"/>
              <w:ind w:left="5"/>
              <w:rPr>
                <w:sz w:val="20"/>
              </w:rPr>
            </w:pPr>
            <w:r w:rsidRPr="0033125E">
              <w:rPr>
                <w:sz w:val="20"/>
              </w:rPr>
              <w:t>В.</w:t>
            </w:r>
          </w:p>
        </w:tc>
        <w:tc>
          <w:tcPr>
            <w:tcW w:w="1008" w:type="dxa"/>
            <w:tcBorders>
              <w:left w:val="nil"/>
            </w:tcBorders>
          </w:tcPr>
          <w:p w:rsidR="003C228A" w:rsidRPr="0033125E" w:rsidRDefault="003C228A" w:rsidP="003C228A">
            <w:pPr>
              <w:pStyle w:val="TableParagraph"/>
              <w:spacing w:line="268" w:lineRule="exact"/>
              <w:ind w:left="0" w:right="101"/>
              <w:jc w:val="right"/>
              <w:rPr>
                <w:sz w:val="20"/>
              </w:rPr>
            </w:pPr>
            <w:r w:rsidRPr="0033125E">
              <w:rPr>
                <w:sz w:val="20"/>
              </w:rPr>
              <w:t>Осеевой</w:t>
            </w:r>
          </w:p>
        </w:tc>
        <w:tc>
          <w:tcPr>
            <w:tcW w:w="1784" w:type="dxa"/>
            <w:tcBorders>
              <w:right w:val="nil"/>
            </w:tcBorders>
          </w:tcPr>
          <w:p w:rsidR="003C228A" w:rsidRPr="0033125E" w:rsidRDefault="003C228A" w:rsidP="003C228A">
            <w:pPr>
              <w:pStyle w:val="TableParagraph"/>
              <w:ind w:left="103" w:right="94"/>
              <w:rPr>
                <w:sz w:val="20"/>
              </w:rPr>
            </w:pPr>
            <w:r w:rsidRPr="0033125E">
              <w:rPr>
                <w:sz w:val="20"/>
              </w:rPr>
              <w:t>Стихотворение</w:t>
            </w:r>
            <w:r w:rsidRPr="0033125E">
              <w:rPr>
                <w:spacing w:val="-57"/>
                <w:sz w:val="20"/>
              </w:rPr>
              <w:t xml:space="preserve"> </w:t>
            </w:r>
            <w:r w:rsidRPr="0033125E">
              <w:rPr>
                <w:sz w:val="20"/>
              </w:rPr>
              <w:t>С.Маршака</w:t>
            </w:r>
            <w:r w:rsidRPr="0033125E">
              <w:rPr>
                <w:spacing w:val="1"/>
                <w:sz w:val="20"/>
              </w:rPr>
              <w:t xml:space="preserve"> </w:t>
            </w:r>
            <w:r w:rsidRPr="0033125E">
              <w:rPr>
                <w:sz w:val="20"/>
              </w:rPr>
              <w:t>вежливости»</w:t>
            </w:r>
          </w:p>
        </w:tc>
        <w:tc>
          <w:tcPr>
            <w:tcW w:w="933" w:type="dxa"/>
            <w:tcBorders>
              <w:left w:val="nil"/>
            </w:tcBorders>
          </w:tcPr>
          <w:p w:rsidR="003C228A" w:rsidRPr="0033125E" w:rsidRDefault="003C228A" w:rsidP="003C228A">
            <w:pPr>
              <w:pStyle w:val="TableParagraph"/>
              <w:spacing w:before="3"/>
              <w:ind w:left="0"/>
              <w:rPr>
                <w:b/>
                <w:sz w:val="20"/>
              </w:rPr>
            </w:pPr>
          </w:p>
          <w:p w:rsidR="003C228A" w:rsidRPr="0033125E" w:rsidRDefault="003C228A" w:rsidP="003C228A">
            <w:pPr>
              <w:pStyle w:val="TableParagraph"/>
              <w:ind w:left="176"/>
              <w:rPr>
                <w:sz w:val="20"/>
              </w:rPr>
            </w:pPr>
            <w:r w:rsidRPr="0033125E">
              <w:rPr>
                <w:sz w:val="20"/>
              </w:rPr>
              <w:t>«Урок</w:t>
            </w:r>
          </w:p>
        </w:tc>
      </w:tr>
    </w:tbl>
    <w:p w:rsidR="003C228A" w:rsidRDefault="003C228A" w:rsidP="003C228A">
      <w:pPr>
        <w:rPr>
          <w:sz w:val="24"/>
        </w:rPr>
        <w:sectPr w:rsidR="003C228A">
          <w:footerReference w:type="default" r:id="rId63"/>
          <w:pgSz w:w="16850" w:h="11900" w:orient="landscape"/>
          <w:pgMar w:top="760" w:right="420" w:bottom="1080" w:left="320" w:header="0" w:footer="894"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4"/>
        <w:gridCol w:w="1438"/>
        <w:gridCol w:w="1277"/>
        <w:gridCol w:w="1209"/>
        <w:gridCol w:w="977"/>
        <w:gridCol w:w="528"/>
        <w:gridCol w:w="1209"/>
        <w:gridCol w:w="977"/>
        <w:gridCol w:w="527"/>
        <w:gridCol w:w="1226"/>
        <w:gridCol w:w="1074"/>
        <w:gridCol w:w="414"/>
        <w:gridCol w:w="1205"/>
        <w:gridCol w:w="322"/>
        <w:gridCol w:w="768"/>
        <w:gridCol w:w="414"/>
      </w:tblGrid>
      <w:tr w:rsidR="003C228A" w:rsidRPr="0033125E" w:rsidTr="003C228A">
        <w:trPr>
          <w:trHeight w:val="827"/>
        </w:trPr>
        <w:tc>
          <w:tcPr>
            <w:tcW w:w="2304" w:type="dxa"/>
          </w:tcPr>
          <w:p w:rsidR="003C228A" w:rsidRPr="0033125E" w:rsidRDefault="003C228A" w:rsidP="003C228A">
            <w:pPr>
              <w:pStyle w:val="TableParagraph"/>
              <w:ind w:left="0"/>
              <w:rPr>
                <w:sz w:val="20"/>
              </w:rPr>
            </w:pPr>
          </w:p>
        </w:tc>
        <w:tc>
          <w:tcPr>
            <w:tcW w:w="2715" w:type="dxa"/>
            <w:gridSpan w:val="2"/>
          </w:tcPr>
          <w:p w:rsidR="003C228A" w:rsidRPr="0033125E" w:rsidRDefault="003C228A" w:rsidP="003C228A">
            <w:pPr>
              <w:pStyle w:val="TableParagraph"/>
              <w:spacing w:line="261" w:lineRule="exact"/>
              <w:ind w:left="242"/>
              <w:rPr>
                <w:sz w:val="20"/>
              </w:rPr>
            </w:pPr>
            <w:r w:rsidRPr="0033125E">
              <w:rPr>
                <w:sz w:val="20"/>
              </w:rPr>
              <w:t>Драматизация</w:t>
            </w:r>
          </w:p>
        </w:tc>
        <w:tc>
          <w:tcPr>
            <w:tcW w:w="2714" w:type="dxa"/>
            <w:gridSpan w:val="3"/>
          </w:tcPr>
          <w:p w:rsidR="003C228A" w:rsidRPr="0033125E" w:rsidRDefault="003C228A" w:rsidP="003C228A">
            <w:pPr>
              <w:pStyle w:val="TableParagraph"/>
              <w:spacing w:line="261" w:lineRule="exact"/>
              <w:ind w:left="245"/>
              <w:rPr>
                <w:sz w:val="20"/>
                <w:lang w:val="ru-RU"/>
              </w:rPr>
            </w:pPr>
            <w:r w:rsidRPr="0033125E">
              <w:rPr>
                <w:sz w:val="20"/>
                <w:lang w:val="ru-RU"/>
              </w:rPr>
              <w:t>Отрывок</w:t>
            </w:r>
            <w:r w:rsidRPr="0033125E">
              <w:rPr>
                <w:spacing w:val="-3"/>
                <w:sz w:val="20"/>
                <w:lang w:val="ru-RU"/>
              </w:rPr>
              <w:t xml:space="preserve"> </w:t>
            </w:r>
            <w:r w:rsidRPr="0033125E">
              <w:rPr>
                <w:sz w:val="20"/>
                <w:lang w:val="ru-RU"/>
              </w:rPr>
              <w:t>сказки</w:t>
            </w:r>
            <w:r w:rsidRPr="0033125E">
              <w:rPr>
                <w:spacing w:val="-1"/>
                <w:sz w:val="20"/>
                <w:lang w:val="ru-RU"/>
              </w:rPr>
              <w:t xml:space="preserve"> </w:t>
            </w:r>
            <w:r w:rsidRPr="0033125E">
              <w:rPr>
                <w:sz w:val="20"/>
                <w:lang w:val="ru-RU"/>
              </w:rPr>
              <w:t>К.</w:t>
            </w:r>
          </w:p>
          <w:p w:rsidR="003C228A" w:rsidRPr="0033125E" w:rsidRDefault="003C228A" w:rsidP="003C228A">
            <w:pPr>
              <w:pStyle w:val="TableParagraph"/>
              <w:ind w:left="245"/>
              <w:rPr>
                <w:sz w:val="20"/>
                <w:lang w:val="ru-RU"/>
              </w:rPr>
            </w:pPr>
            <w:r w:rsidRPr="0033125E">
              <w:rPr>
                <w:sz w:val="20"/>
                <w:lang w:val="ru-RU"/>
              </w:rPr>
              <w:t>Чуковского</w:t>
            </w:r>
          </w:p>
          <w:p w:rsidR="003C228A" w:rsidRPr="0033125E" w:rsidRDefault="003C228A" w:rsidP="003C228A">
            <w:pPr>
              <w:pStyle w:val="TableParagraph"/>
              <w:spacing w:line="271" w:lineRule="exact"/>
              <w:ind w:left="245"/>
              <w:rPr>
                <w:sz w:val="20"/>
                <w:lang w:val="ru-RU"/>
              </w:rPr>
            </w:pPr>
            <w:r w:rsidRPr="0033125E">
              <w:rPr>
                <w:sz w:val="20"/>
                <w:lang w:val="ru-RU"/>
              </w:rPr>
              <w:t>«Мойдодыр»</w:t>
            </w:r>
          </w:p>
        </w:tc>
        <w:tc>
          <w:tcPr>
            <w:tcW w:w="2186" w:type="dxa"/>
            <w:gridSpan w:val="2"/>
            <w:tcBorders>
              <w:right w:val="nil"/>
            </w:tcBorders>
          </w:tcPr>
          <w:p w:rsidR="003C228A" w:rsidRPr="0033125E" w:rsidRDefault="003C228A" w:rsidP="003C228A">
            <w:pPr>
              <w:pStyle w:val="TableParagraph"/>
              <w:tabs>
                <w:tab w:val="left" w:pos="1368"/>
              </w:tabs>
              <w:spacing w:line="261" w:lineRule="exact"/>
              <w:ind w:left="109"/>
              <w:rPr>
                <w:sz w:val="20"/>
              </w:rPr>
            </w:pPr>
            <w:r w:rsidRPr="0033125E">
              <w:rPr>
                <w:sz w:val="20"/>
              </w:rPr>
              <w:t>Отрывок</w:t>
            </w:r>
            <w:r w:rsidRPr="0033125E">
              <w:rPr>
                <w:sz w:val="20"/>
              </w:rPr>
              <w:tab/>
              <w:t>сказки</w:t>
            </w:r>
          </w:p>
          <w:p w:rsidR="003C228A" w:rsidRPr="0033125E" w:rsidRDefault="003C228A" w:rsidP="003C228A">
            <w:pPr>
              <w:pStyle w:val="TableParagraph"/>
              <w:ind w:left="109"/>
              <w:rPr>
                <w:sz w:val="20"/>
              </w:rPr>
            </w:pPr>
            <w:r w:rsidRPr="0033125E">
              <w:rPr>
                <w:sz w:val="20"/>
              </w:rPr>
              <w:t>Чуковского</w:t>
            </w:r>
          </w:p>
          <w:p w:rsidR="003C228A" w:rsidRPr="0033125E" w:rsidRDefault="003C228A" w:rsidP="003C228A">
            <w:pPr>
              <w:pStyle w:val="TableParagraph"/>
              <w:spacing w:line="271" w:lineRule="exact"/>
              <w:ind w:left="109"/>
              <w:rPr>
                <w:sz w:val="20"/>
              </w:rPr>
            </w:pPr>
            <w:r w:rsidRPr="0033125E">
              <w:rPr>
                <w:sz w:val="20"/>
              </w:rPr>
              <w:t>«Мойдодыр»</w:t>
            </w:r>
          </w:p>
        </w:tc>
        <w:tc>
          <w:tcPr>
            <w:tcW w:w="527" w:type="dxa"/>
            <w:tcBorders>
              <w:left w:val="nil"/>
            </w:tcBorders>
          </w:tcPr>
          <w:p w:rsidR="003C228A" w:rsidRPr="0033125E" w:rsidRDefault="003C228A" w:rsidP="003C228A">
            <w:pPr>
              <w:pStyle w:val="TableParagraph"/>
              <w:spacing w:line="261" w:lineRule="exact"/>
              <w:ind w:left="0" w:right="95"/>
              <w:jc w:val="right"/>
              <w:rPr>
                <w:sz w:val="20"/>
              </w:rPr>
            </w:pPr>
            <w:r w:rsidRPr="0033125E">
              <w:rPr>
                <w:sz w:val="20"/>
              </w:rPr>
              <w:t>К.</w:t>
            </w:r>
          </w:p>
        </w:tc>
        <w:tc>
          <w:tcPr>
            <w:tcW w:w="1226" w:type="dxa"/>
            <w:tcBorders>
              <w:right w:val="nil"/>
            </w:tcBorders>
          </w:tcPr>
          <w:p w:rsidR="003C228A" w:rsidRPr="0033125E" w:rsidRDefault="003C228A" w:rsidP="003C228A">
            <w:pPr>
              <w:pStyle w:val="TableParagraph"/>
              <w:spacing w:line="261" w:lineRule="exact"/>
              <w:ind w:left="110"/>
              <w:rPr>
                <w:sz w:val="20"/>
              </w:rPr>
            </w:pPr>
            <w:r w:rsidRPr="0033125E">
              <w:rPr>
                <w:sz w:val="20"/>
              </w:rPr>
              <w:t>Этюд</w:t>
            </w:r>
          </w:p>
          <w:p w:rsidR="003C228A" w:rsidRPr="0033125E" w:rsidRDefault="003C228A" w:rsidP="003C228A">
            <w:pPr>
              <w:pStyle w:val="TableParagraph"/>
              <w:spacing w:line="270" w:lineRule="atLeast"/>
              <w:ind w:left="110" w:right="127"/>
              <w:rPr>
                <w:sz w:val="20"/>
              </w:rPr>
            </w:pPr>
            <w:r w:rsidRPr="0033125E">
              <w:rPr>
                <w:sz w:val="20"/>
              </w:rPr>
              <w:t>Барабас",</w:t>
            </w:r>
            <w:r w:rsidRPr="0033125E">
              <w:rPr>
                <w:spacing w:val="-57"/>
                <w:sz w:val="20"/>
              </w:rPr>
              <w:t xml:space="preserve"> </w:t>
            </w:r>
            <w:r w:rsidRPr="0033125E">
              <w:rPr>
                <w:sz w:val="20"/>
              </w:rPr>
              <w:t>другом»</w:t>
            </w:r>
          </w:p>
        </w:tc>
        <w:tc>
          <w:tcPr>
            <w:tcW w:w="1488" w:type="dxa"/>
            <w:gridSpan w:val="2"/>
            <w:tcBorders>
              <w:left w:val="nil"/>
            </w:tcBorders>
          </w:tcPr>
          <w:p w:rsidR="003C228A" w:rsidRPr="0033125E" w:rsidRDefault="003C228A" w:rsidP="003C228A">
            <w:pPr>
              <w:pStyle w:val="TableParagraph"/>
              <w:spacing w:line="261" w:lineRule="exact"/>
              <w:ind w:left="0" w:right="91"/>
              <w:jc w:val="right"/>
              <w:rPr>
                <w:sz w:val="20"/>
              </w:rPr>
            </w:pPr>
            <w:r w:rsidRPr="0033125E">
              <w:rPr>
                <w:sz w:val="20"/>
              </w:rPr>
              <w:t>«Карабас-</w:t>
            </w:r>
          </w:p>
          <w:p w:rsidR="003C228A" w:rsidRPr="0033125E" w:rsidRDefault="003C228A" w:rsidP="003C228A">
            <w:pPr>
              <w:pStyle w:val="TableParagraph"/>
              <w:tabs>
                <w:tab w:val="left" w:pos="1182"/>
              </w:tabs>
              <w:ind w:left="0" w:right="93"/>
              <w:jc w:val="right"/>
              <w:rPr>
                <w:sz w:val="20"/>
              </w:rPr>
            </w:pPr>
            <w:r w:rsidRPr="0033125E">
              <w:rPr>
                <w:sz w:val="20"/>
              </w:rPr>
              <w:t>«Встреча</w:t>
            </w:r>
            <w:r w:rsidRPr="0033125E">
              <w:rPr>
                <w:sz w:val="20"/>
              </w:rPr>
              <w:tab/>
              <w:t>с</w:t>
            </w:r>
          </w:p>
        </w:tc>
        <w:tc>
          <w:tcPr>
            <w:tcW w:w="1527" w:type="dxa"/>
            <w:gridSpan w:val="2"/>
            <w:tcBorders>
              <w:right w:val="nil"/>
            </w:tcBorders>
          </w:tcPr>
          <w:p w:rsidR="003C228A" w:rsidRPr="0033125E" w:rsidRDefault="003C228A" w:rsidP="003C228A">
            <w:pPr>
              <w:pStyle w:val="TableParagraph"/>
              <w:spacing w:line="261" w:lineRule="exact"/>
              <w:ind w:left="111"/>
              <w:rPr>
                <w:sz w:val="20"/>
              </w:rPr>
            </w:pPr>
            <w:r w:rsidRPr="0033125E">
              <w:rPr>
                <w:sz w:val="20"/>
              </w:rPr>
              <w:t>Этюд</w:t>
            </w:r>
          </w:p>
          <w:p w:rsidR="003C228A" w:rsidRPr="0033125E" w:rsidRDefault="003C228A" w:rsidP="003C228A">
            <w:pPr>
              <w:pStyle w:val="TableParagraph"/>
              <w:ind w:left="111"/>
              <w:rPr>
                <w:sz w:val="20"/>
              </w:rPr>
            </w:pPr>
            <w:r w:rsidRPr="0033125E">
              <w:rPr>
                <w:sz w:val="20"/>
              </w:rPr>
              <w:t>человек»</w:t>
            </w:r>
          </w:p>
        </w:tc>
        <w:tc>
          <w:tcPr>
            <w:tcW w:w="1182" w:type="dxa"/>
            <w:gridSpan w:val="2"/>
            <w:tcBorders>
              <w:left w:val="nil"/>
            </w:tcBorders>
          </w:tcPr>
          <w:p w:rsidR="003C228A" w:rsidRPr="0033125E" w:rsidRDefault="003C228A" w:rsidP="003C228A">
            <w:pPr>
              <w:pStyle w:val="TableParagraph"/>
              <w:spacing w:line="261" w:lineRule="exact"/>
              <w:ind w:left="153"/>
              <w:rPr>
                <w:sz w:val="20"/>
              </w:rPr>
            </w:pPr>
            <w:r w:rsidRPr="0033125E">
              <w:rPr>
                <w:sz w:val="20"/>
              </w:rPr>
              <w:t>«Добрый</w:t>
            </w:r>
          </w:p>
        </w:tc>
      </w:tr>
      <w:tr w:rsidR="003C228A" w:rsidRPr="0033125E" w:rsidTr="003C228A">
        <w:trPr>
          <w:trHeight w:val="827"/>
        </w:trPr>
        <w:tc>
          <w:tcPr>
            <w:tcW w:w="2304" w:type="dxa"/>
          </w:tcPr>
          <w:p w:rsidR="003C228A" w:rsidRPr="0033125E" w:rsidRDefault="003C228A" w:rsidP="003C228A">
            <w:pPr>
              <w:pStyle w:val="TableParagraph"/>
              <w:spacing w:line="308" w:lineRule="exact"/>
              <w:rPr>
                <w:sz w:val="20"/>
              </w:rPr>
            </w:pPr>
            <w:r w:rsidRPr="0033125E">
              <w:rPr>
                <w:sz w:val="20"/>
              </w:rPr>
              <w:t>апрель</w:t>
            </w:r>
          </w:p>
        </w:tc>
        <w:tc>
          <w:tcPr>
            <w:tcW w:w="2715" w:type="dxa"/>
            <w:gridSpan w:val="2"/>
          </w:tcPr>
          <w:p w:rsidR="003C228A" w:rsidRPr="0033125E" w:rsidRDefault="003C228A" w:rsidP="003C228A">
            <w:pPr>
              <w:pStyle w:val="TableParagraph"/>
              <w:ind w:left="105" w:right="1161"/>
              <w:rPr>
                <w:sz w:val="20"/>
              </w:rPr>
            </w:pPr>
            <w:r w:rsidRPr="0033125E">
              <w:rPr>
                <w:sz w:val="20"/>
              </w:rPr>
              <w:t>Дидактическое</w:t>
            </w:r>
            <w:r w:rsidRPr="0033125E">
              <w:rPr>
                <w:spacing w:val="-52"/>
                <w:sz w:val="20"/>
              </w:rPr>
              <w:t xml:space="preserve"> </w:t>
            </w:r>
            <w:r w:rsidRPr="0033125E">
              <w:rPr>
                <w:sz w:val="20"/>
              </w:rPr>
              <w:t>упражнение</w:t>
            </w:r>
          </w:p>
        </w:tc>
        <w:tc>
          <w:tcPr>
            <w:tcW w:w="2714" w:type="dxa"/>
            <w:gridSpan w:val="3"/>
          </w:tcPr>
          <w:p w:rsidR="003C228A" w:rsidRPr="0033125E" w:rsidRDefault="003C228A" w:rsidP="003C228A">
            <w:pPr>
              <w:pStyle w:val="TableParagraph"/>
              <w:spacing w:line="261" w:lineRule="exact"/>
              <w:ind w:left="108"/>
              <w:rPr>
                <w:sz w:val="20"/>
              </w:rPr>
            </w:pPr>
            <w:r w:rsidRPr="0033125E">
              <w:rPr>
                <w:sz w:val="20"/>
              </w:rPr>
              <w:t>«В магазине»</w:t>
            </w:r>
          </w:p>
        </w:tc>
        <w:tc>
          <w:tcPr>
            <w:tcW w:w="2713" w:type="dxa"/>
            <w:gridSpan w:val="3"/>
          </w:tcPr>
          <w:p w:rsidR="003C228A" w:rsidRPr="0033125E" w:rsidRDefault="003C228A" w:rsidP="003C228A">
            <w:pPr>
              <w:pStyle w:val="TableParagraph"/>
              <w:spacing w:line="261" w:lineRule="exact"/>
              <w:ind w:left="109"/>
              <w:rPr>
                <w:sz w:val="20"/>
                <w:lang w:val="ru-RU"/>
              </w:rPr>
            </w:pPr>
            <w:r w:rsidRPr="0033125E">
              <w:rPr>
                <w:sz w:val="20"/>
                <w:lang w:val="ru-RU"/>
              </w:rPr>
              <w:t>«Что</w:t>
            </w:r>
            <w:r w:rsidRPr="0033125E">
              <w:rPr>
                <w:spacing w:val="49"/>
                <w:sz w:val="20"/>
                <w:lang w:val="ru-RU"/>
              </w:rPr>
              <w:t xml:space="preserve"> </w:t>
            </w:r>
            <w:r w:rsidRPr="0033125E">
              <w:rPr>
                <w:sz w:val="20"/>
                <w:lang w:val="ru-RU"/>
              </w:rPr>
              <w:t>можно</w:t>
            </w:r>
            <w:r w:rsidRPr="0033125E">
              <w:rPr>
                <w:spacing w:val="108"/>
                <w:sz w:val="20"/>
                <w:lang w:val="ru-RU"/>
              </w:rPr>
              <w:t xml:space="preserve"> </w:t>
            </w:r>
            <w:r w:rsidRPr="0033125E">
              <w:rPr>
                <w:sz w:val="20"/>
                <w:lang w:val="ru-RU"/>
              </w:rPr>
              <w:t>и</w:t>
            </w:r>
            <w:r w:rsidRPr="0033125E">
              <w:rPr>
                <w:spacing w:val="110"/>
                <w:sz w:val="20"/>
                <w:lang w:val="ru-RU"/>
              </w:rPr>
              <w:t xml:space="preserve"> </w:t>
            </w:r>
            <w:r w:rsidRPr="0033125E">
              <w:rPr>
                <w:sz w:val="20"/>
                <w:lang w:val="ru-RU"/>
              </w:rPr>
              <w:t>нельзя</w:t>
            </w:r>
          </w:p>
          <w:p w:rsidR="003C228A" w:rsidRPr="0033125E" w:rsidRDefault="003C228A" w:rsidP="003C228A">
            <w:pPr>
              <w:pStyle w:val="TableParagraph"/>
              <w:ind w:left="109"/>
              <w:rPr>
                <w:sz w:val="20"/>
                <w:lang w:val="ru-RU"/>
              </w:rPr>
            </w:pPr>
            <w:r w:rsidRPr="0033125E">
              <w:rPr>
                <w:sz w:val="20"/>
                <w:lang w:val="ru-RU"/>
              </w:rPr>
              <w:t>делать</w:t>
            </w:r>
            <w:r w:rsidRPr="0033125E">
              <w:rPr>
                <w:spacing w:val="-2"/>
                <w:sz w:val="20"/>
                <w:lang w:val="ru-RU"/>
              </w:rPr>
              <w:t xml:space="preserve"> </w:t>
            </w:r>
            <w:r w:rsidRPr="0033125E">
              <w:rPr>
                <w:sz w:val="20"/>
                <w:lang w:val="ru-RU"/>
              </w:rPr>
              <w:t>в</w:t>
            </w:r>
            <w:r w:rsidRPr="0033125E">
              <w:rPr>
                <w:spacing w:val="-2"/>
                <w:sz w:val="20"/>
                <w:lang w:val="ru-RU"/>
              </w:rPr>
              <w:t xml:space="preserve"> </w:t>
            </w:r>
            <w:r w:rsidRPr="0033125E">
              <w:rPr>
                <w:sz w:val="20"/>
                <w:lang w:val="ru-RU"/>
              </w:rPr>
              <w:t>магазине»</w:t>
            </w:r>
          </w:p>
        </w:tc>
        <w:tc>
          <w:tcPr>
            <w:tcW w:w="2714" w:type="dxa"/>
            <w:gridSpan w:val="3"/>
          </w:tcPr>
          <w:p w:rsidR="003C228A" w:rsidRPr="0033125E" w:rsidRDefault="003C228A" w:rsidP="003C228A">
            <w:pPr>
              <w:pStyle w:val="TableParagraph"/>
              <w:spacing w:line="238" w:lineRule="exact"/>
              <w:ind w:left="110"/>
              <w:rPr>
                <w:sz w:val="20"/>
                <w:lang w:val="ru-RU"/>
              </w:rPr>
            </w:pPr>
            <w:r w:rsidRPr="0033125E">
              <w:rPr>
                <w:sz w:val="20"/>
                <w:lang w:val="ru-RU"/>
              </w:rPr>
              <w:t>«Угадай</w:t>
            </w:r>
            <w:r w:rsidRPr="0033125E">
              <w:rPr>
                <w:spacing w:val="-2"/>
                <w:sz w:val="20"/>
                <w:lang w:val="ru-RU"/>
              </w:rPr>
              <w:t xml:space="preserve"> </w:t>
            </w:r>
            <w:r w:rsidRPr="0033125E">
              <w:rPr>
                <w:sz w:val="20"/>
                <w:lang w:val="ru-RU"/>
              </w:rPr>
              <w:t>мое</w:t>
            </w:r>
            <w:r w:rsidRPr="0033125E">
              <w:rPr>
                <w:spacing w:val="-1"/>
                <w:sz w:val="20"/>
                <w:lang w:val="ru-RU"/>
              </w:rPr>
              <w:t xml:space="preserve"> </w:t>
            </w:r>
            <w:r w:rsidRPr="0033125E">
              <w:rPr>
                <w:sz w:val="20"/>
                <w:lang w:val="ru-RU"/>
              </w:rPr>
              <w:t>настроение»,</w:t>
            </w:r>
          </w:p>
          <w:p w:rsidR="003C228A" w:rsidRPr="0033125E" w:rsidRDefault="003C228A" w:rsidP="003C228A">
            <w:pPr>
              <w:pStyle w:val="TableParagraph"/>
              <w:tabs>
                <w:tab w:val="left" w:pos="1664"/>
              </w:tabs>
              <w:ind w:left="110" w:right="93"/>
              <w:rPr>
                <w:sz w:val="20"/>
                <w:lang w:val="ru-RU"/>
              </w:rPr>
            </w:pPr>
            <w:r w:rsidRPr="0033125E">
              <w:rPr>
                <w:sz w:val="20"/>
                <w:lang w:val="ru-RU"/>
              </w:rPr>
              <w:t>«Поделись</w:t>
            </w:r>
            <w:r w:rsidRPr="0033125E">
              <w:rPr>
                <w:sz w:val="20"/>
                <w:lang w:val="ru-RU"/>
              </w:rPr>
              <w:tab/>
            </w:r>
            <w:r w:rsidRPr="0033125E">
              <w:rPr>
                <w:spacing w:val="-1"/>
                <w:sz w:val="20"/>
                <w:lang w:val="ru-RU"/>
              </w:rPr>
              <w:t>хорошим</w:t>
            </w:r>
            <w:r w:rsidRPr="0033125E">
              <w:rPr>
                <w:spacing w:val="-57"/>
                <w:sz w:val="20"/>
                <w:lang w:val="ru-RU"/>
              </w:rPr>
              <w:t xml:space="preserve"> </w:t>
            </w:r>
            <w:r w:rsidRPr="0033125E">
              <w:rPr>
                <w:sz w:val="20"/>
                <w:lang w:val="ru-RU"/>
              </w:rPr>
              <w:t>настроением»</w:t>
            </w:r>
          </w:p>
        </w:tc>
        <w:tc>
          <w:tcPr>
            <w:tcW w:w="2709" w:type="dxa"/>
            <w:gridSpan w:val="4"/>
          </w:tcPr>
          <w:p w:rsidR="003C228A" w:rsidRPr="0033125E" w:rsidRDefault="003C228A" w:rsidP="003C228A">
            <w:pPr>
              <w:pStyle w:val="TableParagraph"/>
              <w:spacing w:line="238" w:lineRule="exact"/>
              <w:ind w:left="111"/>
              <w:rPr>
                <w:sz w:val="20"/>
                <w:lang w:val="ru-RU"/>
              </w:rPr>
            </w:pPr>
            <w:r w:rsidRPr="0033125E">
              <w:rPr>
                <w:sz w:val="20"/>
                <w:lang w:val="ru-RU"/>
              </w:rPr>
              <w:t>«Угадай</w:t>
            </w:r>
            <w:r w:rsidRPr="0033125E">
              <w:rPr>
                <w:spacing w:val="-2"/>
                <w:sz w:val="20"/>
                <w:lang w:val="ru-RU"/>
              </w:rPr>
              <w:t xml:space="preserve"> </w:t>
            </w:r>
            <w:r w:rsidRPr="0033125E">
              <w:rPr>
                <w:sz w:val="20"/>
                <w:lang w:val="ru-RU"/>
              </w:rPr>
              <w:t>мое</w:t>
            </w:r>
            <w:r w:rsidRPr="0033125E">
              <w:rPr>
                <w:spacing w:val="-2"/>
                <w:sz w:val="20"/>
                <w:lang w:val="ru-RU"/>
              </w:rPr>
              <w:t xml:space="preserve"> </w:t>
            </w:r>
            <w:r w:rsidRPr="0033125E">
              <w:rPr>
                <w:sz w:val="20"/>
                <w:lang w:val="ru-RU"/>
              </w:rPr>
              <w:t>настроение»,</w:t>
            </w:r>
          </w:p>
          <w:p w:rsidR="003C228A" w:rsidRPr="0033125E" w:rsidRDefault="003C228A" w:rsidP="003C228A">
            <w:pPr>
              <w:pStyle w:val="TableParagraph"/>
              <w:tabs>
                <w:tab w:val="left" w:pos="1665"/>
              </w:tabs>
              <w:ind w:left="111" w:right="87"/>
              <w:rPr>
                <w:sz w:val="20"/>
                <w:lang w:val="ru-RU"/>
              </w:rPr>
            </w:pPr>
            <w:r w:rsidRPr="0033125E">
              <w:rPr>
                <w:sz w:val="20"/>
                <w:lang w:val="ru-RU"/>
              </w:rPr>
              <w:t>«Поделись</w:t>
            </w:r>
            <w:r w:rsidRPr="0033125E">
              <w:rPr>
                <w:sz w:val="20"/>
                <w:lang w:val="ru-RU"/>
              </w:rPr>
              <w:tab/>
            </w:r>
            <w:r w:rsidRPr="0033125E">
              <w:rPr>
                <w:spacing w:val="-1"/>
                <w:sz w:val="20"/>
                <w:lang w:val="ru-RU"/>
              </w:rPr>
              <w:t>хорошим</w:t>
            </w:r>
            <w:r w:rsidRPr="0033125E">
              <w:rPr>
                <w:spacing w:val="-57"/>
                <w:sz w:val="20"/>
                <w:lang w:val="ru-RU"/>
              </w:rPr>
              <w:t xml:space="preserve"> </w:t>
            </w:r>
            <w:r w:rsidRPr="0033125E">
              <w:rPr>
                <w:sz w:val="20"/>
                <w:lang w:val="ru-RU"/>
              </w:rPr>
              <w:t>настроением»</w:t>
            </w:r>
          </w:p>
        </w:tc>
      </w:tr>
      <w:tr w:rsidR="003C228A" w:rsidRPr="0033125E" w:rsidTr="003C228A">
        <w:trPr>
          <w:trHeight w:val="321"/>
        </w:trPr>
        <w:tc>
          <w:tcPr>
            <w:tcW w:w="2304" w:type="dxa"/>
            <w:vMerge w:val="restart"/>
          </w:tcPr>
          <w:p w:rsidR="003C228A" w:rsidRPr="0033125E" w:rsidRDefault="003C228A" w:rsidP="003C228A">
            <w:pPr>
              <w:pStyle w:val="TableParagraph"/>
              <w:spacing w:line="308" w:lineRule="exact"/>
              <w:rPr>
                <w:sz w:val="20"/>
              </w:rPr>
            </w:pPr>
            <w:r w:rsidRPr="0033125E">
              <w:rPr>
                <w:sz w:val="20"/>
              </w:rPr>
              <w:t>май</w:t>
            </w:r>
          </w:p>
        </w:tc>
        <w:tc>
          <w:tcPr>
            <w:tcW w:w="2715" w:type="dxa"/>
            <w:gridSpan w:val="2"/>
          </w:tcPr>
          <w:p w:rsidR="003C228A" w:rsidRPr="0033125E" w:rsidRDefault="003C228A" w:rsidP="003C228A">
            <w:pPr>
              <w:pStyle w:val="TableParagraph"/>
              <w:spacing w:line="261" w:lineRule="exact"/>
              <w:ind w:left="105"/>
              <w:rPr>
                <w:sz w:val="20"/>
              </w:rPr>
            </w:pPr>
            <w:r w:rsidRPr="0033125E">
              <w:rPr>
                <w:sz w:val="20"/>
              </w:rPr>
              <w:t>викторина</w:t>
            </w:r>
          </w:p>
        </w:tc>
        <w:tc>
          <w:tcPr>
            <w:tcW w:w="2714" w:type="dxa"/>
            <w:gridSpan w:val="3"/>
          </w:tcPr>
          <w:p w:rsidR="003C228A" w:rsidRPr="0033125E" w:rsidRDefault="003C228A" w:rsidP="003C228A">
            <w:pPr>
              <w:pStyle w:val="TableParagraph"/>
              <w:ind w:left="0"/>
              <w:rPr>
                <w:sz w:val="20"/>
              </w:rPr>
            </w:pPr>
          </w:p>
        </w:tc>
        <w:tc>
          <w:tcPr>
            <w:tcW w:w="2713" w:type="dxa"/>
            <w:gridSpan w:val="3"/>
          </w:tcPr>
          <w:p w:rsidR="003C228A" w:rsidRPr="0033125E" w:rsidRDefault="003C228A" w:rsidP="003C228A">
            <w:pPr>
              <w:pStyle w:val="TableParagraph"/>
              <w:spacing w:line="261" w:lineRule="exact"/>
              <w:ind w:left="109"/>
              <w:rPr>
                <w:sz w:val="20"/>
              </w:rPr>
            </w:pPr>
            <w:r w:rsidRPr="0033125E">
              <w:rPr>
                <w:sz w:val="20"/>
              </w:rPr>
              <w:t>«Школа</w:t>
            </w:r>
            <w:r w:rsidRPr="0033125E">
              <w:rPr>
                <w:spacing w:val="-2"/>
                <w:sz w:val="20"/>
              </w:rPr>
              <w:t xml:space="preserve"> </w:t>
            </w:r>
            <w:r w:rsidRPr="0033125E">
              <w:rPr>
                <w:sz w:val="20"/>
              </w:rPr>
              <w:t>вежливости»</w:t>
            </w:r>
          </w:p>
        </w:tc>
        <w:tc>
          <w:tcPr>
            <w:tcW w:w="2714" w:type="dxa"/>
            <w:gridSpan w:val="3"/>
          </w:tcPr>
          <w:p w:rsidR="003C228A" w:rsidRPr="0033125E" w:rsidRDefault="003C228A" w:rsidP="003C228A">
            <w:pPr>
              <w:pStyle w:val="TableParagraph"/>
              <w:spacing w:line="261" w:lineRule="exact"/>
              <w:ind w:left="110"/>
              <w:rPr>
                <w:sz w:val="20"/>
              </w:rPr>
            </w:pPr>
            <w:r w:rsidRPr="0033125E">
              <w:rPr>
                <w:sz w:val="20"/>
              </w:rPr>
              <w:t>«Школа</w:t>
            </w:r>
            <w:r w:rsidRPr="0033125E">
              <w:rPr>
                <w:spacing w:val="-2"/>
                <w:sz w:val="20"/>
              </w:rPr>
              <w:t xml:space="preserve"> </w:t>
            </w:r>
            <w:r w:rsidRPr="0033125E">
              <w:rPr>
                <w:sz w:val="20"/>
              </w:rPr>
              <w:t>вежливости»</w:t>
            </w:r>
          </w:p>
        </w:tc>
        <w:tc>
          <w:tcPr>
            <w:tcW w:w="2709" w:type="dxa"/>
            <w:gridSpan w:val="4"/>
          </w:tcPr>
          <w:p w:rsidR="003C228A" w:rsidRPr="0033125E" w:rsidRDefault="003C228A" w:rsidP="003C228A">
            <w:pPr>
              <w:pStyle w:val="TableParagraph"/>
              <w:ind w:left="0"/>
              <w:rPr>
                <w:sz w:val="20"/>
              </w:rPr>
            </w:pPr>
          </w:p>
        </w:tc>
      </w:tr>
      <w:tr w:rsidR="003C228A" w:rsidRPr="0033125E" w:rsidTr="003C228A">
        <w:trPr>
          <w:trHeight w:val="552"/>
        </w:trPr>
        <w:tc>
          <w:tcPr>
            <w:tcW w:w="2304" w:type="dxa"/>
            <w:vMerge/>
            <w:tcBorders>
              <w:top w:val="nil"/>
            </w:tcBorders>
          </w:tcPr>
          <w:p w:rsidR="003C228A" w:rsidRPr="0033125E" w:rsidRDefault="003C228A" w:rsidP="003C228A">
            <w:pPr>
              <w:rPr>
                <w:sz w:val="20"/>
                <w:szCs w:val="2"/>
              </w:rPr>
            </w:pPr>
          </w:p>
        </w:tc>
        <w:tc>
          <w:tcPr>
            <w:tcW w:w="2715" w:type="dxa"/>
            <w:gridSpan w:val="2"/>
          </w:tcPr>
          <w:p w:rsidR="003C228A" w:rsidRPr="0033125E" w:rsidRDefault="003C228A" w:rsidP="003C228A">
            <w:pPr>
              <w:pStyle w:val="TableParagraph"/>
              <w:spacing w:line="261" w:lineRule="exact"/>
              <w:ind w:left="105"/>
              <w:rPr>
                <w:sz w:val="20"/>
              </w:rPr>
            </w:pPr>
            <w:r w:rsidRPr="0033125E">
              <w:rPr>
                <w:sz w:val="20"/>
              </w:rPr>
              <w:t>Дидактическая</w:t>
            </w:r>
            <w:r w:rsidRPr="0033125E">
              <w:rPr>
                <w:spacing w:val="-4"/>
                <w:sz w:val="20"/>
              </w:rPr>
              <w:t xml:space="preserve"> </w:t>
            </w:r>
            <w:r w:rsidRPr="0033125E">
              <w:rPr>
                <w:sz w:val="20"/>
              </w:rPr>
              <w:t>игра</w:t>
            </w:r>
          </w:p>
        </w:tc>
        <w:tc>
          <w:tcPr>
            <w:tcW w:w="2714" w:type="dxa"/>
            <w:gridSpan w:val="3"/>
          </w:tcPr>
          <w:p w:rsidR="003C228A" w:rsidRPr="0033125E" w:rsidRDefault="003C228A" w:rsidP="003C228A">
            <w:pPr>
              <w:pStyle w:val="TableParagraph"/>
              <w:spacing w:line="261" w:lineRule="exact"/>
              <w:ind w:left="108"/>
              <w:rPr>
                <w:sz w:val="20"/>
              </w:rPr>
            </w:pPr>
            <w:r w:rsidRPr="0033125E">
              <w:rPr>
                <w:sz w:val="20"/>
              </w:rPr>
              <w:t>«Хорошо-плохо»</w:t>
            </w:r>
          </w:p>
        </w:tc>
        <w:tc>
          <w:tcPr>
            <w:tcW w:w="2713" w:type="dxa"/>
            <w:gridSpan w:val="3"/>
          </w:tcPr>
          <w:p w:rsidR="003C228A" w:rsidRPr="0033125E" w:rsidRDefault="003C228A" w:rsidP="003C228A">
            <w:pPr>
              <w:pStyle w:val="TableParagraph"/>
              <w:ind w:left="0"/>
              <w:rPr>
                <w:sz w:val="20"/>
              </w:rPr>
            </w:pPr>
          </w:p>
        </w:tc>
        <w:tc>
          <w:tcPr>
            <w:tcW w:w="2714" w:type="dxa"/>
            <w:gridSpan w:val="3"/>
          </w:tcPr>
          <w:p w:rsidR="003C228A" w:rsidRPr="0033125E" w:rsidRDefault="003C228A" w:rsidP="003C228A">
            <w:pPr>
              <w:pStyle w:val="TableParagraph"/>
              <w:ind w:left="0"/>
              <w:rPr>
                <w:sz w:val="20"/>
              </w:rPr>
            </w:pPr>
          </w:p>
        </w:tc>
        <w:tc>
          <w:tcPr>
            <w:tcW w:w="1527" w:type="dxa"/>
            <w:gridSpan w:val="2"/>
            <w:tcBorders>
              <w:right w:val="nil"/>
            </w:tcBorders>
          </w:tcPr>
          <w:p w:rsidR="003C228A" w:rsidRPr="0033125E" w:rsidRDefault="003C228A" w:rsidP="003C228A">
            <w:pPr>
              <w:pStyle w:val="TableParagraph"/>
              <w:spacing w:line="261" w:lineRule="exact"/>
              <w:ind w:left="111"/>
              <w:rPr>
                <w:sz w:val="20"/>
              </w:rPr>
            </w:pPr>
            <w:r w:rsidRPr="0033125E">
              <w:rPr>
                <w:sz w:val="20"/>
              </w:rPr>
              <w:t>«Угадай</w:t>
            </w:r>
          </w:p>
          <w:p w:rsidR="003C228A" w:rsidRPr="0033125E" w:rsidRDefault="003C228A" w:rsidP="003C228A">
            <w:pPr>
              <w:pStyle w:val="TableParagraph"/>
              <w:spacing w:line="272" w:lineRule="exact"/>
              <w:ind w:left="111"/>
              <w:rPr>
                <w:sz w:val="20"/>
              </w:rPr>
            </w:pPr>
            <w:r w:rsidRPr="0033125E">
              <w:rPr>
                <w:sz w:val="20"/>
              </w:rPr>
              <w:t>настроение»</w:t>
            </w:r>
          </w:p>
        </w:tc>
        <w:tc>
          <w:tcPr>
            <w:tcW w:w="1182" w:type="dxa"/>
            <w:gridSpan w:val="2"/>
            <w:tcBorders>
              <w:left w:val="nil"/>
            </w:tcBorders>
          </w:tcPr>
          <w:p w:rsidR="003C228A" w:rsidRPr="0033125E" w:rsidRDefault="003C228A" w:rsidP="003C228A">
            <w:pPr>
              <w:pStyle w:val="TableParagraph"/>
              <w:spacing w:line="261" w:lineRule="exact"/>
              <w:ind w:left="702"/>
              <w:rPr>
                <w:sz w:val="20"/>
              </w:rPr>
            </w:pPr>
            <w:r w:rsidRPr="0033125E">
              <w:rPr>
                <w:sz w:val="20"/>
              </w:rPr>
              <w:t>мое</w:t>
            </w:r>
          </w:p>
        </w:tc>
      </w:tr>
      <w:tr w:rsidR="003C228A" w:rsidRPr="0033125E" w:rsidTr="003C228A">
        <w:trPr>
          <w:trHeight w:val="323"/>
        </w:trPr>
        <w:tc>
          <w:tcPr>
            <w:tcW w:w="2304" w:type="dxa"/>
          </w:tcPr>
          <w:p w:rsidR="003C228A" w:rsidRPr="0033125E" w:rsidRDefault="003C228A" w:rsidP="003C228A">
            <w:pPr>
              <w:pStyle w:val="TableParagraph"/>
              <w:spacing w:line="304" w:lineRule="exact"/>
              <w:rPr>
                <w:sz w:val="20"/>
              </w:rPr>
            </w:pPr>
            <w:r w:rsidRPr="0033125E">
              <w:rPr>
                <w:sz w:val="20"/>
              </w:rPr>
              <w:t>июнь</w:t>
            </w:r>
          </w:p>
        </w:tc>
        <w:tc>
          <w:tcPr>
            <w:tcW w:w="2715" w:type="dxa"/>
            <w:gridSpan w:val="2"/>
          </w:tcPr>
          <w:p w:rsidR="003C228A" w:rsidRPr="0033125E" w:rsidRDefault="003C228A" w:rsidP="003C228A">
            <w:pPr>
              <w:pStyle w:val="TableParagraph"/>
              <w:spacing w:line="261" w:lineRule="exact"/>
              <w:ind w:left="105"/>
              <w:rPr>
                <w:sz w:val="20"/>
              </w:rPr>
            </w:pPr>
            <w:r w:rsidRPr="0033125E">
              <w:rPr>
                <w:sz w:val="20"/>
              </w:rPr>
              <w:t>Тематическая</w:t>
            </w:r>
            <w:r w:rsidRPr="0033125E">
              <w:rPr>
                <w:spacing w:val="-4"/>
                <w:sz w:val="20"/>
              </w:rPr>
              <w:t xml:space="preserve"> </w:t>
            </w:r>
            <w:r w:rsidRPr="0033125E">
              <w:rPr>
                <w:sz w:val="20"/>
              </w:rPr>
              <w:t>неделя</w:t>
            </w:r>
          </w:p>
        </w:tc>
        <w:tc>
          <w:tcPr>
            <w:tcW w:w="2714" w:type="dxa"/>
            <w:gridSpan w:val="3"/>
          </w:tcPr>
          <w:p w:rsidR="003C228A" w:rsidRPr="0033125E" w:rsidRDefault="003C228A" w:rsidP="003C228A">
            <w:pPr>
              <w:pStyle w:val="TableParagraph"/>
              <w:spacing w:line="261" w:lineRule="exact"/>
              <w:ind w:left="108"/>
              <w:rPr>
                <w:sz w:val="20"/>
              </w:rPr>
            </w:pPr>
            <w:r w:rsidRPr="0033125E">
              <w:rPr>
                <w:sz w:val="20"/>
              </w:rPr>
              <w:t>«В гостях</w:t>
            </w:r>
            <w:r w:rsidRPr="0033125E">
              <w:rPr>
                <w:spacing w:val="3"/>
                <w:sz w:val="20"/>
              </w:rPr>
              <w:t xml:space="preserve"> </w:t>
            </w:r>
            <w:r w:rsidRPr="0033125E">
              <w:rPr>
                <w:sz w:val="20"/>
              </w:rPr>
              <w:t>у</w:t>
            </w:r>
            <w:r w:rsidRPr="0033125E">
              <w:rPr>
                <w:spacing w:val="-6"/>
                <w:sz w:val="20"/>
              </w:rPr>
              <w:t xml:space="preserve"> </w:t>
            </w:r>
            <w:r w:rsidRPr="0033125E">
              <w:rPr>
                <w:sz w:val="20"/>
              </w:rPr>
              <w:t>сказки»</w:t>
            </w:r>
          </w:p>
        </w:tc>
        <w:tc>
          <w:tcPr>
            <w:tcW w:w="2713" w:type="dxa"/>
            <w:gridSpan w:val="3"/>
          </w:tcPr>
          <w:p w:rsidR="003C228A" w:rsidRPr="0033125E" w:rsidRDefault="003C228A" w:rsidP="003C228A">
            <w:pPr>
              <w:pStyle w:val="TableParagraph"/>
              <w:spacing w:line="261" w:lineRule="exact"/>
              <w:ind w:left="109"/>
              <w:rPr>
                <w:sz w:val="20"/>
              </w:rPr>
            </w:pPr>
            <w:r w:rsidRPr="0033125E">
              <w:rPr>
                <w:sz w:val="20"/>
              </w:rPr>
              <w:t>«В гостях</w:t>
            </w:r>
            <w:r w:rsidRPr="0033125E">
              <w:rPr>
                <w:spacing w:val="3"/>
                <w:sz w:val="20"/>
              </w:rPr>
              <w:t xml:space="preserve"> </w:t>
            </w:r>
            <w:r w:rsidRPr="0033125E">
              <w:rPr>
                <w:sz w:val="20"/>
              </w:rPr>
              <w:t>у</w:t>
            </w:r>
            <w:r w:rsidRPr="0033125E">
              <w:rPr>
                <w:spacing w:val="-6"/>
                <w:sz w:val="20"/>
              </w:rPr>
              <w:t xml:space="preserve"> </w:t>
            </w:r>
            <w:r w:rsidRPr="0033125E">
              <w:rPr>
                <w:sz w:val="20"/>
              </w:rPr>
              <w:t>сказки»</w:t>
            </w:r>
          </w:p>
        </w:tc>
        <w:tc>
          <w:tcPr>
            <w:tcW w:w="2714" w:type="dxa"/>
            <w:gridSpan w:val="3"/>
          </w:tcPr>
          <w:p w:rsidR="003C228A" w:rsidRPr="0033125E" w:rsidRDefault="003C228A" w:rsidP="003C228A">
            <w:pPr>
              <w:pStyle w:val="TableParagraph"/>
              <w:spacing w:line="261" w:lineRule="exact"/>
              <w:ind w:left="110"/>
              <w:rPr>
                <w:sz w:val="20"/>
              </w:rPr>
            </w:pPr>
            <w:r w:rsidRPr="0033125E">
              <w:rPr>
                <w:sz w:val="20"/>
              </w:rPr>
              <w:t>«В гостях</w:t>
            </w:r>
            <w:r w:rsidRPr="0033125E">
              <w:rPr>
                <w:spacing w:val="3"/>
                <w:sz w:val="20"/>
              </w:rPr>
              <w:t xml:space="preserve"> </w:t>
            </w:r>
            <w:r w:rsidRPr="0033125E">
              <w:rPr>
                <w:sz w:val="20"/>
              </w:rPr>
              <w:t>у</w:t>
            </w:r>
            <w:r w:rsidRPr="0033125E">
              <w:rPr>
                <w:spacing w:val="-6"/>
                <w:sz w:val="20"/>
              </w:rPr>
              <w:t xml:space="preserve"> </w:t>
            </w:r>
            <w:r w:rsidRPr="0033125E">
              <w:rPr>
                <w:sz w:val="20"/>
              </w:rPr>
              <w:t>сказки»</w:t>
            </w:r>
          </w:p>
        </w:tc>
        <w:tc>
          <w:tcPr>
            <w:tcW w:w="2709" w:type="dxa"/>
            <w:gridSpan w:val="4"/>
          </w:tcPr>
          <w:p w:rsidR="003C228A" w:rsidRPr="0033125E" w:rsidRDefault="003C228A" w:rsidP="003C228A">
            <w:pPr>
              <w:pStyle w:val="TableParagraph"/>
              <w:spacing w:line="261" w:lineRule="exact"/>
              <w:ind w:left="111"/>
              <w:rPr>
                <w:sz w:val="20"/>
              </w:rPr>
            </w:pPr>
            <w:r w:rsidRPr="0033125E">
              <w:rPr>
                <w:sz w:val="20"/>
              </w:rPr>
              <w:t>«В гостях</w:t>
            </w:r>
            <w:r w:rsidRPr="0033125E">
              <w:rPr>
                <w:spacing w:val="3"/>
                <w:sz w:val="20"/>
              </w:rPr>
              <w:t xml:space="preserve"> </w:t>
            </w:r>
            <w:r w:rsidRPr="0033125E">
              <w:rPr>
                <w:sz w:val="20"/>
              </w:rPr>
              <w:t>у</w:t>
            </w:r>
            <w:r w:rsidRPr="0033125E">
              <w:rPr>
                <w:spacing w:val="-6"/>
                <w:sz w:val="20"/>
              </w:rPr>
              <w:t xml:space="preserve"> </w:t>
            </w:r>
            <w:r w:rsidRPr="0033125E">
              <w:rPr>
                <w:sz w:val="20"/>
              </w:rPr>
              <w:t>сказки»</w:t>
            </w:r>
          </w:p>
        </w:tc>
      </w:tr>
      <w:tr w:rsidR="003C228A" w:rsidRPr="0033125E" w:rsidTr="003C228A">
        <w:trPr>
          <w:trHeight w:val="551"/>
        </w:trPr>
        <w:tc>
          <w:tcPr>
            <w:tcW w:w="2304" w:type="dxa"/>
          </w:tcPr>
          <w:p w:rsidR="003C228A" w:rsidRPr="0033125E" w:rsidRDefault="003C228A" w:rsidP="003C228A">
            <w:pPr>
              <w:pStyle w:val="TableParagraph"/>
              <w:spacing w:line="308" w:lineRule="exact"/>
              <w:rPr>
                <w:sz w:val="20"/>
              </w:rPr>
            </w:pPr>
            <w:r w:rsidRPr="0033125E">
              <w:rPr>
                <w:sz w:val="20"/>
              </w:rPr>
              <w:t>июль</w:t>
            </w:r>
          </w:p>
        </w:tc>
        <w:tc>
          <w:tcPr>
            <w:tcW w:w="2715" w:type="dxa"/>
            <w:gridSpan w:val="2"/>
          </w:tcPr>
          <w:p w:rsidR="003C228A" w:rsidRPr="0033125E" w:rsidRDefault="003C228A" w:rsidP="003C228A">
            <w:pPr>
              <w:pStyle w:val="TableParagraph"/>
              <w:spacing w:line="261" w:lineRule="exact"/>
              <w:ind w:left="105"/>
              <w:rPr>
                <w:sz w:val="20"/>
              </w:rPr>
            </w:pPr>
            <w:r w:rsidRPr="0033125E">
              <w:rPr>
                <w:sz w:val="20"/>
              </w:rPr>
              <w:t>Тематическая</w:t>
            </w:r>
            <w:r w:rsidRPr="0033125E">
              <w:rPr>
                <w:spacing w:val="-5"/>
                <w:sz w:val="20"/>
              </w:rPr>
              <w:t xml:space="preserve"> </w:t>
            </w:r>
            <w:r w:rsidRPr="0033125E">
              <w:rPr>
                <w:sz w:val="20"/>
              </w:rPr>
              <w:t>неделя</w:t>
            </w:r>
          </w:p>
        </w:tc>
        <w:tc>
          <w:tcPr>
            <w:tcW w:w="1209" w:type="dxa"/>
            <w:tcBorders>
              <w:right w:val="nil"/>
            </w:tcBorders>
          </w:tcPr>
          <w:p w:rsidR="003C228A" w:rsidRPr="0033125E" w:rsidRDefault="003C228A" w:rsidP="003C228A">
            <w:pPr>
              <w:pStyle w:val="TableParagraph"/>
              <w:spacing w:line="261" w:lineRule="exact"/>
              <w:ind w:left="108"/>
              <w:rPr>
                <w:sz w:val="20"/>
              </w:rPr>
            </w:pPr>
            <w:r w:rsidRPr="0033125E">
              <w:rPr>
                <w:sz w:val="20"/>
              </w:rPr>
              <w:t>«Неделя</w:t>
            </w:r>
          </w:p>
          <w:p w:rsidR="003C228A" w:rsidRPr="0033125E" w:rsidRDefault="003C228A" w:rsidP="003C228A">
            <w:pPr>
              <w:pStyle w:val="TableParagraph"/>
              <w:spacing w:line="271" w:lineRule="exact"/>
              <w:ind w:left="108"/>
              <w:rPr>
                <w:sz w:val="20"/>
              </w:rPr>
            </w:pPr>
            <w:r w:rsidRPr="0033125E">
              <w:rPr>
                <w:sz w:val="20"/>
              </w:rPr>
              <w:t>доброты»</w:t>
            </w:r>
          </w:p>
        </w:tc>
        <w:tc>
          <w:tcPr>
            <w:tcW w:w="977" w:type="dxa"/>
            <w:tcBorders>
              <w:left w:val="nil"/>
              <w:right w:val="nil"/>
            </w:tcBorders>
          </w:tcPr>
          <w:p w:rsidR="003C228A" w:rsidRPr="0033125E" w:rsidRDefault="003C228A" w:rsidP="003C228A">
            <w:pPr>
              <w:pStyle w:val="TableParagraph"/>
              <w:spacing w:line="261" w:lineRule="exact"/>
              <w:ind w:left="110"/>
              <w:rPr>
                <w:sz w:val="20"/>
              </w:rPr>
            </w:pPr>
            <w:r w:rsidRPr="0033125E">
              <w:rPr>
                <w:sz w:val="20"/>
              </w:rPr>
              <w:t>дружбы</w:t>
            </w:r>
          </w:p>
        </w:tc>
        <w:tc>
          <w:tcPr>
            <w:tcW w:w="528" w:type="dxa"/>
            <w:tcBorders>
              <w:left w:val="nil"/>
            </w:tcBorders>
          </w:tcPr>
          <w:p w:rsidR="003C228A" w:rsidRPr="0033125E" w:rsidRDefault="003C228A" w:rsidP="003C228A">
            <w:pPr>
              <w:pStyle w:val="TableParagraph"/>
              <w:spacing w:line="261" w:lineRule="exact"/>
              <w:ind w:left="0" w:right="95"/>
              <w:jc w:val="right"/>
              <w:rPr>
                <w:sz w:val="20"/>
              </w:rPr>
            </w:pPr>
            <w:r w:rsidRPr="0033125E">
              <w:rPr>
                <w:sz w:val="20"/>
              </w:rPr>
              <w:t>и</w:t>
            </w:r>
          </w:p>
        </w:tc>
        <w:tc>
          <w:tcPr>
            <w:tcW w:w="1209" w:type="dxa"/>
            <w:tcBorders>
              <w:right w:val="nil"/>
            </w:tcBorders>
          </w:tcPr>
          <w:p w:rsidR="003C228A" w:rsidRPr="0033125E" w:rsidRDefault="003C228A" w:rsidP="003C228A">
            <w:pPr>
              <w:pStyle w:val="TableParagraph"/>
              <w:spacing w:line="261" w:lineRule="exact"/>
              <w:ind w:left="109"/>
              <w:rPr>
                <w:sz w:val="20"/>
              </w:rPr>
            </w:pPr>
            <w:r w:rsidRPr="0033125E">
              <w:rPr>
                <w:sz w:val="20"/>
              </w:rPr>
              <w:t>«Неделя</w:t>
            </w:r>
          </w:p>
          <w:p w:rsidR="003C228A" w:rsidRPr="0033125E" w:rsidRDefault="003C228A" w:rsidP="003C228A">
            <w:pPr>
              <w:pStyle w:val="TableParagraph"/>
              <w:spacing w:line="271" w:lineRule="exact"/>
              <w:ind w:left="109"/>
              <w:rPr>
                <w:sz w:val="20"/>
              </w:rPr>
            </w:pPr>
            <w:r w:rsidRPr="0033125E">
              <w:rPr>
                <w:sz w:val="20"/>
              </w:rPr>
              <w:t>доброты»</w:t>
            </w:r>
          </w:p>
        </w:tc>
        <w:tc>
          <w:tcPr>
            <w:tcW w:w="977" w:type="dxa"/>
            <w:tcBorders>
              <w:left w:val="nil"/>
              <w:right w:val="nil"/>
            </w:tcBorders>
          </w:tcPr>
          <w:p w:rsidR="003C228A" w:rsidRPr="0033125E" w:rsidRDefault="003C228A" w:rsidP="003C228A">
            <w:pPr>
              <w:pStyle w:val="TableParagraph"/>
              <w:spacing w:line="261" w:lineRule="exact"/>
              <w:ind w:left="111"/>
              <w:rPr>
                <w:sz w:val="20"/>
              </w:rPr>
            </w:pPr>
            <w:r w:rsidRPr="0033125E">
              <w:rPr>
                <w:sz w:val="20"/>
              </w:rPr>
              <w:t>дружбы</w:t>
            </w:r>
          </w:p>
        </w:tc>
        <w:tc>
          <w:tcPr>
            <w:tcW w:w="527" w:type="dxa"/>
            <w:tcBorders>
              <w:left w:val="nil"/>
            </w:tcBorders>
          </w:tcPr>
          <w:p w:rsidR="003C228A" w:rsidRPr="0033125E" w:rsidRDefault="003C228A" w:rsidP="003C228A">
            <w:pPr>
              <w:pStyle w:val="TableParagraph"/>
              <w:spacing w:line="261" w:lineRule="exact"/>
              <w:ind w:left="0" w:right="93"/>
              <w:jc w:val="right"/>
              <w:rPr>
                <w:sz w:val="20"/>
              </w:rPr>
            </w:pPr>
            <w:r w:rsidRPr="0033125E">
              <w:rPr>
                <w:sz w:val="20"/>
              </w:rPr>
              <w:t>и</w:t>
            </w:r>
          </w:p>
        </w:tc>
        <w:tc>
          <w:tcPr>
            <w:tcW w:w="1226" w:type="dxa"/>
            <w:tcBorders>
              <w:right w:val="nil"/>
            </w:tcBorders>
          </w:tcPr>
          <w:p w:rsidR="003C228A" w:rsidRPr="0033125E" w:rsidRDefault="003C228A" w:rsidP="003C228A">
            <w:pPr>
              <w:pStyle w:val="TableParagraph"/>
              <w:spacing w:line="261" w:lineRule="exact"/>
              <w:ind w:left="110"/>
              <w:rPr>
                <w:sz w:val="20"/>
              </w:rPr>
            </w:pPr>
            <w:r w:rsidRPr="0033125E">
              <w:rPr>
                <w:sz w:val="20"/>
              </w:rPr>
              <w:t>«Неделя</w:t>
            </w:r>
          </w:p>
          <w:p w:rsidR="003C228A" w:rsidRPr="0033125E" w:rsidRDefault="003C228A" w:rsidP="003C228A">
            <w:pPr>
              <w:pStyle w:val="TableParagraph"/>
              <w:spacing w:line="271" w:lineRule="exact"/>
              <w:ind w:left="110"/>
              <w:rPr>
                <w:sz w:val="20"/>
              </w:rPr>
            </w:pPr>
            <w:r w:rsidRPr="0033125E">
              <w:rPr>
                <w:sz w:val="20"/>
              </w:rPr>
              <w:t>доброты»</w:t>
            </w:r>
          </w:p>
        </w:tc>
        <w:tc>
          <w:tcPr>
            <w:tcW w:w="1074" w:type="dxa"/>
            <w:tcBorders>
              <w:left w:val="nil"/>
              <w:right w:val="nil"/>
            </w:tcBorders>
          </w:tcPr>
          <w:p w:rsidR="003C228A" w:rsidRPr="0033125E" w:rsidRDefault="003C228A" w:rsidP="003C228A">
            <w:pPr>
              <w:pStyle w:val="TableParagraph"/>
              <w:spacing w:line="261" w:lineRule="exact"/>
              <w:ind w:left="95"/>
              <w:rPr>
                <w:sz w:val="20"/>
              </w:rPr>
            </w:pPr>
            <w:r w:rsidRPr="0033125E">
              <w:rPr>
                <w:sz w:val="20"/>
              </w:rPr>
              <w:t>дружбы</w:t>
            </w:r>
          </w:p>
        </w:tc>
        <w:tc>
          <w:tcPr>
            <w:tcW w:w="414" w:type="dxa"/>
            <w:tcBorders>
              <w:left w:val="nil"/>
            </w:tcBorders>
          </w:tcPr>
          <w:p w:rsidR="003C228A" w:rsidRPr="0033125E" w:rsidRDefault="003C228A" w:rsidP="003C228A">
            <w:pPr>
              <w:pStyle w:val="TableParagraph"/>
              <w:spacing w:line="261" w:lineRule="exact"/>
              <w:ind w:left="180"/>
              <w:rPr>
                <w:sz w:val="20"/>
              </w:rPr>
            </w:pPr>
            <w:r w:rsidRPr="0033125E">
              <w:rPr>
                <w:sz w:val="20"/>
              </w:rPr>
              <w:t>и</w:t>
            </w:r>
          </w:p>
        </w:tc>
        <w:tc>
          <w:tcPr>
            <w:tcW w:w="1205" w:type="dxa"/>
            <w:tcBorders>
              <w:right w:val="nil"/>
            </w:tcBorders>
          </w:tcPr>
          <w:p w:rsidR="003C228A" w:rsidRPr="0033125E" w:rsidRDefault="003C228A" w:rsidP="003C228A">
            <w:pPr>
              <w:pStyle w:val="TableParagraph"/>
              <w:spacing w:line="261" w:lineRule="exact"/>
              <w:ind w:left="111"/>
              <w:rPr>
                <w:sz w:val="20"/>
              </w:rPr>
            </w:pPr>
            <w:r w:rsidRPr="0033125E">
              <w:rPr>
                <w:sz w:val="20"/>
              </w:rPr>
              <w:t>«Неделя</w:t>
            </w:r>
          </w:p>
          <w:p w:rsidR="003C228A" w:rsidRPr="0033125E" w:rsidRDefault="003C228A" w:rsidP="003C228A">
            <w:pPr>
              <w:pStyle w:val="TableParagraph"/>
              <w:spacing w:line="271" w:lineRule="exact"/>
              <w:ind w:left="111"/>
              <w:rPr>
                <w:sz w:val="20"/>
              </w:rPr>
            </w:pPr>
            <w:r w:rsidRPr="0033125E">
              <w:rPr>
                <w:sz w:val="20"/>
              </w:rPr>
              <w:t>доброты»</w:t>
            </w:r>
          </w:p>
        </w:tc>
        <w:tc>
          <w:tcPr>
            <w:tcW w:w="1090" w:type="dxa"/>
            <w:gridSpan w:val="2"/>
            <w:tcBorders>
              <w:left w:val="nil"/>
              <w:right w:val="nil"/>
            </w:tcBorders>
          </w:tcPr>
          <w:p w:rsidR="003C228A" w:rsidRPr="0033125E" w:rsidRDefault="003C228A" w:rsidP="003C228A">
            <w:pPr>
              <w:pStyle w:val="TableParagraph"/>
              <w:spacing w:line="261" w:lineRule="exact"/>
              <w:ind w:left="117"/>
              <w:rPr>
                <w:sz w:val="20"/>
              </w:rPr>
            </w:pPr>
            <w:r w:rsidRPr="0033125E">
              <w:rPr>
                <w:sz w:val="20"/>
              </w:rPr>
              <w:t>дружбы</w:t>
            </w:r>
          </w:p>
        </w:tc>
        <w:tc>
          <w:tcPr>
            <w:tcW w:w="414" w:type="dxa"/>
            <w:tcBorders>
              <w:left w:val="nil"/>
            </w:tcBorders>
          </w:tcPr>
          <w:p w:rsidR="003C228A" w:rsidRPr="0033125E" w:rsidRDefault="003C228A" w:rsidP="003C228A">
            <w:pPr>
              <w:pStyle w:val="TableParagraph"/>
              <w:spacing w:line="261" w:lineRule="exact"/>
              <w:ind w:left="186"/>
              <w:rPr>
                <w:sz w:val="20"/>
              </w:rPr>
            </w:pPr>
            <w:r w:rsidRPr="0033125E">
              <w:rPr>
                <w:sz w:val="20"/>
              </w:rPr>
              <w:t>и</w:t>
            </w:r>
          </w:p>
        </w:tc>
      </w:tr>
      <w:tr w:rsidR="003C228A" w:rsidRPr="0033125E" w:rsidTr="003C228A">
        <w:trPr>
          <w:trHeight w:val="551"/>
        </w:trPr>
        <w:tc>
          <w:tcPr>
            <w:tcW w:w="2304" w:type="dxa"/>
          </w:tcPr>
          <w:p w:rsidR="003C228A" w:rsidRPr="0033125E" w:rsidRDefault="003C228A" w:rsidP="003C228A">
            <w:pPr>
              <w:pStyle w:val="TableParagraph"/>
              <w:spacing w:line="308" w:lineRule="exact"/>
              <w:rPr>
                <w:sz w:val="20"/>
              </w:rPr>
            </w:pPr>
            <w:r w:rsidRPr="0033125E">
              <w:rPr>
                <w:sz w:val="20"/>
              </w:rPr>
              <w:t>август</w:t>
            </w:r>
          </w:p>
        </w:tc>
        <w:tc>
          <w:tcPr>
            <w:tcW w:w="2715" w:type="dxa"/>
            <w:gridSpan w:val="2"/>
          </w:tcPr>
          <w:p w:rsidR="003C228A" w:rsidRPr="0033125E" w:rsidRDefault="003C228A" w:rsidP="003C228A">
            <w:pPr>
              <w:pStyle w:val="TableParagraph"/>
              <w:spacing w:line="261" w:lineRule="exact"/>
              <w:ind w:left="105"/>
              <w:rPr>
                <w:sz w:val="20"/>
              </w:rPr>
            </w:pPr>
            <w:r w:rsidRPr="0033125E">
              <w:rPr>
                <w:sz w:val="20"/>
              </w:rPr>
              <w:t>Музыкальное</w:t>
            </w:r>
          </w:p>
          <w:p w:rsidR="003C228A" w:rsidRPr="0033125E" w:rsidRDefault="003C228A" w:rsidP="003C228A">
            <w:pPr>
              <w:pStyle w:val="TableParagraph"/>
              <w:spacing w:line="271" w:lineRule="exact"/>
              <w:ind w:left="105"/>
              <w:rPr>
                <w:sz w:val="20"/>
              </w:rPr>
            </w:pPr>
            <w:r w:rsidRPr="0033125E">
              <w:rPr>
                <w:sz w:val="20"/>
              </w:rPr>
              <w:t>развлечение</w:t>
            </w:r>
          </w:p>
        </w:tc>
        <w:tc>
          <w:tcPr>
            <w:tcW w:w="2714" w:type="dxa"/>
            <w:gridSpan w:val="3"/>
          </w:tcPr>
          <w:p w:rsidR="003C228A" w:rsidRPr="0033125E" w:rsidRDefault="003C228A" w:rsidP="003C228A">
            <w:pPr>
              <w:pStyle w:val="TableParagraph"/>
              <w:spacing w:line="261" w:lineRule="exact"/>
              <w:ind w:left="108"/>
              <w:rPr>
                <w:sz w:val="20"/>
              </w:rPr>
            </w:pPr>
            <w:r w:rsidRPr="0033125E">
              <w:rPr>
                <w:sz w:val="20"/>
              </w:rPr>
              <w:t>«До свидания,</w:t>
            </w:r>
            <w:r w:rsidRPr="0033125E">
              <w:rPr>
                <w:spacing w:val="-1"/>
                <w:sz w:val="20"/>
              </w:rPr>
              <w:t xml:space="preserve"> </w:t>
            </w:r>
            <w:r w:rsidRPr="0033125E">
              <w:rPr>
                <w:sz w:val="20"/>
              </w:rPr>
              <w:t>лето»</w:t>
            </w:r>
          </w:p>
        </w:tc>
        <w:tc>
          <w:tcPr>
            <w:tcW w:w="2713" w:type="dxa"/>
            <w:gridSpan w:val="3"/>
          </w:tcPr>
          <w:p w:rsidR="003C228A" w:rsidRPr="0033125E" w:rsidRDefault="003C228A" w:rsidP="003C228A">
            <w:pPr>
              <w:pStyle w:val="TableParagraph"/>
              <w:spacing w:line="261" w:lineRule="exact"/>
              <w:ind w:left="109"/>
              <w:rPr>
                <w:sz w:val="20"/>
              </w:rPr>
            </w:pPr>
            <w:r w:rsidRPr="0033125E">
              <w:rPr>
                <w:sz w:val="20"/>
              </w:rPr>
              <w:t>«До свидания,</w:t>
            </w:r>
            <w:r w:rsidRPr="0033125E">
              <w:rPr>
                <w:spacing w:val="-1"/>
                <w:sz w:val="20"/>
              </w:rPr>
              <w:t xml:space="preserve"> </w:t>
            </w:r>
            <w:r w:rsidRPr="0033125E">
              <w:rPr>
                <w:sz w:val="20"/>
              </w:rPr>
              <w:t>лето»</w:t>
            </w:r>
          </w:p>
        </w:tc>
        <w:tc>
          <w:tcPr>
            <w:tcW w:w="2714" w:type="dxa"/>
            <w:gridSpan w:val="3"/>
          </w:tcPr>
          <w:p w:rsidR="003C228A" w:rsidRPr="0033125E" w:rsidRDefault="003C228A" w:rsidP="003C228A">
            <w:pPr>
              <w:pStyle w:val="TableParagraph"/>
              <w:spacing w:line="261" w:lineRule="exact"/>
              <w:ind w:left="110"/>
              <w:rPr>
                <w:sz w:val="20"/>
              </w:rPr>
            </w:pPr>
            <w:r w:rsidRPr="0033125E">
              <w:rPr>
                <w:sz w:val="20"/>
              </w:rPr>
              <w:t>«До свидания,</w:t>
            </w:r>
            <w:r w:rsidRPr="0033125E">
              <w:rPr>
                <w:spacing w:val="-1"/>
                <w:sz w:val="20"/>
              </w:rPr>
              <w:t xml:space="preserve"> </w:t>
            </w:r>
            <w:r w:rsidRPr="0033125E">
              <w:rPr>
                <w:sz w:val="20"/>
              </w:rPr>
              <w:t>лето»</w:t>
            </w:r>
          </w:p>
        </w:tc>
        <w:tc>
          <w:tcPr>
            <w:tcW w:w="2709" w:type="dxa"/>
            <w:gridSpan w:val="4"/>
          </w:tcPr>
          <w:p w:rsidR="003C228A" w:rsidRPr="0033125E" w:rsidRDefault="003C228A" w:rsidP="003C228A">
            <w:pPr>
              <w:pStyle w:val="TableParagraph"/>
              <w:spacing w:line="261" w:lineRule="exact"/>
              <w:ind w:left="111"/>
              <w:rPr>
                <w:sz w:val="20"/>
              </w:rPr>
            </w:pPr>
            <w:r w:rsidRPr="0033125E">
              <w:rPr>
                <w:sz w:val="20"/>
              </w:rPr>
              <w:t>«До свидания,</w:t>
            </w:r>
            <w:r w:rsidRPr="0033125E">
              <w:rPr>
                <w:spacing w:val="-1"/>
                <w:sz w:val="20"/>
              </w:rPr>
              <w:t xml:space="preserve"> </w:t>
            </w:r>
            <w:r w:rsidRPr="0033125E">
              <w:rPr>
                <w:sz w:val="20"/>
              </w:rPr>
              <w:t>лето»</w:t>
            </w:r>
          </w:p>
        </w:tc>
      </w:tr>
      <w:tr w:rsidR="003C228A" w:rsidRPr="0033125E" w:rsidTr="003C228A">
        <w:trPr>
          <w:trHeight w:val="321"/>
        </w:trPr>
        <w:tc>
          <w:tcPr>
            <w:tcW w:w="15869" w:type="dxa"/>
            <w:gridSpan w:val="16"/>
          </w:tcPr>
          <w:p w:rsidR="003C228A" w:rsidRPr="0033125E" w:rsidRDefault="003C228A" w:rsidP="003C228A">
            <w:pPr>
              <w:pStyle w:val="TableParagraph"/>
              <w:spacing w:line="301" w:lineRule="exact"/>
              <w:ind w:left="5620" w:right="5602"/>
              <w:jc w:val="center"/>
              <w:rPr>
                <w:b/>
                <w:sz w:val="20"/>
              </w:rPr>
            </w:pPr>
            <w:r w:rsidRPr="0033125E">
              <w:rPr>
                <w:b/>
                <w:sz w:val="20"/>
              </w:rPr>
              <w:t>Формирование</w:t>
            </w:r>
            <w:r w:rsidRPr="0033125E">
              <w:rPr>
                <w:b/>
                <w:spacing w:val="-4"/>
                <w:sz w:val="20"/>
              </w:rPr>
              <w:t xml:space="preserve"> </w:t>
            </w:r>
            <w:r w:rsidRPr="0033125E">
              <w:rPr>
                <w:b/>
                <w:sz w:val="20"/>
              </w:rPr>
              <w:t>семейных</w:t>
            </w:r>
            <w:r w:rsidRPr="0033125E">
              <w:rPr>
                <w:b/>
                <w:spacing w:val="-2"/>
                <w:sz w:val="20"/>
              </w:rPr>
              <w:t xml:space="preserve"> </w:t>
            </w:r>
            <w:r w:rsidRPr="0033125E">
              <w:rPr>
                <w:b/>
                <w:sz w:val="20"/>
              </w:rPr>
              <w:t>ценностей</w:t>
            </w:r>
          </w:p>
        </w:tc>
      </w:tr>
      <w:tr w:rsidR="003C228A" w:rsidRPr="0033125E" w:rsidTr="003C228A">
        <w:trPr>
          <w:trHeight w:val="323"/>
        </w:trPr>
        <w:tc>
          <w:tcPr>
            <w:tcW w:w="2304" w:type="dxa"/>
          </w:tcPr>
          <w:p w:rsidR="003C228A" w:rsidRPr="0033125E" w:rsidRDefault="003C228A" w:rsidP="003C228A">
            <w:pPr>
              <w:pStyle w:val="TableParagraph"/>
              <w:spacing w:line="304" w:lineRule="exact"/>
              <w:rPr>
                <w:sz w:val="20"/>
              </w:rPr>
            </w:pPr>
            <w:r w:rsidRPr="0033125E">
              <w:rPr>
                <w:sz w:val="20"/>
              </w:rPr>
              <w:t>сентябрь</w:t>
            </w:r>
          </w:p>
        </w:tc>
        <w:tc>
          <w:tcPr>
            <w:tcW w:w="2715" w:type="dxa"/>
            <w:gridSpan w:val="2"/>
          </w:tcPr>
          <w:p w:rsidR="003C228A" w:rsidRPr="0033125E" w:rsidRDefault="003C228A" w:rsidP="003C228A">
            <w:pPr>
              <w:pStyle w:val="TableParagraph"/>
              <w:spacing w:line="261" w:lineRule="exact"/>
              <w:ind w:left="105"/>
              <w:rPr>
                <w:sz w:val="20"/>
              </w:rPr>
            </w:pPr>
            <w:r w:rsidRPr="0033125E">
              <w:rPr>
                <w:sz w:val="20"/>
              </w:rPr>
              <w:t>Сюжетно-ролевые</w:t>
            </w:r>
            <w:r w:rsidRPr="0033125E">
              <w:rPr>
                <w:spacing w:val="-5"/>
                <w:sz w:val="20"/>
              </w:rPr>
              <w:t xml:space="preserve"> </w:t>
            </w:r>
            <w:r w:rsidRPr="0033125E">
              <w:rPr>
                <w:sz w:val="20"/>
              </w:rPr>
              <w:t>игры</w:t>
            </w:r>
          </w:p>
        </w:tc>
        <w:tc>
          <w:tcPr>
            <w:tcW w:w="2714" w:type="dxa"/>
            <w:gridSpan w:val="3"/>
          </w:tcPr>
          <w:p w:rsidR="003C228A" w:rsidRPr="0033125E" w:rsidRDefault="003C228A" w:rsidP="003C228A">
            <w:pPr>
              <w:pStyle w:val="TableParagraph"/>
              <w:spacing w:line="261" w:lineRule="exact"/>
              <w:ind w:left="108"/>
              <w:rPr>
                <w:sz w:val="20"/>
              </w:rPr>
            </w:pPr>
            <w:r w:rsidRPr="0033125E">
              <w:rPr>
                <w:sz w:val="20"/>
              </w:rPr>
              <w:t>«Семья»</w:t>
            </w:r>
          </w:p>
        </w:tc>
        <w:tc>
          <w:tcPr>
            <w:tcW w:w="2713" w:type="dxa"/>
            <w:gridSpan w:val="3"/>
          </w:tcPr>
          <w:p w:rsidR="003C228A" w:rsidRPr="0033125E" w:rsidRDefault="003C228A" w:rsidP="003C228A">
            <w:pPr>
              <w:pStyle w:val="TableParagraph"/>
              <w:spacing w:line="261" w:lineRule="exact"/>
              <w:ind w:left="109"/>
              <w:rPr>
                <w:sz w:val="20"/>
              </w:rPr>
            </w:pPr>
            <w:r w:rsidRPr="0033125E">
              <w:rPr>
                <w:sz w:val="20"/>
              </w:rPr>
              <w:t>«Семья»</w:t>
            </w:r>
          </w:p>
        </w:tc>
        <w:tc>
          <w:tcPr>
            <w:tcW w:w="2714" w:type="dxa"/>
            <w:gridSpan w:val="3"/>
          </w:tcPr>
          <w:p w:rsidR="003C228A" w:rsidRPr="0033125E" w:rsidRDefault="003C228A" w:rsidP="003C228A">
            <w:pPr>
              <w:pStyle w:val="TableParagraph"/>
              <w:spacing w:line="261" w:lineRule="exact"/>
              <w:ind w:left="110"/>
              <w:rPr>
                <w:sz w:val="20"/>
              </w:rPr>
            </w:pPr>
            <w:r w:rsidRPr="0033125E">
              <w:rPr>
                <w:sz w:val="20"/>
              </w:rPr>
              <w:t>«Семья»</w:t>
            </w:r>
          </w:p>
        </w:tc>
        <w:tc>
          <w:tcPr>
            <w:tcW w:w="2709" w:type="dxa"/>
            <w:gridSpan w:val="4"/>
          </w:tcPr>
          <w:p w:rsidR="003C228A" w:rsidRPr="0033125E" w:rsidRDefault="003C228A" w:rsidP="003C228A">
            <w:pPr>
              <w:pStyle w:val="TableParagraph"/>
              <w:spacing w:line="261" w:lineRule="exact"/>
              <w:ind w:left="111"/>
              <w:rPr>
                <w:sz w:val="20"/>
              </w:rPr>
            </w:pPr>
            <w:r w:rsidRPr="0033125E">
              <w:rPr>
                <w:sz w:val="20"/>
              </w:rPr>
              <w:t>«Семья»</w:t>
            </w:r>
          </w:p>
        </w:tc>
      </w:tr>
      <w:tr w:rsidR="003C228A" w:rsidRPr="0033125E" w:rsidTr="003C228A">
        <w:trPr>
          <w:trHeight w:val="552"/>
        </w:trPr>
        <w:tc>
          <w:tcPr>
            <w:tcW w:w="2304" w:type="dxa"/>
          </w:tcPr>
          <w:p w:rsidR="003C228A" w:rsidRPr="0033125E" w:rsidRDefault="003C228A" w:rsidP="003C228A">
            <w:pPr>
              <w:pStyle w:val="TableParagraph"/>
              <w:spacing w:line="308" w:lineRule="exact"/>
              <w:rPr>
                <w:sz w:val="20"/>
              </w:rPr>
            </w:pPr>
            <w:r w:rsidRPr="0033125E">
              <w:rPr>
                <w:sz w:val="20"/>
              </w:rPr>
              <w:t>октябрь</w:t>
            </w:r>
          </w:p>
        </w:tc>
        <w:tc>
          <w:tcPr>
            <w:tcW w:w="2715" w:type="dxa"/>
            <w:gridSpan w:val="2"/>
          </w:tcPr>
          <w:p w:rsidR="003C228A" w:rsidRPr="0033125E" w:rsidRDefault="003C228A" w:rsidP="003C228A">
            <w:pPr>
              <w:pStyle w:val="TableParagraph"/>
              <w:spacing w:line="261" w:lineRule="exact"/>
              <w:ind w:left="105"/>
              <w:rPr>
                <w:sz w:val="20"/>
              </w:rPr>
            </w:pPr>
            <w:r w:rsidRPr="0033125E">
              <w:rPr>
                <w:sz w:val="20"/>
              </w:rPr>
              <w:t>Продуктивная</w:t>
            </w:r>
          </w:p>
          <w:p w:rsidR="003C228A" w:rsidRPr="0033125E" w:rsidRDefault="003C228A" w:rsidP="003C228A">
            <w:pPr>
              <w:pStyle w:val="TableParagraph"/>
              <w:spacing w:line="271" w:lineRule="exact"/>
              <w:ind w:left="105"/>
              <w:rPr>
                <w:sz w:val="20"/>
              </w:rPr>
            </w:pPr>
            <w:r w:rsidRPr="0033125E">
              <w:rPr>
                <w:sz w:val="20"/>
              </w:rPr>
              <w:t>деятельность</w:t>
            </w:r>
          </w:p>
        </w:tc>
        <w:tc>
          <w:tcPr>
            <w:tcW w:w="2186" w:type="dxa"/>
            <w:gridSpan w:val="2"/>
            <w:tcBorders>
              <w:right w:val="nil"/>
            </w:tcBorders>
          </w:tcPr>
          <w:p w:rsidR="003C228A" w:rsidRPr="0033125E" w:rsidRDefault="003C228A" w:rsidP="003C228A">
            <w:pPr>
              <w:pStyle w:val="TableParagraph"/>
              <w:tabs>
                <w:tab w:val="left" w:pos="1561"/>
              </w:tabs>
              <w:spacing w:line="261" w:lineRule="exact"/>
              <w:ind w:left="108"/>
              <w:rPr>
                <w:sz w:val="20"/>
              </w:rPr>
            </w:pPr>
            <w:r w:rsidRPr="0033125E">
              <w:rPr>
                <w:sz w:val="20"/>
              </w:rPr>
              <w:t>Открытка</w:t>
            </w:r>
            <w:r w:rsidRPr="0033125E">
              <w:rPr>
                <w:sz w:val="20"/>
              </w:rPr>
              <w:tab/>
              <w:t>ко</w:t>
            </w:r>
          </w:p>
          <w:p w:rsidR="003C228A" w:rsidRPr="0033125E" w:rsidRDefault="003C228A" w:rsidP="003C228A">
            <w:pPr>
              <w:pStyle w:val="TableParagraph"/>
              <w:spacing w:line="271" w:lineRule="exact"/>
              <w:ind w:left="108"/>
              <w:rPr>
                <w:sz w:val="20"/>
              </w:rPr>
            </w:pPr>
            <w:r w:rsidRPr="0033125E">
              <w:rPr>
                <w:sz w:val="20"/>
              </w:rPr>
              <w:t>пожилого</w:t>
            </w:r>
            <w:r w:rsidRPr="0033125E">
              <w:rPr>
                <w:spacing w:val="-4"/>
                <w:sz w:val="20"/>
              </w:rPr>
              <w:t xml:space="preserve"> </w:t>
            </w:r>
            <w:r w:rsidRPr="0033125E">
              <w:rPr>
                <w:sz w:val="20"/>
              </w:rPr>
              <w:t>человека</w:t>
            </w:r>
          </w:p>
        </w:tc>
        <w:tc>
          <w:tcPr>
            <w:tcW w:w="528" w:type="dxa"/>
            <w:tcBorders>
              <w:left w:val="nil"/>
            </w:tcBorders>
          </w:tcPr>
          <w:p w:rsidR="003C228A" w:rsidRPr="0033125E" w:rsidRDefault="003C228A" w:rsidP="003C228A">
            <w:pPr>
              <w:pStyle w:val="TableParagraph"/>
              <w:spacing w:line="261" w:lineRule="exact"/>
              <w:ind w:left="0" w:right="96"/>
              <w:jc w:val="right"/>
              <w:rPr>
                <w:sz w:val="20"/>
              </w:rPr>
            </w:pPr>
            <w:r w:rsidRPr="0033125E">
              <w:rPr>
                <w:sz w:val="20"/>
              </w:rPr>
              <w:t>дня</w:t>
            </w:r>
          </w:p>
        </w:tc>
        <w:tc>
          <w:tcPr>
            <w:tcW w:w="2186" w:type="dxa"/>
            <w:gridSpan w:val="2"/>
            <w:tcBorders>
              <w:right w:val="nil"/>
            </w:tcBorders>
          </w:tcPr>
          <w:p w:rsidR="003C228A" w:rsidRPr="0033125E" w:rsidRDefault="003C228A" w:rsidP="003C228A">
            <w:pPr>
              <w:pStyle w:val="TableParagraph"/>
              <w:tabs>
                <w:tab w:val="left" w:pos="1562"/>
              </w:tabs>
              <w:spacing w:line="261" w:lineRule="exact"/>
              <w:ind w:left="109"/>
              <w:rPr>
                <w:sz w:val="20"/>
              </w:rPr>
            </w:pPr>
            <w:r w:rsidRPr="0033125E">
              <w:rPr>
                <w:sz w:val="20"/>
              </w:rPr>
              <w:t>Открытка</w:t>
            </w:r>
            <w:r w:rsidRPr="0033125E">
              <w:rPr>
                <w:sz w:val="20"/>
              </w:rPr>
              <w:tab/>
              <w:t>ко</w:t>
            </w:r>
          </w:p>
          <w:p w:rsidR="003C228A" w:rsidRPr="0033125E" w:rsidRDefault="003C228A" w:rsidP="003C228A">
            <w:pPr>
              <w:pStyle w:val="TableParagraph"/>
              <w:spacing w:line="271" w:lineRule="exact"/>
              <w:ind w:left="109"/>
              <w:rPr>
                <w:sz w:val="20"/>
              </w:rPr>
            </w:pPr>
            <w:r w:rsidRPr="0033125E">
              <w:rPr>
                <w:sz w:val="20"/>
              </w:rPr>
              <w:t>пожилого</w:t>
            </w:r>
            <w:r w:rsidRPr="0033125E">
              <w:rPr>
                <w:spacing w:val="-4"/>
                <w:sz w:val="20"/>
              </w:rPr>
              <w:t xml:space="preserve"> </w:t>
            </w:r>
            <w:r w:rsidRPr="0033125E">
              <w:rPr>
                <w:sz w:val="20"/>
              </w:rPr>
              <w:t>человека</w:t>
            </w:r>
          </w:p>
        </w:tc>
        <w:tc>
          <w:tcPr>
            <w:tcW w:w="527" w:type="dxa"/>
            <w:tcBorders>
              <w:left w:val="nil"/>
            </w:tcBorders>
          </w:tcPr>
          <w:p w:rsidR="003C228A" w:rsidRPr="0033125E" w:rsidRDefault="003C228A" w:rsidP="003C228A">
            <w:pPr>
              <w:pStyle w:val="TableParagraph"/>
              <w:spacing w:line="261" w:lineRule="exact"/>
              <w:ind w:left="0" w:right="96"/>
              <w:jc w:val="right"/>
              <w:rPr>
                <w:sz w:val="20"/>
              </w:rPr>
            </w:pPr>
            <w:r w:rsidRPr="0033125E">
              <w:rPr>
                <w:sz w:val="20"/>
              </w:rPr>
              <w:t>дня</w:t>
            </w:r>
          </w:p>
        </w:tc>
        <w:tc>
          <w:tcPr>
            <w:tcW w:w="2714" w:type="dxa"/>
            <w:gridSpan w:val="3"/>
          </w:tcPr>
          <w:p w:rsidR="003C228A" w:rsidRPr="0033125E" w:rsidRDefault="003C228A" w:rsidP="003C228A">
            <w:pPr>
              <w:pStyle w:val="TableParagraph"/>
              <w:tabs>
                <w:tab w:val="left" w:pos="1563"/>
                <w:tab w:val="left" w:pos="2249"/>
              </w:tabs>
              <w:spacing w:line="261" w:lineRule="exact"/>
              <w:ind w:left="110"/>
              <w:rPr>
                <w:sz w:val="20"/>
                <w:lang w:val="ru-RU"/>
              </w:rPr>
            </w:pPr>
            <w:r w:rsidRPr="0033125E">
              <w:rPr>
                <w:sz w:val="20"/>
                <w:lang w:val="ru-RU"/>
              </w:rPr>
              <w:t>Открытка</w:t>
            </w:r>
            <w:r w:rsidRPr="0033125E">
              <w:rPr>
                <w:sz w:val="20"/>
                <w:lang w:val="ru-RU"/>
              </w:rPr>
              <w:tab/>
              <w:t>ко</w:t>
            </w:r>
            <w:r w:rsidRPr="0033125E">
              <w:rPr>
                <w:sz w:val="20"/>
                <w:lang w:val="ru-RU"/>
              </w:rPr>
              <w:tab/>
              <w:t>дня</w:t>
            </w:r>
          </w:p>
          <w:p w:rsidR="003C228A" w:rsidRPr="0033125E" w:rsidRDefault="003C228A" w:rsidP="003C228A">
            <w:pPr>
              <w:pStyle w:val="TableParagraph"/>
              <w:spacing w:line="271" w:lineRule="exact"/>
              <w:ind w:left="110"/>
              <w:rPr>
                <w:sz w:val="20"/>
                <w:lang w:val="ru-RU"/>
              </w:rPr>
            </w:pPr>
            <w:r w:rsidRPr="0033125E">
              <w:rPr>
                <w:sz w:val="20"/>
                <w:lang w:val="ru-RU"/>
              </w:rPr>
              <w:t>пожилого</w:t>
            </w:r>
            <w:r w:rsidRPr="0033125E">
              <w:rPr>
                <w:spacing w:val="-4"/>
                <w:sz w:val="20"/>
                <w:lang w:val="ru-RU"/>
              </w:rPr>
              <w:t xml:space="preserve"> </w:t>
            </w:r>
            <w:r w:rsidRPr="0033125E">
              <w:rPr>
                <w:sz w:val="20"/>
                <w:lang w:val="ru-RU"/>
              </w:rPr>
              <w:t>человека</w:t>
            </w:r>
          </w:p>
        </w:tc>
        <w:tc>
          <w:tcPr>
            <w:tcW w:w="2709" w:type="dxa"/>
            <w:gridSpan w:val="4"/>
          </w:tcPr>
          <w:p w:rsidR="003C228A" w:rsidRPr="0033125E" w:rsidRDefault="003C228A" w:rsidP="003C228A">
            <w:pPr>
              <w:pStyle w:val="TableParagraph"/>
              <w:tabs>
                <w:tab w:val="left" w:pos="1564"/>
                <w:tab w:val="left" w:pos="2250"/>
              </w:tabs>
              <w:spacing w:line="261" w:lineRule="exact"/>
              <w:ind w:left="111"/>
              <w:rPr>
                <w:sz w:val="20"/>
                <w:lang w:val="ru-RU"/>
              </w:rPr>
            </w:pPr>
            <w:r w:rsidRPr="0033125E">
              <w:rPr>
                <w:sz w:val="20"/>
                <w:lang w:val="ru-RU"/>
              </w:rPr>
              <w:t>Открытка</w:t>
            </w:r>
            <w:r w:rsidRPr="0033125E">
              <w:rPr>
                <w:sz w:val="20"/>
                <w:lang w:val="ru-RU"/>
              </w:rPr>
              <w:tab/>
              <w:t>ко</w:t>
            </w:r>
            <w:r w:rsidRPr="0033125E">
              <w:rPr>
                <w:sz w:val="20"/>
                <w:lang w:val="ru-RU"/>
              </w:rPr>
              <w:tab/>
              <w:t>дня</w:t>
            </w:r>
          </w:p>
          <w:p w:rsidR="003C228A" w:rsidRPr="0033125E" w:rsidRDefault="003C228A" w:rsidP="003C228A">
            <w:pPr>
              <w:pStyle w:val="TableParagraph"/>
              <w:spacing w:line="271" w:lineRule="exact"/>
              <w:ind w:left="111"/>
              <w:rPr>
                <w:sz w:val="20"/>
                <w:lang w:val="ru-RU"/>
              </w:rPr>
            </w:pPr>
            <w:r w:rsidRPr="0033125E">
              <w:rPr>
                <w:sz w:val="20"/>
                <w:lang w:val="ru-RU"/>
              </w:rPr>
              <w:t>пожилого</w:t>
            </w:r>
            <w:r w:rsidRPr="0033125E">
              <w:rPr>
                <w:spacing w:val="-4"/>
                <w:sz w:val="20"/>
                <w:lang w:val="ru-RU"/>
              </w:rPr>
              <w:t xml:space="preserve"> </w:t>
            </w:r>
            <w:r w:rsidRPr="0033125E">
              <w:rPr>
                <w:sz w:val="20"/>
                <w:lang w:val="ru-RU"/>
              </w:rPr>
              <w:t>человека</w:t>
            </w:r>
          </w:p>
        </w:tc>
      </w:tr>
      <w:tr w:rsidR="003C228A" w:rsidRPr="0033125E" w:rsidTr="003C228A">
        <w:trPr>
          <w:trHeight w:val="1655"/>
        </w:trPr>
        <w:tc>
          <w:tcPr>
            <w:tcW w:w="2304" w:type="dxa"/>
          </w:tcPr>
          <w:p w:rsidR="003C228A" w:rsidRPr="0033125E" w:rsidRDefault="003C228A" w:rsidP="003C228A">
            <w:pPr>
              <w:pStyle w:val="TableParagraph"/>
              <w:ind w:left="0"/>
              <w:rPr>
                <w:sz w:val="20"/>
                <w:lang w:val="ru-RU"/>
              </w:rPr>
            </w:pPr>
          </w:p>
        </w:tc>
        <w:tc>
          <w:tcPr>
            <w:tcW w:w="2715" w:type="dxa"/>
            <w:gridSpan w:val="2"/>
          </w:tcPr>
          <w:p w:rsidR="003C228A" w:rsidRPr="0033125E" w:rsidRDefault="003C228A" w:rsidP="003C228A">
            <w:pPr>
              <w:pStyle w:val="TableParagraph"/>
              <w:spacing w:line="261" w:lineRule="exact"/>
              <w:ind w:left="105"/>
              <w:rPr>
                <w:sz w:val="20"/>
              </w:rPr>
            </w:pPr>
            <w:r w:rsidRPr="0033125E">
              <w:rPr>
                <w:sz w:val="20"/>
              </w:rPr>
              <w:t>Музыкальный</w:t>
            </w:r>
            <w:r w:rsidRPr="0033125E">
              <w:rPr>
                <w:spacing w:val="-4"/>
                <w:sz w:val="20"/>
              </w:rPr>
              <w:t xml:space="preserve"> </w:t>
            </w:r>
            <w:r w:rsidRPr="0033125E">
              <w:rPr>
                <w:sz w:val="20"/>
              </w:rPr>
              <w:t>праздник</w:t>
            </w:r>
          </w:p>
        </w:tc>
        <w:tc>
          <w:tcPr>
            <w:tcW w:w="2714" w:type="dxa"/>
            <w:gridSpan w:val="3"/>
          </w:tcPr>
          <w:p w:rsidR="003C228A" w:rsidRPr="0033125E" w:rsidRDefault="003C228A" w:rsidP="003C228A">
            <w:pPr>
              <w:pStyle w:val="TableParagraph"/>
              <w:ind w:left="0"/>
              <w:rPr>
                <w:sz w:val="20"/>
              </w:rPr>
            </w:pPr>
          </w:p>
        </w:tc>
        <w:tc>
          <w:tcPr>
            <w:tcW w:w="2713" w:type="dxa"/>
            <w:gridSpan w:val="3"/>
          </w:tcPr>
          <w:p w:rsidR="003C228A" w:rsidRPr="0033125E" w:rsidRDefault="003C228A" w:rsidP="003C228A">
            <w:pPr>
              <w:pStyle w:val="TableParagraph"/>
              <w:ind w:left="0"/>
              <w:rPr>
                <w:sz w:val="20"/>
              </w:rPr>
            </w:pPr>
          </w:p>
        </w:tc>
        <w:tc>
          <w:tcPr>
            <w:tcW w:w="1226" w:type="dxa"/>
            <w:tcBorders>
              <w:right w:val="nil"/>
            </w:tcBorders>
          </w:tcPr>
          <w:p w:rsidR="003C228A" w:rsidRPr="0033125E" w:rsidRDefault="003C228A" w:rsidP="003C228A">
            <w:pPr>
              <w:pStyle w:val="TableParagraph"/>
              <w:spacing w:line="261" w:lineRule="exact"/>
              <w:ind w:left="110"/>
              <w:rPr>
                <w:sz w:val="20"/>
              </w:rPr>
            </w:pPr>
            <w:r w:rsidRPr="0033125E">
              <w:rPr>
                <w:sz w:val="20"/>
              </w:rPr>
              <w:t>«День</w:t>
            </w:r>
          </w:p>
          <w:p w:rsidR="003C228A" w:rsidRPr="0033125E" w:rsidRDefault="003C228A" w:rsidP="003C228A">
            <w:pPr>
              <w:pStyle w:val="TableParagraph"/>
              <w:ind w:left="110"/>
              <w:rPr>
                <w:sz w:val="20"/>
              </w:rPr>
            </w:pPr>
            <w:r w:rsidRPr="0033125E">
              <w:rPr>
                <w:sz w:val="20"/>
              </w:rPr>
              <w:t>человека»</w:t>
            </w:r>
          </w:p>
        </w:tc>
        <w:tc>
          <w:tcPr>
            <w:tcW w:w="1488" w:type="dxa"/>
            <w:gridSpan w:val="2"/>
            <w:tcBorders>
              <w:left w:val="nil"/>
            </w:tcBorders>
          </w:tcPr>
          <w:p w:rsidR="003C228A" w:rsidRPr="0033125E" w:rsidRDefault="003C228A" w:rsidP="003C228A">
            <w:pPr>
              <w:pStyle w:val="TableParagraph"/>
              <w:spacing w:line="261" w:lineRule="exact"/>
              <w:ind w:left="381"/>
              <w:rPr>
                <w:sz w:val="20"/>
              </w:rPr>
            </w:pPr>
            <w:r w:rsidRPr="0033125E">
              <w:rPr>
                <w:sz w:val="20"/>
              </w:rPr>
              <w:t>пожилого</w:t>
            </w:r>
          </w:p>
        </w:tc>
        <w:tc>
          <w:tcPr>
            <w:tcW w:w="2709" w:type="dxa"/>
            <w:gridSpan w:val="4"/>
          </w:tcPr>
          <w:p w:rsidR="003C228A" w:rsidRPr="0033125E" w:rsidRDefault="003C228A" w:rsidP="003C228A">
            <w:pPr>
              <w:pStyle w:val="TableParagraph"/>
              <w:tabs>
                <w:tab w:val="left" w:pos="1607"/>
              </w:tabs>
              <w:spacing w:line="261" w:lineRule="exact"/>
              <w:ind w:left="111"/>
              <w:rPr>
                <w:sz w:val="20"/>
                <w:lang w:val="ru-RU"/>
              </w:rPr>
            </w:pPr>
            <w:r w:rsidRPr="0033125E">
              <w:rPr>
                <w:sz w:val="20"/>
                <w:lang w:val="ru-RU"/>
              </w:rPr>
              <w:t>«День</w:t>
            </w:r>
            <w:r w:rsidRPr="0033125E">
              <w:rPr>
                <w:sz w:val="20"/>
                <w:lang w:val="ru-RU"/>
              </w:rPr>
              <w:tab/>
              <w:t>пожилого</w:t>
            </w:r>
          </w:p>
          <w:p w:rsidR="003C228A" w:rsidRPr="0033125E" w:rsidRDefault="003C228A" w:rsidP="003C228A">
            <w:pPr>
              <w:pStyle w:val="TableParagraph"/>
              <w:ind w:left="111"/>
              <w:rPr>
                <w:sz w:val="20"/>
                <w:lang w:val="ru-RU"/>
              </w:rPr>
            </w:pPr>
            <w:r w:rsidRPr="0033125E">
              <w:rPr>
                <w:sz w:val="20"/>
                <w:lang w:val="ru-RU"/>
              </w:rPr>
              <w:t>человека»</w:t>
            </w:r>
          </w:p>
          <w:p w:rsidR="003C228A" w:rsidRPr="0033125E" w:rsidRDefault="003C228A" w:rsidP="003C228A">
            <w:pPr>
              <w:pStyle w:val="TableParagraph"/>
              <w:ind w:left="111"/>
              <w:rPr>
                <w:sz w:val="20"/>
                <w:lang w:val="ru-RU"/>
              </w:rPr>
            </w:pPr>
            <w:r w:rsidRPr="0033125E">
              <w:rPr>
                <w:sz w:val="20"/>
                <w:lang w:val="ru-RU"/>
              </w:rPr>
              <w:t>Заучивание</w:t>
            </w:r>
          </w:p>
          <w:p w:rsidR="003C228A" w:rsidRPr="0033125E" w:rsidRDefault="003C228A" w:rsidP="003C228A">
            <w:pPr>
              <w:pStyle w:val="TableParagraph"/>
              <w:spacing w:line="270" w:lineRule="atLeast"/>
              <w:ind w:left="111"/>
              <w:rPr>
                <w:sz w:val="20"/>
                <w:lang w:val="ru-RU"/>
              </w:rPr>
            </w:pPr>
            <w:r w:rsidRPr="0033125E">
              <w:rPr>
                <w:sz w:val="20"/>
                <w:lang w:val="ru-RU"/>
              </w:rPr>
              <w:t>поздравительных</w:t>
            </w:r>
            <w:r w:rsidRPr="0033125E">
              <w:rPr>
                <w:spacing w:val="1"/>
                <w:sz w:val="20"/>
                <w:lang w:val="ru-RU"/>
              </w:rPr>
              <w:t xml:space="preserve"> </w:t>
            </w:r>
            <w:r w:rsidRPr="0033125E">
              <w:rPr>
                <w:sz w:val="20"/>
                <w:lang w:val="ru-RU"/>
              </w:rPr>
              <w:t>стихотворений</w:t>
            </w:r>
            <w:r w:rsidRPr="0033125E">
              <w:rPr>
                <w:spacing w:val="26"/>
                <w:sz w:val="20"/>
                <w:lang w:val="ru-RU"/>
              </w:rPr>
              <w:t xml:space="preserve"> </w:t>
            </w:r>
            <w:r w:rsidRPr="0033125E">
              <w:rPr>
                <w:sz w:val="20"/>
                <w:lang w:val="ru-RU"/>
              </w:rPr>
              <w:t>ко</w:t>
            </w:r>
            <w:r w:rsidRPr="0033125E">
              <w:rPr>
                <w:spacing w:val="27"/>
                <w:sz w:val="20"/>
                <w:lang w:val="ru-RU"/>
              </w:rPr>
              <w:t xml:space="preserve"> </w:t>
            </w:r>
            <w:r w:rsidRPr="0033125E">
              <w:rPr>
                <w:sz w:val="20"/>
                <w:lang w:val="ru-RU"/>
              </w:rPr>
              <w:t>дню</w:t>
            </w:r>
            <w:r w:rsidRPr="0033125E">
              <w:rPr>
                <w:spacing w:val="-57"/>
                <w:sz w:val="20"/>
                <w:lang w:val="ru-RU"/>
              </w:rPr>
              <w:t xml:space="preserve"> </w:t>
            </w:r>
            <w:r w:rsidRPr="0033125E">
              <w:rPr>
                <w:sz w:val="20"/>
                <w:lang w:val="ru-RU"/>
              </w:rPr>
              <w:t>пожилого</w:t>
            </w:r>
            <w:r w:rsidRPr="0033125E">
              <w:rPr>
                <w:spacing w:val="-2"/>
                <w:sz w:val="20"/>
                <w:lang w:val="ru-RU"/>
              </w:rPr>
              <w:t xml:space="preserve"> </w:t>
            </w:r>
            <w:r w:rsidRPr="0033125E">
              <w:rPr>
                <w:sz w:val="20"/>
                <w:lang w:val="ru-RU"/>
              </w:rPr>
              <w:t>человека</w:t>
            </w:r>
          </w:p>
        </w:tc>
      </w:tr>
      <w:tr w:rsidR="003C228A" w:rsidRPr="0033125E" w:rsidTr="003C228A">
        <w:trPr>
          <w:trHeight w:val="552"/>
        </w:trPr>
        <w:tc>
          <w:tcPr>
            <w:tcW w:w="2304" w:type="dxa"/>
          </w:tcPr>
          <w:p w:rsidR="003C228A" w:rsidRPr="0033125E" w:rsidRDefault="003C228A" w:rsidP="003C228A">
            <w:pPr>
              <w:pStyle w:val="TableParagraph"/>
              <w:spacing w:line="308" w:lineRule="exact"/>
              <w:rPr>
                <w:sz w:val="20"/>
              </w:rPr>
            </w:pPr>
            <w:r w:rsidRPr="0033125E">
              <w:rPr>
                <w:sz w:val="20"/>
              </w:rPr>
              <w:t>ноябрь</w:t>
            </w:r>
          </w:p>
        </w:tc>
        <w:tc>
          <w:tcPr>
            <w:tcW w:w="2715" w:type="dxa"/>
            <w:gridSpan w:val="2"/>
          </w:tcPr>
          <w:p w:rsidR="003C228A" w:rsidRPr="0033125E" w:rsidRDefault="003C228A" w:rsidP="003C228A">
            <w:pPr>
              <w:pStyle w:val="TableParagraph"/>
              <w:spacing w:line="261" w:lineRule="exact"/>
              <w:ind w:left="105"/>
              <w:rPr>
                <w:sz w:val="20"/>
              </w:rPr>
            </w:pPr>
            <w:r w:rsidRPr="0033125E">
              <w:rPr>
                <w:sz w:val="20"/>
              </w:rPr>
              <w:t>Продуктивная</w:t>
            </w:r>
          </w:p>
          <w:p w:rsidR="003C228A" w:rsidRPr="0033125E" w:rsidRDefault="003C228A" w:rsidP="003C228A">
            <w:pPr>
              <w:pStyle w:val="TableParagraph"/>
              <w:spacing w:line="271" w:lineRule="exact"/>
              <w:ind w:left="105"/>
              <w:rPr>
                <w:sz w:val="20"/>
              </w:rPr>
            </w:pPr>
            <w:r w:rsidRPr="0033125E">
              <w:rPr>
                <w:sz w:val="20"/>
              </w:rPr>
              <w:t>деятельность</w:t>
            </w:r>
          </w:p>
        </w:tc>
        <w:tc>
          <w:tcPr>
            <w:tcW w:w="2714" w:type="dxa"/>
            <w:gridSpan w:val="3"/>
          </w:tcPr>
          <w:p w:rsidR="003C228A" w:rsidRPr="0033125E" w:rsidRDefault="003C228A" w:rsidP="003C228A">
            <w:pPr>
              <w:pStyle w:val="TableParagraph"/>
              <w:spacing w:line="261" w:lineRule="exact"/>
              <w:ind w:left="108"/>
              <w:rPr>
                <w:sz w:val="20"/>
              </w:rPr>
            </w:pPr>
            <w:r w:rsidRPr="0033125E">
              <w:rPr>
                <w:sz w:val="20"/>
              </w:rPr>
              <w:t>Альбом</w:t>
            </w:r>
            <w:r w:rsidRPr="0033125E">
              <w:rPr>
                <w:spacing w:val="1"/>
                <w:sz w:val="20"/>
              </w:rPr>
              <w:t xml:space="preserve"> </w:t>
            </w:r>
            <w:r w:rsidRPr="0033125E">
              <w:rPr>
                <w:sz w:val="20"/>
              </w:rPr>
              <w:t>«Моя</w:t>
            </w:r>
            <w:r w:rsidRPr="0033125E">
              <w:rPr>
                <w:spacing w:val="-2"/>
                <w:sz w:val="20"/>
              </w:rPr>
              <w:t xml:space="preserve"> </w:t>
            </w:r>
            <w:r w:rsidRPr="0033125E">
              <w:rPr>
                <w:sz w:val="20"/>
              </w:rPr>
              <w:t>семья»</w:t>
            </w:r>
          </w:p>
        </w:tc>
        <w:tc>
          <w:tcPr>
            <w:tcW w:w="2713" w:type="dxa"/>
            <w:gridSpan w:val="3"/>
          </w:tcPr>
          <w:p w:rsidR="003C228A" w:rsidRPr="0033125E" w:rsidRDefault="003C228A" w:rsidP="003C228A">
            <w:pPr>
              <w:pStyle w:val="TableParagraph"/>
              <w:spacing w:line="261" w:lineRule="exact"/>
              <w:ind w:left="109"/>
              <w:rPr>
                <w:sz w:val="20"/>
              </w:rPr>
            </w:pPr>
            <w:r w:rsidRPr="0033125E">
              <w:rPr>
                <w:sz w:val="20"/>
              </w:rPr>
              <w:t>Альбом</w:t>
            </w:r>
            <w:r w:rsidRPr="0033125E">
              <w:rPr>
                <w:spacing w:val="1"/>
                <w:sz w:val="20"/>
              </w:rPr>
              <w:t xml:space="preserve"> </w:t>
            </w:r>
            <w:r w:rsidRPr="0033125E">
              <w:rPr>
                <w:sz w:val="20"/>
              </w:rPr>
              <w:t>«Моя</w:t>
            </w:r>
            <w:r w:rsidRPr="0033125E">
              <w:rPr>
                <w:spacing w:val="-4"/>
                <w:sz w:val="20"/>
              </w:rPr>
              <w:t xml:space="preserve"> </w:t>
            </w:r>
            <w:r w:rsidRPr="0033125E">
              <w:rPr>
                <w:sz w:val="20"/>
              </w:rPr>
              <w:t>семья»</w:t>
            </w:r>
          </w:p>
        </w:tc>
        <w:tc>
          <w:tcPr>
            <w:tcW w:w="2714" w:type="dxa"/>
            <w:gridSpan w:val="3"/>
          </w:tcPr>
          <w:p w:rsidR="003C228A" w:rsidRPr="0033125E" w:rsidRDefault="003C228A" w:rsidP="003C228A">
            <w:pPr>
              <w:pStyle w:val="TableParagraph"/>
              <w:spacing w:line="261" w:lineRule="exact"/>
              <w:ind w:left="110"/>
              <w:rPr>
                <w:sz w:val="20"/>
              </w:rPr>
            </w:pPr>
            <w:r w:rsidRPr="0033125E">
              <w:rPr>
                <w:sz w:val="20"/>
              </w:rPr>
              <w:t>Альбом</w:t>
            </w:r>
            <w:r w:rsidRPr="0033125E">
              <w:rPr>
                <w:spacing w:val="1"/>
                <w:sz w:val="20"/>
              </w:rPr>
              <w:t xml:space="preserve"> </w:t>
            </w:r>
            <w:r w:rsidRPr="0033125E">
              <w:rPr>
                <w:sz w:val="20"/>
              </w:rPr>
              <w:t>«Моя</w:t>
            </w:r>
            <w:r w:rsidRPr="0033125E">
              <w:rPr>
                <w:spacing w:val="-4"/>
                <w:sz w:val="20"/>
              </w:rPr>
              <w:t xml:space="preserve"> </w:t>
            </w:r>
            <w:r w:rsidRPr="0033125E">
              <w:rPr>
                <w:sz w:val="20"/>
              </w:rPr>
              <w:t>семья»</w:t>
            </w:r>
          </w:p>
        </w:tc>
        <w:tc>
          <w:tcPr>
            <w:tcW w:w="2709" w:type="dxa"/>
            <w:gridSpan w:val="4"/>
          </w:tcPr>
          <w:p w:rsidR="003C228A" w:rsidRPr="0033125E" w:rsidRDefault="003C228A" w:rsidP="003C228A">
            <w:pPr>
              <w:pStyle w:val="TableParagraph"/>
              <w:spacing w:line="261" w:lineRule="exact"/>
              <w:ind w:left="111"/>
              <w:rPr>
                <w:sz w:val="20"/>
              </w:rPr>
            </w:pPr>
            <w:r w:rsidRPr="0033125E">
              <w:rPr>
                <w:sz w:val="20"/>
              </w:rPr>
              <w:t>Альбом</w:t>
            </w:r>
            <w:r w:rsidRPr="0033125E">
              <w:rPr>
                <w:spacing w:val="1"/>
                <w:sz w:val="20"/>
              </w:rPr>
              <w:t xml:space="preserve"> </w:t>
            </w:r>
            <w:r w:rsidRPr="0033125E">
              <w:rPr>
                <w:sz w:val="20"/>
              </w:rPr>
              <w:t>«Моя</w:t>
            </w:r>
            <w:r w:rsidRPr="0033125E">
              <w:rPr>
                <w:spacing w:val="-4"/>
                <w:sz w:val="20"/>
              </w:rPr>
              <w:t xml:space="preserve"> </w:t>
            </w:r>
            <w:r w:rsidRPr="0033125E">
              <w:rPr>
                <w:sz w:val="20"/>
              </w:rPr>
              <w:t>семья»</w:t>
            </w:r>
          </w:p>
        </w:tc>
      </w:tr>
      <w:tr w:rsidR="003C228A" w:rsidRPr="0033125E" w:rsidTr="003C228A">
        <w:trPr>
          <w:trHeight w:val="321"/>
        </w:trPr>
        <w:tc>
          <w:tcPr>
            <w:tcW w:w="2304" w:type="dxa"/>
          </w:tcPr>
          <w:p w:rsidR="003C228A" w:rsidRPr="0033125E" w:rsidRDefault="003C228A" w:rsidP="003C228A">
            <w:pPr>
              <w:pStyle w:val="TableParagraph"/>
              <w:spacing w:line="301" w:lineRule="exact"/>
              <w:rPr>
                <w:sz w:val="20"/>
              </w:rPr>
            </w:pPr>
            <w:r w:rsidRPr="0033125E">
              <w:rPr>
                <w:sz w:val="20"/>
              </w:rPr>
              <w:t>декабрь</w:t>
            </w:r>
          </w:p>
        </w:tc>
        <w:tc>
          <w:tcPr>
            <w:tcW w:w="2715" w:type="dxa"/>
            <w:gridSpan w:val="2"/>
          </w:tcPr>
          <w:p w:rsidR="003C228A" w:rsidRPr="0033125E" w:rsidRDefault="003C228A" w:rsidP="003C228A">
            <w:pPr>
              <w:pStyle w:val="TableParagraph"/>
              <w:spacing w:line="261" w:lineRule="exact"/>
              <w:ind w:left="105"/>
              <w:rPr>
                <w:sz w:val="20"/>
              </w:rPr>
            </w:pPr>
            <w:r w:rsidRPr="0033125E">
              <w:rPr>
                <w:sz w:val="20"/>
              </w:rPr>
              <w:t>Сюжетно</w:t>
            </w:r>
            <w:r w:rsidRPr="0033125E">
              <w:rPr>
                <w:spacing w:val="-2"/>
                <w:sz w:val="20"/>
              </w:rPr>
              <w:t xml:space="preserve"> </w:t>
            </w:r>
            <w:r w:rsidRPr="0033125E">
              <w:rPr>
                <w:sz w:val="20"/>
              </w:rPr>
              <w:t>ролевая</w:t>
            </w:r>
            <w:r w:rsidRPr="0033125E">
              <w:rPr>
                <w:spacing w:val="-2"/>
                <w:sz w:val="20"/>
              </w:rPr>
              <w:t xml:space="preserve"> </w:t>
            </w:r>
            <w:r w:rsidRPr="0033125E">
              <w:rPr>
                <w:sz w:val="20"/>
              </w:rPr>
              <w:t>семья</w:t>
            </w:r>
          </w:p>
        </w:tc>
        <w:tc>
          <w:tcPr>
            <w:tcW w:w="2714" w:type="dxa"/>
            <w:gridSpan w:val="3"/>
          </w:tcPr>
          <w:p w:rsidR="003C228A" w:rsidRPr="0033125E" w:rsidRDefault="003C228A" w:rsidP="003C228A">
            <w:pPr>
              <w:pStyle w:val="TableParagraph"/>
              <w:spacing w:line="261" w:lineRule="exact"/>
              <w:ind w:left="108"/>
              <w:rPr>
                <w:sz w:val="20"/>
              </w:rPr>
            </w:pPr>
            <w:r w:rsidRPr="0033125E">
              <w:rPr>
                <w:sz w:val="20"/>
              </w:rPr>
              <w:t>«Семья»</w:t>
            </w:r>
          </w:p>
        </w:tc>
        <w:tc>
          <w:tcPr>
            <w:tcW w:w="2713" w:type="dxa"/>
            <w:gridSpan w:val="3"/>
          </w:tcPr>
          <w:p w:rsidR="003C228A" w:rsidRPr="0033125E" w:rsidRDefault="003C228A" w:rsidP="003C228A">
            <w:pPr>
              <w:pStyle w:val="TableParagraph"/>
              <w:spacing w:line="261" w:lineRule="exact"/>
              <w:ind w:left="109"/>
              <w:rPr>
                <w:sz w:val="20"/>
              </w:rPr>
            </w:pPr>
            <w:r w:rsidRPr="0033125E">
              <w:rPr>
                <w:sz w:val="20"/>
              </w:rPr>
              <w:t>«Семья»</w:t>
            </w:r>
          </w:p>
        </w:tc>
        <w:tc>
          <w:tcPr>
            <w:tcW w:w="2714" w:type="dxa"/>
            <w:gridSpan w:val="3"/>
          </w:tcPr>
          <w:p w:rsidR="003C228A" w:rsidRPr="0033125E" w:rsidRDefault="003C228A" w:rsidP="003C228A">
            <w:pPr>
              <w:pStyle w:val="TableParagraph"/>
              <w:spacing w:line="261" w:lineRule="exact"/>
              <w:ind w:left="110"/>
              <w:rPr>
                <w:sz w:val="20"/>
              </w:rPr>
            </w:pPr>
            <w:r w:rsidRPr="0033125E">
              <w:rPr>
                <w:sz w:val="20"/>
              </w:rPr>
              <w:t>«Семья»</w:t>
            </w:r>
          </w:p>
        </w:tc>
        <w:tc>
          <w:tcPr>
            <w:tcW w:w="2709" w:type="dxa"/>
            <w:gridSpan w:val="4"/>
          </w:tcPr>
          <w:p w:rsidR="003C228A" w:rsidRPr="0033125E" w:rsidRDefault="003C228A" w:rsidP="003C228A">
            <w:pPr>
              <w:pStyle w:val="TableParagraph"/>
              <w:spacing w:line="261" w:lineRule="exact"/>
              <w:ind w:left="111"/>
              <w:rPr>
                <w:sz w:val="20"/>
              </w:rPr>
            </w:pPr>
            <w:r w:rsidRPr="0033125E">
              <w:rPr>
                <w:sz w:val="20"/>
              </w:rPr>
              <w:t>«Семья»</w:t>
            </w:r>
          </w:p>
        </w:tc>
      </w:tr>
      <w:tr w:rsidR="003C228A" w:rsidRPr="0033125E" w:rsidTr="003C228A">
        <w:trPr>
          <w:trHeight w:val="551"/>
        </w:trPr>
        <w:tc>
          <w:tcPr>
            <w:tcW w:w="2304" w:type="dxa"/>
          </w:tcPr>
          <w:p w:rsidR="003C228A" w:rsidRPr="0033125E" w:rsidRDefault="003C228A" w:rsidP="003C228A">
            <w:pPr>
              <w:pStyle w:val="TableParagraph"/>
              <w:spacing w:line="308" w:lineRule="exact"/>
              <w:rPr>
                <w:sz w:val="20"/>
              </w:rPr>
            </w:pPr>
            <w:r w:rsidRPr="0033125E">
              <w:rPr>
                <w:sz w:val="20"/>
              </w:rPr>
              <w:t>январь</w:t>
            </w:r>
          </w:p>
        </w:tc>
        <w:tc>
          <w:tcPr>
            <w:tcW w:w="2715" w:type="dxa"/>
            <w:gridSpan w:val="2"/>
          </w:tcPr>
          <w:p w:rsidR="003C228A" w:rsidRPr="0033125E" w:rsidRDefault="003C228A" w:rsidP="003C228A">
            <w:pPr>
              <w:pStyle w:val="TableParagraph"/>
              <w:spacing w:line="261" w:lineRule="exact"/>
              <w:ind w:left="105"/>
              <w:rPr>
                <w:sz w:val="20"/>
              </w:rPr>
            </w:pPr>
            <w:r w:rsidRPr="0033125E">
              <w:rPr>
                <w:sz w:val="20"/>
              </w:rPr>
              <w:t>Фото-акция</w:t>
            </w:r>
          </w:p>
        </w:tc>
        <w:tc>
          <w:tcPr>
            <w:tcW w:w="2714" w:type="dxa"/>
            <w:gridSpan w:val="3"/>
          </w:tcPr>
          <w:p w:rsidR="003C228A" w:rsidRPr="0033125E" w:rsidRDefault="003C228A" w:rsidP="003C228A">
            <w:pPr>
              <w:pStyle w:val="TableParagraph"/>
              <w:spacing w:line="261" w:lineRule="exact"/>
              <w:ind w:left="108"/>
              <w:rPr>
                <w:sz w:val="20"/>
              </w:rPr>
            </w:pPr>
            <w:r w:rsidRPr="0033125E">
              <w:rPr>
                <w:sz w:val="20"/>
              </w:rPr>
              <w:t>«Активные</w:t>
            </w:r>
            <w:r w:rsidRPr="0033125E">
              <w:rPr>
                <w:spacing w:val="39"/>
                <w:sz w:val="20"/>
              </w:rPr>
              <w:t xml:space="preserve"> </w:t>
            </w:r>
            <w:r w:rsidRPr="0033125E">
              <w:rPr>
                <w:sz w:val="20"/>
              </w:rPr>
              <w:t>выходные</w:t>
            </w:r>
            <w:r w:rsidRPr="0033125E">
              <w:rPr>
                <w:spacing w:val="40"/>
                <w:sz w:val="20"/>
              </w:rPr>
              <w:t xml:space="preserve"> </w:t>
            </w:r>
            <w:r w:rsidRPr="0033125E">
              <w:rPr>
                <w:sz w:val="20"/>
              </w:rPr>
              <w:t>с</w:t>
            </w:r>
          </w:p>
          <w:p w:rsidR="003C228A" w:rsidRPr="0033125E" w:rsidRDefault="003C228A" w:rsidP="003C228A">
            <w:pPr>
              <w:pStyle w:val="TableParagraph"/>
              <w:spacing w:line="271" w:lineRule="exact"/>
              <w:ind w:left="108"/>
              <w:rPr>
                <w:sz w:val="20"/>
              </w:rPr>
            </w:pPr>
            <w:r w:rsidRPr="0033125E">
              <w:rPr>
                <w:sz w:val="20"/>
              </w:rPr>
              <w:t>семьей»</w:t>
            </w:r>
          </w:p>
        </w:tc>
        <w:tc>
          <w:tcPr>
            <w:tcW w:w="2713" w:type="dxa"/>
            <w:gridSpan w:val="3"/>
          </w:tcPr>
          <w:p w:rsidR="003C228A" w:rsidRPr="0033125E" w:rsidRDefault="003C228A" w:rsidP="003C228A">
            <w:pPr>
              <w:pStyle w:val="TableParagraph"/>
              <w:spacing w:line="261" w:lineRule="exact"/>
              <w:ind w:left="109"/>
              <w:rPr>
                <w:sz w:val="20"/>
              </w:rPr>
            </w:pPr>
            <w:r w:rsidRPr="0033125E">
              <w:rPr>
                <w:sz w:val="20"/>
              </w:rPr>
              <w:t>«Активные</w:t>
            </w:r>
            <w:r w:rsidRPr="0033125E">
              <w:rPr>
                <w:spacing w:val="39"/>
                <w:sz w:val="20"/>
              </w:rPr>
              <w:t xml:space="preserve"> </w:t>
            </w:r>
            <w:r w:rsidRPr="0033125E">
              <w:rPr>
                <w:sz w:val="20"/>
              </w:rPr>
              <w:t>выходные</w:t>
            </w:r>
            <w:r w:rsidRPr="0033125E">
              <w:rPr>
                <w:spacing w:val="40"/>
                <w:sz w:val="20"/>
              </w:rPr>
              <w:t xml:space="preserve"> </w:t>
            </w:r>
            <w:r w:rsidRPr="0033125E">
              <w:rPr>
                <w:sz w:val="20"/>
              </w:rPr>
              <w:t>с</w:t>
            </w:r>
          </w:p>
          <w:p w:rsidR="003C228A" w:rsidRPr="0033125E" w:rsidRDefault="003C228A" w:rsidP="003C228A">
            <w:pPr>
              <w:pStyle w:val="TableParagraph"/>
              <w:spacing w:line="271" w:lineRule="exact"/>
              <w:ind w:left="109"/>
              <w:rPr>
                <w:sz w:val="20"/>
              </w:rPr>
            </w:pPr>
            <w:r w:rsidRPr="0033125E">
              <w:rPr>
                <w:sz w:val="20"/>
              </w:rPr>
              <w:t>семьей»</w:t>
            </w:r>
          </w:p>
        </w:tc>
        <w:tc>
          <w:tcPr>
            <w:tcW w:w="2714" w:type="dxa"/>
            <w:gridSpan w:val="3"/>
          </w:tcPr>
          <w:p w:rsidR="003C228A" w:rsidRPr="0033125E" w:rsidRDefault="003C228A" w:rsidP="003C228A">
            <w:pPr>
              <w:pStyle w:val="TableParagraph"/>
              <w:spacing w:line="261" w:lineRule="exact"/>
              <w:ind w:left="110"/>
              <w:rPr>
                <w:sz w:val="20"/>
              </w:rPr>
            </w:pPr>
            <w:r w:rsidRPr="0033125E">
              <w:rPr>
                <w:sz w:val="20"/>
              </w:rPr>
              <w:t>«Активные</w:t>
            </w:r>
            <w:r w:rsidRPr="0033125E">
              <w:rPr>
                <w:spacing w:val="39"/>
                <w:sz w:val="20"/>
              </w:rPr>
              <w:t xml:space="preserve"> </w:t>
            </w:r>
            <w:r w:rsidRPr="0033125E">
              <w:rPr>
                <w:sz w:val="20"/>
              </w:rPr>
              <w:t>выходные</w:t>
            </w:r>
            <w:r w:rsidRPr="0033125E">
              <w:rPr>
                <w:spacing w:val="40"/>
                <w:sz w:val="20"/>
              </w:rPr>
              <w:t xml:space="preserve"> </w:t>
            </w:r>
            <w:r w:rsidRPr="0033125E">
              <w:rPr>
                <w:sz w:val="20"/>
              </w:rPr>
              <w:t>с</w:t>
            </w:r>
          </w:p>
          <w:p w:rsidR="003C228A" w:rsidRPr="0033125E" w:rsidRDefault="003C228A" w:rsidP="003C228A">
            <w:pPr>
              <w:pStyle w:val="TableParagraph"/>
              <w:spacing w:line="271" w:lineRule="exact"/>
              <w:ind w:left="110"/>
              <w:rPr>
                <w:sz w:val="20"/>
              </w:rPr>
            </w:pPr>
            <w:r w:rsidRPr="0033125E">
              <w:rPr>
                <w:sz w:val="20"/>
              </w:rPr>
              <w:t>семьей»</w:t>
            </w:r>
          </w:p>
        </w:tc>
        <w:tc>
          <w:tcPr>
            <w:tcW w:w="2709" w:type="dxa"/>
            <w:gridSpan w:val="4"/>
          </w:tcPr>
          <w:p w:rsidR="003C228A" w:rsidRPr="0033125E" w:rsidRDefault="003C228A" w:rsidP="003C228A">
            <w:pPr>
              <w:pStyle w:val="TableParagraph"/>
              <w:spacing w:line="261" w:lineRule="exact"/>
              <w:ind w:left="111"/>
              <w:rPr>
                <w:sz w:val="20"/>
              </w:rPr>
            </w:pPr>
            <w:r w:rsidRPr="0033125E">
              <w:rPr>
                <w:sz w:val="20"/>
              </w:rPr>
              <w:t>«Активные</w:t>
            </w:r>
            <w:r w:rsidRPr="0033125E">
              <w:rPr>
                <w:spacing w:val="39"/>
                <w:sz w:val="20"/>
              </w:rPr>
              <w:t xml:space="preserve"> </w:t>
            </w:r>
            <w:r w:rsidRPr="0033125E">
              <w:rPr>
                <w:sz w:val="20"/>
              </w:rPr>
              <w:t>выходные</w:t>
            </w:r>
            <w:r w:rsidRPr="0033125E">
              <w:rPr>
                <w:spacing w:val="43"/>
                <w:sz w:val="20"/>
              </w:rPr>
              <w:t xml:space="preserve"> </w:t>
            </w:r>
            <w:r w:rsidRPr="0033125E">
              <w:rPr>
                <w:sz w:val="20"/>
              </w:rPr>
              <w:t>с</w:t>
            </w:r>
          </w:p>
          <w:p w:rsidR="003C228A" w:rsidRPr="0033125E" w:rsidRDefault="003C228A" w:rsidP="003C228A">
            <w:pPr>
              <w:pStyle w:val="TableParagraph"/>
              <w:spacing w:line="271" w:lineRule="exact"/>
              <w:ind w:left="111"/>
              <w:rPr>
                <w:sz w:val="20"/>
              </w:rPr>
            </w:pPr>
            <w:r w:rsidRPr="0033125E">
              <w:rPr>
                <w:sz w:val="20"/>
              </w:rPr>
              <w:t>семьей»</w:t>
            </w:r>
          </w:p>
        </w:tc>
      </w:tr>
      <w:tr w:rsidR="003C228A" w:rsidRPr="0033125E" w:rsidTr="003C228A">
        <w:trPr>
          <w:trHeight w:val="553"/>
        </w:trPr>
        <w:tc>
          <w:tcPr>
            <w:tcW w:w="2304" w:type="dxa"/>
          </w:tcPr>
          <w:p w:rsidR="003C228A" w:rsidRPr="0033125E" w:rsidRDefault="003C228A" w:rsidP="003C228A">
            <w:pPr>
              <w:pStyle w:val="TableParagraph"/>
              <w:spacing w:line="310" w:lineRule="exact"/>
              <w:rPr>
                <w:sz w:val="20"/>
              </w:rPr>
            </w:pPr>
            <w:r w:rsidRPr="0033125E">
              <w:rPr>
                <w:sz w:val="20"/>
              </w:rPr>
              <w:t>февраль</w:t>
            </w:r>
          </w:p>
        </w:tc>
        <w:tc>
          <w:tcPr>
            <w:tcW w:w="1438" w:type="dxa"/>
            <w:tcBorders>
              <w:right w:val="nil"/>
            </w:tcBorders>
          </w:tcPr>
          <w:p w:rsidR="003C228A" w:rsidRPr="0033125E" w:rsidRDefault="003C228A" w:rsidP="003C228A">
            <w:pPr>
              <w:pStyle w:val="TableParagraph"/>
              <w:spacing w:line="263" w:lineRule="exact"/>
              <w:ind w:left="105"/>
              <w:rPr>
                <w:sz w:val="20"/>
              </w:rPr>
            </w:pPr>
            <w:r w:rsidRPr="0033125E">
              <w:rPr>
                <w:sz w:val="20"/>
              </w:rPr>
              <w:t>Выставка</w:t>
            </w:r>
          </w:p>
          <w:p w:rsidR="003C228A" w:rsidRPr="0033125E" w:rsidRDefault="003C228A" w:rsidP="003C228A">
            <w:pPr>
              <w:pStyle w:val="TableParagraph"/>
              <w:spacing w:line="271" w:lineRule="exact"/>
              <w:ind w:left="105"/>
              <w:rPr>
                <w:sz w:val="20"/>
              </w:rPr>
            </w:pPr>
            <w:r w:rsidRPr="0033125E">
              <w:rPr>
                <w:sz w:val="20"/>
              </w:rPr>
              <w:t>рисунков</w:t>
            </w:r>
          </w:p>
        </w:tc>
        <w:tc>
          <w:tcPr>
            <w:tcW w:w="1277" w:type="dxa"/>
            <w:tcBorders>
              <w:left w:val="nil"/>
            </w:tcBorders>
          </w:tcPr>
          <w:p w:rsidR="003C228A" w:rsidRPr="0033125E" w:rsidRDefault="003C228A" w:rsidP="003C228A">
            <w:pPr>
              <w:pStyle w:val="TableParagraph"/>
              <w:spacing w:line="263" w:lineRule="exact"/>
              <w:ind w:left="358"/>
              <w:rPr>
                <w:sz w:val="20"/>
              </w:rPr>
            </w:pPr>
            <w:r w:rsidRPr="0033125E">
              <w:rPr>
                <w:sz w:val="20"/>
              </w:rPr>
              <w:t>детских</w:t>
            </w:r>
          </w:p>
        </w:tc>
        <w:tc>
          <w:tcPr>
            <w:tcW w:w="2714" w:type="dxa"/>
            <w:gridSpan w:val="3"/>
          </w:tcPr>
          <w:p w:rsidR="003C228A" w:rsidRPr="0033125E" w:rsidRDefault="003C228A" w:rsidP="003C228A">
            <w:pPr>
              <w:pStyle w:val="TableParagraph"/>
              <w:spacing w:line="263" w:lineRule="exact"/>
              <w:ind w:left="108"/>
              <w:rPr>
                <w:sz w:val="20"/>
              </w:rPr>
            </w:pPr>
            <w:r w:rsidRPr="0033125E">
              <w:rPr>
                <w:sz w:val="20"/>
              </w:rPr>
              <w:t>«Папа</w:t>
            </w:r>
            <w:r w:rsidRPr="0033125E">
              <w:rPr>
                <w:spacing w:val="-2"/>
                <w:sz w:val="20"/>
              </w:rPr>
              <w:t xml:space="preserve"> </w:t>
            </w:r>
            <w:r w:rsidRPr="0033125E">
              <w:rPr>
                <w:sz w:val="20"/>
              </w:rPr>
              <w:t>может</w:t>
            </w:r>
            <w:r w:rsidRPr="0033125E">
              <w:rPr>
                <w:spacing w:val="-1"/>
                <w:sz w:val="20"/>
              </w:rPr>
              <w:t xml:space="preserve"> </w:t>
            </w:r>
            <w:r w:rsidRPr="0033125E">
              <w:rPr>
                <w:sz w:val="20"/>
              </w:rPr>
              <w:t>все»</w:t>
            </w:r>
          </w:p>
        </w:tc>
        <w:tc>
          <w:tcPr>
            <w:tcW w:w="2713" w:type="dxa"/>
            <w:gridSpan w:val="3"/>
          </w:tcPr>
          <w:p w:rsidR="003C228A" w:rsidRPr="0033125E" w:rsidRDefault="003C228A" w:rsidP="003C228A">
            <w:pPr>
              <w:pStyle w:val="TableParagraph"/>
              <w:spacing w:line="263" w:lineRule="exact"/>
              <w:ind w:left="109"/>
              <w:rPr>
                <w:sz w:val="20"/>
              </w:rPr>
            </w:pPr>
            <w:r w:rsidRPr="0033125E">
              <w:rPr>
                <w:sz w:val="20"/>
              </w:rPr>
              <w:t>«Папа</w:t>
            </w:r>
            <w:r w:rsidRPr="0033125E">
              <w:rPr>
                <w:spacing w:val="-2"/>
                <w:sz w:val="20"/>
              </w:rPr>
              <w:t xml:space="preserve"> </w:t>
            </w:r>
            <w:r w:rsidRPr="0033125E">
              <w:rPr>
                <w:sz w:val="20"/>
              </w:rPr>
              <w:t>может</w:t>
            </w:r>
            <w:r w:rsidRPr="0033125E">
              <w:rPr>
                <w:spacing w:val="-1"/>
                <w:sz w:val="20"/>
              </w:rPr>
              <w:t xml:space="preserve"> </w:t>
            </w:r>
            <w:r w:rsidRPr="0033125E">
              <w:rPr>
                <w:sz w:val="20"/>
              </w:rPr>
              <w:t>все»</w:t>
            </w:r>
          </w:p>
        </w:tc>
        <w:tc>
          <w:tcPr>
            <w:tcW w:w="2714" w:type="dxa"/>
            <w:gridSpan w:val="3"/>
          </w:tcPr>
          <w:p w:rsidR="003C228A" w:rsidRPr="0033125E" w:rsidRDefault="003C228A" w:rsidP="003C228A">
            <w:pPr>
              <w:pStyle w:val="TableParagraph"/>
              <w:spacing w:line="263" w:lineRule="exact"/>
              <w:ind w:left="110"/>
              <w:rPr>
                <w:sz w:val="20"/>
              </w:rPr>
            </w:pPr>
            <w:r w:rsidRPr="0033125E">
              <w:rPr>
                <w:sz w:val="20"/>
              </w:rPr>
              <w:t>«Папа</w:t>
            </w:r>
            <w:r w:rsidRPr="0033125E">
              <w:rPr>
                <w:spacing w:val="-2"/>
                <w:sz w:val="20"/>
              </w:rPr>
              <w:t xml:space="preserve"> </w:t>
            </w:r>
            <w:r w:rsidRPr="0033125E">
              <w:rPr>
                <w:sz w:val="20"/>
              </w:rPr>
              <w:t>может</w:t>
            </w:r>
            <w:r w:rsidRPr="0033125E">
              <w:rPr>
                <w:spacing w:val="-1"/>
                <w:sz w:val="20"/>
              </w:rPr>
              <w:t xml:space="preserve"> </w:t>
            </w:r>
            <w:r w:rsidRPr="0033125E">
              <w:rPr>
                <w:sz w:val="20"/>
              </w:rPr>
              <w:t>все»</w:t>
            </w:r>
          </w:p>
        </w:tc>
        <w:tc>
          <w:tcPr>
            <w:tcW w:w="2709" w:type="dxa"/>
            <w:gridSpan w:val="4"/>
          </w:tcPr>
          <w:p w:rsidR="003C228A" w:rsidRPr="0033125E" w:rsidRDefault="003C228A" w:rsidP="003C228A">
            <w:pPr>
              <w:pStyle w:val="TableParagraph"/>
              <w:spacing w:line="263" w:lineRule="exact"/>
              <w:ind w:left="111"/>
              <w:rPr>
                <w:sz w:val="20"/>
              </w:rPr>
            </w:pPr>
            <w:r w:rsidRPr="0033125E">
              <w:rPr>
                <w:sz w:val="20"/>
              </w:rPr>
              <w:t>«Папа</w:t>
            </w:r>
            <w:r w:rsidRPr="0033125E">
              <w:rPr>
                <w:spacing w:val="-2"/>
                <w:sz w:val="20"/>
              </w:rPr>
              <w:t xml:space="preserve"> </w:t>
            </w:r>
            <w:r w:rsidRPr="0033125E">
              <w:rPr>
                <w:sz w:val="20"/>
              </w:rPr>
              <w:t>может</w:t>
            </w:r>
            <w:r w:rsidRPr="0033125E">
              <w:rPr>
                <w:spacing w:val="-1"/>
                <w:sz w:val="20"/>
              </w:rPr>
              <w:t xml:space="preserve"> </w:t>
            </w:r>
            <w:r w:rsidRPr="0033125E">
              <w:rPr>
                <w:sz w:val="20"/>
              </w:rPr>
              <w:t>все»</w:t>
            </w:r>
          </w:p>
        </w:tc>
      </w:tr>
      <w:tr w:rsidR="003C228A" w:rsidRPr="0033125E" w:rsidTr="003C228A">
        <w:trPr>
          <w:trHeight w:val="275"/>
        </w:trPr>
        <w:tc>
          <w:tcPr>
            <w:tcW w:w="2304" w:type="dxa"/>
          </w:tcPr>
          <w:p w:rsidR="003C228A" w:rsidRPr="0033125E" w:rsidRDefault="003C228A" w:rsidP="003C228A">
            <w:pPr>
              <w:pStyle w:val="TableParagraph"/>
              <w:spacing w:line="256" w:lineRule="exact"/>
              <w:rPr>
                <w:sz w:val="20"/>
              </w:rPr>
            </w:pPr>
            <w:r w:rsidRPr="0033125E">
              <w:rPr>
                <w:sz w:val="20"/>
              </w:rPr>
              <w:t>Март</w:t>
            </w:r>
          </w:p>
        </w:tc>
        <w:tc>
          <w:tcPr>
            <w:tcW w:w="2715" w:type="dxa"/>
            <w:gridSpan w:val="2"/>
          </w:tcPr>
          <w:p w:rsidR="003C228A" w:rsidRPr="0033125E" w:rsidRDefault="003C228A" w:rsidP="003C228A">
            <w:pPr>
              <w:pStyle w:val="TableParagraph"/>
              <w:spacing w:line="256" w:lineRule="exact"/>
              <w:ind w:left="105"/>
              <w:rPr>
                <w:sz w:val="20"/>
              </w:rPr>
            </w:pPr>
            <w:r w:rsidRPr="0033125E">
              <w:rPr>
                <w:sz w:val="20"/>
              </w:rPr>
              <w:t>Музыкальный</w:t>
            </w:r>
            <w:r w:rsidRPr="0033125E">
              <w:rPr>
                <w:spacing w:val="-3"/>
                <w:sz w:val="20"/>
              </w:rPr>
              <w:t xml:space="preserve"> </w:t>
            </w:r>
            <w:r w:rsidRPr="0033125E">
              <w:rPr>
                <w:sz w:val="20"/>
              </w:rPr>
              <w:t>праздник</w:t>
            </w:r>
          </w:p>
        </w:tc>
        <w:tc>
          <w:tcPr>
            <w:tcW w:w="2714" w:type="dxa"/>
            <w:gridSpan w:val="3"/>
          </w:tcPr>
          <w:p w:rsidR="003C228A" w:rsidRPr="0033125E" w:rsidRDefault="003C228A" w:rsidP="003C228A">
            <w:pPr>
              <w:pStyle w:val="TableParagraph"/>
              <w:spacing w:line="256" w:lineRule="exact"/>
              <w:ind w:left="108"/>
              <w:rPr>
                <w:sz w:val="20"/>
              </w:rPr>
            </w:pPr>
            <w:r w:rsidRPr="0033125E">
              <w:rPr>
                <w:sz w:val="20"/>
              </w:rPr>
              <w:t>«Праздник</w:t>
            </w:r>
            <w:r w:rsidRPr="0033125E">
              <w:rPr>
                <w:spacing w:val="-1"/>
                <w:sz w:val="20"/>
              </w:rPr>
              <w:t xml:space="preserve"> </w:t>
            </w:r>
            <w:r w:rsidRPr="0033125E">
              <w:rPr>
                <w:sz w:val="20"/>
              </w:rPr>
              <w:t>8</w:t>
            </w:r>
            <w:r w:rsidRPr="0033125E">
              <w:rPr>
                <w:spacing w:val="-1"/>
                <w:sz w:val="20"/>
              </w:rPr>
              <w:t xml:space="preserve"> </w:t>
            </w:r>
            <w:r w:rsidRPr="0033125E">
              <w:rPr>
                <w:sz w:val="20"/>
              </w:rPr>
              <w:t>марта»</w:t>
            </w:r>
          </w:p>
        </w:tc>
        <w:tc>
          <w:tcPr>
            <w:tcW w:w="2713" w:type="dxa"/>
            <w:gridSpan w:val="3"/>
          </w:tcPr>
          <w:p w:rsidR="003C228A" w:rsidRPr="0033125E" w:rsidRDefault="003C228A" w:rsidP="003C228A">
            <w:pPr>
              <w:pStyle w:val="TableParagraph"/>
              <w:spacing w:line="256" w:lineRule="exact"/>
              <w:ind w:left="109"/>
              <w:rPr>
                <w:sz w:val="20"/>
              </w:rPr>
            </w:pPr>
            <w:r w:rsidRPr="0033125E">
              <w:rPr>
                <w:sz w:val="20"/>
              </w:rPr>
              <w:t>«Праздник</w:t>
            </w:r>
            <w:r w:rsidRPr="0033125E">
              <w:rPr>
                <w:spacing w:val="-1"/>
                <w:sz w:val="20"/>
              </w:rPr>
              <w:t xml:space="preserve"> </w:t>
            </w:r>
            <w:r w:rsidRPr="0033125E">
              <w:rPr>
                <w:sz w:val="20"/>
              </w:rPr>
              <w:t>8</w:t>
            </w:r>
            <w:r w:rsidRPr="0033125E">
              <w:rPr>
                <w:spacing w:val="-1"/>
                <w:sz w:val="20"/>
              </w:rPr>
              <w:t xml:space="preserve"> </w:t>
            </w:r>
            <w:r w:rsidRPr="0033125E">
              <w:rPr>
                <w:sz w:val="20"/>
              </w:rPr>
              <w:t>марта»</w:t>
            </w:r>
          </w:p>
        </w:tc>
        <w:tc>
          <w:tcPr>
            <w:tcW w:w="2714" w:type="dxa"/>
            <w:gridSpan w:val="3"/>
          </w:tcPr>
          <w:p w:rsidR="003C228A" w:rsidRPr="0033125E" w:rsidRDefault="003C228A" w:rsidP="003C228A">
            <w:pPr>
              <w:pStyle w:val="TableParagraph"/>
              <w:spacing w:line="256" w:lineRule="exact"/>
              <w:ind w:left="110"/>
              <w:rPr>
                <w:sz w:val="20"/>
              </w:rPr>
            </w:pPr>
            <w:r w:rsidRPr="0033125E">
              <w:rPr>
                <w:sz w:val="20"/>
              </w:rPr>
              <w:t>«Праздник</w:t>
            </w:r>
            <w:r w:rsidRPr="0033125E">
              <w:rPr>
                <w:spacing w:val="-1"/>
                <w:sz w:val="20"/>
              </w:rPr>
              <w:t xml:space="preserve"> </w:t>
            </w:r>
            <w:r w:rsidRPr="0033125E">
              <w:rPr>
                <w:sz w:val="20"/>
              </w:rPr>
              <w:t>8</w:t>
            </w:r>
            <w:r w:rsidRPr="0033125E">
              <w:rPr>
                <w:spacing w:val="-1"/>
                <w:sz w:val="20"/>
              </w:rPr>
              <w:t xml:space="preserve"> </w:t>
            </w:r>
            <w:r w:rsidRPr="0033125E">
              <w:rPr>
                <w:sz w:val="20"/>
              </w:rPr>
              <w:t>марта»</w:t>
            </w:r>
          </w:p>
        </w:tc>
        <w:tc>
          <w:tcPr>
            <w:tcW w:w="2709" w:type="dxa"/>
            <w:gridSpan w:val="4"/>
          </w:tcPr>
          <w:p w:rsidR="003C228A" w:rsidRPr="0033125E" w:rsidRDefault="003C228A" w:rsidP="003C228A">
            <w:pPr>
              <w:pStyle w:val="TableParagraph"/>
              <w:spacing w:line="256" w:lineRule="exact"/>
              <w:ind w:left="111"/>
              <w:rPr>
                <w:sz w:val="20"/>
              </w:rPr>
            </w:pPr>
            <w:r w:rsidRPr="0033125E">
              <w:rPr>
                <w:sz w:val="20"/>
              </w:rPr>
              <w:t>«Праздник</w:t>
            </w:r>
            <w:r w:rsidRPr="0033125E">
              <w:rPr>
                <w:spacing w:val="-1"/>
                <w:sz w:val="20"/>
              </w:rPr>
              <w:t xml:space="preserve"> </w:t>
            </w:r>
            <w:r w:rsidRPr="0033125E">
              <w:rPr>
                <w:sz w:val="20"/>
              </w:rPr>
              <w:t>8</w:t>
            </w:r>
            <w:r w:rsidRPr="0033125E">
              <w:rPr>
                <w:spacing w:val="-1"/>
                <w:sz w:val="20"/>
              </w:rPr>
              <w:t xml:space="preserve"> </w:t>
            </w:r>
            <w:r w:rsidRPr="0033125E">
              <w:rPr>
                <w:sz w:val="20"/>
              </w:rPr>
              <w:t>марта»</w:t>
            </w:r>
          </w:p>
        </w:tc>
      </w:tr>
      <w:tr w:rsidR="003C228A" w:rsidRPr="0033125E" w:rsidTr="003C228A">
        <w:trPr>
          <w:trHeight w:val="552"/>
        </w:trPr>
        <w:tc>
          <w:tcPr>
            <w:tcW w:w="2304" w:type="dxa"/>
          </w:tcPr>
          <w:p w:rsidR="003C228A" w:rsidRPr="0033125E" w:rsidRDefault="003C228A" w:rsidP="003C228A">
            <w:pPr>
              <w:pStyle w:val="TableParagraph"/>
              <w:spacing w:line="308" w:lineRule="exact"/>
              <w:rPr>
                <w:sz w:val="20"/>
              </w:rPr>
            </w:pPr>
            <w:r w:rsidRPr="0033125E">
              <w:rPr>
                <w:sz w:val="20"/>
              </w:rPr>
              <w:t>апрель</w:t>
            </w:r>
          </w:p>
        </w:tc>
        <w:tc>
          <w:tcPr>
            <w:tcW w:w="2715" w:type="dxa"/>
            <w:gridSpan w:val="2"/>
          </w:tcPr>
          <w:p w:rsidR="003C228A" w:rsidRPr="0033125E" w:rsidRDefault="003C228A" w:rsidP="003C228A">
            <w:pPr>
              <w:pStyle w:val="TableParagraph"/>
              <w:spacing w:line="261" w:lineRule="exact"/>
              <w:ind w:left="105"/>
              <w:rPr>
                <w:sz w:val="20"/>
              </w:rPr>
            </w:pPr>
            <w:r w:rsidRPr="0033125E">
              <w:rPr>
                <w:sz w:val="20"/>
              </w:rPr>
              <w:t>Спортивный</w:t>
            </w:r>
            <w:r w:rsidRPr="0033125E">
              <w:rPr>
                <w:spacing w:val="-6"/>
                <w:sz w:val="20"/>
              </w:rPr>
              <w:t xml:space="preserve"> </w:t>
            </w:r>
            <w:r w:rsidRPr="0033125E">
              <w:rPr>
                <w:sz w:val="20"/>
              </w:rPr>
              <w:t>конкурс</w:t>
            </w:r>
          </w:p>
        </w:tc>
        <w:tc>
          <w:tcPr>
            <w:tcW w:w="2714" w:type="dxa"/>
            <w:gridSpan w:val="3"/>
          </w:tcPr>
          <w:p w:rsidR="003C228A" w:rsidRPr="0033125E" w:rsidRDefault="003C228A" w:rsidP="003C228A">
            <w:pPr>
              <w:pStyle w:val="TableParagraph"/>
              <w:ind w:left="0"/>
              <w:rPr>
                <w:sz w:val="20"/>
              </w:rPr>
            </w:pPr>
          </w:p>
        </w:tc>
        <w:tc>
          <w:tcPr>
            <w:tcW w:w="2713" w:type="dxa"/>
            <w:gridSpan w:val="3"/>
          </w:tcPr>
          <w:p w:rsidR="003C228A" w:rsidRPr="0033125E" w:rsidRDefault="003C228A" w:rsidP="003C228A">
            <w:pPr>
              <w:pStyle w:val="TableParagraph"/>
              <w:ind w:left="0"/>
              <w:rPr>
                <w:sz w:val="20"/>
              </w:rPr>
            </w:pPr>
          </w:p>
        </w:tc>
        <w:tc>
          <w:tcPr>
            <w:tcW w:w="2714" w:type="dxa"/>
            <w:gridSpan w:val="3"/>
          </w:tcPr>
          <w:p w:rsidR="003C228A" w:rsidRPr="0033125E" w:rsidRDefault="003C228A" w:rsidP="003C228A">
            <w:pPr>
              <w:pStyle w:val="TableParagraph"/>
              <w:ind w:left="0"/>
              <w:rPr>
                <w:sz w:val="20"/>
              </w:rPr>
            </w:pPr>
          </w:p>
        </w:tc>
        <w:tc>
          <w:tcPr>
            <w:tcW w:w="2709" w:type="dxa"/>
            <w:gridSpan w:val="4"/>
          </w:tcPr>
          <w:p w:rsidR="003C228A" w:rsidRPr="0033125E" w:rsidRDefault="003C228A" w:rsidP="003C228A">
            <w:pPr>
              <w:pStyle w:val="TableParagraph"/>
              <w:tabs>
                <w:tab w:val="left" w:pos="1135"/>
                <w:tab w:val="left" w:pos="2045"/>
                <w:tab w:val="left" w:pos="2490"/>
              </w:tabs>
              <w:spacing w:line="261" w:lineRule="exact"/>
              <w:ind w:left="111"/>
              <w:rPr>
                <w:sz w:val="20"/>
                <w:lang w:val="ru-RU"/>
              </w:rPr>
            </w:pPr>
            <w:r w:rsidRPr="0033125E">
              <w:rPr>
                <w:sz w:val="20"/>
                <w:lang w:val="ru-RU"/>
              </w:rPr>
              <w:t>«Папа,</w:t>
            </w:r>
            <w:r w:rsidRPr="0033125E">
              <w:rPr>
                <w:sz w:val="20"/>
                <w:lang w:val="ru-RU"/>
              </w:rPr>
              <w:tab/>
              <w:t>мама,</w:t>
            </w:r>
            <w:r w:rsidRPr="0033125E">
              <w:rPr>
                <w:sz w:val="20"/>
                <w:lang w:val="ru-RU"/>
              </w:rPr>
              <w:tab/>
              <w:t>я</w:t>
            </w:r>
            <w:r w:rsidRPr="0033125E">
              <w:rPr>
                <w:sz w:val="20"/>
                <w:lang w:val="ru-RU"/>
              </w:rPr>
              <w:tab/>
              <w:t>–</w:t>
            </w:r>
          </w:p>
          <w:p w:rsidR="003C228A" w:rsidRPr="0033125E" w:rsidRDefault="003C228A" w:rsidP="003C228A">
            <w:pPr>
              <w:pStyle w:val="TableParagraph"/>
              <w:spacing w:line="271" w:lineRule="exact"/>
              <w:ind w:left="111"/>
              <w:rPr>
                <w:sz w:val="20"/>
                <w:lang w:val="ru-RU"/>
              </w:rPr>
            </w:pPr>
            <w:r w:rsidRPr="0033125E">
              <w:rPr>
                <w:sz w:val="20"/>
                <w:lang w:val="ru-RU"/>
              </w:rPr>
              <w:t>спортивная</w:t>
            </w:r>
            <w:r w:rsidRPr="0033125E">
              <w:rPr>
                <w:spacing w:val="-1"/>
                <w:sz w:val="20"/>
                <w:lang w:val="ru-RU"/>
              </w:rPr>
              <w:t xml:space="preserve"> </w:t>
            </w:r>
            <w:r w:rsidRPr="0033125E">
              <w:rPr>
                <w:sz w:val="20"/>
                <w:lang w:val="ru-RU"/>
              </w:rPr>
              <w:t>семья»</w:t>
            </w:r>
          </w:p>
        </w:tc>
      </w:tr>
    </w:tbl>
    <w:p w:rsidR="003C228A" w:rsidRDefault="003C228A" w:rsidP="003C228A">
      <w:pPr>
        <w:spacing w:line="271" w:lineRule="exact"/>
        <w:rPr>
          <w:sz w:val="24"/>
        </w:rPr>
        <w:sectPr w:rsidR="003C228A">
          <w:type w:val="continuous"/>
          <w:pgSz w:w="16850" w:h="11900" w:orient="landscape"/>
          <w:pgMar w:top="840" w:right="420" w:bottom="1160" w:left="320" w:header="0" w:footer="894"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4"/>
        <w:gridCol w:w="2715"/>
        <w:gridCol w:w="1787"/>
        <w:gridCol w:w="927"/>
        <w:gridCol w:w="1713"/>
        <w:gridCol w:w="999"/>
        <w:gridCol w:w="1299"/>
        <w:gridCol w:w="1417"/>
        <w:gridCol w:w="2714"/>
      </w:tblGrid>
      <w:tr w:rsidR="003C228A" w:rsidRPr="0033125E" w:rsidTr="003C228A">
        <w:trPr>
          <w:trHeight w:val="275"/>
        </w:trPr>
        <w:tc>
          <w:tcPr>
            <w:tcW w:w="2304" w:type="dxa"/>
          </w:tcPr>
          <w:p w:rsidR="003C228A" w:rsidRPr="0033125E" w:rsidRDefault="003C228A" w:rsidP="003C228A">
            <w:pPr>
              <w:pStyle w:val="TableParagraph"/>
              <w:ind w:left="0"/>
              <w:rPr>
                <w:sz w:val="20"/>
                <w:lang w:val="ru-RU"/>
              </w:rPr>
            </w:pPr>
          </w:p>
        </w:tc>
        <w:tc>
          <w:tcPr>
            <w:tcW w:w="2715" w:type="dxa"/>
          </w:tcPr>
          <w:p w:rsidR="003C228A" w:rsidRPr="0033125E" w:rsidRDefault="003C228A" w:rsidP="003C228A">
            <w:pPr>
              <w:pStyle w:val="TableParagraph"/>
              <w:spacing w:line="256" w:lineRule="exact"/>
              <w:ind w:left="105"/>
              <w:rPr>
                <w:sz w:val="20"/>
              </w:rPr>
            </w:pPr>
            <w:r w:rsidRPr="0033125E">
              <w:rPr>
                <w:sz w:val="20"/>
              </w:rPr>
              <w:t>Фотовыставка</w:t>
            </w:r>
          </w:p>
        </w:tc>
        <w:tc>
          <w:tcPr>
            <w:tcW w:w="2714" w:type="dxa"/>
            <w:gridSpan w:val="2"/>
          </w:tcPr>
          <w:p w:rsidR="003C228A" w:rsidRPr="0033125E" w:rsidRDefault="003C228A" w:rsidP="003C228A">
            <w:pPr>
              <w:pStyle w:val="TableParagraph"/>
              <w:spacing w:line="256" w:lineRule="exact"/>
              <w:ind w:left="108"/>
              <w:rPr>
                <w:sz w:val="20"/>
              </w:rPr>
            </w:pPr>
            <w:r w:rsidRPr="0033125E">
              <w:rPr>
                <w:sz w:val="20"/>
              </w:rPr>
              <w:t>«Спортивная</w:t>
            </w:r>
            <w:r w:rsidRPr="0033125E">
              <w:rPr>
                <w:spacing w:val="-2"/>
                <w:sz w:val="20"/>
              </w:rPr>
              <w:t xml:space="preserve"> </w:t>
            </w:r>
            <w:r w:rsidRPr="0033125E">
              <w:rPr>
                <w:sz w:val="20"/>
              </w:rPr>
              <w:t>семья»</w:t>
            </w:r>
          </w:p>
        </w:tc>
        <w:tc>
          <w:tcPr>
            <w:tcW w:w="2712" w:type="dxa"/>
            <w:gridSpan w:val="2"/>
          </w:tcPr>
          <w:p w:rsidR="003C228A" w:rsidRPr="0033125E" w:rsidRDefault="003C228A" w:rsidP="003C228A">
            <w:pPr>
              <w:pStyle w:val="TableParagraph"/>
              <w:spacing w:line="256" w:lineRule="exact"/>
              <w:ind w:left="109"/>
              <w:rPr>
                <w:sz w:val="20"/>
              </w:rPr>
            </w:pPr>
            <w:r w:rsidRPr="0033125E">
              <w:rPr>
                <w:sz w:val="20"/>
              </w:rPr>
              <w:t>«Спортивная</w:t>
            </w:r>
            <w:r w:rsidRPr="0033125E">
              <w:rPr>
                <w:spacing w:val="-2"/>
                <w:sz w:val="20"/>
              </w:rPr>
              <w:t xml:space="preserve"> </w:t>
            </w:r>
            <w:r w:rsidRPr="0033125E">
              <w:rPr>
                <w:sz w:val="20"/>
              </w:rPr>
              <w:t>семья»</w:t>
            </w:r>
          </w:p>
        </w:tc>
        <w:tc>
          <w:tcPr>
            <w:tcW w:w="2716" w:type="dxa"/>
            <w:gridSpan w:val="2"/>
          </w:tcPr>
          <w:p w:rsidR="003C228A" w:rsidRPr="0033125E" w:rsidRDefault="003C228A" w:rsidP="003C228A">
            <w:pPr>
              <w:pStyle w:val="TableParagraph"/>
              <w:spacing w:line="256" w:lineRule="exact"/>
              <w:ind w:left="111"/>
              <w:rPr>
                <w:sz w:val="20"/>
              </w:rPr>
            </w:pPr>
            <w:r w:rsidRPr="0033125E">
              <w:rPr>
                <w:sz w:val="20"/>
              </w:rPr>
              <w:t>«Спортивная</w:t>
            </w:r>
            <w:r w:rsidRPr="0033125E">
              <w:rPr>
                <w:spacing w:val="-2"/>
                <w:sz w:val="20"/>
              </w:rPr>
              <w:t xml:space="preserve"> </w:t>
            </w:r>
            <w:r w:rsidRPr="0033125E">
              <w:rPr>
                <w:sz w:val="20"/>
              </w:rPr>
              <w:t>семья»</w:t>
            </w:r>
          </w:p>
        </w:tc>
        <w:tc>
          <w:tcPr>
            <w:tcW w:w="2714" w:type="dxa"/>
          </w:tcPr>
          <w:p w:rsidR="003C228A" w:rsidRPr="0033125E" w:rsidRDefault="003C228A" w:rsidP="003C228A">
            <w:pPr>
              <w:pStyle w:val="TableParagraph"/>
              <w:ind w:left="0"/>
              <w:rPr>
                <w:sz w:val="20"/>
              </w:rPr>
            </w:pPr>
          </w:p>
        </w:tc>
      </w:tr>
      <w:tr w:rsidR="003C228A" w:rsidRPr="0033125E" w:rsidTr="003C228A">
        <w:trPr>
          <w:trHeight w:val="551"/>
        </w:trPr>
        <w:tc>
          <w:tcPr>
            <w:tcW w:w="2304" w:type="dxa"/>
          </w:tcPr>
          <w:p w:rsidR="003C228A" w:rsidRPr="0033125E" w:rsidRDefault="003C228A" w:rsidP="003C228A">
            <w:pPr>
              <w:pStyle w:val="TableParagraph"/>
              <w:spacing w:line="308" w:lineRule="exact"/>
              <w:rPr>
                <w:sz w:val="20"/>
              </w:rPr>
            </w:pPr>
            <w:r w:rsidRPr="0033125E">
              <w:rPr>
                <w:sz w:val="20"/>
              </w:rPr>
              <w:t>май</w:t>
            </w:r>
          </w:p>
        </w:tc>
        <w:tc>
          <w:tcPr>
            <w:tcW w:w="2715" w:type="dxa"/>
          </w:tcPr>
          <w:p w:rsidR="003C228A" w:rsidRPr="0033125E" w:rsidRDefault="003C228A" w:rsidP="003C228A">
            <w:pPr>
              <w:pStyle w:val="TableParagraph"/>
              <w:tabs>
                <w:tab w:val="left" w:pos="1192"/>
                <w:tab w:val="left" w:pos="1549"/>
              </w:tabs>
              <w:spacing w:line="261" w:lineRule="exact"/>
              <w:ind w:left="105"/>
              <w:rPr>
                <w:sz w:val="20"/>
              </w:rPr>
            </w:pPr>
            <w:r w:rsidRPr="0033125E">
              <w:rPr>
                <w:sz w:val="20"/>
              </w:rPr>
              <w:t>Участие</w:t>
            </w:r>
            <w:r w:rsidRPr="0033125E">
              <w:rPr>
                <w:sz w:val="20"/>
              </w:rPr>
              <w:tab/>
              <w:t>в</w:t>
            </w:r>
            <w:r w:rsidRPr="0033125E">
              <w:rPr>
                <w:sz w:val="20"/>
              </w:rPr>
              <w:tab/>
              <w:t>городской</w:t>
            </w:r>
          </w:p>
          <w:p w:rsidR="003C228A" w:rsidRPr="0033125E" w:rsidRDefault="003C228A" w:rsidP="003C228A">
            <w:pPr>
              <w:pStyle w:val="TableParagraph"/>
              <w:spacing w:line="271" w:lineRule="exact"/>
              <w:ind w:left="105"/>
              <w:rPr>
                <w:sz w:val="20"/>
              </w:rPr>
            </w:pPr>
            <w:r w:rsidRPr="0033125E">
              <w:rPr>
                <w:sz w:val="20"/>
              </w:rPr>
              <w:t>акции</w:t>
            </w:r>
          </w:p>
        </w:tc>
        <w:tc>
          <w:tcPr>
            <w:tcW w:w="2714" w:type="dxa"/>
            <w:gridSpan w:val="2"/>
          </w:tcPr>
          <w:p w:rsidR="003C228A" w:rsidRPr="0033125E" w:rsidRDefault="003C228A" w:rsidP="003C228A">
            <w:pPr>
              <w:pStyle w:val="TableParagraph"/>
              <w:spacing w:line="261" w:lineRule="exact"/>
              <w:ind w:left="108"/>
              <w:rPr>
                <w:sz w:val="20"/>
              </w:rPr>
            </w:pPr>
            <w:r w:rsidRPr="0033125E">
              <w:rPr>
                <w:sz w:val="20"/>
              </w:rPr>
              <w:t>«Бессмертный</w:t>
            </w:r>
            <w:r w:rsidRPr="0033125E">
              <w:rPr>
                <w:spacing w:val="-1"/>
                <w:sz w:val="20"/>
              </w:rPr>
              <w:t xml:space="preserve"> </w:t>
            </w:r>
            <w:r w:rsidRPr="0033125E">
              <w:rPr>
                <w:sz w:val="20"/>
              </w:rPr>
              <w:t>полк»</w:t>
            </w:r>
          </w:p>
        </w:tc>
        <w:tc>
          <w:tcPr>
            <w:tcW w:w="2712" w:type="dxa"/>
            <w:gridSpan w:val="2"/>
          </w:tcPr>
          <w:p w:rsidR="003C228A" w:rsidRPr="0033125E" w:rsidRDefault="003C228A" w:rsidP="003C228A">
            <w:pPr>
              <w:pStyle w:val="TableParagraph"/>
              <w:spacing w:line="261" w:lineRule="exact"/>
              <w:ind w:left="109"/>
              <w:rPr>
                <w:sz w:val="20"/>
              </w:rPr>
            </w:pPr>
            <w:r w:rsidRPr="0033125E">
              <w:rPr>
                <w:sz w:val="20"/>
              </w:rPr>
              <w:t>«Бессмертный</w:t>
            </w:r>
            <w:r w:rsidRPr="0033125E">
              <w:rPr>
                <w:spacing w:val="-1"/>
                <w:sz w:val="20"/>
              </w:rPr>
              <w:t xml:space="preserve"> </w:t>
            </w:r>
            <w:r w:rsidRPr="0033125E">
              <w:rPr>
                <w:sz w:val="20"/>
              </w:rPr>
              <w:t>полк»</w:t>
            </w:r>
          </w:p>
        </w:tc>
        <w:tc>
          <w:tcPr>
            <w:tcW w:w="2716" w:type="dxa"/>
            <w:gridSpan w:val="2"/>
          </w:tcPr>
          <w:p w:rsidR="003C228A" w:rsidRPr="0033125E" w:rsidRDefault="003C228A" w:rsidP="003C228A">
            <w:pPr>
              <w:pStyle w:val="TableParagraph"/>
              <w:spacing w:line="261" w:lineRule="exact"/>
              <w:ind w:left="111"/>
              <w:rPr>
                <w:sz w:val="20"/>
              </w:rPr>
            </w:pPr>
            <w:r w:rsidRPr="0033125E">
              <w:rPr>
                <w:sz w:val="20"/>
              </w:rPr>
              <w:t>«Бессмертный</w:t>
            </w:r>
            <w:r w:rsidRPr="0033125E">
              <w:rPr>
                <w:spacing w:val="-1"/>
                <w:sz w:val="20"/>
              </w:rPr>
              <w:t xml:space="preserve"> </w:t>
            </w:r>
            <w:r w:rsidRPr="0033125E">
              <w:rPr>
                <w:sz w:val="20"/>
              </w:rPr>
              <w:t>полк»</w:t>
            </w:r>
          </w:p>
        </w:tc>
        <w:tc>
          <w:tcPr>
            <w:tcW w:w="2714" w:type="dxa"/>
          </w:tcPr>
          <w:p w:rsidR="003C228A" w:rsidRPr="0033125E" w:rsidRDefault="003C228A" w:rsidP="003C228A">
            <w:pPr>
              <w:pStyle w:val="TableParagraph"/>
              <w:spacing w:line="261" w:lineRule="exact"/>
              <w:ind w:left="110"/>
              <w:rPr>
                <w:sz w:val="20"/>
              </w:rPr>
            </w:pPr>
            <w:r w:rsidRPr="0033125E">
              <w:rPr>
                <w:sz w:val="20"/>
              </w:rPr>
              <w:t>«Бессмертный</w:t>
            </w:r>
            <w:r w:rsidRPr="0033125E">
              <w:rPr>
                <w:spacing w:val="-1"/>
                <w:sz w:val="20"/>
              </w:rPr>
              <w:t xml:space="preserve"> </w:t>
            </w:r>
            <w:r w:rsidRPr="0033125E">
              <w:rPr>
                <w:sz w:val="20"/>
              </w:rPr>
              <w:t>полк»</w:t>
            </w:r>
          </w:p>
        </w:tc>
      </w:tr>
      <w:tr w:rsidR="003C228A" w:rsidRPr="0033125E" w:rsidTr="003C228A">
        <w:trPr>
          <w:trHeight w:val="321"/>
        </w:trPr>
        <w:tc>
          <w:tcPr>
            <w:tcW w:w="2304" w:type="dxa"/>
          </w:tcPr>
          <w:p w:rsidR="003C228A" w:rsidRPr="0033125E" w:rsidRDefault="003C228A" w:rsidP="003C228A">
            <w:pPr>
              <w:pStyle w:val="TableParagraph"/>
              <w:spacing w:line="301" w:lineRule="exact"/>
              <w:rPr>
                <w:sz w:val="20"/>
              </w:rPr>
            </w:pPr>
            <w:r w:rsidRPr="0033125E">
              <w:rPr>
                <w:sz w:val="20"/>
              </w:rPr>
              <w:t>июнь</w:t>
            </w:r>
          </w:p>
        </w:tc>
        <w:tc>
          <w:tcPr>
            <w:tcW w:w="2715" w:type="dxa"/>
          </w:tcPr>
          <w:p w:rsidR="003C228A" w:rsidRPr="0033125E" w:rsidRDefault="003C228A" w:rsidP="003C228A">
            <w:pPr>
              <w:pStyle w:val="TableParagraph"/>
              <w:spacing w:line="261" w:lineRule="exact"/>
              <w:ind w:left="105"/>
              <w:rPr>
                <w:sz w:val="20"/>
              </w:rPr>
            </w:pPr>
            <w:r w:rsidRPr="0033125E">
              <w:rPr>
                <w:sz w:val="20"/>
              </w:rPr>
              <w:t>Конструирование</w:t>
            </w:r>
          </w:p>
        </w:tc>
        <w:tc>
          <w:tcPr>
            <w:tcW w:w="2714" w:type="dxa"/>
            <w:gridSpan w:val="2"/>
          </w:tcPr>
          <w:p w:rsidR="003C228A" w:rsidRPr="0033125E" w:rsidRDefault="003C228A" w:rsidP="003C228A">
            <w:pPr>
              <w:pStyle w:val="TableParagraph"/>
              <w:spacing w:line="261" w:lineRule="exact"/>
              <w:ind w:left="108"/>
              <w:rPr>
                <w:sz w:val="20"/>
              </w:rPr>
            </w:pPr>
            <w:r w:rsidRPr="0033125E">
              <w:rPr>
                <w:sz w:val="20"/>
              </w:rPr>
              <w:t>«Дом</w:t>
            </w:r>
            <w:r w:rsidRPr="0033125E">
              <w:rPr>
                <w:spacing w:val="-2"/>
                <w:sz w:val="20"/>
              </w:rPr>
              <w:t xml:space="preserve"> </w:t>
            </w:r>
            <w:r w:rsidRPr="0033125E">
              <w:rPr>
                <w:sz w:val="20"/>
              </w:rPr>
              <w:t>для всей семьи»</w:t>
            </w:r>
          </w:p>
        </w:tc>
        <w:tc>
          <w:tcPr>
            <w:tcW w:w="2712" w:type="dxa"/>
            <w:gridSpan w:val="2"/>
          </w:tcPr>
          <w:p w:rsidR="003C228A" w:rsidRPr="0033125E" w:rsidRDefault="003C228A" w:rsidP="003C228A">
            <w:pPr>
              <w:pStyle w:val="TableParagraph"/>
              <w:spacing w:line="261" w:lineRule="exact"/>
              <w:ind w:left="109"/>
              <w:rPr>
                <w:sz w:val="20"/>
              </w:rPr>
            </w:pPr>
            <w:r w:rsidRPr="0033125E">
              <w:rPr>
                <w:sz w:val="20"/>
              </w:rPr>
              <w:t>«Дом</w:t>
            </w:r>
            <w:r w:rsidRPr="0033125E">
              <w:rPr>
                <w:spacing w:val="-2"/>
                <w:sz w:val="20"/>
              </w:rPr>
              <w:t xml:space="preserve"> </w:t>
            </w:r>
            <w:r w:rsidRPr="0033125E">
              <w:rPr>
                <w:sz w:val="20"/>
              </w:rPr>
              <w:t>для всей</w:t>
            </w:r>
            <w:r w:rsidRPr="0033125E">
              <w:rPr>
                <w:spacing w:val="-1"/>
                <w:sz w:val="20"/>
              </w:rPr>
              <w:t xml:space="preserve"> </w:t>
            </w:r>
            <w:r w:rsidRPr="0033125E">
              <w:rPr>
                <w:sz w:val="20"/>
              </w:rPr>
              <w:t>семьи»</w:t>
            </w:r>
          </w:p>
        </w:tc>
        <w:tc>
          <w:tcPr>
            <w:tcW w:w="2716" w:type="dxa"/>
            <w:gridSpan w:val="2"/>
          </w:tcPr>
          <w:p w:rsidR="003C228A" w:rsidRPr="0033125E" w:rsidRDefault="003C228A" w:rsidP="003C228A">
            <w:pPr>
              <w:pStyle w:val="TableParagraph"/>
              <w:spacing w:line="261" w:lineRule="exact"/>
              <w:ind w:left="111"/>
              <w:rPr>
                <w:sz w:val="20"/>
              </w:rPr>
            </w:pPr>
            <w:r w:rsidRPr="0033125E">
              <w:rPr>
                <w:sz w:val="20"/>
              </w:rPr>
              <w:t>«Дом</w:t>
            </w:r>
            <w:r w:rsidRPr="0033125E">
              <w:rPr>
                <w:spacing w:val="-2"/>
                <w:sz w:val="20"/>
              </w:rPr>
              <w:t xml:space="preserve"> </w:t>
            </w:r>
            <w:r w:rsidRPr="0033125E">
              <w:rPr>
                <w:sz w:val="20"/>
              </w:rPr>
              <w:t>для всей семьи»</w:t>
            </w:r>
          </w:p>
        </w:tc>
        <w:tc>
          <w:tcPr>
            <w:tcW w:w="2714" w:type="dxa"/>
          </w:tcPr>
          <w:p w:rsidR="003C228A" w:rsidRPr="0033125E" w:rsidRDefault="003C228A" w:rsidP="003C228A">
            <w:pPr>
              <w:pStyle w:val="TableParagraph"/>
              <w:spacing w:line="261" w:lineRule="exact"/>
              <w:ind w:left="110"/>
              <w:rPr>
                <w:sz w:val="20"/>
              </w:rPr>
            </w:pPr>
            <w:r w:rsidRPr="0033125E">
              <w:rPr>
                <w:sz w:val="20"/>
              </w:rPr>
              <w:t>«Дом</w:t>
            </w:r>
            <w:r w:rsidRPr="0033125E">
              <w:rPr>
                <w:spacing w:val="-2"/>
                <w:sz w:val="20"/>
              </w:rPr>
              <w:t xml:space="preserve"> </w:t>
            </w:r>
            <w:r w:rsidRPr="0033125E">
              <w:rPr>
                <w:sz w:val="20"/>
              </w:rPr>
              <w:t>для всей семьи»</w:t>
            </w:r>
          </w:p>
        </w:tc>
      </w:tr>
      <w:tr w:rsidR="003C228A" w:rsidRPr="0033125E" w:rsidTr="003C228A">
        <w:trPr>
          <w:trHeight w:val="551"/>
        </w:trPr>
        <w:tc>
          <w:tcPr>
            <w:tcW w:w="2304" w:type="dxa"/>
          </w:tcPr>
          <w:p w:rsidR="003C228A" w:rsidRPr="0033125E" w:rsidRDefault="003C228A" w:rsidP="003C228A">
            <w:pPr>
              <w:pStyle w:val="TableParagraph"/>
              <w:spacing w:line="308" w:lineRule="exact"/>
              <w:rPr>
                <w:sz w:val="20"/>
              </w:rPr>
            </w:pPr>
            <w:r w:rsidRPr="0033125E">
              <w:rPr>
                <w:sz w:val="20"/>
              </w:rPr>
              <w:t>июль</w:t>
            </w:r>
          </w:p>
        </w:tc>
        <w:tc>
          <w:tcPr>
            <w:tcW w:w="2715" w:type="dxa"/>
          </w:tcPr>
          <w:p w:rsidR="003C228A" w:rsidRPr="0033125E" w:rsidRDefault="003C228A" w:rsidP="003C228A">
            <w:pPr>
              <w:pStyle w:val="TableParagraph"/>
              <w:spacing w:line="261" w:lineRule="exact"/>
              <w:ind w:left="105"/>
              <w:rPr>
                <w:sz w:val="20"/>
              </w:rPr>
            </w:pPr>
            <w:r w:rsidRPr="0033125E">
              <w:rPr>
                <w:sz w:val="20"/>
              </w:rPr>
              <w:t>Музыкальное</w:t>
            </w:r>
          </w:p>
          <w:p w:rsidR="003C228A" w:rsidRPr="0033125E" w:rsidRDefault="003C228A" w:rsidP="003C228A">
            <w:pPr>
              <w:pStyle w:val="TableParagraph"/>
              <w:spacing w:line="271" w:lineRule="exact"/>
              <w:ind w:left="105"/>
              <w:rPr>
                <w:sz w:val="20"/>
              </w:rPr>
            </w:pPr>
            <w:r w:rsidRPr="0033125E">
              <w:rPr>
                <w:sz w:val="20"/>
              </w:rPr>
              <w:t>развлечение</w:t>
            </w:r>
          </w:p>
        </w:tc>
        <w:tc>
          <w:tcPr>
            <w:tcW w:w="2714" w:type="dxa"/>
            <w:gridSpan w:val="2"/>
          </w:tcPr>
          <w:p w:rsidR="003C228A" w:rsidRPr="0033125E" w:rsidRDefault="003C228A" w:rsidP="003C228A">
            <w:pPr>
              <w:pStyle w:val="TableParagraph"/>
              <w:spacing w:line="261" w:lineRule="exact"/>
              <w:ind w:left="108"/>
              <w:rPr>
                <w:sz w:val="20"/>
                <w:lang w:val="ru-RU"/>
              </w:rPr>
            </w:pPr>
            <w:r w:rsidRPr="0033125E">
              <w:rPr>
                <w:sz w:val="20"/>
                <w:lang w:val="ru-RU"/>
              </w:rPr>
              <w:t>«День</w:t>
            </w:r>
            <w:r w:rsidRPr="0033125E">
              <w:rPr>
                <w:spacing w:val="18"/>
                <w:sz w:val="20"/>
                <w:lang w:val="ru-RU"/>
              </w:rPr>
              <w:t xml:space="preserve"> </w:t>
            </w:r>
            <w:r w:rsidRPr="0033125E">
              <w:rPr>
                <w:sz w:val="20"/>
                <w:lang w:val="ru-RU"/>
              </w:rPr>
              <w:t>семьи,</w:t>
            </w:r>
            <w:r w:rsidRPr="0033125E">
              <w:rPr>
                <w:spacing w:val="76"/>
                <w:sz w:val="20"/>
                <w:lang w:val="ru-RU"/>
              </w:rPr>
              <w:t xml:space="preserve"> </w:t>
            </w:r>
            <w:r w:rsidRPr="0033125E">
              <w:rPr>
                <w:sz w:val="20"/>
                <w:lang w:val="ru-RU"/>
              </w:rPr>
              <w:t>любви</w:t>
            </w:r>
            <w:r w:rsidRPr="0033125E">
              <w:rPr>
                <w:spacing w:val="75"/>
                <w:sz w:val="20"/>
                <w:lang w:val="ru-RU"/>
              </w:rPr>
              <w:t xml:space="preserve"> </w:t>
            </w:r>
            <w:r w:rsidRPr="0033125E">
              <w:rPr>
                <w:sz w:val="20"/>
                <w:lang w:val="ru-RU"/>
              </w:rPr>
              <w:t>и</w:t>
            </w:r>
          </w:p>
          <w:p w:rsidR="003C228A" w:rsidRPr="0033125E" w:rsidRDefault="003C228A" w:rsidP="003C228A">
            <w:pPr>
              <w:pStyle w:val="TableParagraph"/>
              <w:spacing w:line="271" w:lineRule="exact"/>
              <w:ind w:left="108"/>
              <w:rPr>
                <w:sz w:val="20"/>
                <w:lang w:val="ru-RU"/>
              </w:rPr>
            </w:pPr>
            <w:r w:rsidRPr="0033125E">
              <w:rPr>
                <w:sz w:val="20"/>
                <w:lang w:val="ru-RU"/>
              </w:rPr>
              <w:t>верности»</w:t>
            </w:r>
          </w:p>
        </w:tc>
        <w:tc>
          <w:tcPr>
            <w:tcW w:w="2712" w:type="dxa"/>
            <w:gridSpan w:val="2"/>
          </w:tcPr>
          <w:p w:rsidR="003C228A" w:rsidRPr="0033125E" w:rsidRDefault="003C228A" w:rsidP="003C228A">
            <w:pPr>
              <w:pStyle w:val="TableParagraph"/>
              <w:spacing w:line="261" w:lineRule="exact"/>
              <w:ind w:left="109"/>
              <w:rPr>
                <w:sz w:val="20"/>
                <w:lang w:val="ru-RU"/>
              </w:rPr>
            </w:pPr>
            <w:r w:rsidRPr="0033125E">
              <w:rPr>
                <w:sz w:val="20"/>
                <w:lang w:val="ru-RU"/>
              </w:rPr>
              <w:t>«День</w:t>
            </w:r>
            <w:r w:rsidRPr="0033125E">
              <w:rPr>
                <w:spacing w:val="18"/>
                <w:sz w:val="20"/>
                <w:lang w:val="ru-RU"/>
              </w:rPr>
              <w:t xml:space="preserve"> </w:t>
            </w:r>
            <w:r w:rsidRPr="0033125E">
              <w:rPr>
                <w:sz w:val="20"/>
                <w:lang w:val="ru-RU"/>
              </w:rPr>
              <w:t>семьи,</w:t>
            </w:r>
            <w:r w:rsidRPr="0033125E">
              <w:rPr>
                <w:spacing w:val="76"/>
                <w:sz w:val="20"/>
                <w:lang w:val="ru-RU"/>
              </w:rPr>
              <w:t xml:space="preserve"> </w:t>
            </w:r>
            <w:r w:rsidRPr="0033125E">
              <w:rPr>
                <w:sz w:val="20"/>
                <w:lang w:val="ru-RU"/>
              </w:rPr>
              <w:t>любви</w:t>
            </w:r>
            <w:r w:rsidRPr="0033125E">
              <w:rPr>
                <w:spacing w:val="75"/>
                <w:sz w:val="20"/>
                <w:lang w:val="ru-RU"/>
              </w:rPr>
              <w:t xml:space="preserve"> </w:t>
            </w:r>
            <w:r w:rsidRPr="0033125E">
              <w:rPr>
                <w:sz w:val="20"/>
                <w:lang w:val="ru-RU"/>
              </w:rPr>
              <w:t>и</w:t>
            </w:r>
          </w:p>
          <w:p w:rsidR="003C228A" w:rsidRPr="0033125E" w:rsidRDefault="003C228A" w:rsidP="003C228A">
            <w:pPr>
              <w:pStyle w:val="TableParagraph"/>
              <w:spacing w:line="271" w:lineRule="exact"/>
              <w:ind w:left="109"/>
              <w:rPr>
                <w:sz w:val="20"/>
                <w:lang w:val="ru-RU"/>
              </w:rPr>
            </w:pPr>
            <w:r w:rsidRPr="0033125E">
              <w:rPr>
                <w:sz w:val="20"/>
                <w:lang w:val="ru-RU"/>
              </w:rPr>
              <w:t>верности»</w:t>
            </w:r>
          </w:p>
        </w:tc>
        <w:tc>
          <w:tcPr>
            <w:tcW w:w="2716" w:type="dxa"/>
            <w:gridSpan w:val="2"/>
          </w:tcPr>
          <w:p w:rsidR="003C228A" w:rsidRPr="0033125E" w:rsidRDefault="003C228A" w:rsidP="003C228A">
            <w:pPr>
              <w:pStyle w:val="TableParagraph"/>
              <w:spacing w:line="261" w:lineRule="exact"/>
              <w:ind w:left="111"/>
              <w:rPr>
                <w:sz w:val="20"/>
                <w:lang w:val="ru-RU"/>
              </w:rPr>
            </w:pPr>
            <w:r w:rsidRPr="0033125E">
              <w:rPr>
                <w:sz w:val="20"/>
                <w:lang w:val="ru-RU"/>
              </w:rPr>
              <w:t>«День</w:t>
            </w:r>
            <w:r w:rsidRPr="0033125E">
              <w:rPr>
                <w:spacing w:val="18"/>
                <w:sz w:val="20"/>
                <w:lang w:val="ru-RU"/>
              </w:rPr>
              <w:t xml:space="preserve"> </w:t>
            </w:r>
            <w:r w:rsidRPr="0033125E">
              <w:rPr>
                <w:sz w:val="20"/>
                <w:lang w:val="ru-RU"/>
              </w:rPr>
              <w:t>семьи,</w:t>
            </w:r>
            <w:r w:rsidRPr="0033125E">
              <w:rPr>
                <w:spacing w:val="76"/>
                <w:sz w:val="20"/>
                <w:lang w:val="ru-RU"/>
              </w:rPr>
              <w:t xml:space="preserve"> </w:t>
            </w:r>
            <w:r w:rsidRPr="0033125E">
              <w:rPr>
                <w:sz w:val="20"/>
                <w:lang w:val="ru-RU"/>
              </w:rPr>
              <w:t>любви</w:t>
            </w:r>
            <w:r w:rsidRPr="0033125E">
              <w:rPr>
                <w:spacing w:val="75"/>
                <w:sz w:val="20"/>
                <w:lang w:val="ru-RU"/>
              </w:rPr>
              <w:t xml:space="preserve"> </w:t>
            </w:r>
            <w:r w:rsidRPr="0033125E">
              <w:rPr>
                <w:sz w:val="20"/>
                <w:lang w:val="ru-RU"/>
              </w:rPr>
              <w:t>и</w:t>
            </w:r>
          </w:p>
          <w:p w:rsidR="003C228A" w:rsidRPr="0033125E" w:rsidRDefault="003C228A" w:rsidP="003C228A">
            <w:pPr>
              <w:pStyle w:val="TableParagraph"/>
              <w:spacing w:line="271" w:lineRule="exact"/>
              <w:ind w:left="111"/>
              <w:rPr>
                <w:sz w:val="20"/>
                <w:lang w:val="ru-RU"/>
              </w:rPr>
            </w:pPr>
            <w:r w:rsidRPr="0033125E">
              <w:rPr>
                <w:sz w:val="20"/>
                <w:lang w:val="ru-RU"/>
              </w:rPr>
              <w:t>верности»</w:t>
            </w:r>
          </w:p>
        </w:tc>
        <w:tc>
          <w:tcPr>
            <w:tcW w:w="2714" w:type="dxa"/>
          </w:tcPr>
          <w:p w:rsidR="003C228A" w:rsidRPr="0033125E" w:rsidRDefault="003C228A" w:rsidP="003C228A">
            <w:pPr>
              <w:pStyle w:val="TableParagraph"/>
              <w:spacing w:line="261" w:lineRule="exact"/>
              <w:ind w:left="110"/>
              <w:rPr>
                <w:sz w:val="20"/>
                <w:lang w:val="ru-RU"/>
              </w:rPr>
            </w:pPr>
            <w:r w:rsidRPr="0033125E">
              <w:rPr>
                <w:sz w:val="20"/>
                <w:lang w:val="ru-RU"/>
              </w:rPr>
              <w:t>«День</w:t>
            </w:r>
            <w:r w:rsidRPr="0033125E">
              <w:rPr>
                <w:spacing w:val="18"/>
                <w:sz w:val="20"/>
                <w:lang w:val="ru-RU"/>
              </w:rPr>
              <w:t xml:space="preserve"> </w:t>
            </w:r>
            <w:r w:rsidRPr="0033125E">
              <w:rPr>
                <w:sz w:val="20"/>
                <w:lang w:val="ru-RU"/>
              </w:rPr>
              <w:t>семьи,</w:t>
            </w:r>
            <w:r w:rsidRPr="0033125E">
              <w:rPr>
                <w:spacing w:val="76"/>
                <w:sz w:val="20"/>
                <w:lang w:val="ru-RU"/>
              </w:rPr>
              <w:t xml:space="preserve"> </w:t>
            </w:r>
            <w:r w:rsidRPr="0033125E">
              <w:rPr>
                <w:sz w:val="20"/>
                <w:lang w:val="ru-RU"/>
              </w:rPr>
              <w:t>любви</w:t>
            </w:r>
            <w:r w:rsidRPr="0033125E">
              <w:rPr>
                <w:spacing w:val="75"/>
                <w:sz w:val="20"/>
                <w:lang w:val="ru-RU"/>
              </w:rPr>
              <w:t xml:space="preserve"> </w:t>
            </w:r>
            <w:r w:rsidRPr="0033125E">
              <w:rPr>
                <w:sz w:val="20"/>
                <w:lang w:val="ru-RU"/>
              </w:rPr>
              <w:t>и</w:t>
            </w:r>
          </w:p>
          <w:p w:rsidR="003C228A" w:rsidRPr="0033125E" w:rsidRDefault="003C228A" w:rsidP="003C228A">
            <w:pPr>
              <w:pStyle w:val="TableParagraph"/>
              <w:spacing w:line="271" w:lineRule="exact"/>
              <w:ind w:left="110"/>
              <w:rPr>
                <w:sz w:val="20"/>
                <w:lang w:val="ru-RU"/>
              </w:rPr>
            </w:pPr>
            <w:r w:rsidRPr="0033125E">
              <w:rPr>
                <w:sz w:val="20"/>
                <w:lang w:val="ru-RU"/>
              </w:rPr>
              <w:t>верности»</w:t>
            </w:r>
          </w:p>
        </w:tc>
      </w:tr>
      <w:tr w:rsidR="003C228A" w:rsidRPr="0033125E" w:rsidTr="003C228A">
        <w:trPr>
          <w:trHeight w:val="1104"/>
        </w:trPr>
        <w:tc>
          <w:tcPr>
            <w:tcW w:w="2304" w:type="dxa"/>
          </w:tcPr>
          <w:p w:rsidR="003C228A" w:rsidRPr="0033125E" w:rsidRDefault="003C228A" w:rsidP="003C228A">
            <w:pPr>
              <w:pStyle w:val="TableParagraph"/>
              <w:spacing w:line="310" w:lineRule="exact"/>
              <w:rPr>
                <w:sz w:val="20"/>
              </w:rPr>
            </w:pPr>
            <w:r w:rsidRPr="0033125E">
              <w:rPr>
                <w:sz w:val="20"/>
              </w:rPr>
              <w:t>август</w:t>
            </w:r>
          </w:p>
        </w:tc>
        <w:tc>
          <w:tcPr>
            <w:tcW w:w="2715" w:type="dxa"/>
          </w:tcPr>
          <w:p w:rsidR="003C228A" w:rsidRPr="0033125E" w:rsidRDefault="003C228A" w:rsidP="003C228A">
            <w:pPr>
              <w:pStyle w:val="TableParagraph"/>
              <w:ind w:left="105" w:right="1127"/>
              <w:rPr>
                <w:sz w:val="20"/>
                <w:lang w:val="ru-RU"/>
              </w:rPr>
            </w:pPr>
            <w:r w:rsidRPr="0033125E">
              <w:rPr>
                <w:spacing w:val="-1"/>
                <w:sz w:val="20"/>
                <w:lang w:val="ru-RU"/>
              </w:rPr>
              <w:t>Продуктивная</w:t>
            </w:r>
            <w:r w:rsidRPr="0033125E">
              <w:rPr>
                <w:spacing w:val="-57"/>
                <w:sz w:val="20"/>
                <w:lang w:val="ru-RU"/>
              </w:rPr>
              <w:t xml:space="preserve"> </w:t>
            </w:r>
            <w:r w:rsidRPr="0033125E">
              <w:rPr>
                <w:sz w:val="20"/>
                <w:lang w:val="ru-RU"/>
              </w:rPr>
              <w:t>деятельность</w:t>
            </w:r>
          </w:p>
          <w:p w:rsidR="003C228A" w:rsidRPr="0033125E" w:rsidRDefault="003C228A" w:rsidP="003C228A">
            <w:pPr>
              <w:pStyle w:val="TableParagraph"/>
              <w:tabs>
                <w:tab w:val="left" w:pos="1965"/>
              </w:tabs>
              <w:spacing w:line="274" w:lineRule="exact"/>
              <w:ind w:left="105" w:right="98"/>
              <w:rPr>
                <w:sz w:val="20"/>
                <w:lang w:val="ru-RU"/>
              </w:rPr>
            </w:pPr>
            <w:r w:rsidRPr="0033125E">
              <w:rPr>
                <w:sz w:val="20"/>
                <w:lang w:val="ru-RU"/>
              </w:rPr>
              <w:t>(рисование,</w:t>
            </w:r>
            <w:r w:rsidRPr="0033125E">
              <w:rPr>
                <w:sz w:val="20"/>
                <w:lang w:val="ru-RU"/>
              </w:rPr>
              <w:tab/>
            </w:r>
            <w:r w:rsidRPr="0033125E">
              <w:rPr>
                <w:spacing w:val="-1"/>
                <w:sz w:val="20"/>
                <w:lang w:val="ru-RU"/>
              </w:rPr>
              <w:t>лепка,</w:t>
            </w:r>
            <w:r w:rsidRPr="0033125E">
              <w:rPr>
                <w:spacing w:val="-57"/>
                <w:sz w:val="20"/>
                <w:lang w:val="ru-RU"/>
              </w:rPr>
              <w:t xml:space="preserve"> </w:t>
            </w:r>
            <w:r w:rsidRPr="0033125E">
              <w:rPr>
                <w:sz w:val="20"/>
                <w:lang w:val="ru-RU"/>
              </w:rPr>
              <w:t>аппликация)</w:t>
            </w:r>
          </w:p>
        </w:tc>
        <w:tc>
          <w:tcPr>
            <w:tcW w:w="1787" w:type="dxa"/>
            <w:tcBorders>
              <w:right w:val="nil"/>
            </w:tcBorders>
          </w:tcPr>
          <w:p w:rsidR="003C228A" w:rsidRPr="0033125E" w:rsidRDefault="003C228A" w:rsidP="003C228A">
            <w:pPr>
              <w:pStyle w:val="TableParagraph"/>
              <w:tabs>
                <w:tab w:val="left" w:pos="729"/>
              </w:tabs>
              <w:spacing w:line="263" w:lineRule="exact"/>
              <w:ind w:left="108"/>
              <w:rPr>
                <w:sz w:val="20"/>
              </w:rPr>
            </w:pPr>
            <w:r w:rsidRPr="0033125E">
              <w:rPr>
                <w:sz w:val="20"/>
              </w:rPr>
              <w:t>По</w:t>
            </w:r>
            <w:r w:rsidRPr="0033125E">
              <w:rPr>
                <w:sz w:val="20"/>
              </w:rPr>
              <w:tab/>
              <w:t>мотивам</w:t>
            </w:r>
          </w:p>
          <w:p w:rsidR="003C228A" w:rsidRPr="0033125E" w:rsidRDefault="003C228A" w:rsidP="003C228A">
            <w:pPr>
              <w:pStyle w:val="TableParagraph"/>
              <w:ind w:left="108"/>
              <w:rPr>
                <w:sz w:val="20"/>
              </w:rPr>
            </w:pPr>
            <w:r w:rsidRPr="0033125E">
              <w:rPr>
                <w:sz w:val="20"/>
              </w:rPr>
              <w:t>«Три</w:t>
            </w:r>
            <w:r w:rsidRPr="0033125E">
              <w:rPr>
                <w:spacing w:val="-2"/>
                <w:sz w:val="20"/>
              </w:rPr>
              <w:t xml:space="preserve"> </w:t>
            </w:r>
            <w:r w:rsidRPr="0033125E">
              <w:rPr>
                <w:sz w:val="20"/>
              </w:rPr>
              <w:t>медведя»</w:t>
            </w:r>
          </w:p>
        </w:tc>
        <w:tc>
          <w:tcPr>
            <w:tcW w:w="927" w:type="dxa"/>
            <w:tcBorders>
              <w:left w:val="nil"/>
            </w:tcBorders>
          </w:tcPr>
          <w:p w:rsidR="003C228A" w:rsidRPr="0033125E" w:rsidRDefault="003C228A" w:rsidP="003C228A">
            <w:pPr>
              <w:pStyle w:val="TableParagraph"/>
              <w:spacing w:line="263" w:lineRule="exact"/>
              <w:ind w:left="149"/>
              <w:rPr>
                <w:sz w:val="20"/>
              </w:rPr>
            </w:pPr>
            <w:r w:rsidRPr="0033125E">
              <w:rPr>
                <w:sz w:val="20"/>
              </w:rPr>
              <w:t>сказки</w:t>
            </w:r>
          </w:p>
        </w:tc>
        <w:tc>
          <w:tcPr>
            <w:tcW w:w="1713" w:type="dxa"/>
            <w:tcBorders>
              <w:right w:val="nil"/>
            </w:tcBorders>
          </w:tcPr>
          <w:p w:rsidR="003C228A" w:rsidRPr="0033125E" w:rsidRDefault="003C228A" w:rsidP="003C228A">
            <w:pPr>
              <w:pStyle w:val="TableParagraph"/>
              <w:tabs>
                <w:tab w:val="left" w:pos="730"/>
              </w:tabs>
              <w:spacing w:line="263" w:lineRule="exact"/>
              <w:ind w:left="109"/>
              <w:rPr>
                <w:sz w:val="20"/>
              </w:rPr>
            </w:pPr>
            <w:r w:rsidRPr="0033125E">
              <w:rPr>
                <w:sz w:val="20"/>
              </w:rPr>
              <w:t>По</w:t>
            </w:r>
            <w:r w:rsidRPr="0033125E">
              <w:rPr>
                <w:sz w:val="20"/>
              </w:rPr>
              <w:tab/>
              <w:t>мотивам</w:t>
            </w:r>
          </w:p>
          <w:p w:rsidR="003C228A" w:rsidRPr="0033125E" w:rsidRDefault="003C228A" w:rsidP="003C228A">
            <w:pPr>
              <w:pStyle w:val="TableParagraph"/>
              <w:ind w:left="109"/>
              <w:rPr>
                <w:sz w:val="20"/>
              </w:rPr>
            </w:pPr>
            <w:r w:rsidRPr="0033125E">
              <w:rPr>
                <w:sz w:val="20"/>
              </w:rPr>
              <w:t>«Три</w:t>
            </w:r>
            <w:r w:rsidRPr="0033125E">
              <w:rPr>
                <w:spacing w:val="-2"/>
                <w:sz w:val="20"/>
              </w:rPr>
              <w:t xml:space="preserve"> </w:t>
            </w:r>
            <w:r w:rsidRPr="0033125E">
              <w:rPr>
                <w:sz w:val="20"/>
              </w:rPr>
              <w:t>медведя»</w:t>
            </w:r>
          </w:p>
        </w:tc>
        <w:tc>
          <w:tcPr>
            <w:tcW w:w="999" w:type="dxa"/>
            <w:tcBorders>
              <w:left w:val="nil"/>
            </w:tcBorders>
          </w:tcPr>
          <w:p w:rsidR="003C228A" w:rsidRPr="0033125E" w:rsidRDefault="003C228A" w:rsidP="003C228A">
            <w:pPr>
              <w:pStyle w:val="TableParagraph"/>
              <w:spacing w:line="263" w:lineRule="exact"/>
              <w:ind w:left="0" w:right="92"/>
              <w:jc w:val="right"/>
              <w:rPr>
                <w:sz w:val="20"/>
              </w:rPr>
            </w:pPr>
            <w:r w:rsidRPr="0033125E">
              <w:rPr>
                <w:sz w:val="20"/>
              </w:rPr>
              <w:t>сказки</w:t>
            </w:r>
          </w:p>
        </w:tc>
        <w:tc>
          <w:tcPr>
            <w:tcW w:w="2716" w:type="dxa"/>
            <w:gridSpan w:val="2"/>
          </w:tcPr>
          <w:p w:rsidR="003C228A" w:rsidRPr="0033125E" w:rsidRDefault="003C228A" w:rsidP="003C228A">
            <w:pPr>
              <w:pStyle w:val="TableParagraph"/>
              <w:spacing w:line="263" w:lineRule="exact"/>
              <w:ind w:left="111"/>
              <w:rPr>
                <w:sz w:val="20"/>
              </w:rPr>
            </w:pPr>
            <w:r w:rsidRPr="0033125E">
              <w:rPr>
                <w:sz w:val="20"/>
              </w:rPr>
              <w:t>«Моя семья»</w:t>
            </w:r>
          </w:p>
        </w:tc>
        <w:tc>
          <w:tcPr>
            <w:tcW w:w="2714" w:type="dxa"/>
          </w:tcPr>
          <w:p w:rsidR="003C228A" w:rsidRPr="0033125E" w:rsidRDefault="003C228A" w:rsidP="003C228A">
            <w:pPr>
              <w:pStyle w:val="TableParagraph"/>
              <w:spacing w:line="263" w:lineRule="exact"/>
              <w:ind w:left="110"/>
              <w:rPr>
                <w:sz w:val="20"/>
              </w:rPr>
            </w:pPr>
            <w:r w:rsidRPr="0033125E">
              <w:rPr>
                <w:sz w:val="20"/>
              </w:rPr>
              <w:t>«Подарок</w:t>
            </w:r>
            <w:r w:rsidRPr="0033125E">
              <w:rPr>
                <w:spacing w:val="-1"/>
                <w:sz w:val="20"/>
              </w:rPr>
              <w:t xml:space="preserve"> </w:t>
            </w:r>
            <w:r w:rsidRPr="0033125E">
              <w:rPr>
                <w:sz w:val="20"/>
              </w:rPr>
              <w:t>для  семьи»</w:t>
            </w:r>
          </w:p>
        </w:tc>
      </w:tr>
      <w:tr w:rsidR="003C228A" w:rsidRPr="0033125E" w:rsidTr="003C228A">
        <w:trPr>
          <w:trHeight w:val="323"/>
        </w:trPr>
        <w:tc>
          <w:tcPr>
            <w:tcW w:w="15875" w:type="dxa"/>
            <w:gridSpan w:val="9"/>
          </w:tcPr>
          <w:p w:rsidR="003C228A" w:rsidRPr="0033125E" w:rsidRDefault="003C228A" w:rsidP="003C228A">
            <w:pPr>
              <w:pStyle w:val="TableParagraph"/>
              <w:spacing w:line="304" w:lineRule="exact"/>
              <w:ind w:left="4789" w:right="4777"/>
              <w:jc w:val="center"/>
              <w:rPr>
                <w:b/>
                <w:sz w:val="20"/>
              </w:rPr>
            </w:pPr>
            <w:r w:rsidRPr="0033125E">
              <w:rPr>
                <w:b/>
                <w:sz w:val="20"/>
              </w:rPr>
              <w:t>Формирование</w:t>
            </w:r>
            <w:r w:rsidRPr="0033125E">
              <w:rPr>
                <w:b/>
                <w:spacing w:val="-7"/>
                <w:sz w:val="20"/>
              </w:rPr>
              <w:t xml:space="preserve"> </w:t>
            </w:r>
            <w:r w:rsidRPr="0033125E">
              <w:rPr>
                <w:b/>
                <w:sz w:val="20"/>
              </w:rPr>
              <w:t>основ</w:t>
            </w:r>
            <w:r w:rsidRPr="0033125E">
              <w:rPr>
                <w:b/>
                <w:spacing w:val="-5"/>
                <w:sz w:val="20"/>
              </w:rPr>
              <w:t xml:space="preserve"> </w:t>
            </w:r>
            <w:r w:rsidRPr="0033125E">
              <w:rPr>
                <w:b/>
                <w:sz w:val="20"/>
              </w:rPr>
              <w:t>гражданской</w:t>
            </w:r>
            <w:r w:rsidRPr="0033125E">
              <w:rPr>
                <w:b/>
                <w:spacing w:val="-4"/>
                <w:sz w:val="20"/>
              </w:rPr>
              <w:t xml:space="preserve"> </w:t>
            </w:r>
            <w:r w:rsidRPr="0033125E">
              <w:rPr>
                <w:b/>
                <w:sz w:val="20"/>
              </w:rPr>
              <w:t>идентичности</w:t>
            </w:r>
          </w:p>
        </w:tc>
      </w:tr>
      <w:tr w:rsidR="003C228A" w:rsidRPr="0033125E" w:rsidTr="003C228A">
        <w:trPr>
          <w:trHeight w:val="551"/>
        </w:trPr>
        <w:tc>
          <w:tcPr>
            <w:tcW w:w="2304" w:type="dxa"/>
            <w:vMerge w:val="restart"/>
          </w:tcPr>
          <w:p w:rsidR="003C228A" w:rsidRPr="0033125E" w:rsidRDefault="003C228A" w:rsidP="003C228A">
            <w:pPr>
              <w:pStyle w:val="TableParagraph"/>
              <w:spacing w:line="308" w:lineRule="exact"/>
              <w:rPr>
                <w:sz w:val="20"/>
              </w:rPr>
            </w:pPr>
            <w:r w:rsidRPr="0033125E">
              <w:rPr>
                <w:sz w:val="20"/>
              </w:rPr>
              <w:t>сентябрь</w:t>
            </w:r>
          </w:p>
        </w:tc>
        <w:tc>
          <w:tcPr>
            <w:tcW w:w="2715" w:type="dxa"/>
          </w:tcPr>
          <w:p w:rsidR="003C228A" w:rsidRPr="0033125E" w:rsidRDefault="003C228A" w:rsidP="003C228A">
            <w:pPr>
              <w:pStyle w:val="TableParagraph"/>
              <w:tabs>
                <w:tab w:val="left" w:pos="1382"/>
                <w:tab w:val="left" w:pos="1809"/>
              </w:tabs>
              <w:spacing w:line="261" w:lineRule="exact"/>
              <w:ind w:left="105"/>
              <w:rPr>
                <w:sz w:val="20"/>
              </w:rPr>
            </w:pPr>
            <w:r w:rsidRPr="0033125E">
              <w:rPr>
                <w:sz w:val="20"/>
              </w:rPr>
              <w:t>Сюжетно</w:t>
            </w:r>
            <w:r w:rsidRPr="0033125E">
              <w:rPr>
                <w:sz w:val="20"/>
              </w:rPr>
              <w:tab/>
              <w:t>–</w:t>
            </w:r>
            <w:r w:rsidRPr="0033125E">
              <w:rPr>
                <w:sz w:val="20"/>
              </w:rPr>
              <w:tab/>
              <w:t>ролевая</w:t>
            </w:r>
          </w:p>
          <w:p w:rsidR="003C228A" w:rsidRPr="0033125E" w:rsidRDefault="003C228A" w:rsidP="003C228A">
            <w:pPr>
              <w:pStyle w:val="TableParagraph"/>
              <w:spacing w:line="271" w:lineRule="exact"/>
              <w:ind w:left="105"/>
              <w:rPr>
                <w:sz w:val="20"/>
              </w:rPr>
            </w:pPr>
            <w:r w:rsidRPr="0033125E">
              <w:rPr>
                <w:sz w:val="20"/>
              </w:rPr>
              <w:t>игра</w:t>
            </w:r>
          </w:p>
        </w:tc>
        <w:tc>
          <w:tcPr>
            <w:tcW w:w="2714" w:type="dxa"/>
            <w:gridSpan w:val="2"/>
          </w:tcPr>
          <w:p w:rsidR="003C228A" w:rsidRPr="0033125E" w:rsidRDefault="003C228A" w:rsidP="003C228A">
            <w:pPr>
              <w:pStyle w:val="TableParagraph"/>
              <w:spacing w:line="261" w:lineRule="exact"/>
              <w:ind w:left="108"/>
              <w:rPr>
                <w:sz w:val="20"/>
              </w:rPr>
            </w:pPr>
            <w:r w:rsidRPr="0033125E">
              <w:rPr>
                <w:sz w:val="20"/>
              </w:rPr>
              <w:t>«Моя семья»</w:t>
            </w:r>
          </w:p>
        </w:tc>
        <w:tc>
          <w:tcPr>
            <w:tcW w:w="2712" w:type="dxa"/>
            <w:gridSpan w:val="2"/>
          </w:tcPr>
          <w:p w:rsidR="003C228A" w:rsidRPr="0033125E" w:rsidRDefault="003C228A" w:rsidP="003C228A">
            <w:pPr>
              <w:pStyle w:val="TableParagraph"/>
              <w:spacing w:line="261" w:lineRule="exact"/>
              <w:ind w:left="109"/>
              <w:rPr>
                <w:sz w:val="20"/>
              </w:rPr>
            </w:pPr>
            <w:r w:rsidRPr="0033125E">
              <w:rPr>
                <w:sz w:val="20"/>
              </w:rPr>
              <w:t>«Моя семья»</w:t>
            </w:r>
          </w:p>
        </w:tc>
        <w:tc>
          <w:tcPr>
            <w:tcW w:w="2716" w:type="dxa"/>
            <w:gridSpan w:val="2"/>
          </w:tcPr>
          <w:p w:rsidR="003C228A" w:rsidRPr="0033125E" w:rsidRDefault="003C228A" w:rsidP="003C228A">
            <w:pPr>
              <w:pStyle w:val="TableParagraph"/>
              <w:ind w:left="0"/>
              <w:rPr>
                <w:sz w:val="20"/>
              </w:rPr>
            </w:pPr>
          </w:p>
        </w:tc>
        <w:tc>
          <w:tcPr>
            <w:tcW w:w="2714" w:type="dxa"/>
          </w:tcPr>
          <w:p w:rsidR="003C228A" w:rsidRPr="0033125E" w:rsidRDefault="003C228A" w:rsidP="003C228A">
            <w:pPr>
              <w:pStyle w:val="TableParagraph"/>
              <w:ind w:left="0"/>
              <w:rPr>
                <w:sz w:val="20"/>
              </w:rPr>
            </w:pPr>
          </w:p>
        </w:tc>
      </w:tr>
      <w:tr w:rsidR="003C228A" w:rsidRPr="0033125E" w:rsidTr="003C228A">
        <w:trPr>
          <w:trHeight w:val="551"/>
        </w:trPr>
        <w:tc>
          <w:tcPr>
            <w:tcW w:w="2304" w:type="dxa"/>
            <w:vMerge/>
            <w:tcBorders>
              <w:top w:val="nil"/>
            </w:tcBorders>
          </w:tcPr>
          <w:p w:rsidR="003C228A" w:rsidRPr="0033125E" w:rsidRDefault="003C228A" w:rsidP="003C228A">
            <w:pPr>
              <w:rPr>
                <w:sz w:val="20"/>
                <w:szCs w:val="2"/>
              </w:rPr>
            </w:pPr>
          </w:p>
        </w:tc>
        <w:tc>
          <w:tcPr>
            <w:tcW w:w="2715" w:type="dxa"/>
          </w:tcPr>
          <w:p w:rsidR="003C228A" w:rsidRPr="0033125E" w:rsidRDefault="003C228A" w:rsidP="003C228A">
            <w:pPr>
              <w:pStyle w:val="TableParagraph"/>
              <w:spacing w:line="261" w:lineRule="exact"/>
              <w:ind w:left="105"/>
              <w:rPr>
                <w:sz w:val="20"/>
              </w:rPr>
            </w:pPr>
            <w:r w:rsidRPr="0033125E">
              <w:rPr>
                <w:sz w:val="20"/>
              </w:rPr>
              <w:t>Беседа</w:t>
            </w:r>
          </w:p>
        </w:tc>
        <w:tc>
          <w:tcPr>
            <w:tcW w:w="2714" w:type="dxa"/>
            <w:gridSpan w:val="2"/>
          </w:tcPr>
          <w:p w:rsidR="003C228A" w:rsidRPr="0033125E" w:rsidRDefault="003C228A" w:rsidP="003C228A">
            <w:pPr>
              <w:pStyle w:val="TableParagraph"/>
              <w:spacing w:line="261" w:lineRule="exact"/>
              <w:ind w:left="173"/>
              <w:rPr>
                <w:sz w:val="20"/>
              </w:rPr>
            </w:pPr>
            <w:r w:rsidRPr="0033125E">
              <w:rPr>
                <w:sz w:val="20"/>
              </w:rPr>
              <w:t>«Давайте</w:t>
            </w:r>
          </w:p>
          <w:p w:rsidR="003C228A" w:rsidRPr="0033125E" w:rsidRDefault="003C228A" w:rsidP="003C228A">
            <w:pPr>
              <w:pStyle w:val="TableParagraph"/>
              <w:spacing w:line="271" w:lineRule="exact"/>
              <w:ind w:left="108"/>
              <w:rPr>
                <w:sz w:val="20"/>
              </w:rPr>
            </w:pPr>
            <w:r w:rsidRPr="0033125E">
              <w:rPr>
                <w:sz w:val="20"/>
              </w:rPr>
              <w:t>познакомимся»</w:t>
            </w:r>
          </w:p>
        </w:tc>
        <w:tc>
          <w:tcPr>
            <w:tcW w:w="1713" w:type="dxa"/>
            <w:tcBorders>
              <w:right w:val="nil"/>
            </w:tcBorders>
          </w:tcPr>
          <w:p w:rsidR="003C228A" w:rsidRPr="0033125E" w:rsidRDefault="003C228A" w:rsidP="003C228A">
            <w:pPr>
              <w:pStyle w:val="TableParagraph"/>
              <w:tabs>
                <w:tab w:val="left" w:pos="922"/>
              </w:tabs>
              <w:spacing w:line="261" w:lineRule="exact"/>
              <w:ind w:left="109"/>
              <w:rPr>
                <w:sz w:val="20"/>
              </w:rPr>
            </w:pPr>
            <w:r w:rsidRPr="0033125E">
              <w:rPr>
                <w:sz w:val="20"/>
              </w:rPr>
              <w:t>«Что</w:t>
            </w:r>
            <w:r w:rsidRPr="0033125E">
              <w:rPr>
                <w:sz w:val="20"/>
              </w:rPr>
              <w:tab/>
              <w:t>такое</w:t>
            </w:r>
          </w:p>
          <w:p w:rsidR="003C228A" w:rsidRPr="0033125E" w:rsidRDefault="003C228A" w:rsidP="003C228A">
            <w:pPr>
              <w:pStyle w:val="TableParagraph"/>
              <w:spacing w:line="271" w:lineRule="exact"/>
              <w:ind w:left="109"/>
              <w:rPr>
                <w:sz w:val="20"/>
              </w:rPr>
            </w:pPr>
            <w:r w:rsidRPr="0033125E">
              <w:rPr>
                <w:sz w:val="20"/>
              </w:rPr>
              <w:t>сад»</w:t>
            </w:r>
          </w:p>
        </w:tc>
        <w:tc>
          <w:tcPr>
            <w:tcW w:w="999" w:type="dxa"/>
            <w:tcBorders>
              <w:left w:val="nil"/>
            </w:tcBorders>
          </w:tcPr>
          <w:p w:rsidR="003C228A" w:rsidRPr="0033125E" w:rsidRDefault="003C228A" w:rsidP="003C228A">
            <w:pPr>
              <w:pStyle w:val="TableParagraph"/>
              <w:spacing w:line="261" w:lineRule="exact"/>
              <w:ind w:left="0" w:right="93"/>
              <w:jc w:val="right"/>
              <w:rPr>
                <w:sz w:val="20"/>
              </w:rPr>
            </w:pPr>
            <w:r w:rsidRPr="0033125E">
              <w:rPr>
                <w:sz w:val="20"/>
              </w:rPr>
              <w:t>детский</w:t>
            </w:r>
          </w:p>
        </w:tc>
        <w:tc>
          <w:tcPr>
            <w:tcW w:w="2716" w:type="dxa"/>
            <w:gridSpan w:val="2"/>
          </w:tcPr>
          <w:p w:rsidR="003C228A" w:rsidRPr="0033125E" w:rsidRDefault="003C228A" w:rsidP="003C228A">
            <w:pPr>
              <w:pStyle w:val="TableParagraph"/>
              <w:spacing w:line="239" w:lineRule="exact"/>
              <w:ind w:left="145"/>
              <w:rPr>
                <w:sz w:val="20"/>
              </w:rPr>
            </w:pPr>
            <w:r w:rsidRPr="0033125E">
              <w:rPr>
                <w:sz w:val="20"/>
              </w:rPr>
              <w:t>«О</w:t>
            </w:r>
            <w:r w:rsidRPr="0033125E">
              <w:rPr>
                <w:spacing w:val="-2"/>
                <w:sz w:val="20"/>
              </w:rPr>
              <w:t xml:space="preserve"> </w:t>
            </w:r>
            <w:r w:rsidRPr="0033125E">
              <w:rPr>
                <w:sz w:val="20"/>
              </w:rPr>
              <w:t>родной улице»</w:t>
            </w:r>
          </w:p>
        </w:tc>
        <w:tc>
          <w:tcPr>
            <w:tcW w:w="2714" w:type="dxa"/>
          </w:tcPr>
          <w:p w:rsidR="003C228A" w:rsidRPr="0033125E" w:rsidRDefault="003C228A" w:rsidP="003C228A">
            <w:pPr>
              <w:pStyle w:val="TableParagraph"/>
              <w:spacing w:line="242" w:lineRule="auto"/>
              <w:ind w:left="110"/>
              <w:rPr>
                <w:sz w:val="20"/>
                <w:lang w:val="ru-RU"/>
              </w:rPr>
            </w:pPr>
            <w:r w:rsidRPr="0033125E">
              <w:rPr>
                <w:sz w:val="20"/>
                <w:lang w:val="ru-RU"/>
              </w:rPr>
              <w:t>«О</w:t>
            </w:r>
            <w:r w:rsidRPr="0033125E">
              <w:rPr>
                <w:spacing w:val="38"/>
                <w:sz w:val="20"/>
                <w:lang w:val="ru-RU"/>
              </w:rPr>
              <w:t xml:space="preserve"> </w:t>
            </w:r>
            <w:r w:rsidRPr="0033125E">
              <w:rPr>
                <w:sz w:val="20"/>
                <w:lang w:val="ru-RU"/>
              </w:rPr>
              <w:t>разных</w:t>
            </w:r>
            <w:r w:rsidRPr="0033125E">
              <w:rPr>
                <w:spacing w:val="40"/>
                <w:sz w:val="20"/>
                <w:lang w:val="ru-RU"/>
              </w:rPr>
              <w:t xml:space="preserve"> </w:t>
            </w:r>
            <w:r w:rsidRPr="0033125E">
              <w:rPr>
                <w:sz w:val="20"/>
                <w:lang w:val="ru-RU"/>
              </w:rPr>
              <w:t>странах</w:t>
            </w:r>
            <w:r w:rsidRPr="0033125E">
              <w:rPr>
                <w:spacing w:val="40"/>
                <w:sz w:val="20"/>
                <w:lang w:val="ru-RU"/>
              </w:rPr>
              <w:t xml:space="preserve"> </w:t>
            </w:r>
            <w:r w:rsidRPr="0033125E">
              <w:rPr>
                <w:sz w:val="20"/>
                <w:lang w:val="ru-RU"/>
              </w:rPr>
              <w:t>и</w:t>
            </w:r>
            <w:r w:rsidRPr="0033125E">
              <w:rPr>
                <w:spacing w:val="23"/>
                <w:sz w:val="20"/>
                <w:lang w:val="ru-RU"/>
              </w:rPr>
              <w:t xml:space="preserve"> </w:t>
            </w:r>
            <w:r w:rsidRPr="0033125E">
              <w:rPr>
                <w:sz w:val="20"/>
                <w:lang w:val="ru-RU"/>
              </w:rPr>
              <w:t>их</w:t>
            </w:r>
            <w:r w:rsidRPr="0033125E">
              <w:rPr>
                <w:spacing w:val="-52"/>
                <w:sz w:val="20"/>
                <w:lang w:val="ru-RU"/>
              </w:rPr>
              <w:t xml:space="preserve"> </w:t>
            </w:r>
            <w:r w:rsidRPr="0033125E">
              <w:rPr>
                <w:sz w:val="20"/>
                <w:lang w:val="ru-RU"/>
              </w:rPr>
              <w:t>жителях»</w:t>
            </w:r>
          </w:p>
        </w:tc>
      </w:tr>
      <w:tr w:rsidR="003C228A" w:rsidRPr="0033125E" w:rsidTr="003C228A">
        <w:trPr>
          <w:trHeight w:val="552"/>
        </w:trPr>
        <w:tc>
          <w:tcPr>
            <w:tcW w:w="2304" w:type="dxa"/>
            <w:vMerge/>
            <w:tcBorders>
              <w:top w:val="nil"/>
            </w:tcBorders>
          </w:tcPr>
          <w:p w:rsidR="003C228A" w:rsidRPr="0033125E" w:rsidRDefault="003C228A" w:rsidP="003C228A">
            <w:pPr>
              <w:rPr>
                <w:sz w:val="20"/>
                <w:szCs w:val="2"/>
                <w:lang w:val="ru-RU"/>
              </w:rPr>
            </w:pPr>
          </w:p>
        </w:tc>
        <w:tc>
          <w:tcPr>
            <w:tcW w:w="2715" w:type="dxa"/>
          </w:tcPr>
          <w:p w:rsidR="003C228A" w:rsidRPr="0033125E" w:rsidRDefault="003C228A" w:rsidP="003C228A">
            <w:pPr>
              <w:pStyle w:val="TableParagraph"/>
              <w:spacing w:line="261" w:lineRule="exact"/>
              <w:ind w:left="105"/>
              <w:rPr>
                <w:sz w:val="20"/>
              </w:rPr>
            </w:pPr>
            <w:r w:rsidRPr="0033125E">
              <w:rPr>
                <w:sz w:val="20"/>
              </w:rPr>
              <w:t>Виртуальная</w:t>
            </w:r>
            <w:r w:rsidRPr="0033125E">
              <w:rPr>
                <w:spacing w:val="-5"/>
                <w:sz w:val="20"/>
              </w:rPr>
              <w:t xml:space="preserve"> </w:t>
            </w:r>
            <w:r w:rsidRPr="0033125E">
              <w:rPr>
                <w:sz w:val="20"/>
              </w:rPr>
              <w:t>экскурсия</w:t>
            </w:r>
          </w:p>
        </w:tc>
        <w:tc>
          <w:tcPr>
            <w:tcW w:w="2714" w:type="dxa"/>
            <w:gridSpan w:val="2"/>
          </w:tcPr>
          <w:p w:rsidR="003C228A" w:rsidRPr="0033125E" w:rsidRDefault="003C228A" w:rsidP="003C228A">
            <w:pPr>
              <w:pStyle w:val="TableParagraph"/>
              <w:ind w:left="0"/>
              <w:rPr>
                <w:sz w:val="20"/>
              </w:rPr>
            </w:pPr>
          </w:p>
        </w:tc>
        <w:tc>
          <w:tcPr>
            <w:tcW w:w="2712" w:type="dxa"/>
            <w:gridSpan w:val="2"/>
          </w:tcPr>
          <w:p w:rsidR="003C228A" w:rsidRPr="0033125E" w:rsidRDefault="003C228A" w:rsidP="003C228A">
            <w:pPr>
              <w:pStyle w:val="TableParagraph"/>
              <w:ind w:left="0"/>
              <w:rPr>
                <w:sz w:val="20"/>
              </w:rPr>
            </w:pPr>
          </w:p>
        </w:tc>
        <w:tc>
          <w:tcPr>
            <w:tcW w:w="1299" w:type="dxa"/>
            <w:tcBorders>
              <w:right w:val="nil"/>
            </w:tcBorders>
          </w:tcPr>
          <w:p w:rsidR="003C228A" w:rsidRPr="0033125E" w:rsidRDefault="003C228A" w:rsidP="003C228A">
            <w:pPr>
              <w:pStyle w:val="TableParagraph"/>
              <w:tabs>
                <w:tab w:val="left" w:pos="701"/>
              </w:tabs>
              <w:spacing w:line="261" w:lineRule="exact"/>
              <w:ind w:left="111"/>
              <w:rPr>
                <w:sz w:val="20"/>
              </w:rPr>
            </w:pPr>
            <w:r w:rsidRPr="0033125E">
              <w:rPr>
                <w:sz w:val="20"/>
              </w:rPr>
              <w:t>«С</w:t>
            </w:r>
            <w:r w:rsidRPr="0033125E">
              <w:rPr>
                <w:sz w:val="20"/>
              </w:rPr>
              <w:tab/>
              <w:t>чего</w:t>
            </w:r>
          </w:p>
          <w:p w:rsidR="003C228A" w:rsidRPr="0033125E" w:rsidRDefault="003C228A" w:rsidP="003C228A">
            <w:pPr>
              <w:pStyle w:val="TableParagraph"/>
              <w:spacing w:line="271" w:lineRule="exact"/>
              <w:ind w:left="111"/>
              <w:rPr>
                <w:sz w:val="20"/>
              </w:rPr>
            </w:pPr>
            <w:r w:rsidRPr="0033125E">
              <w:rPr>
                <w:sz w:val="20"/>
              </w:rPr>
              <w:t>Родина»</w:t>
            </w:r>
          </w:p>
        </w:tc>
        <w:tc>
          <w:tcPr>
            <w:tcW w:w="1417" w:type="dxa"/>
            <w:tcBorders>
              <w:left w:val="nil"/>
            </w:tcBorders>
          </w:tcPr>
          <w:p w:rsidR="003C228A" w:rsidRPr="0033125E" w:rsidRDefault="003C228A" w:rsidP="003C228A">
            <w:pPr>
              <w:pStyle w:val="TableParagraph"/>
              <w:spacing w:line="261" w:lineRule="exact"/>
              <w:ind w:left="160"/>
              <w:rPr>
                <w:sz w:val="20"/>
              </w:rPr>
            </w:pPr>
            <w:r w:rsidRPr="0033125E">
              <w:rPr>
                <w:sz w:val="20"/>
              </w:rPr>
              <w:t>начинается</w:t>
            </w:r>
          </w:p>
        </w:tc>
        <w:tc>
          <w:tcPr>
            <w:tcW w:w="2714" w:type="dxa"/>
          </w:tcPr>
          <w:p w:rsidR="003C228A" w:rsidRPr="0033125E" w:rsidRDefault="003C228A" w:rsidP="003C228A">
            <w:pPr>
              <w:pStyle w:val="TableParagraph"/>
              <w:tabs>
                <w:tab w:val="left" w:pos="700"/>
                <w:tab w:val="left" w:pos="1458"/>
              </w:tabs>
              <w:spacing w:line="261" w:lineRule="exact"/>
              <w:ind w:left="110"/>
              <w:rPr>
                <w:sz w:val="20"/>
              </w:rPr>
            </w:pPr>
            <w:r w:rsidRPr="0033125E">
              <w:rPr>
                <w:sz w:val="20"/>
              </w:rPr>
              <w:t>«С</w:t>
            </w:r>
            <w:r w:rsidRPr="0033125E">
              <w:rPr>
                <w:sz w:val="20"/>
              </w:rPr>
              <w:tab/>
              <w:t>чего</w:t>
            </w:r>
            <w:r w:rsidRPr="0033125E">
              <w:rPr>
                <w:sz w:val="20"/>
              </w:rPr>
              <w:tab/>
              <w:t>начинается</w:t>
            </w:r>
          </w:p>
          <w:p w:rsidR="003C228A" w:rsidRPr="0033125E" w:rsidRDefault="003C228A" w:rsidP="003C228A">
            <w:pPr>
              <w:pStyle w:val="TableParagraph"/>
              <w:spacing w:line="271" w:lineRule="exact"/>
              <w:ind w:left="110"/>
              <w:rPr>
                <w:sz w:val="20"/>
              </w:rPr>
            </w:pPr>
            <w:r w:rsidRPr="0033125E">
              <w:rPr>
                <w:sz w:val="20"/>
              </w:rPr>
              <w:t>Родина»</w:t>
            </w:r>
          </w:p>
        </w:tc>
      </w:tr>
      <w:tr w:rsidR="003C228A" w:rsidRPr="0033125E" w:rsidTr="003C228A">
        <w:trPr>
          <w:trHeight w:val="827"/>
        </w:trPr>
        <w:tc>
          <w:tcPr>
            <w:tcW w:w="2304" w:type="dxa"/>
            <w:vMerge w:val="restart"/>
          </w:tcPr>
          <w:p w:rsidR="003C228A" w:rsidRPr="0033125E" w:rsidRDefault="003C228A" w:rsidP="003C228A">
            <w:pPr>
              <w:pStyle w:val="TableParagraph"/>
              <w:spacing w:line="308" w:lineRule="exact"/>
              <w:rPr>
                <w:sz w:val="20"/>
              </w:rPr>
            </w:pPr>
            <w:r w:rsidRPr="0033125E">
              <w:rPr>
                <w:sz w:val="20"/>
              </w:rPr>
              <w:t>октябрь</w:t>
            </w:r>
          </w:p>
        </w:tc>
        <w:tc>
          <w:tcPr>
            <w:tcW w:w="2715" w:type="dxa"/>
          </w:tcPr>
          <w:p w:rsidR="003C228A" w:rsidRPr="0033125E" w:rsidRDefault="003C228A" w:rsidP="003C228A">
            <w:pPr>
              <w:pStyle w:val="TableParagraph"/>
              <w:spacing w:line="261" w:lineRule="exact"/>
              <w:ind w:left="105"/>
              <w:rPr>
                <w:sz w:val="20"/>
              </w:rPr>
            </w:pPr>
            <w:r w:rsidRPr="0033125E">
              <w:rPr>
                <w:sz w:val="20"/>
              </w:rPr>
              <w:t>Конкурс</w:t>
            </w:r>
            <w:r w:rsidRPr="0033125E">
              <w:rPr>
                <w:spacing w:val="-3"/>
                <w:sz w:val="20"/>
              </w:rPr>
              <w:t xml:space="preserve"> </w:t>
            </w:r>
            <w:r w:rsidRPr="0033125E">
              <w:rPr>
                <w:sz w:val="20"/>
              </w:rPr>
              <w:t>чтецов</w:t>
            </w:r>
          </w:p>
        </w:tc>
        <w:tc>
          <w:tcPr>
            <w:tcW w:w="2714" w:type="dxa"/>
            <w:gridSpan w:val="2"/>
          </w:tcPr>
          <w:p w:rsidR="003C228A" w:rsidRPr="0033125E" w:rsidRDefault="003C228A" w:rsidP="003C228A">
            <w:pPr>
              <w:pStyle w:val="TableParagraph"/>
              <w:ind w:left="0"/>
              <w:rPr>
                <w:sz w:val="20"/>
              </w:rPr>
            </w:pPr>
          </w:p>
        </w:tc>
        <w:tc>
          <w:tcPr>
            <w:tcW w:w="2712" w:type="dxa"/>
            <w:gridSpan w:val="2"/>
          </w:tcPr>
          <w:p w:rsidR="003C228A" w:rsidRPr="0033125E" w:rsidRDefault="003C228A" w:rsidP="003C228A">
            <w:pPr>
              <w:pStyle w:val="TableParagraph"/>
              <w:ind w:left="0"/>
              <w:rPr>
                <w:sz w:val="20"/>
              </w:rPr>
            </w:pPr>
          </w:p>
        </w:tc>
        <w:tc>
          <w:tcPr>
            <w:tcW w:w="2716" w:type="dxa"/>
            <w:gridSpan w:val="2"/>
          </w:tcPr>
          <w:p w:rsidR="003C228A" w:rsidRPr="0033125E" w:rsidRDefault="003C228A" w:rsidP="003C228A">
            <w:pPr>
              <w:pStyle w:val="TableParagraph"/>
              <w:ind w:left="0"/>
              <w:rPr>
                <w:sz w:val="20"/>
              </w:rPr>
            </w:pPr>
          </w:p>
        </w:tc>
        <w:tc>
          <w:tcPr>
            <w:tcW w:w="2714" w:type="dxa"/>
          </w:tcPr>
          <w:p w:rsidR="003C228A" w:rsidRPr="0033125E" w:rsidRDefault="003C228A" w:rsidP="003C228A">
            <w:pPr>
              <w:pStyle w:val="TableParagraph"/>
              <w:spacing w:line="261" w:lineRule="exact"/>
              <w:ind w:left="110"/>
              <w:rPr>
                <w:sz w:val="20"/>
                <w:lang w:val="ru-RU"/>
              </w:rPr>
            </w:pPr>
            <w:r w:rsidRPr="0033125E">
              <w:rPr>
                <w:sz w:val="20"/>
                <w:lang w:val="ru-RU"/>
              </w:rPr>
              <w:t>Конкурс</w:t>
            </w:r>
            <w:r w:rsidRPr="0033125E">
              <w:rPr>
                <w:spacing w:val="28"/>
                <w:sz w:val="20"/>
                <w:lang w:val="ru-RU"/>
              </w:rPr>
              <w:t xml:space="preserve"> </w:t>
            </w:r>
            <w:r w:rsidRPr="0033125E">
              <w:rPr>
                <w:sz w:val="20"/>
                <w:lang w:val="ru-RU"/>
              </w:rPr>
              <w:t>чтецов</w:t>
            </w:r>
            <w:r w:rsidRPr="0033125E">
              <w:rPr>
                <w:spacing w:val="28"/>
                <w:sz w:val="20"/>
                <w:lang w:val="ru-RU"/>
              </w:rPr>
              <w:t xml:space="preserve"> </w:t>
            </w:r>
            <w:r w:rsidRPr="0033125E">
              <w:rPr>
                <w:sz w:val="20"/>
                <w:lang w:val="ru-RU"/>
              </w:rPr>
              <w:t>в</w:t>
            </w:r>
            <w:r w:rsidRPr="0033125E">
              <w:rPr>
                <w:spacing w:val="29"/>
                <w:sz w:val="20"/>
                <w:lang w:val="ru-RU"/>
              </w:rPr>
              <w:t xml:space="preserve"> </w:t>
            </w:r>
            <w:r w:rsidRPr="0033125E">
              <w:rPr>
                <w:sz w:val="20"/>
                <w:lang w:val="ru-RU"/>
              </w:rPr>
              <w:t>честь</w:t>
            </w:r>
          </w:p>
          <w:p w:rsidR="003C228A" w:rsidRPr="0033125E" w:rsidRDefault="003C228A" w:rsidP="003C228A">
            <w:pPr>
              <w:pStyle w:val="TableParagraph"/>
              <w:tabs>
                <w:tab w:val="left" w:pos="1545"/>
              </w:tabs>
              <w:spacing w:line="270" w:lineRule="atLeast"/>
              <w:ind w:left="110" w:right="94"/>
              <w:rPr>
                <w:sz w:val="20"/>
                <w:lang w:val="ru-RU"/>
              </w:rPr>
            </w:pPr>
            <w:r w:rsidRPr="0033125E">
              <w:rPr>
                <w:sz w:val="20"/>
                <w:lang w:val="ru-RU"/>
              </w:rPr>
              <w:t>Дня</w:t>
            </w:r>
            <w:r w:rsidRPr="0033125E">
              <w:rPr>
                <w:sz w:val="20"/>
                <w:lang w:val="ru-RU"/>
              </w:rPr>
              <w:tab/>
            </w:r>
            <w:r w:rsidRPr="0033125E">
              <w:rPr>
                <w:spacing w:val="-1"/>
                <w:sz w:val="20"/>
                <w:lang w:val="ru-RU"/>
              </w:rPr>
              <w:t>народного</w:t>
            </w:r>
            <w:r w:rsidRPr="0033125E">
              <w:rPr>
                <w:spacing w:val="-57"/>
                <w:sz w:val="20"/>
                <w:lang w:val="ru-RU"/>
              </w:rPr>
              <w:t xml:space="preserve"> </w:t>
            </w:r>
            <w:r w:rsidRPr="0033125E">
              <w:rPr>
                <w:sz w:val="20"/>
                <w:lang w:val="ru-RU"/>
              </w:rPr>
              <w:t>единства</w:t>
            </w:r>
          </w:p>
        </w:tc>
      </w:tr>
      <w:tr w:rsidR="003C228A" w:rsidRPr="0033125E" w:rsidTr="003C228A">
        <w:trPr>
          <w:trHeight w:val="277"/>
        </w:trPr>
        <w:tc>
          <w:tcPr>
            <w:tcW w:w="2304" w:type="dxa"/>
            <w:vMerge/>
            <w:tcBorders>
              <w:top w:val="nil"/>
            </w:tcBorders>
          </w:tcPr>
          <w:p w:rsidR="003C228A" w:rsidRPr="0033125E" w:rsidRDefault="003C228A" w:rsidP="003C228A">
            <w:pPr>
              <w:rPr>
                <w:sz w:val="20"/>
                <w:szCs w:val="2"/>
                <w:lang w:val="ru-RU"/>
              </w:rPr>
            </w:pPr>
          </w:p>
        </w:tc>
        <w:tc>
          <w:tcPr>
            <w:tcW w:w="2715" w:type="dxa"/>
          </w:tcPr>
          <w:p w:rsidR="003C228A" w:rsidRPr="0033125E" w:rsidRDefault="003C228A" w:rsidP="003C228A">
            <w:pPr>
              <w:pStyle w:val="TableParagraph"/>
              <w:spacing w:line="258" w:lineRule="exact"/>
              <w:ind w:left="105"/>
              <w:rPr>
                <w:sz w:val="20"/>
              </w:rPr>
            </w:pPr>
            <w:r w:rsidRPr="0033125E">
              <w:rPr>
                <w:sz w:val="20"/>
              </w:rPr>
              <w:t>Рисование</w:t>
            </w:r>
          </w:p>
        </w:tc>
        <w:tc>
          <w:tcPr>
            <w:tcW w:w="2714" w:type="dxa"/>
            <w:gridSpan w:val="2"/>
          </w:tcPr>
          <w:p w:rsidR="003C228A" w:rsidRPr="0033125E" w:rsidRDefault="003C228A" w:rsidP="003C228A">
            <w:pPr>
              <w:pStyle w:val="TableParagraph"/>
              <w:spacing w:line="258" w:lineRule="exact"/>
              <w:ind w:left="108"/>
              <w:rPr>
                <w:sz w:val="20"/>
              </w:rPr>
            </w:pPr>
            <w:r w:rsidRPr="0033125E">
              <w:rPr>
                <w:sz w:val="20"/>
              </w:rPr>
              <w:t>«Мой дом»</w:t>
            </w:r>
          </w:p>
        </w:tc>
        <w:tc>
          <w:tcPr>
            <w:tcW w:w="2712" w:type="dxa"/>
            <w:gridSpan w:val="2"/>
          </w:tcPr>
          <w:p w:rsidR="003C228A" w:rsidRPr="0033125E" w:rsidRDefault="003C228A" w:rsidP="003C228A">
            <w:pPr>
              <w:pStyle w:val="TableParagraph"/>
              <w:spacing w:line="258" w:lineRule="exact"/>
              <w:ind w:left="109"/>
              <w:rPr>
                <w:sz w:val="20"/>
              </w:rPr>
            </w:pPr>
            <w:r w:rsidRPr="0033125E">
              <w:rPr>
                <w:sz w:val="20"/>
              </w:rPr>
              <w:t>«Мой дом»</w:t>
            </w:r>
          </w:p>
        </w:tc>
        <w:tc>
          <w:tcPr>
            <w:tcW w:w="2716" w:type="dxa"/>
            <w:gridSpan w:val="2"/>
          </w:tcPr>
          <w:p w:rsidR="003C228A" w:rsidRPr="0033125E" w:rsidRDefault="003C228A" w:rsidP="003C228A">
            <w:pPr>
              <w:pStyle w:val="TableParagraph"/>
              <w:spacing w:line="258" w:lineRule="exact"/>
              <w:ind w:left="111"/>
              <w:rPr>
                <w:sz w:val="20"/>
              </w:rPr>
            </w:pPr>
            <w:r w:rsidRPr="0033125E">
              <w:rPr>
                <w:sz w:val="20"/>
              </w:rPr>
              <w:t>«Деревенский</w:t>
            </w:r>
            <w:r w:rsidRPr="0033125E">
              <w:rPr>
                <w:spacing w:val="-2"/>
                <w:sz w:val="20"/>
              </w:rPr>
              <w:t xml:space="preserve"> </w:t>
            </w:r>
            <w:r w:rsidRPr="0033125E">
              <w:rPr>
                <w:sz w:val="20"/>
              </w:rPr>
              <w:t>дом»</w:t>
            </w:r>
          </w:p>
        </w:tc>
        <w:tc>
          <w:tcPr>
            <w:tcW w:w="2714" w:type="dxa"/>
          </w:tcPr>
          <w:p w:rsidR="003C228A" w:rsidRPr="0033125E" w:rsidRDefault="003C228A" w:rsidP="003C228A">
            <w:pPr>
              <w:pStyle w:val="TableParagraph"/>
              <w:ind w:left="0"/>
              <w:rPr>
                <w:sz w:val="20"/>
              </w:rPr>
            </w:pPr>
          </w:p>
        </w:tc>
      </w:tr>
      <w:tr w:rsidR="003C228A" w:rsidRPr="0033125E" w:rsidTr="003C228A">
        <w:trPr>
          <w:trHeight w:val="827"/>
        </w:trPr>
        <w:tc>
          <w:tcPr>
            <w:tcW w:w="2304" w:type="dxa"/>
            <w:vMerge w:val="restart"/>
          </w:tcPr>
          <w:p w:rsidR="003C228A" w:rsidRPr="0033125E" w:rsidRDefault="003C228A" w:rsidP="003C228A">
            <w:pPr>
              <w:pStyle w:val="TableParagraph"/>
              <w:spacing w:line="308" w:lineRule="exact"/>
              <w:rPr>
                <w:sz w:val="20"/>
              </w:rPr>
            </w:pPr>
            <w:r w:rsidRPr="0033125E">
              <w:rPr>
                <w:sz w:val="20"/>
              </w:rPr>
              <w:t>ноябрь</w:t>
            </w:r>
          </w:p>
        </w:tc>
        <w:tc>
          <w:tcPr>
            <w:tcW w:w="2715" w:type="dxa"/>
          </w:tcPr>
          <w:p w:rsidR="003C228A" w:rsidRPr="0033125E" w:rsidRDefault="003C228A" w:rsidP="003C228A">
            <w:pPr>
              <w:pStyle w:val="TableParagraph"/>
              <w:spacing w:line="261" w:lineRule="exact"/>
              <w:ind w:left="105"/>
              <w:rPr>
                <w:sz w:val="20"/>
              </w:rPr>
            </w:pPr>
            <w:r w:rsidRPr="0033125E">
              <w:rPr>
                <w:sz w:val="20"/>
              </w:rPr>
              <w:t>Музыкальное</w:t>
            </w:r>
          </w:p>
          <w:p w:rsidR="003C228A" w:rsidRPr="0033125E" w:rsidRDefault="003C228A" w:rsidP="003C228A">
            <w:pPr>
              <w:pStyle w:val="TableParagraph"/>
              <w:ind w:left="105"/>
              <w:rPr>
                <w:sz w:val="20"/>
              </w:rPr>
            </w:pPr>
            <w:r w:rsidRPr="0033125E">
              <w:rPr>
                <w:sz w:val="20"/>
              </w:rPr>
              <w:t>развлечение</w:t>
            </w:r>
          </w:p>
        </w:tc>
        <w:tc>
          <w:tcPr>
            <w:tcW w:w="2714" w:type="dxa"/>
            <w:gridSpan w:val="2"/>
          </w:tcPr>
          <w:p w:rsidR="003C228A" w:rsidRPr="0033125E" w:rsidRDefault="003C228A" w:rsidP="003C228A">
            <w:pPr>
              <w:pStyle w:val="TableParagraph"/>
              <w:ind w:left="0"/>
              <w:rPr>
                <w:sz w:val="20"/>
              </w:rPr>
            </w:pPr>
          </w:p>
        </w:tc>
        <w:tc>
          <w:tcPr>
            <w:tcW w:w="2712" w:type="dxa"/>
            <w:gridSpan w:val="2"/>
          </w:tcPr>
          <w:p w:rsidR="003C228A" w:rsidRPr="0033125E" w:rsidRDefault="003C228A" w:rsidP="003C228A">
            <w:pPr>
              <w:pStyle w:val="TableParagraph"/>
              <w:ind w:left="0"/>
              <w:rPr>
                <w:sz w:val="20"/>
              </w:rPr>
            </w:pPr>
          </w:p>
        </w:tc>
        <w:tc>
          <w:tcPr>
            <w:tcW w:w="2716" w:type="dxa"/>
            <w:gridSpan w:val="2"/>
          </w:tcPr>
          <w:p w:rsidR="003C228A" w:rsidRPr="0033125E" w:rsidRDefault="003C228A" w:rsidP="003C228A">
            <w:pPr>
              <w:pStyle w:val="TableParagraph"/>
              <w:ind w:left="0"/>
              <w:rPr>
                <w:sz w:val="20"/>
              </w:rPr>
            </w:pPr>
          </w:p>
        </w:tc>
        <w:tc>
          <w:tcPr>
            <w:tcW w:w="2714" w:type="dxa"/>
          </w:tcPr>
          <w:p w:rsidR="003C228A" w:rsidRPr="0033125E" w:rsidRDefault="003C228A" w:rsidP="003C228A">
            <w:pPr>
              <w:pStyle w:val="TableParagraph"/>
              <w:spacing w:line="261" w:lineRule="exact"/>
              <w:ind w:left="110"/>
              <w:rPr>
                <w:sz w:val="20"/>
                <w:lang w:val="ru-RU"/>
              </w:rPr>
            </w:pPr>
            <w:r w:rsidRPr="0033125E">
              <w:rPr>
                <w:sz w:val="20"/>
                <w:lang w:val="ru-RU"/>
              </w:rPr>
              <w:t>Музыкальное</w:t>
            </w:r>
          </w:p>
          <w:p w:rsidR="003C228A" w:rsidRPr="0033125E" w:rsidRDefault="003C228A" w:rsidP="003C228A">
            <w:pPr>
              <w:pStyle w:val="TableParagraph"/>
              <w:tabs>
                <w:tab w:val="left" w:pos="1985"/>
              </w:tabs>
              <w:spacing w:line="270" w:lineRule="atLeast"/>
              <w:ind w:left="110" w:right="91"/>
              <w:rPr>
                <w:sz w:val="20"/>
                <w:lang w:val="ru-RU"/>
              </w:rPr>
            </w:pPr>
            <w:r w:rsidRPr="0033125E">
              <w:rPr>
                <w:sz w:val="20"/>
                <w:lang w:val="ru-RU"/>
              </w:rPr>
              <w:t>развлечение</w:t>
            </w:r>
            <w:r w:rsidRPr="0033125E">
              <w:rPr>
                <w:sz w:val="20"/>
                <w:lang w:val="ru-RU"/>
              </w:rPr>
              <w:tab/>
            </w:r>
            <w:r w:rsidRPr="0033125E">
              <w:rPr>
                <w:spacing w:val="-2"/>
                <w:sz w:val="20"/>
                <w:lang w:val="ru-RU"/>
              </w:rPr>
              <w:t>«День</w:t>
            </w:r>
            <w:r w:rsidRPr="0033125E">
              <w:rPr>
                <w:spacing w:val="-57"/>
                <w:sz w:val="20"/>
                <w:lang w:val="ru-RU"/>
              </w:rPr>
              <w:t xml:space="preserve"> </w:t>
            </w:r>
            <w:r w:rsidRPr="0033125E">
              <w:rPr>
                <w:sz w:val="20"/>
                <w:lang w:val="ru-RU"/>
              </w:rPr>
              <w:t>народного</w:t>
            </w:r>
            <w:r w:rsidRPr="0033125E">
              <w:rPr>
                <w:spacing w:val="-1"/>
                <w:sz w:val="20"/>
                <w:lang w:val="ru-RU"/>
              </w:rPr>
              <w:t xml:space="preserve"> </w:t>
            </w:r>
            <w:r w:rsidRPr="0033125E">
              <w:rPr>
                <w:sz w:val="20"/>
                <w:lang w:val="ru-RU"/>
              </w:rPr>
              <w:t>единства»</w:t>
            </w:r>
          </w:p>
        </w:tc>
      </w:tr>
      <w:tr w:rsidR="003C228A" w:rsidRPr="0033125E" w:rsidTr="003C228A">
        <w:trPr>
          <w:trHeight w:val="552"/>
        </w:trPr>
        <w:tc>
          <w:tcPr>
            <w:tcW w:w="2304" w:type="dxa"/>
            <w:vMerge/>
            <w:tcBorders>
              <w:top w:val="nil"/>
            </w:tcBorders>
          </w:tcPr>
          <w:p w:rsidR="003C228A" w:rsidRPr="0033125E" w:rsidRDefault="003C228A" w:rsidP="003C228A">
            <w:pPr>
              <w:rPr>
                <w:sz w:val="20"/>
                <w:szCs w:val="2"/>
                <w:lang w:val="ru-RU"/>
              </w:rPr>
            </w:pPr>
          </w:p>
        </w:tc>
        <w:tc>
          <w:tcPr>
            <w:tcW w:w="2715" w:type="dxa"/>
          </w:tcPr>
          <w:p w:rsidR="003C228A" w:rsidRPr="0033125E" w:rsidRDefault="003C228A" w:rsidP="003C228A">
            <w:pPr>
              <w:pStyle w:val="TableParagraph"/>
              <w:spacing w:line="261" w:lineRule="exact"/>
              <w:ind w:left="105"/>
              <w:rPr>
                <w:sz w:val="20"/>
              </w:rPr>
            </w:pPr>
            <w:r w:rsidRPr="0033125E">
              <w:rPr>
                <w:sz w:val="20"/>
              </w:rPr>
              <w:t>Подвижные</w:t>
            </w:r>
            <w:r w:rsidRPr="0033125E">
              <w:rPr>
                <w:spacing w:val="-5"/>
                <w:sz w:val="20"/>
              </w:rPr>
              <w:t xml:space="preserve"> </w:t>
            </w:r>
            <w:r w:rsidRPr="0033125E">
              <w:rPr>
                <w:sz w:val="20"/>
              </w:rPr>
              <w:t>игры</w:t>
            </w:r>
          </w:p>
        </w:tc>
        <w:tc>
          <w:tcPr>
            <w:tcW w:w="2714" w:type="dxa"/>
            <w:gridSpan w:val="2"/>
          </w:tcPr>
          <w:p w:rsidR="003C228A" w:rsidRPr="0033125E" w:rsidRDefault="003C228A" w:rsidP="003C228A">
            <w:pPr>
              <w:pStyle w:val="TableParagraph"/>
              <w:spacing w:line="261" w:lineRule="exact"/>
              <w:ind w:left="108"/>
              <w:rPr>
                <w:sz w:val="20"/>
                <w:lang w:val="ru-RU"/>
              </w:rPr>
            </w:pPr>
            <w:r w:rsidRPr="0033125E">
              <w:rPr>
                <w:sz w:val="20"/>
                <w:lang w:val="ru-RU"/>
              </w:rPr>
              <w:t>Русская</w:t>
            </w:r>
            <w:r w:rsidRPr="0033125E">
              <w:rPr>
                <w:spacing w:val="30"/>
                <w:sz w:val="20"/>
                <w:lang w:val="ru-RU"/>
              </w:rPr>
              <w:t xml:space="preserve"> </w:t>
            </w:r>
            <w:r w:rsidRPr="0033125E">
              <w:rPr>
                <w:sz w:val="20"/>
                <w:lang w:val="ru-RU"/>
              </w:rPr>
              <w:t>народная</w:t>
            </w:r>
            <w:r w:rsidRPr="0033125E">
              <w:rPr>
                <w:spacing w:val="86"/>
                <w:sz w:val="20"/>
                <w:lang w:val="ru-RU"/>
              </w:rPr>
              <w:t xml:space="preserve"> </w:t>
            </w:r>
            <w:r w:rsidRPr="0033125E">
              <w:rPr>
                <w:sz w:val="20"/>
                <w:lang w:val="ru-RU"/>
              </w:rPr>
              <w:t>игра</w:t>
            </w:r>
          </w:p>
          <w:p w:rsidR="003C228A" w:rsidRPr="0033125E" w:rsidRDefault="003C228A" w:rsidP="003C228A">
            <w:pPr>
              <w:pStyle w:val="TableParagraph"/>
              <w:spacing w:line="271" w:lineRule="exact"/>
              <w:ind w:left="108"/>
              <w:rPr>
                <w:sz w:val="20"/>
                <w:lang w:val="ru-RU"/>
              </w:rPr>
            </w:pPr>
            <w:r w:rsidRPr="0033125E">
              <w:rPr>
                <w:sz w:val="20"/>
                <w:lang w:val="ru-RU"/>
              </w:rPr>
              <w:t>«Зайцы</w:t>
            </w:r>
            <w:r w:rsidRPr="0033125E">
              <w:rPr>
                <w:spacing w:val="-1"/>
                <w:sz w:val="20"/>
                <w:lang w:val="ru-RU"/>
              </w:rPr>
              <w:t xml:space="preserve"> </w:t>
            </w:r>
            <w:r w:rsidRPr="0033125E">
              <w:rPr>
                <w:sz w:val="20"/>
                <w:lang w:val="ru-RU"/>
              </w:rPr>
              <w:t>и</w:t>
            </w:r>
            <w:r w:rsidRPr="0033125E">
              <w:rPr>
                <w:spacing w:val="-1"/>
                <w:sz w:val="20"/>
                <w:lang w:val="ru-RU"/>
              </w:rPr>
              <w:t xml:space="preserve"> </w:t>
            </w:r>
            <w:r w:rsidRPr="0033125E">
              <w:rPr>
                <w:sz w:val="20"/>
                <w:lang w:val="ru-RU"/>
              </w:rPr>
              <w:t>волк»</w:t>
            </w:r>
          </w:p>
        </w:tc>
        <w:tc>
          <w:tcPr>
            <w:tcW w:w="2712" w:type="dxa"/>
            <w:gridSpan w:val="2"/>
          </w:tcPr>
          <w:p w:rsidR="003C228A" w:rsidRPr="0033125E" w:rsidRDefault="003C228A" w:rsidP="003C228A">
            <w:pPr>
              <w:pStyle w:val="TableParagraph"/>
              <w:spacing w:line="261" w:lineRule="exact"/>
              <w:ind w:left="109"/>
              <w:rPr>
                <w:sz w:val="20"/>
                <w:lang w:val="ru-RU"/>
              </w:rPr>
            </w:pPr>
            <w:r w:rsidRPr="0033125E">
              <w:rPr>
                <w:sz w:val="20"/>
                <w:lang w:val="ru-RU"/>
              </w:rPr>
              <w:t>Русская</w:t>
            </w:r>
            <w:r w:rsidRPr="0033125E">
              <w:rPr>
                <w:spacing w:val="30"/>
                <w:sz w:val="20"/>
                <w:lang w:val="ru-RU"/>
              </w:rPr>
              <w:t xml:space="preserve"> </w:t>
            </w:r>
            <w:r w:rsidRPr="0033125E">
              <w:rPr>
                <w:sz w:val="20"/>
                <w:lang w:val="ru-RU"/>
              </w:rPr>
              <w:t>народная</w:t>
            </w:r>
            <w:r w:rsidRPr="0033125E">
              <w:rPr>
                <w:spacing w:val="86"/>
                <w:sz w:val="20"/>
                <w:lang w:val="ru-RU"/>
              </w:rPr>
              <w:t xml:space="preserve"> </w:t>
            </w:r>
            <w:r w:rsidRPr="0033125E">
              <w:rPr>
                <w:sz w:val="20"/>
                <w:lang w:val="ru-RU"/>
              </w:rPr>
              <w:t>игра</w:t>
            </w:r>
          </w:p>
          <w:p w:rsidR="003C228A" w:rsidRPr="0033125E" w:rsidRDefault="003C228A" w:rsidP="003C228A">
            <w:pPr>
              <w:pStyle w:val="TableParagraph"/>
              <w:spacing w:line="271" w:lineRule="exact"/>
              <w:ind w:left="109"/>
              <w:rPr>
                <w:sz w:val="20"/>
                <w:lang w:val="ru-RU"/>
              </w:rPr>
            </w:pPr>
            <w:r w:rsidRPr="0033125E">
              <w:rPr>
                <w:sz w:val="20"/>
                <w:lang w:val="ru-RU"/>
              </w:rPr>
              <w:t>«Кошка</w:t>
            </w:r>
            <w:r w:rsidRPr="0033125E">
              <w:rPr>
                <w:spacing w:val="-1"/>
                <w:sz w:val="20"/>
                <w:lang w:val="ru-RU"/>
              </w:rPr>
              <w:t xml:space="preserve"> </w:t>
            </w:r>
            <w:r w:rsidRPr="0033125E">
              <w:rPr>
                <w:sz w:val="20"/>
                <w:lang w:val="ru-RU"/>
              </w:rPr>
              <w:t>и</w:t>
            </w:r>
            <w:r w:rsidRPr="0033125E">
              <w:rPr>
                <w:spacing w:val="1"/>
                <w:sz w:val="20"/>
                <w:lang w:val="ru-RU"/>
              </w:rPr>
              <w:t xml:space="preserve"> </w:t>
            </w:r>
            <w:r w:rsidRPr="0033125E">
              <w:rPr>
                <w:sz w:val="20"/>
                <w:lang w:val="ru-RU"/>
              </w:rPr>
              <w:t>мыши»</w:t>
            </w:r>
          </w:p>
        </w:tc>
        <w:tc>
          <w:tcPr>
            <w:tcW w:w="2716" w:type="dxa"/>
            <w:gridSpan w:val="2"/>
          </w:tcPr>
          <w:p w:rsidR="003C228A" w:rsidRPr="0033125E" w:rsidRDefault="003C228A" w:rsidP="003C228A">
            <w:pPr>
              <w:pStyle w:val="TableParagraph"/>
              <w:spacing w:line="261" w:lineRule="exact"/>
              <w:ind w:left="111"/>
              <w:rPr>
                <w:sz w:val="20"/>
                <w:lang w:val="ru-RU"/>
              </w:rPr>
            </w:pPr>
            <w:r w:rsidRPr="0033125E">
              <w:rPr>
                <w:sz w:val="20"/>
                <w:lang w:val="ru-RU"/>
              </w:rPr>
              <w:t>Русская</w:t>
            </w:r>
            <w:r w:rsidRPr="0033125E">
              <w:rPr>
                <w:spacing w:val="30"/>
                <w:sz w:val="20"/>
                <w:lang w:val="ru-RU"/>
              </w:rPr>
              <w:t xml:space="preserve"> </w:t>
            </w:r>
            <w:r w:rsidRPr="0033125E">
              <w:rPr>
                <w:sz w:val="20"/>
                <w:lang w:val="ru-RU"/>
              </w:rPr>
              <w:t>народная</w:t>
            </w:r>
            <w:r w:rsidRPr="0033125E">
              <w:rPr>
                <w:spacing w:val="86"/>
                <w:sz w:val="20"/>
                <w:lang w:val="ru-RU"/>
              </w:rPr>
              <w:t xml:space="preserve"> </w:t>
            </w:r>
            <w:r w:rsidRPr="0033125E">
              <w:rPr>
                <w:sz w:val="20"/>
                <w:lang w:val="ru-RU"/>
              </w:rPr>
              <w:t>игра</w:t>
            </w:r>
          </w:p>
          <w:p w:rsidR="003C228A" w:rsidRPr="0033125E" w:rsidRDefault="003C228A" w:rsidP="003C228A">
            <w:pPr>
              <w:pStyle w:val="TableParagraph"/>
              <w:spacing w:line="271" w:lineRule="exact"/>
              <w:ind w:left="111"/>
              <w:rPr>
                <w:sz w:val="20"/>
                <w:lang w:val="ru-RU"/>
              </w:rPr>
            </w:pPr>
            <w:r w:rsidRPr="0033125E">
              <w:rPr>
                <w:sz w:val="20"/>
                <w:lang w:val="ru-RU"/>
              </w:rPr>
              <w:t>«Гуси и лебеди»</w:t>
            </w:r>
          </w:p>
        </w:tc>
        <w:tc>
          <w:tcPr>
            <w:tcW w:w="2714" w:type="dxa"/>
          </w:tcPr>
          <w:p w:rsidR="003C228A" w:rsidRPr="0033125E" w:rsidRDefault="003C228A" w:rsidP="003C228A">
            <w:pPr>
              <w:pStyle w:val="TableParagraph"/>
              <w:spacing w:line="261" w:lineRule="exact"/>
              <w:ind w:left="110"/>
              <w:rPr>
                <w:sz w:val="20"/>
              </w:rPr>
            </w:pPr>
            <w:r w:rsidRPr="0033125E">
              <w:rPr>
                <w:sz w:val="20"/>
              </w:rPr>
              <w:t>Русская</w:t>
            </w:r>
            <w:r w:rsidRPr="0033125E">
              <w:rPr>
                <w:spacing w:val="30"/>
                <w:sz w:val="20"/>
              </w:rPr>
              <w:t xml:space="preserve"> </w:t>
            </w:r>
            <w:r w:rsidRPr="0033125E">
              <w:rPr>
                <w:sz w:val="20"/>
              </w:rPr>
              <w:t>народная</w:t>
            </w:r>
            <w:r w:rsidRPr="0033125E">
              <w:rPr>
                <w:spacing w:val="86"/>
                <w:sz w:val="20"/>
              </w:rPr>
              <w:t xml:space="preserve"> </w:t>
            </w:r>
            <w:r w:rsidRPr="0033125E">
              <w:rPr>
                <w:sz w:val="20"/>
              </w:rPr>
              <w:t>игра</w:t>
            </w:r>
          </w:p>
          <w:p w:rsidR="003C228A" w:rsidRPr="0033125E" w:rsidRDefault="003C228A" w:rsidP="003C228A">
            <w:pPr>
              <w:pStyle w:val="TableParagraph"/>
              <w:spacing w:line="271" w:lineRule="exact"/>
              <w:ind w:left="110"/>
              <w:rPr>
                <w:sz w:val="20"/>
              </w:rPr>
            </w:pPr>
            <w:r w:rsidRPr="0033125E">
              <w:rPr>
                <w:sz w:val="20"/>
              </w:rPr>
              <w:t>«Вышибалы»</w:t>
            </w:r>
          </w:p>
        </w:tc>
      </w:tr>
      <w:tr w:rsidR="003C228A" w:rsidRPr="0033125E" w:rsidTr="003C228A">
        <w:trPr>
          <w:trHeight w:val="851"/>
        </w:trPr>
        <w:tc>
          <w:tcPr>
            <w:tcW w:w="2304" w:type="dxa"/>
          </w:tcPr>
          <w:p w:rsidR="003C228A" w:rsidRPr="0033125E" w:rsidRDefault="003C228A" w:rsidP="003C228A">
            <w:pPr>
              <w:pStyle w:val="TableParagraph"/>
              <w:spacing w:line="308" w:lineRule="exact"/>
              <w:rPr>
                <w:sz w:val="20"/>
              </w:rPr>
            </w:pPr>
            <w:r w:rsidRPr="0033125E">
              <w:rPr>
                <w:sz w:val="20"/>
              </w:rPr>
              <w:t>декабрь</w:t>
            </w:r>
          </w:p>
        </w:tc>
        <w:tc>
          <w:tcPr>
            <w:tcW w:w="2715" w:type="dxa"/>
          </w:tcPr>
          <w:p w:rsidR="003C228A" w:rsidRPr="0033125E" w:rsidRDefault="003C228A" w:rsidP="003C228A">
            <w:pPr>
              <w:pStyle w:val="TableParagraph"/>
              <w:spacing w:line="261" w:lineRule="exact"/>
              <w:ind w:left="105"/>
              <w:rPr>
                <w:sz w:val="20"/>
              </w:rPr>
            </w:pPr>
            <w:r w:rsidRPr="0033125E">
              <w:rPr>
                <w:sz w:val="20"/>
              </w:rPr>
              <w:t>Творческая</w:t>
            </w:r>
            <w:r w:rsidRPr="0033125E">
              <w:rPr>
                <w:spacing w:val="-2"/>
                <w:sz w:val="20"/>
              </w:rPr>
              <w:t xml:space="preserve"> </w:t>
            </w:r>
            <w:r w:rsidRPr="0033125E">
              <w:rPr>
                <w:sz w:val="20"/>
              </w:rPr>
              <w:t>мастерская</w:t>
            </w:r>
          </w:p>
        </w:tc>
        <w:tc>
          <w:tcPr>
            <w:tcW w:w="2714" w:type="dxa"/>
            <w:gridSpan w:val="2"/>
          </w:tcPr>
          <w:p w:rsidR="003C228A" w:rsidRPr="0033125E" w:rsidRDefault="003C228A" w:rsidP="003C228A">
            <w:pPr>
              <w:pStyle w:val="TableParagraph"/>
              <w:ind w:left="108" w:right="187"/>
              <w:rPr>
                <w:sz w:val="20"/>
              </w:rPr>
            </w:pPr>
            <w:r w:rsidRPr="0033125E">
              <w:rPr>
                <w:sz w:val="20"/>
              </w:rPr>
              <w:t>«Новогоднее</w:t>
            </w:r>
            <w:r w:rsidRPr="0033125E">
              <w:rPr>
                <w:spacing w:val="-14"/>
                <w:sz w:val="20"/>
              </w:rPr>
              <w:t xml:space="preserve"> </w:t>
            </w:r>
            <w:r w:rsidRPr="0033125E">
              <w:rPr>
                <w:sz w:val="20"/>
              </w:rPr>
              <w:t>украшение</w:t>
            </w:r>
            <w:r w:rsidRPr="0033125E">
              <w:rPr>
                <w:spacing w:val="-55"/>
                <w:sz w:val="20"/>
              </w:rPr>
              <w:t xml:space="preserve"> </w:t>
            </w:r>
            <w:r w:rsidRPr="0033125E">
              <w:rPr>
                <w:sz w:val="20"/>
              </w:rPr>
              <w:t>своими</w:t>
            </w:r>
            <w:r w:rsidRPr="0033125E">
              <w:rPr>
                <w:spacing w:val="-1"/>
                <w:sz w:val="20"/>
              </w:rPr>
              <w:t xml:space="preserve"> </w:t>
            </w:r>
            <w:r w:rsidRPr="0033125E">
              <w:rPr>
                <w:sz w:val="20"/>
              </w:rPr>
              <w:t>руками»</w:t>
            </w:r>
          </w:p>
        </w:tc>
        <w:tc>
          <w:tcPr>
            <w:tcW w:w="2712" w:type="dxa"/>
            <w:gridSpan w:val="2"/>
          </w:tcPr>
          <w:p w:rsidR="003C228A" w:rsidRPr="0033125E" w:rsidRDefault="003C228A" w:rsidP="003C228A">
            <w:pPr>
              <w:pStyle w:val="TableParagraph"/>
              <w:ind w:left="109" w:right="184"/>
              <w:rPr>
                <w:sz w:val="20"/>
              </w:rPr>
            </w:pPr>
            <w:r w:rsidRPr="0033125E">
              <w:rPr>
                <w:sz w:val="20"/>
              </w:rPr>
              <w:t>«Новогоднее</w:t>
            </w:r>
            <w:r w:rsidRPr="0033125E">
              <w:rPr>
                <w:spacing w:val="-14"/>
                <w:sz w:val="20"/>
              </w:rPr>
              <w:t xml:space="preserve"> </w:t>
            </w:r>
            <w:r w:rsidRPr="0033125E">
              <w:rPr>
                <w:sz w:val="20"/>
              </w:rPr>
              <w:t>украшение</w:t>
            </w:r>
            <w:r w:rsidRPr="0033125E">
              <w:rPr>
                <w:spacing w:val="-55"/>
                <w:sz w:val="20"/>
              </w:rPr>
              <w:t xml:space="preserve"> </w:t>
            </w:r>
            <w:r w:rsidRPr="0033125E">
              <w:rPr>
                <w:sz w:val="20"/>
              </w:rPr>
              <w:t>своими</w:t>
            </w:r>
            <w:r w:rsidRPr="0033125E">
              <w:rPr>
                <w:spacing w:val="-1"/>
                <w:sz w:val="20"/>
              </w:rPr>
              <w:t xml:space="preserve"> </w:t>
            </w:r>
            <w:r w:rsidRPr="0033125E">
              <w:rPr>
                <w:sz w:val="20"/>
              </w:rPr>
              <w:t>руками»</w:t>
            </w:r>
          </w:p>
        </w:tc>
        <w:tc>
          <w:tcPr>
            <w:tcW w:w="2716" w:type="dxa"/>
            <w:gridSpan w:val="2"/>
          </w:tcPr>
          <w:p w:rsidR="003C228A" w:rsidRPr="0033125E" w:rsidRDefault="003C228A" w:rsidP="003C228A">
            <w:pPr>
              <w:pStyle w:val="TableParagraph"/>
              <w:ind w:left="111"/>
              <w:rPr>
                <w:sz w:val="20"/>
              </w:rPr>
            </w:pPr>
            <w:r w:rsidRPr="0033125E">
              <w:rPr>
                <w:sz w:val="20"/>
              </w:rPr>
              <w:t>«Новогоднее</w:t>
            </w:r>
            <w:r w:rsidRPr="0033125E">
              <w:rPr>
                <w:spacing w:val="24"/>
                <w:sz w:val="20"/>
              </w:rPr>
              <w:t xml:space="preserve"> </w:t>
            </w:r>
            <w:r w:rsidRPr="0033125E">
              <w:rPr>
                <w:sz w:val="20"/>
              </w:rPr>
              <w:t>украшение</w:t>
            </w:r>
            <w:r w:rsidRPr="0033125E">
              <w:rPr>
                <w:spacing w:val="-55"/>
                <w:sz w:val="20"/>
              </w:rPr>
              <w:t xml:space="preserve"> </w:t>
            </w:r>
            <w:r w:rsidRPr="0033125E">
              <w:rPr>
                <w:sz w:val="20"/>
              </w:rPr>
              <w:t>своими</w:t>
            </w:r>
            <w:r w:rsidRPr="0033125E">
              <w:rPr>
                <w:spacing w:val="-1"/>
                <w:sz w:val="20"/>
              </w:rPr>
              <w:t xml:space="preserve"> </w:t>
            </w:r>
            <w:r w:rsidRPr="0033125E">
              <w:rPr>
                <w:sz w:val="20"/>
              </w:rPr>
              <w:t>руками»</w:t>
            </w:r>
          </w:p>
        </w:tc>
        <w:tc>
          <w:tcPr>
            <w:tcW w:w="2714" w:type="dxa"/>
          </w:tcPr>
          <w:p w:rsidR="003C228A" w:rsidRPr="0033125E" w:rsidRDefault="003C228A" w:rsidP="003C228A">
            <w:pPr>
              <w:pStyle w:val="TableParagraph"/>
              <w:ind w:left="110"/>
              <w:rPr>
                <w:sz w:val="20"/>
              </w:rPr>
            </w:pPr>
            <w:r w:rsidRPr="0033125E">
              <w:rPr>
                <w:sz w:val="20"/>
              </w:rPr>
              <w:t>«Новогоднее</w:t>
            </w:r>
            <w:r w:rsidRPr="0033125E">
              <w:rPr>
                <w:spacing w:val="24"/>
                <w:sz w:val="20"/>
              </w:rPr>
              <w:t xml:space="preserve"> </w:t>
            </w:r>
            <w:r w:rsidRPr="0033125E">
              <w:rPr>
                <w:sz w:val="20"/>
              </w:rPr>
              <w:t>украшение</w:t>
            </w:r>
            <w:r w:rsidRPr="0033125E">
              <w:rPr>
                <w:spacing w:val="-55"/>
                <w:sz w:val="20"/>
              </w:rPr>
              <w:t xml:space="preserve"> </w:t>
            </w:r>
            <w:r w:rsidRPr="0033125E">
              <w:rPr>
                <w:sz w:val="20"/>
              </w:rPr>
              <w:t>своими</w:t>
            </w:r>
            <w:r w:rsidRPr="0033125E">
              <w:rPr>
                <w:spacing w:val="-1"/>
                <w:sz w:val="20"/>
              </w:rPr>
              <w:t xml:space="preserve"> </w:t>
            </w:r>
            <w:r w:rsidRPr="0033125E">
              <w:rPr>
                <w:sz w:val="20"/>
              </w:rPr>
              <w:t>руками»</w:t>
            </w:r>
          </w:p>
        </w:tc>
      </w:tr>
      <w:tr w:rsidR="003C228A" w:rsidRPr="0033125E" w:rsidTr="003C228A">
        <w:trPr>
          <w:trHeight w:val="1516"/>
        </w:trPr>
        <w:tc>
          <w:tcPr>
            <w:tcW w:w="2304" w:type="dxa"/>
          </w:tcPr>
          <w:p w:rsidR="003C228A" w:rsidRPr="0033125E" w:rsidRDefault="003C228A" w:rsidP="003C228A">
            <w:pPr>
              <w:pStyle w:val="TableParagraph"/>
              <w:ind w:left="0"/>
              <w:rPr>
                <w:sz w:val="20"/>
              </w:rPr>
            </w:pPr>
          </w:p>
        </w:tc>
        <w:tc>
          <w:tcPr>
            <w:tcW w:w="2715" w:type="dxa"/>
          </w:tcPr>
          <w:p w:rsidR="003C228A" w:rsidRPr="0033125E" w:rsidRDefault="003C228A" w:rsidP="003C228A">
            <w:pPr>
              <w:pStyle w:val="TableParagraph"/>
              <w:spacing w:line="239" w:lineRule="exact"/>
              <w:ind w:left="105"/>
              <w:rPr>
                <w:sz w:val="20"/>
              </w:rPr>
            </w:pPr>
            <w:r w:rsidRPr="0033125E">
              <w:rPr>
                <w:sz w:val="20"/>
              </w:rPr>
              <w:t>Беседа</w:t>
            </w:r>
          </w:p>
        </w:tc>
        <w:tc>
          <w:tcPr>
            <w:tcW w:w="2714" w:type="dxa"/>
            <w:gridSpan w:val="2"/>
          </w:tcPr>
          <w:p w:rsidR="003C228A" w:rsidRPr="0033125E" w:rsidRDefault="003C228A" w:rsidP="003C228A">
            <w:pPr>
              <w:pStyle w:val="TableParagraph"/>
              <w:spacing w:line="251" w:lineRule="exact"/>
              <w:ind w:left="108"/>
              <w:rPr>
                <w:sz w:val="20"/>
              </w:rPr>
            </w:pPr>
            <w:r w:rsidRPr="0033125E">
              <w:rPr>
                <w:sz w:val="20"/>
              </w:rPr>
              <w:t>«Что</w:t>
            </w:r>
            <w:r w:rsidRPr="0033125E">
              <w:rPr>
                <w:spacing w:val="-1"/>
                <w:sz w:val="20"/>
              </w:rPr>
              <w:t xml:space="preserve"> </w:t>
            </w:r>
            <w:r w:rsidRPr="0033125E">
              <w:rPr>
                <w:sz w:val="20"/>
              </w:rPr>
              <w:t>такое</w:t>
            </w:r>
            <w:r w:rsidRPr="0033125E">
              <w:rPr>
                <w:spacing w:val="-1"/>
                <w:sz w:val="20"/>
              </w:rPr>
              <w:t xml:space="preserve"> </w:t>
            </w:r>
            <w:r w:rsidRPr="0033125E">
              <w:rPr>
                <w:sz w:val="20"/>
              </w:rPr>
              <w:t>новый</w:t>
            </w:r>
            <w:r w:rsidRPr="0033125E">
              <w:rPr>
                <w:spacing w:val="-2"/>
                <w:sz w:val="20"/>
              </w:rPr>
              <w:t xml:space="preserve"> </w:t>
            </w:r>
            <w:r w:rsidRPr="0033125E">
              <w:rPr>
                <w:sz w:val="20"/>
              </w:rPr>
              <w:t>год»</w:t>
            </w:r>
          </w:p>
        </w:tc>
        <w:tc>
          <w:tcPr>
            <w:tcW w:w="2712" w:type="dxa"/>
            <w:gridSpan w:val="2"/>
          </w:tcPr>
          <w:p w:rsidR="003C228A" w:rsidRPr="0033125E" w:rsidRDefault="003C228A" w:rsidP="003C228A">
            <w:pPr>
              <w:pStyle w:val="TableParagraph"/>
              <w:spacing w:line="251" w:lineRule="exact"/>
              <w:ind w:left="109"/>
              <w:rPr>
                <w:sz w:val="20"/>
              </w:rPr>
            </w:pPr>
            <w:r w:rsidRPr="0033125E">
              <w:rPr>
                <w:sz w:val="20"/>
              </w:rPr>
              <w:t>«Что</w:t>
            </w:r>
            <w:r w:rsidRPr="0033125E">
              <w:rPr>
                <w:spacing w:val="-1"/>
                <w:sz w:val="20"/>
              </w:rPr>
              <w:t xml:space="preserve"> </w:t>
            </w:r>
            <w:r w:rsidRPr="0033125E">
              <w:rPr>
                <w:sz w:val="20"/>
              </w:rPr>
              <w:t>такое</w:t>
            </w:r>
            <w:r w:rsidRPr="0033125E">
              <w:rPr>
                <w:spacing w:val="-1"/>
                <w:sz w:val="20"/>
              </w:rPr>
              <w:t xml:space="preserve"> </w:t>
            </w:r>
            <w:r w:rsidRPr="0033125E">
              <w:rPr>
                <w:sz w:val="20"/>
              </w:rPr>
              <w:t>новый</w:t>
            </w:r>
            <w:r w:rsidRPr="0033125E">
              <w:rPr>
                <w:spacing w:val="-2"/>
                <w:sz w:val="20"/>
              </w:rPr>
              <w:t xml:space="preserve"> </w:t>
            </w:r>
            <w:r w:rsidRPr="0033125E">
              <w:rPr>
                <w:sz w:val="20"/>
              </w:rPr>
              <w:t>год»</w:t>
            </w:r>
          </w:p>
        </w:tc>
        <w:tc>
          <w:tcPr>
            <w:tcW w:w="2716" w:type="dxa"/>
            <w:gridSpan w:val="2"/>
          </w:tcPr>
          <w:p w:rsidR="003C228A" w:rsidRPr="0033125E" w:rsidRDefault="003C228A" w:rsidP="003C228A">
            <w:pPr>
              <w:pStyle w:val="TableParagraph"/>
              <w:ind w:left="111" w:right="92" w:firstLine="34"/>
              <w:jc w:val="both"/>
              <w:rPr>
                <w:sz w:val="20"/>
                <w:lang w:val="ru-RU"/>
              </w:rPr>
            </w:pPr>
            <w:r w:rsidRPr="0033125E">
              <w:rPr>
                <w:sz w:val="20"/>
                <w:lang w:val="ru-RU"/>
              </w:rPr>
              <w:t>Об истории празднования</w:t>
            </w:r>
            <w:r w:rsidRPr="0033125E">
              <w:rPr>
                <w:spacing w:val="-52"/>
                <w:sz w:val="20"/>
                <w:lang w:val="ru-RU"/>
              </w:rPr>
              <w:t xml:space="preserve"> </w:t>
            </w:r>
            <w:r w:rsidRPr="0033125E">
              <w:rPr>
                <w:sz w:val="20"/>
                <w:lang w:val="ru-RU"/>
              </w:rPr>
              <w:t>новогодних</w:t>
            </w:r>
            <w:r w:rsidRPr="0033125E">
              <w:rPr>
                <w:spacing w:val="56"/>
                <w:sz w:val="20"/>
                <w:lang w:val="ru-RU"/>
              </w:rPr>
              <w:t xml:space="preserve"> </w:t>
            </w:r>
            <w:r w:rsidRPr="0033125E">
              <w:rPr>
                <w:sz w:val="20"/>
                <w:lang w:val="ru-RU"/>
              </w:rPr>
              <w:t>праздников</w:t>
            </w:r>
            <w:r w:rsidRPr="0033125E">
              <w:rPr>
                <w:spacing w:val="-52"/>
                <w:sz w:val="20"/>
                <w:lang w:val="ru-RU"/>
              </w:rPr>
              <w:t xml:space="preserve"> </w:t>
            </w:r>
            <w:r w:rsidRPr="0033125E">
              <w:rPr>
                <w:sz w:val="20"/>
                <w:lang w:val="ru-RU"/>
              </w:rPr>
              <w:t>на</w:t>
            </w:r>
            <w:r w:rsidRPr="0033125E">
              <w:rPr>
                <w:spacing w:val="-1"/>
                <w:sz w:val="20"/>
                <w:lang w:val="ru-RU"/>
              </w:rPr>
              <w:t xml:space="preserve"> </w:t>
            </w:r>
            <w:r w:rsidRPr="0033125E">
              <w:rPr>
                <w:sz w:val="20"/>
                <w:lang w:val="ru-RU"/>
              </w:rPr>
              <w:t>Руси.</w:t>
            </w:r>
          </w:p>
          <w:p w:rsidR="003C228A" w:rsidRPr="0033125E" w:rsidRDefault="003C228A" w:rsidP="003C228A">
            <w:pPr>
              <w:pStyle w:val="TableParagraph"/>
              <w:ind w:left="111" w:right="94" w:firstLine="34"/>
              <w:jc w:val="both"/>
              <w:rPr>
                <w:sz w:val="20"/>
                <w:lang w:val="ru-RU"/>
              </w:rPr>
            </w:pPr>
            <w:r w:rsidRPr="0033125E">
              <w:rPr>
                <w:sz w:val="20"/>
                <w:lang w:val="ru-RU"/>
              </w:rPr>
              <w:t>О</w:t>
            </w:r>
            <w:r w:rsidRPr="0033125E">
              <w:rPr>
                <w:spacing w:val="1"/>
                <w:sz w:val="20"/>
                <w:lang w:val="ru-RU"/>
              </w:rPr>
              <w:t xml:space="preserve"> </w:t>
            </w:r>
            <w:r w:rsidRPr="0033125E">
              <w:rPr>
                <w:sz w:val="20"/>
                <w:lang w:val="ru-RU"/>
              </w:rPr>
              <w:t>праздновании</w:t>
            </w:r>
            <w:r w:rsidRPr="0033125E">
              <w:rPr>
                <w:spacing w:val="1"/>
                <w:sz w:val="20"/>
                <w:lang w:val="ru-RU"/>
              </w:rPr>
              <w:t xml:space="preserve"> </w:t>
            </w:r>
            <w:r w:rsidRPr="0033125E">
              <w:rPr>
                <w:sz w:val="20"/>
                <w:lang w:val="ru-RU"/>
              </w:rPr>
              <w:t>Нового</w:t>
            </w:r>
            <w:r w:rsidRPr="0033125E">
              <w:rPr>
                <w:spacing w:val="1"/>
                <w:sz w:val="20"/>
                <w:lang w:val="ru-RU"/>
              </w:rPr>
              <w:t xml:space="preserve"> </w:t>
            </w:r>
            <w:r w:rsidRPr="0033125E">
              <w:rPr>
                <w:sz w:val="20"/>
                <w:lang w:val="ru-RU"/>
              </w:rPr>
              <w:t>года</w:t>
            </w:r>
            <w:r w:rsidRPr="0033125E">
              <w:rPr>
                <w:spacing w:val="14"/>
                <w:sz w:val="20"/>
                <w:lang w:val="ru-RU"/>
              </w:rPr>
              <w:t xml:space="preserve"> </w:t>
            </w:r>
            <w:r w:rsidRPr="0033125E">
              <w:rPr>
                <w:sz w:val="20"/>
                <w:lang w:val="ru-RU"/>
              </w:rPr>
              <w:t>в</w:t>
            </w:r>
            <w:r w:rsidRPr="0033125E">
              <w:rPr>
                <w:spacing w:val="13"/>
                <w:sz w:val="20"/>
                <w:lang w:val="ru-RU"/>
              </w:rPr>
              <w:t xml:space="preserve"> </w:t>
            </w:r>
            <w:r w:rsidRPr="0033125E">
              <w:rPr>
                <w:sz w:val="20"/>
                <w:lang w:val="ru-RU"/>
              </w:rPr>
              <w:t>разных</w:t>
            </w:r>
            <w:r w:rsidRPr="0033125E">
              <w:rPr>
                <w:spacing w:val="14"/>
                <w:sz w:val="20"/>
                <w:lang w:val="ru-RU"/>
              </w:rPr>
              <w:t xml:space="preserve"> </w:t>
            </w:r>
            <w:r w:rsidRPr="0033125E">
              <w:rPr>
                <w:sz w:val="20"/>
                <w:lang w:val="ru-RU"/>
              </w:rPr>
              <w:t>странах</w:t>
            </w:r>
            <w:r w:rsidRPr="0033125E">
              <w:rPr>
                <w:spacing w:val="15"/>
                <w:sz w:val="20"/>
                <w:lang w:val="ru-RU"/>
              </w:rPr>
              <w:t xml:space="preserve"> </w:t>
            </w:r>
            <w:r w:rsidRPr="0033125E">
              <w:rPr>
                <w:sz w:val="20"/>
                <w:lang w:val="ru-RU"/>
              </w:rPr>
              <w:t>и</w:t>
            </w:r>
            <w:r w:rsidRPr="0033125E">
              <w:rPr>
                <w:spacing w:val="11"/>
                <w:sz w:val="20"/>
                <w:lang w:val="ru-RU"/>
              </w:rPr>
              <w:t xml:space="preserve"> </w:t>
            </w:r>
            <w:r w:rsidRPr="0033125E">
              <w:rPr>
                <w:sz w:val="20"/>
                <w:lang w:val="ru-RU"/>
              </w:rPr>
              <w:t>о</w:t>
            </w:r>
          </w:p>
          <w:p w:rsidR="003C228A" w:rsidRPr="0033125E" w:rsidRDefault="003C228A" w:rsidP="003C228A">
            <w:pPr>
              <w:pStyle w:val="TableParagraph"/>
              <w:tabs>
                <w:tab w:val="left" w:pos="2081"/>
              </w:tabs>
              <w:spacing w:line="245" w:lineRule="exact"/>
              <w:ind w:left="111"/>
              <w:jc w:val="both"/>
              <w:rPr>
                <w:sz w:val="20"/>
              </w:rPr>
            </w:pPr>
            <w:r w:rsidRPr="0033125E">
              <w:rPr>
                <w:sz w:val="20"/>
              </w:rPr>
              <w:t>национальных</w:t>
            </w:r>
            <w:r w:rsidRPr="0033125E">
              <w:rPr>
                <w:sz w:val="20"/>
              </w:rPr>
              <w:tab/>
              <w:t>дедах</w:t>
            </w:r>
          </w:p>
        </w:tc>
        <w:tc>
          <w:tcPr>
            <w:tcW w:w="2714" w:type="dxa"/>
          </w:tcPr>
          <w:p w:rsidR="003C228A" w:rsidRPr="0033125E" w:rsidRDefault="003C228A" w:rsidP="003C228A">
            <w:pPr>
              <w:pStyle w:val="TableParagraph"/>
              <w:ind w:left="110" w:right="92" w:firstLine="33"/>
              <w:jc w:val="both"/>
              <w:rPr>
                <w:sz w:val="20"/>
                <w:lang w:val="ru-RU"/>
              </w:rPr>
            </w:pPr>
            <w:r w:rsidRPr="0033125E">
              <w:rPr>
                <w:sz w:val="20"/>
                <w:lang w:val="ru-RU"/>
              </w:rPr>
              <w:t>Об истории празднования</w:t>
            </w:r>
            <w:r w:rsidRPr="0033125E">
              <w:rPr>
                <w:spacing w:val="-52"/>
                <w:sz w:val="20"/>
                <w:lang w:val="ru-RU"/>
              </w:rPr>
              <w:t xml:space="preserve"> </w:t>
            </w:r>
            <w:r w:rsidRPr="0033125E">
              <w:rPr>
                <w:sz w:val="20"/>
                <w:lang w:val="ru-RU"/>
              </w:rPr>
              <w:t>новогодних</w:t>
            </w:r>
            <w:r w:rsidRPr="0033125E">
              <w:rPr>
                <w:spacing w:val="56"/>
                <w:sz w:val="20"/>
                <w:lang w:val="ru-RU"/>
              </w:rPr>
              <w:t xml:space="preserve"> </w:t>
            </w:r>
            <w:r w:rsidRPr="0033125E">
              <w:rPr>
                <w:sz w:val="20"/>
                <w:lang w:val="ru-RU"/>
              </w:rPr>
              <w:t>праздников</w:t>
            </w:r>
            <w:r w:rsidRPr="0033125E">
              <w:rPr>
                <w:spacing w:val="-52"/>
                <w:sz w:val="20"/>
                <w:lang w:val="ru-RU"/>
              </w:rPr>
              <w:t xml:space="preserve"> </w:t>
            </w:r>
            <w:r w:rsidRPr="0033125E">
              <w:rPr>
                <w:sz w:val="20"/>
                <w:lang w:val="ru-RU"/>
              </w:rPr>
              <w:t>на</w:t>
            </w:r>
            <w:r w:rsidRPr="0033125E">
              <w:rPr>
                <w:spacing w:val="-1"/>
                <w:sz w:val="20"/>
                <w:lang w:val="ru-RU"/>
              </w:rPr>
              <w:t xml:space="preserve"> </w:t>
            </w:r>
            <w:r w:rsidRPr="0033125E">
              <w:rPr>
                <w:sz w:val="20"/>
                <w:lang w:val="ru-RU"/>
              </w:rPr>
              <w:t>Руси.</w:t>
            </w:r>
          </w:p>
          <w:p w:rsidR="003C228A" w:rsidRPr="0033125E" w:rsidRDefault="003C228A" w:rsidP="003C228A">
            <w:pPr>
              <w:pStyle w:val="TableParagraph"/>
              <w:ind w:left="110" w:right="93" w:firstLine="33"/>
              <w:jc w:val="both"/>
              <w:rPr>
                <w:sz w:val="20"/>
                <w:lang w:val="ru-RU"/>
              </w:rPr>
            </w:pPr>
            <w:r w:rsidRPr="0033125E">
              <w:rPr>
                <w:sz w:val="20"/>
                <w:lang w:val="ru-RU"/>
              </w:rPr>
              <w:t>О</w:t>
            </w:r>
            <w:r w:rsidRPr="0033125E">
              <w:rPr>
                <w:spacing w:val="1"/>
                <w:sz w:val="20"/>
                <w:lang w:val="ru-RU"/>
              </w:rPr>
              <w:t xml:space="preserve"> </w:t>
            </w:r>
            <w:r w:rsidRPr="0033125E">
              <w:rPr>
                <w:sz w:val="20"/>
                <w:lang w:val="ru-RU"/>
              </w:rPr>
              <w:t>праздновании</w:t>
            </w:r>
            <w:r w:rsidRPr="0033125E">
              <w:rPr>
                <w:spacing w:val="1"/>
                <w:sz w:val="20"/>
                <w:lang w:val="ru-RU"/>
              </w:rPr>
              <w:t xml:space="preserve"> </w:t>
            </w:r>
            <w:r w:rsidRPr="0033125E">
              <w:rPr>
                <w:sz w:val="20"/>
                <w:lang w:val="ru-RU"/>
              </w:rPr>
              <w:t>Нового</w:t>
            </w:r>
            <w:r w:rsidRPr="0033125E">
              <w:rPr>
                <w:spacing w:val="1"/>
                <w:sz w:val="20"/>
                <w:lang w:val="ru-RU"/>
              </w:rPr>
              <w:t xml:space="preserve"> </w:t>
            </w:r>
            <w:r w:rsidRPr="0033125E">
              <w:rPr>
                <w:sz w:val="20"/>
                <w:lang w:val="ru-RU"/>
              </w:rPr>
              <w:t>года</w:t>
            </w:r>
            <w:r w:rsidRPr="0033125E">
              <w:rPr>
                <w:spacing w:val="14"/>
                <w:sz w:val="20"/>
                <w:lang w:val="ru-RU"/>
              </w:rPr>
              <w:t xml:space="preserve"> </w:t>
            </w:r>
            <w:r w:rsidRPr="0033125E">
              <w:rPr>
                <w:sz w:val="20"/>
                <w:lang w:val="ru-RU"/>
              </w:rPr>
              <w:t>в</w:t>
            </w:r>
            <w:r w:rsidRPr="0033125E">
              <w:rPr>
                <w:spacing w:val="13"/>
                <w:sz w:val="20"/>
                <w:lang w:val="ru-RU"/>
              </w:rPr>
              <w:t xml:space="preserve"> </w:t>
            </w:r>
            <w:r w:rsidRPr="0033125E">
              <w:rPr>
                <w:sz w:val="20"/>
                <w:lang w:val="ru-RU"/>
              </w:rPr>
              <w:t>разных</w:t>
            </w:r>
            <w:r w:rsidRPr="0033125E">
              <w:rPr>
                <w:spacing w:val="14"/>
                <w:sz w:val="20"/>
                <w:lang w:val="ru-RU"/>
              </w:rPr>
              <w:t xml:space="preserve"> </w:t>
            </w:r>
            <w:r w:rsidRPr="0033125E">
              <w:rPr>
                <w:sz w:val="20"/>
                <w:lang w:val="ru-RU"/>
              </w:rPr>
              <w:t>странах</w:t>
            </w:r>
            <w:r w:rsidRPr="0033125E">
              <w:rPr>
                <w:spacing w:val="15"/>
                <w:sz w:val="20"/>
                <w:lang w:val="ru-RU"/>
              </w:rPr>
              <w:t xml:space="preserve"> </w:t>
            </w:r>
            <w:r w:rsidRPr="0033125E">
              <w:rPr>
                <w:sz w:val="20"/>
                <w:lang w:val="ru-RU"/>
              </w:rPr>
              <w:t>и</w:t>
            </w:r>
            <w:r w:rsidRPr="0033125E">
              <w:rPr>
                <w:spacing w:val="11"/>
                <w:sz w:val="20"/>
                <w:lang w:val="ru-RU"/>
              </w:rPr>
              <w:t xml:space="preserve"> </w:t>
            </w:r>
            <w:r w:rsidRPr="0033125E">
              <w:rPr>
                <w:sz w:val="20"/>
                <w:lang w:val="ru-RU"/>
              </w:rPr>
              <w:t>о</w:t>
            </w:r>
          </w:p>
          <w:p w:rsidR="003C228A" w:rsidRPr="0033125E" w:rsidRDefault="003C228A" w:rsidP="003C228A">
            <w:pPr>
              <w:pStyle w:val="TableParagraph"/>
              <w:tabs>
                <w:tab w:val="left" w:pos="2080"/>
              </w:tabs>
              <w:spacing w:line="245" w:lineRule="exact"/>
              <w:ind w:left="110"/>
              <w:jc w:val="both"/>
              <w:rPr>
                <w:sz w:val="20"/>
              </w:rPr>
            </w:pPr>
            <w:r w:rsidRPr="0033125E">
              <w:rPr>
                <w:sz w:val="20"/>
              </w:rPr>
              <w:t>национальных</w:t>
            </w:r>
            <w:r w:rsidRPr="0033125E">
              <w:rPr>
                <w:sz w:val="20"/>
              </w:rPr>
              <w:tab/>
              <w:t>дедах</w:t>
            </w:r>
          </w:p>
        </w:tc>
      </w:tr>
    </w:tbl>
    <w:p w:rsidR="003C228A" w:rsidRDefault="003C228A" w:rsidP="003C228A">
      <w:pPr>
        <w:spacing w:line="245" w:lineRule="exact"/>
        <w:jc w:val="both"/>
        <w:sectPr w:rsidR="003C228A">
          <w:type w:val="continuous"/>
          <w:pgSz w:w="16850" w:h="11900" w:orient="landscape"/>
          <w:pgMar w:top="840" w:right="420" w:bottom="1160" w:left="320" w:header="0" w:footer="894"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4"/>
        <w:gridCol w:w="2715"/>
        <w:gridCol w:w="2715"/>
        <w:gridCol w:w="2715"/>
        <w:gridCol w:w="2718"/>
        <w:gridCol w:w="2715"/>
      </w:tblGrid>
      <w:tr w:rsidR="003C228A" w:rsidRPr="0033125E" w:rsidTr="003C228A">
        <w:trPr>
          <w:trHeight w:val="515"/>
        </w:trPr>
        <w:tc>
          <w:tcPr>
            <w:tcW w:w="2304" w:type="dxa"/>
          </w:tcPr>
          <w:p w:rsidR="003C228A" w:rsidRPr="0033125E" w:rsidRDefault="003C228A" w:rsidP="003C228A">
            <w:pPr>
              <w:pStyle w:val="TableParagraph"/>
              <w:ind w:left="0"/>
              <w:rPr>
                <w:sz w:val="18"/>
              </w:rPr>
            </w:pPr>
          </w:p>
        </w:tc>
        <w:tc>
          <w:tcPr>
            <w:tcW w:w="2715" w:type="dxa"/>
          </w:tcPr>
          <w:p w:rsidR="003C228A" w:rsidRPr="0033125E" w:rsidRDefault="003C228A" w:rsidP="003C228A">
            <w:pPr>
              <w:pStyle w:val="TableParagraph"/>
              <w:ind w:left="0"/>
              <w:rPr>
                <w:sz w:val="18"/>
              </w:rPr>
            </w:pPr>
          </w:p>
        </w:tc>
        <w:tc>
          <w:tcPr>
            <w:tcW w:w="2715" w:type="dxa"/>
          </w:tcPr>
          <w:p w:rsidR="003C228A" w:rsidRPr="0033125E" w:rsidRDefault="003C228A" w:rsidP="003C228A">
            <w:pPr>
              <w:pStyle w:val="TableParagraph"/>
              <w:ind w:left="0"/>
              <w:rPr>
                <w:sz w:val="18"/>
              </w:rPr>
            </w:pPr>
          </w:p>
        </w:tc>
        <w:tc>
          <w:tcPr>
            <w:tcW w:w="2715" w:type="dxa"/>
          </w:tcPr>
          <w:p w:rsidR="003C228A" w:rsidRPr="0033125E" w:rsidRDefault="003C228A" w:rsidP="003C228A">
            <w:pPr>
              <w:pStyle w:val="TableParagraph"/>
              <w:ind w:left="0"/>
              <w:rPr>
                <w:sz w:val="18"/>
              </w:rPr>
            </w:pPr>
          </w:p>
        </w:tc>
        <w:tc>
          <w:tcPr>
            <w:tcW w:w="2718" w:type="dxa"/>
          </w:tcPr>
          <w:p w:rsidR="003C228A" w:rsidRPr="0033125E" w:rsidRDefault="003C228A" w:rsidP="003C228A">
            <w:pPr>
              <w:pStyle w:val="TableParagraph"/>
              <w:spacing w:line="239" w:lineRule="exact"/>
              <w:rPr>
                <w:sz w:val="18"/>
              </w:rPr>
            </w:pPr>
            <w:r w:rsidRPr="0033125E">
              <w:rPr>
                <w:sz w:val="18"/>
              </w:rPr>
              <w:t>морозах.</w:t>
            </w:r>
          </w:p>
        </w:tc>
        <w:tc>
          <w:tcPr>
            <w:tcW w:w="2715" w:type="dxa"/>
          </w:tcPr>
          <w:p w:rsidR="003C228A" w:rsidRPr="0033125E" w:rsidRDefault="003C228A" w:rsidP="003C228A">
            <w:pPr>
              <w:pStyle w:val="TableParagraph"/>
              <w:spacing w:line="239" w:lineRule="exact"/>
              <w:ind w:left="104"/>
              <w:rPr>
                <w:sz w:val="18"/>
              </w:rPr>
            </w:pPr>
            <w:r w:rsidRPr="0033125E">
              <w:rPr>
                <w:sz w:val="18"/>
              </w:rPr>
              <w:t>морозах.</w:t>
            </w:r>
          </w:p>
        </w:tc>
      </w:tr>
      <w:tr w:rsidR="003C228A" w:rsidRPr="0033125E" w:rsidTr="003C228A">
        <w:trPr>
          <w:trHeight w:val="1103"/>
        </w:trPr>
        <w:tc>
          <w:tcPr>
            <w:tcW w:w="2304" w:type="dxa"/>
          </w:tcPr>
          <w:p w:rsidR="003C228A" w:rsidRPr="0033125E" w:rsidRDefault="003C228A" w:rsidP="003C228A">
            <w:pPr>
              <w:pStyle w:val="TableParagraph"/>
              <w:spacing w:line="310" w:lineRule="exact"/>
              <w:rPr>
                <w:sz w:val="18"/>
              </w:rPr>
            </w:pPr>
            <w:r w:rsidRPr="0033125E">
              <w:rPr>
                <w:sz w:val="18"/>
              </w:rPr>
              <w:t>январь</w:t>
            </w:r>
          </w:p>
        </w:tc>
        <w:tc>
          <w:tcPr>
            <w:tcW w:w="2715" w:type="dxa"/>
          </w:tcPr>
          <w:p w:rsidR="003C228A" w:rsidRPr="0033125E" w:rsidRDefault="003C228A" w:rsidP="003C228A">
            <w:pPr>
              <w:pStyle w:val="TableParagraph"/>
              <w:ind w:left="105" w:right="250"/>
              <w:rPr>
                <w:sz w:val="18"/>
                <w:lang w:val="ru-RU"/>
              </w:rPr>
            </w:pPr>
            <w:r w:rsidRPr="0033125E">
              <w:rPr>
                <w:sz w:val="18"/>
                <w:lang w:val="ru-RU"/>
              </w:rPr>
              <w:t>Дидактические</w:t>
            </w:r>
            <w:r w:rsidRPr="0033125E">
              <w:rPr>
                <w:spacing w:val="1"/>
                <w:sz w:val="18"/>
                <w:lang w:val="ru-RU"/>
              </w:rPr>
              <w:t xml:space="preserve"> </w:t>
            </w:r>
            <w:r w:rsidRPr="0033125E">
              <w:rPr>
                <w:sz w:val="18"/>
                <w:lang w:val="ru-RU"/>
              </w:rPr>
              <w:t>игры о</w:t>
            </w:r>
            <w:r w:rsidRPr="0033125E">
              <w:rPr>
                <w:spacing w:val="1"/>
                <w:sz w:val="18"/>
                <w:lang w:val="ru-RU"/>
              </w:rPr>
              <w:t xml:space="preserve"> </w:t>
            </w:r>
            <w:r w:rsidRPr="0033125E">
              <w:rPr>
                <w:sz w:val="18"/>
                <w:lang w:val="ru-RU"/>
              </w:rPr>
              <w:t>животных</w:t>
            </w:r>
            <w:r w:rsidRPr="0033125E">
              <w:rPr>
                <w:spacing w:val="-7"/>
                <w:sz w:val="18"/>
                <w:lang w:val="ru-RU"/>
              </w:rPr>
              <w:t xml:space="preserve"> </w:t>
            </w:r>
            <w:r w:rsidRPr="0033125E">
              <w:rPr>
                <w:sz w:val="18"/>
                <w:lang w:val="ru-RU"/>
              </w:rPr>
              <w:t>родного</w:t>
            </w:r>
            <w:r w:rsidRPr="0033125E">
              <w:rPr>
                <w:spacing w:val="-6"/>
                <w:sz w:val="18"/>
                <w:lang w:val="ru-RU"/>
              </w:rPr>
              <w:t xml:space="preserve"> </w:t>
            </w:r>
            <w:r w:rsidRPr="0033125E">
              <w:rPr>
                <w:sz w:val="18"/>
                <w:lang w:val="ru-RU"/>
              </w:rPr>
              <w:t>края</w:t>
            </w:r>
          </w:p>
        </w:tc>
        <w:tc>
          <w:tcPr>
            <w:tcW w:w="2715" w:type="dxa"/>
          </w:tcPr>
          <w:p w:rsidR="003C228A" w:rsidRPr="0033125E" w:rsidRDefault="003C228A" w:rsidP="003C228A">
            <w:pPr>
              <w:pStyle w:val="TableParagraph"/>
              <w:tabs>
                <w:tab w:val="left" w:pos="1043"/>
                <w:tab w:val="left" w:pos="1806"/>
              </w:tabs>
              <w:spacing w:line="263" w:lineRule="exact"/>
              <w:ind w:left="108"/>
              <w:rPr>
                <w:sz w:val="18"/>
                <w:lang w:val="ru-RU"/>
              </w:rPr>
            </w:pPr>
            <w:r w:rsidRPr="0033125E">
              <w:rPr>
                <w:sz w:val="18"/>
                <w:lang w:val="ru-RU"/>
              </w:rPr>
              <w:t>«Кто</w:t>
            </w:r>
            <w:r w:rsidRPr="0033125E">
              <w:rPr>
                <w:sz w:val="18"/>
                <w:lang w:val="ru-RU"/>
              </w:rPr>
              <w:tab/>
              <w:t>где</w:t>
            </w:r>
            <w:r w:rsidRPr="0033125E">
              <w:rPr>
                <w:sz w:val="18"/>
                <w:lang w:val="ru-RU"/>
              </w:rPr>
              <w:tab/>
              <w:t>живет»,</w:t>
            </w:r>
          </w:p>
          <w:p w:rsidR="003C228A" w:rsidRPr="0033125E" w:rsidRDefault="003C228A" w:rsidP="003C228A">
            <w:pPr>
              <w:pStyle w:val="TableParagraph"/>
              <w:ind w:left="108"/>
              <w:rPr>
                <w:sz w:val="18"/>
                <w:lang w:val="ru-RU"/>
              </w:rPr>
            </w:pPr>
            <w:r w:rsidRPr="0033125E">
              <w:rPr>
                <w:sz w:val="18"/>
                <w:lang w:val="ru-RU"/>
              </w:rPr>
              <w:t>«Животные</w:t>
            </w:r>
            <w:r w:rsidRPr="0033125E">
              <w:rPr>
                <w:spacing w:val="-4"/>
                <w:sz w:val="18"/>
                <w:lang w:val="ru-RU"/>
              </w:rPr>
              <w:t xml:space="preserve"> </w:t>
            </w:r>
            <w:r w:rsidRPr="0033125E">
              <w:rPr>
                <w:sz w:val="18"/>
                <w:lang w:val="ru-RU"/>
              </w:rPr>
              <w:t>леса»</w:t>
            </w:r>
          </w:p>
        </w:tc>
        <w:tc>
          <w:tcPr>
            <w:tcW w:w="2715" w:type="dxa"/>
          </w:tcPr>
          <w:p w:rsidR="003C228A" w:rsidRPr="0033125E" w:rsidRDefault="003C228A" w:rsidP="003C228A">
            <w:pPr>
              <w:pStyle w:val="TableParagraph"/>
              <w:tabs>
                <w:tab w:val="left" w:pos="2320"/>
              </w:tabs>
              <w:ind w:left="108" w:right="94"/>
              <w:rPr>
                <w:sz w:val="18"/>
                <w:lang w:val="ru-RU"/>
              </w:rPr>
            </w:pPr>
            <w:r w:rsidRPr="0033125E">
              <w:rPr>
                <w:sz w:val="18"/>
                <w:lang w:val="ru-RU"/>
              </w:rPr>
              <w:t xml:space="preserve">«Кто  </w:t>
            </w:r>
            <w:r w:rsidRPr="0033125E">
              <w:rPr>
                <w:spacing w:val="9"/>
                <w:sz w:val="18"/>
                <w:lang w:val="ru-RU"/>
              </w:rPr>
              <w:t xml:space="preserve"> </w:t>
            </w:r>
            <w:r w:rsidRPr="0033125E">
              <w:rPr>
                <w:sz w:val="18"/>
                <w:lang w:val="ru-RU"/>
              </w:rPr>
              <w:t xml:space="preserve">где  </w:t>
            </w:r>
            <w:r w:rsidRPr="0033125E">
              <w:rPr>
                <w:spacing w:val="7"/>
                <w:sz w:val="18"/>
                <w:lang w:val="ru-RU"/>
              </w:rPr>
              <w:t xml:space="preserve"> </w:t>
            </w:r>
            <w:r w:rsidRPr="0033125E">
              <w:rPr>
                <w:sz w:val="18"/>
                <w:lang w:val="ru-RU"/>
              </w:rPr>
              <w:t>живет»,</w:t>
            </w:r>
            <w:r w:rsidRPr="0033125E">
              <w:rPr>
                <w:sz w:val="18"/>
                <w:lang w:val="ru-RU"/>
              </w:rPr>
              <w:tab/>
            </w:r>
            <w:r w:rsidRPr="0033125E">
              <w:rPr>
                <w:spacing w:val="-3"/>
                <w:sz w:val="18"/>
                <w:lang w:val="ru-RU"/>
              </w:rPr>
              <w:t>«У</w:t>
            </w:r>
            <w:r w:rsidRPr="0033125E">
              <w:rPr>
                <w:spacing w:val="-57"/>
                <w:sz w:val="18"/>
                <w:lang w:val="ru-RU"/>
              </w:rPr>
              <w:t xml:space="preserve"> </w:t>
            </w:r>
            <w:r w:rsidRPr="0033125E">
              <w:rPr>
                <w:sz w:val="18"/>
                <w:lang w:val="ru-RU"/>
              </w:rPr>
              <w:t>кого какой домик?»</w:t>
            </w:r>
          </w:p>
        </w:tc>
        <w:tc>
          <w:tcPr>
            <w:tcW w:w="2718" w:type="dxa"/>
          </w:tcPr>
          <w:p w:rsidR="003C228A" w:rsidRPr="0033125E" w:rsidRDefault="003C228A" w:rsidP="003C228A">
            <w:pPr>
              <w:pStyle w:val="TableParagraph"/>
              <w:tabs>
                <w:tab w:val="left" w:pos="872"/>
                <w:tab w:val="left" w:pos="1757"/>
              </w:tabs>
              <w:spacing w:line="242" w:lineRule="auto"/>
              <w:ind w:right="99" w:firstLine="34"/>
              <w:rPr>
                <w:sz w:val="18"/>
                <w:lang w:val="ru-RU"/>
              </w:rPr>
            </w:pPr>
            <w:r w:rsidRPr="0033125E">
              <w:rPr>
                <w:sz w:val="18"/>
                <w:lang w:val="ru-RU"/>
              </w:rPr>
              <w:t>«Кто</w:t>
            </w:r>
            <w:r w:rsidRPr="0033125E">
              <w:rPr>
                <w:spacing w:val="8"/>
                <w:sz w:val="18"/>
                <w:lang w:val="ru-RU"/>
              </w:rPr>
              <w:t xml:space="preserve"> </w:t>
            </w:r>
            <w:r w:rsidRPr="0033125E">
              <w:rPr>
                <w:sz w:val="18"/>
                <w:lang w:val="ru-RU"/>
              </w:rPr>
              <w:t>где</w:t>
            </w:r>
            <w:r w:rsidRPr="0033125E">
              <w:rPr>
                <w:spacing w:val="8"/>
                <w:sz w:val="18"/>
                <w:lang w:val="ru-RU"/>
              </w:rPr>
              <w:t xml:space="preserve"> </w:t>
            </w:r>
            <w:r w:rsidRPr="0033125E">
              <w:rPr>
                <w:sz w:val="18"/>
                <w:lang w:val="ru-RU"/>
              </w:rPr>
              <w:t>живет»,</w:t>
            </w:r>
            <w:r w:rsidRPr="0033125E">
              <w:rPr>
                <w:spacing w:val="8"/>
                <w:sz w:val="18"/>
                <w:lang w:val="ru-RU"/>
              </w:rPr>
              <w:t xml:space="preserve"> </w:t>
            </w:r>
            <w:r w:rsidRPr="0033125E">
              <w:rPr>
                <w:sz w:val="18"/>
                <w:lang w:val="ru-RU"/>
              </w:rPr>
              <w:t>«У</w:t>
            </w:r>
            <w:r w:rsidRPr="0033125E">
              <w:rPr>
                <w:spacing w:val="-52"/>
                <w:sz w:val="18"/>
                <w:lang w:val="ru-RU"/>
              </w:rPr>
              <w:t xml:space="preserve"> </w:t>
            </w:r>
            <w:r w:rsidRPr="0033125E">
              <w:rPr>
                <w:sz w:val="18"/>
                <w:lang w:val="ru-RU"/>
              </w:rPr>
              <w:t>кого</w:t>
            </w:r>
            <w:r w:rsidRPr="0033125E">
              <w:rPr>
                <w:sz w:val="18"/>
                <w:lang w:val="ru-RU"/>
              </w:rPr>
              <w:tab/>
              <w:t>какой</w:t>
            </w:r>
            <w:r w:rsidRPr="0033125E">
              <w:rPr>
                <w:sz w:val="18"/>
                <w:lang w:val="ru-RU"/>
              </w:rPr>
              <w:tab/>
            </w:r>
            <w:r w:rsidRPr="0033125E">
              <w:rPr>
                <w:spacing w:val="-1"/>
                <w:sz w:val="18"/>
                <w:lang w:val="ru-RU"/>
              </w:rPr>
              <w:t>домик?»,</w:t>
            </w:r>
          </w:p>
          <w:p w:rsidR="003C228A" w:rsidRPr="0033125E" w:rsidRDefault="003C228A" w:rsidP="003C228A">
            <w:pPr>
              <w:pStyle w:val="TableParagraph"/>
              <w:spacing w:line="249" w:lineRule="exact"/>
              <w:rPr>
                <w:sz w:val="18"/>
              </w:rPr>
            </w:pPr>
            <w:r w:rsidRPr="0033125E">
              <w:rPr>
                <w:sz w:val="18"/>
              </w:rPr>
              <w:t>«Узнай</w:t>
            </w:r>
            <w:r w:rsidRPr="0033125E">
              <w:rPr>
                <w:spacing w:val="-4"/>
                <w:sz w:val="18"/>
              </w:rPr>
              <w:t xml:space="preserve"> </w:t>
            </w:r>
            <w:r w:rsidRPr="0033125E">
              <w:rPr>
                <w:sz w:val="18"/>
              </w:rPr>
              <w:t>по</w:t>
            </w:r>
            <w:r w:rsidRPr="0033125E">
              <w:rPr>
                <w:spacing w:val="-2"/>
                <w:sz w:val="18"/>
              </w:rPr>
              <w:t xml:space="preserve"> </w:t>
            </w:r>
            <w:r w:rsidRPr="0033125E">
              <w:rPr>
                <w:sz w:val="18"/>
              </w:rPr>
              <w:t>описанию»</w:t>
            </w:r>
          </w:p>
        </w:tc>
        <w:tc>
          <w:tcPr>
            <w:tcW w:w="2715" w:type="dxa"/>
          </w:tcPr>
          <w:p w:rsidR="003C228A" w:rsidRPr="0033125E" w:rsidRDefault="003C228A" w:rsidP="003C228A">
            <w:pPr>
              <w:pStyle w:val="TableParagraph"/>
              <w:tabs>
                <w:tab w:val="left" w:pos="869"/>
                <w:tab w:val="left" w:pos="1754"/>
              </w:tabs>
              <w:spacing w:line="242" w:lineRule="auto"/>
              <w:ind w:left="104" w:right="99" w:firstLine="33"/>
              <w:rPr>
                <w:sz w:val="18"/>
                <w:lang w:val="ru-RU"/>
              </w:rPr>
            </w:pPr>
            <w:r w:rsidRPr="0033125E">
              <w:rPr>
                <w:sz w:val="18"/>
                <w:lang w:val="ru-RU"/>
              </w:rPr>
              <w:t>«Кто</w:t>
            </w:r>
            <w:r w:rsidRPr="0033125E">
              <w:rPr>
                <w:spacing w:val="8"/>
                <w:sz w:val="18"/>
                <w:lang w:val="ru-RU"/>
              </w:rPr>
              <w:t xml:space="preserve"> </w:t>
            </w:r>
            <w:r w:rsidRPr="0033125E">
              <w:rPr>
                <w:sz w:val="18"/>
                <w:lang w:val="ru-RU"/>
              </w:rPr>
              <w:t>где</w:t>
            </w:r>
            <w:r w:rsidRPr="0033125E">
              <w:rPr>
                <w:spacing w:val="8"/>
                <w:sz w:val="18"/>
                <w:lang w:val="ru-RU"/>
              </w:rPr>
              <w:t xml:space="preserve"> </w:t>
            </w:r>
            <w:r w:rsidRPr="0033125E">
              <w:rPr>
                <w:sz w:val="18"/>
                <w:lang w:val="ru-RU"/>
              </w:rPr>
              <w:t>живет»,</w:t>
            </w:r>
            <w:r w:rsidRPr="0033125E">
              <w:rPr>
                <w:spacing w:val="8"/>
                <w:sz w:val="18"/>
                <w:lang w:val="ru-RU"/>
              </w:rPr>
              <w:t xml:space="preserve"> </w:t>
            </w:r>
            <w:r w:rsidRPr="0033125E">
              <w:rPr>
                <w:sz w:val="18"/>
                <w:lang w:val="ru-RU"/>
              </w:rPr>
              <w:t>«У</w:t>
            </w:r>
            <w:r w:rsidRPr="0033125E">
              <w:rPr>
                <w:spacing w:val="-52"/>
                <w:sz w:val="18"/>
                <w:lang w:val="ru-RU"/>
              </w:rPr>
              <w:t xml:space="preserve"> </w:t>
            </w:r>
            <w:r w:rsidRPr="0033125E">
              <w:rPr>
                <w:sz w:val="18"/>
                <w:lang w:val="ru-RU"/>
              </w:rPr>
              <w:t>кого</w:t>
            </w:r>
            <w:r w:rsidRPr="0033125E">
              <w:rPr>
                <w:sz w:val="18"/>
                <w:lang w:val="ru-RU"/>
              </w:rPr>
              <w:tab/>
              <w:t>какой</w:t>
            </w:r>
            <w:r w:rsidRPr="0033125E">
              <w:rPr>
                <w:sz w:val="18"/>
                <w:lang w:val="ru-RU"/>
              </w:rPr>
              <w:tab/>
            </w:r>
            <w:r w:rsidRPr="0033125E">
              <w:rPr>
                <w:spacing w:val="-1"/>
                <w:sz w:val="18"/>
                <w:lang w:val="ru-RU"/>
              </w:rPr>
              <w:t>домик?»,</w:t>
            </w:r>
          </w:p>
          <w:p w:rsidR="003C228A" w:rsidRPr="0033125E" w:rsidRDefault="003C228A" w:rsidP="003C228A">
            <w:pPr>
              <w:pStyle w:val="TableParagraph"/>
              <w:spacing w:line="249" w:lineRule="exact"/>
              <w:ind w:left="104"/>
              <w:rPr>
                <w:sz w:val="18"/>
              </w:rPr>
            </w:pPr>
            <w:r w:rsidRPr="0033125E">
              <w:rPr>
                <w:sz w:val="18"/>
              </w:rPr>
              <w:t>«Узнай</w:t>
            </w:r>
            <w:r w:rsidRPr="0033125E">
              <w:rPr>
                <w:spacing w:val="-4"/>
                <w:sz w:val="18"/>
              </w:rPr>
              <w:t xml:space="preserve"> </w:t>
            </w:r>
            <w:r w:rsidRPr="0033125E">
              <w:rPr>
                <w:sz w:val="18"/>
              </w:rPr>
              <w:t>по</w:t>
            </w:r>
            <w:r w:rsidRPr="0033125E">
              <w:rPr>
                <w:spacing w:val="-2"/>
                <w:sz w:val="18"/>
              </w:rPr>
              <w:t xml:space="preserve"> </w:t>
            </w:r>
            <w:r w:rsidRPr="0033125E">
              <w:rPr>
                <w:sz w:val="18"/>
              </w:rPr>
              <w:t>описанию»</w:t>
            </w:r>
          </w:p>
        </w:tc>
      </w:tr>
      <w:tr w:rsidR="003C228A" w:rsidRPr="0033125E" w:rsidTr="003C228A">
        <w:trPr>
          <w:trHeight w:val="1106"/>
        </w:trPr>
        <w:tc>
          <w:tcPr>
            <w:tcW w:w="2304" w:type="dxa"/>
          </w:tcPr>
          <w:p w:rsidR="003C228A" w:rsidRPr="0033125E" w:rsidRDefault="003C228A" w:rsidP="003C228A">
            <w:pPr>
              <w:pStyle w:val="TableParagraph"/>
              <w:ind w:left="0"/>
              <w:rPr>
                <w:sz w:val="18"/>
              </w:rPr>
            </w:pPr>
          </w:p>
        </w:tc>
        <w:tc>
          <w:tcPr>
            <w:tcW w:w="2715" w:type="dxa"/>
          </w:tcPr>
          <w:p w:rsidR="003C228A" w:rsidRPr="0033125E" w:rsidRDefault="003C228A" w:rsidP="003C228A">
            <w:pPr>
              <w:pStyle w:val="TableParagraph"/>
              <w:spacing w:line="254" w:lineRule="exact"/>
              <w:ind w:left="105"/>
              <w:rPr>
                <w:sz w:val="18"/>
              </w:rPr>
            </w:pPr>
            <w:r w:rsidRPr="0033125E">
              <w:rPr>
                <w:sz w:val="18"/>
              </w:rPr>
              <w:t>Беседа</w:t>
            </w:r>
          </w:p>
        </w:tc>
        <w:tc>
          <w:tcPr>
            <w:tcW w:w="2715" w:type="dxa"/>
          </w:tcPr>
          <w:p w:rsidR="003C228A" w:rsidRPr="0033125E" w:rsidRDefault="003C228A" w:rsidP="003C228A">
            <w:pPr>
              <w:pStyle w:val="TableParagraph"/>
              <w:tabs>
                <w:tab w:val="left" w:pos="983"/>
                <w:tab w:val="left" w:pos="2091"/>
              </w:tabs>
              <w:spacing w:line="263" w:lineRule="exact"/>
              <w:ind w:left="108"/>
              <w:rPr>
                <w:sz w:val="18"/>
                <w:lang w:val="ru-RU"/>
              </w:rPr>
            </w:pPr>
            <w:r w:rsidRPr="0033125E">
              <w:rPr>
                <w:sz w:val="18"/>
                <w:lang w:val="ru-RU"/>
              </w:rPr>
              <w:t>«Наш</w:t>
            </w:r>
            <w:r w:rsidRPr="0033125E">
              <w:rPr>
                <w:sz w:val="18"/>
                <w:lang w:val="ru-RU"/>
              </w:rPr>
              <w:tab/>
              <w:t>детский</w:t>
            </w:r>
            <w:r w:rsidRPr="0033125E">
              <w:rPr>
                <w:sz w:val="18"/>
                <w:lang w:val="ru-RU"/>
              </w:rPr>
              <w:tab/>
              <w:t>сад»,</w:t>
            </w:r>
          </w:p>
          <w:p w:rsidR="003C228A" w:rsidRPr="0033125E" w:rsidRDefault="003C228A" w:rsidP="003C228A">
            <w:pPr>
              <w:pStyle w:val="TableParagraph"/>
              <w:ind w:left="108"/>
              <w:rPr>
                <w:sz w:val="18"/>
                <w:lang w:val="ru-RU"/>
              </w:rPr>
            </w:pPr>
            <w:r w:rsidRPr="0033125E">
              <w:rPr>
                <w:sz w:val="18"/>
                <w:lang w:val="ru-RU"/>
              </w:rPr>
              <w:t>«Моя семья»</w:t>
            </w:r>
          </w:p>
        </w:tc>
        <w:tc>
          <w:tcPr>
            <w:tcW w:w="2715" w:type="dxa"/>
          </w:tcPr>
          <w:p w:rsidR="003C228A" w:rsidRPr="0033125E" w:rsidRDefault="003C228A" w:rsidP="003C228A">
            <w:pPr>
              <w:pStyle w:val="TableParagraph"/>
              <w:tabs>
                <w:tab w:val="left" w:pos="983"/>
                <w:tab w:val="left" w:pos="2090"/>
              </w:tabs>
              <w:spacing w:line="263" w:lineRule="exact"/>
              <w:ind w:left="108"/>
              <w:rPr>
                <w:sz w:val="18"/>
                <w:lang w:val="ru-RU"/>
              </w:rPr>
            </w:pPr>
            <w:r w:rsidRPr="0033125E">
              <w:rPr>
                <w:sz w:val="18"/>
                <w:lang w:val="ru-RU"/>
              </w:rPr>
              <w:t>«Наш</w:t>
            </w:r>
            <w:r w:rsidRPr="0033125E">
              <w:rPr>
                <w:sz w:val="18"/>
                <w:lang w:val="ru-RU"/>
              </w:rPr>
              <w:tab/>
              <w:t>детский</w:t>
            </w:r>
            <w:r w:rsidRPr="0033125E">
              <w:rPr>
                <w:sz w:val="18"/>
                <w:lang w:val="ru-RU"/>
              </w:rPr>
              <w:tab/>
              <w:t>сад»,</w:t>
            </w:r>
          </w:p>
          <w:p w:rsidR="003C228A" w:rsidRPr="0033125E" w:rsidRDefault="003C228A" w:rsidP="003C228A">
            <w:pPr>
              <w:pStyle w:val="TableParagraph"/>
              <w:ind w:left="108"/>
              <w:rPr>
                <w:sz w:val="18"/>
                <w:lang w:val="ru-RU"/>
              </w:rPr>
            </w:pPr>
            <w:r w:rsidRPr="0033125E">
              <w:rPr>
                <w:sz w:val="18"/>
                <w:lang w:val="ru-RU"/>
              </w:rPr>
              <w:t>«Моя семья»</w:t>
            </w:r>
          </w:p>
        </w:tc>
        <w:tc>
          <w:tcPr>
            <w:tcW w:w="2718" w:type="dxa"/>
          </w:tcPr>
          <w:p w:rsidR="003C228A" w:rsidRPr="0033125E" w:rsidRDefault="003C228A" w:rsidP="003C228A">
            <w:pPr>
              <w:pStyle w:val="TableParagraph"/>
              <w:tabs>
                <w:tab w:val="left" w:pos="1858"/>
              </w:tabs>
              <w:ind w:right="100"/>
              <w:jc w:val="both"/>
              <w:rPr>
                <w:sz w:val="18"/>
              </w:rPr>
            </w:pPr>
            <w:r w:rsidRPr="0033125E">
              <w:rPr>
                <w:sz w:val="18"/>
                <w:lang w:val="ru-RU"/>
              </w:rPr>
              <w:t>О</w:t>
            </w:r>
            <w:r w:rsidRPr="0033125E">
              <w:rPr>
                <w:spacing w:val="1"/>
                <w:sz w:val="18"/>
                <w:lang w:val="ru-RU"/>
              </w:rPr>
              <w:t xml:space="preserve"> </w:t>
            </w:r>
            <w:r w:rsidRPr="0033125E">
              <w:rPr>
                <w:sz w:val="18"/>
                <w:lang w:val="ru-RU"/>
              </w:rPr>
              <w:t>малой</w:t>
            </w:r>
            <w:r w:rsidRPr="0033125E">
              <w:rPr>
                <w:spacing w:val="1"/>
                <w:sz w:val="18"/>
                <w:lang w:val="ru-RU"/>
              </w:rPr>
              <w:t xml:space="preserve"> </w:t>
            </w:r>
            <w:r w:rsidRPr="0033125E">
              <w:rPr>
                <w:sz w:val="18"/>
                <w:lang w:val="ru-RU"/>
              </w:rPr>
              <w:t>родине,</w:t>
            </w:r>
            <w:r w:rsidRPr="0033125E">
              <w:rPr>
                <w:spacing w:val="1"/>
                <w:sz w:val="18"/>
                <w:lang w:val="ru-RU"/>
              </w:rPr>
              <w:t xml:space="preserve"> </w:t>
            </w:r>
            <w:r w:rsidRPr="0033125E">
              <w:rPr>
                <w:sz w:val="18"/>
                <w:lang w:val="ru-RU"/>
              </w:rPr>
              <w:t>о</w:t>
            </w:r>
            <w:r w:rsidRPr="0033125E">
              <w:rPr>
                <w:spacing w:val="1"/>
                <w:sz w:val="18"/>
                <w:lang w:val="ru-RU"/>
              </w:rPr>
              <w:t xml:space="preserve"> </w:t>
            </w:r>
            <w:r w:rsidRPr="0033125E">
              <w:rPr>
                <w:sz w:val="18"/>
                <w:lang w:val="ru-RU"/>
              </w:rPr>
              <w:t>родном</w:t>
            </w:r>
            <w:r w:rsidRPr="0033125E">
              <w:rPr>
                <w:sz w:val="18"/>
                <w:lang w:val="ru-RU"/>
              </w:rPr>
              <w:tab/>
            </w:r>
            <w:r w:rsidRPr="0033125E">
              <w:rPr>
                <w:spacing w:val="-1"/>
                <w:sz w:val="18"/>
                <w:lang w:val="ru-RU"/>
              </w:rPr>
              <w:t>городе.</w:t>
            </w:r>
            <w:r w:rsidRPr="0033125E">
              <w:rPr>
                <w:spacing w:val="-58"/>
                <w:sz w:val="18"/>
                <w:lang w:val="ru-RU"/>
              </w:rPr>
              <w:t xml:space="preserve"> </w:t>
            </w:r>
            <w:r w:rsidRPr="0033125E">
              <w:rPr>
                <w:sz w:val="18"/>
              </w:rPr>
              <w:t>Рассматривание</w:t>
            </w:r>
          </w:p>
          <w:p w:rsidR="003C228A" w:rsidRPr="0033125E" w:rsidRDefault="003C228A" w:rsidP="003C228A">
            <w:pPr>
              <w:pStyle w:val="TableParagraph"/>
              <w:spacing w:line="271" w:lineRule="exact"/>
              <w:rPr>
                <w:sz w:val="18"/>
              </w:rPr>
            </w:pPr>
            <w:r w:rsidRPr="0033125E">
              <w:rPr>
                <w:sz w:val="18"/>
              </w:rPr>
              <w:t>иллюстраций</w:t>
            </w:r>
          </w:p>
        </w:tc>
        <w:tc>
          <w:tcPr>
            <w:tcW w:w="2715" w:type="dxa"/>
          </w:tcPr>
          <w:p w:rsidR="003C228A" w:rsidRPr="0033125E" w:rsidRDefault="003C228A" w:rsidP="003C228A">
            <w:pPr>
              <w:pStyle w:val="TableParagraph"/>
              <w:tabs>
                <w:tab w:val="left" w:pos="1855"/>
              </w:tabs>
              <w:ind w:left="104" w:right="100"/>
              <w:jc w:val="both"/>
              <w:rPr>
                <w:sz w:val="18"/>
              </w:rPr>
            </w:pPr>
            <w:r w:rsidRPr="0033125E">
              <w:rPr>
                <w:sz w:val="18"/>
                <w:lang w:val="ru-RU"/>
              </w:rPr>
              <w:t>О</w:t>
            </w:r>
            <w:r w:rsidRPr="0033125E">
              <w:rPr>
                <w:spacing w:val="1"/>
                <w:sz w:val="18"/>
                <w:lang w:val="ru-RU"/>
              </w:rPr>
              <w:t xml:space="preserve"> </w:t>
            </w:r>
            <w:r w:rsidRPr="0033125E">
              <w:rPr>
                <w:sz w:val="18"/>
                <w:lang w:val="ru-RU"/>
              </w:rPr>
              <w:t>малой</w:t>
            </w:r>
            <w:r w:rsidRPr="0033125E">
              <w:rPr>
                <w:spacing w:val="1"/>
                <w:sz w:val="18"/>
                <w:lang w:val="ru-RU"/>
              </w:rPr>
              <w:t xml:space="preserve"> </w:t>
            </w:r>
            <w:r w:rsidRPr="0033125E">
              <w:rPr>
                <w:sz w:val="18"/>
                <w:lang w:val="ru-RU"/>
              </w:rPr>
              <w:t>родине,</w:t>
            </w:r>
            <w:r w:rsidRPr="0033125E">
              <w:rPr>
                <w:spacing w:val="1"/>
                <w:sz w:val="18"/>
                <w:lang w:val="ru-RU"/>
              </w:rPr>
              <w:t xml:space="preserve"> </w:t>
            </w:r>
            <w:r w:rsidRPr="0033125E">
              <w:rPr>
                <w:sz w:val="18"/>
                <w:lang w:val="ru-RU"/>
              </w:rPr>
              <w:t>о</w:t>
            </w:r>
            <w:r w:rsidRPr="0033125E">
              <w:rPr>
                <w:spacing w:val="1"/>
                <w:sz w:val="18"/>
                <w:lang w:val="ru-RU"/>
              </w:rPr>
              <w:t xml:space="preserve"> </w:t>
            </w:r>
            <w:r w:rsidRPr="0033125E">
              <w:rPr>
                <w:sz w:val="18"/>
                <w:lang w:val="ru-RU"/>
              </w:rPr>
              <w:t>родном</w:t>
            </w:r>
            <w:r w:rsidRPr="0033125E">
              <w:rPr>
                <w:sz w:val="18"/>
                <w:lang w:val="ru-RU"/>
              </w:rPr>
              <w:tab/>
            </w:r>
            <w:r w:rsidRPr="0033125E">
              <w:rPr>
                <w:spacing w:val="-1"/>
                <w:sz w:val="18"/>
                <w:lang w:val="ru-RU"/>
              </w:rPr>
              <w:t>городе.</w:t>
            </w:r>
            <w:r w:rsidRPr="0033125E">
              <w:rPr>
                <w:spacing w:val="-58"/>
                <w:sz w:val="18"/>
                <w:lang w:val="ru-RU"/>
              </w:rPr>
              <w:t xml:space="preserve"> </w:t>
            </w:r>
            <w:r w:rsidRPr="0033125E">
              <w:rPr>
                <w:sz w:val="18"/>
              </w:rPr>
              <w:t>Рассматривание</w:t>
            </w:r>
          </w:p>
          <w:p w:rsidR="003C228A" w:rsidRPr="0033125E" w:rsidRDefault="003C228A" w:rsidP="003C228A">
            <w:pPr>
              <w:pStyle w:val="TableParagraph"/>
              <w:spacing w:line="271" w:lineRule="exact"/>
              <w:ind w:left="104"/>
              <w:rPr>
                <w:sz w:val="18"/>
              </w:rPr>
            </w:pPr>
            <w:r w:rsidRPr="0033125E">
              <w:rPr>
                <w:sz w:val="18"/>
              </w:rPr>
              <w:t>иллюстраций</w:t>
            </w:r>
          </w:p>
        </w:tc>
      </w:tr>
      <w:tr w:rsidR="003C228A" w:rsidRPr="0033125E" w:rsidTr="003C228A">
        <w:trPr>
          <w:trHeight w:val="827"/>
        </w:trPr>
        <w:tc>
          <w:tcPr>
            <w:tcW w:w="2304" w:type="dxa"/>
            <w:vMerge w:val="restart"/>
          </w:tcPr>
          <w:p w:rsidR="003C228A" w:rsidRPr="0033125E" w:rsidRDefault="003C228A" w:rsidP="003C228A">
            <w:pPr>
              <w:pStyle w:val="TableParagraph"/>
              <w:spacing w:line="308" w:lineRule="exact"/>
              <w:rPr>
                <w:sz w:val="18"/>
              </w:rPr>
            </w:pPr>
            <w:r w:rsidRPr="0033125E">
              <w:rPr>
                <w:sz w:val="18"/>
              </w:rPr>
              <w:t>февраль</w:t>
            </w:r>
          </w:p>
        </w:tc>
        <w:tc>
          <w:tcPr>
            <w:tcW w:w="2715" w:type="dxa"/>
          </w:tcPr>
          <w:p w:rsidR="003C228A" w:rsidRPr="0033125E" w:rsidRDefault="003C228A" w:rsidP="003C228A">
            <w:pPr>
              <w:pStyle w:val="TableParagraph"/>
              <w:spacing w:line="261" w:lineRule="exact"/>
              <w:ind w:left="105"/>
              <w:rPr>
                <w:sz w:val="18"/>
              </w:rPr>
            </w:pPr>
            <w:r w:rsidRPr="0033125E">
              <w:rPr>
                <w:sz w:val="18"/>
              </w:rPr>
              <w:t>Выставка</w:t>
            </w:r>
            <w:r w:rsidRPr="0033125E">
              <w:rPr>
                <w:spacing w:val="-5"/>
                <w:sz w:val="18"/>
              </w:rPr>
              <w:t xml:space="preserve"> </w:t>
            </w:r>
            <w:r w:rsidRPr="0033125E">
              <w:rPr>
                <w:sz w:val="18"/>
              </w:rPr>
              <w:t>детских</w:t>
            </w:r>
            <w:r w:rsidRPr="0033125E">
              <w:rPr>
                <w:spacing w:val="-2"/>
                <w:sz w:val="18"/>
              </w:rPr>
              <w:t xml:space="preserve"> </w:t>
            </w:r>
            <w:r w:rsidRPr="0033125E">
              <w:rPr>
                <w:sz w:val="18"/>
              </w:rPr>
              <w:t>работ</w:t>
            </w:r>
          </w:p>
        </w:tc>
        <w:tc>
          <w:tcPr>
            <w:tcW w:w="2715" w:type="dxa"/>
          </w:tcPr>
          <w:p w:rsidR="003C228A" w:rsidRPr="0033125E" w:rsidRDefault="003C228A" w:rsidP="003C228A">
            <w:pPr>
              <w:pStyle w:val="TableParagraph"/>
              <w:spacing w:line="261" w:lineRule="exact"/>
              <w:ind w:left="108"/>
              <w:rPr>
                <w:sz w:val="18"/>
              </w:rPr>
            </w:pPr>
            <w:r w:rsidRPr="0033125E">
              <w:rPr>
                <w:sz w:val="18"/>
              </w:rPr>
              <w:t>«Наши папы»</w:t>
            </w:r>
          </w:p>
        </w:tc>
        <w:tc>
          <w:tcPr>
            <w:tcW w:w="2715" w:type="dxa"/>
          </w:tcPr>
          <w:p w:rsidR="003C228A" w:rsidRPr="0033125E" w:rsidRDefault="003C228A" w:rsidP="003C228A">
            <w:pPr>
              <w:pStyle w:val="TableParagraph"/>
              <w:spacing w:line="261" w:lineRule="exact"/>
              <w:ind w:left="108"/>
              <w:rPr>
                <w:sz w:val="18"/>
              </w:rPr>
            </w:pPr>
            <w:r w:rsidRPr="0033125E">
              <w:rPr>
                <w:sz w:val="18"/>
              </w:rPr>
              <w:t>«Наши папы»</w:t>
            </w:r>
          </w:p>
        </w:tc>
        <w:tc>
          <w:tcPr>
            <w:tcW w:w="2718" w:type="dxa"/>
          </w:tcPr>
          <w:p w:rsidR="003C228A" w:rsidRPr="0033125E" w:rsidRDefault="003C228A" w:rsidP="003C228A">
            <w:pPr>
              <w:pStyle w:val="TableParagraph"/>
              <w:spacing w:line="261" w:lineRule="exact"/>
              <w:rPr>
                <w:sz w:val="18"/>
              </w:rPr>
            </w:pPr>
            <w:r w:rsidRPr="0033125E">
              <w:rPr>
                <w:sz w:val="18"/>
              </w:rPr>
              <w:t>«Наши</w:t>
            </w:r>
            <w:r w:rsidRPr="0033125E">
              <w:rPr>
                <w:spacing w:val="-1"/>
                <w:sz w:val="18"/>
              </w:rPr>
              <w:t xml:space="preserve"> </w:t>
            </w:r>
            <w:r w:rsidRPr="0033125E">
              <w:rPr>
                <w:sz w:val="18"/>
              </w:rPr>
              <w:t>папы в</w:t>
            </w:r>
            <w:r w:rsidRPr="0033125E">
              <w:rPr>
                <w:spacing w:val="-1"/>
                <w:sz w:val="18"/>
              </w:rPr>
              <w:t xml:space="preserve"> </w:t>
            </w:r>
            <w:r w:rsidRPr="0033125E">
              <w:rPr>
                <w:sz w:val="18"/>
              </w:rPr>
              <w:t>армии»</w:t>
            </w:r>
          </w:p>
        </w:tc>
        <w:tc>
          <w:tcPr>
            <w:tcW w:w="2715" w:type="dxa"/>
          </w:tcPr>
          <w:p w:rsidR="003C228A" w:rsidRPr="0033125E" w:rsidRDefault="003C228A" w:rsidP="003C228A">
            <w:pPr>
              <w:pStyle w:val="TableParagraph"/>
              <w:spacing w:line="261" w:lineRule="exact"/>
              <w:ind w:left="104"/>
              <w:rPr>
                <w:sz w:val="18"/>
                <w:lang w:val="ru-RU"/>
              </w:rPr>
            </w:pPr>
            <w:r w:rsidRPr="0033125E">
              <w:rPr>
                <w:sz w:val="18"/>
                <w:lang w:val="ru-RU"/>
              </w:rPr>
              <w:t>Тематическая</w:t>
            </w:r>
            <w:r w:rsidRPr="0033125E">
              <w:rPr>
                <w:spacing w:val="33"/>
                <w:sz w:val="18"/>
                <w:lang w:val="ru-RU"/>
              </w:rPr>
              <w:t xml:space="preserve"> </w:t>
            </w:r>
            <w:r w:rsidRPr="0033125E">
              <w:rPr>
                <w:sz w:val="18"/>
                <w:lang w:val="ru-RU"/>
              </w:rPr>
              <w:t>выставка</w:t>
            </w:r>
          </w:p>
          <w:p w:rsidR="003C228A" w:rsidRPr="0033125E" w:rsidRDefault="003C228A" w:rsidP="003C228A">
            <w:pPr>
              <w:pStyle w:val="TableParagraph"/>
              <w:tabs>
                <w:tab w:val="left" w:pos="1500"/>
              </w:tabs>
              <w:spacing w:line="270" w:lineRule="atLeast"/>
              <w:ind w:left="104" w:right="101"/>
              <w:rPr>
                <w:sz w:val="18"/>
                <w:lang w:val="ru-RU"/>
              </w:rPr>
            </w:pPr>
            <w:r w:rsidRPr="0033125E">
              <w:rPr>
                <w:sz w:val="18"/>
                <w:lang w:val="ru-RU"/>
              </w:rPr>
              <w:t>«День</w:t>
            </w:r>
            <w:r w:rsidRPr="0033125E">
              <w:rPr>
                <w:sz w:val="18"/>
                <w:lang w:val="ru-RU"/>
              </w:rPr>
              <w:tab/>
            </w:r>
            <w:r w:rsidRPr="0033125E">
              <w:rPr>
                <w:spacing w:val="-1"/>
                <w:sz w:val="18"/>
                <w:lang w:val="ru-RU"/>
              </w:rPr>
              <w:t>защитника</w:t>
            </w:r>
            <w:r w:rsidRPr="0033125E">
              <w:rPr>
                <w:spacing w:val="-57"/>
                <w:sz w:val="18"/>
                <w:lang w:val="ru-RU"/>
              </w:rPr>
              <w:t xml:space="preserve"> </w:t>
            </w:r>
            <w:r w:rsidRPr="0033125E">
              <w:rPr>
                <w:sz w:val="18"/>
                <w:lang w:val="ru-RU"/>
              </w:rPr>
              <w:t>отечества»</w:t>
            </w:r>
            <w:r w:rsidRPr="0033125E">
              <w:rPr>
                <w:spacing w:val="-4"/>
                <w:sz w:val="18"/>
                <w:lang w:val="ru-RU"/>
              </w:rPr>
              <w:t xml:space="preserve"> </w:t>
            </w:r>
            <w:r w:rsidRPr="0033125E">
              <w:rPr>
                <w:sz w:val="18"/>
                <w:lang w:val="ru-RU"/>
              </w:rPr>
              <w:t>(фойе)</w:t>
            </w:r>
          </w:p>
        </w:tc>
      </w:tr>
      <w:tr w:rsidR="003C228A" w:rsidRPr="0033125E" w:rsidTr="003C228A">
        <w:trPr>
          <w:trHeight w:val="551"/>
        </w:trPr>
        <w:tc>
          <w:tcPr>
            <w:tcW w:w="2304" w:type="dxa"/>
            <w:vMerge/>
            <w:tcBorders>
              <w:top w:val="nil"/>
            </w:tcBorders>
          </w:tcPr>
          <w:p w:rsidR="003C228A" w:rsidRPr="0033125E" w:rsidRDefault="003C228A" w:rsidP="003C228A">
            <w:pPr>
              <w:rPr>
                <w:sz w:val="18"/>
                <w:szCs w:val="2"/>
                <w:lang w:val="ru-RU"/>
              </w:rPr>
            </w:pPr>
          </w:p>
        </w:tc>
        <w:tc>
          <w:tcPr>
            <w:tcW w:w="2715" w:type="dxa"/>
          </w:tcPr>
          <w:p w:rsidR="003C228A" w:rsidRPr="0033125E" w:rsidRDefault="003C228A" w:rsidP="003C228A">
            <w:pPr>
              <w:pStyle w:val="TableParagraph"/>
              <w:spacing w:line="261" w:lineRule="exact"/>
              <w:ind w:left="105"/>
              <w:rPr>
                <w:sz w:val="18"/>
              </w:rPr>
            </w:pPr>
            <w:r w:rsidRPr="0033125E">
              <w:rPr>
                <w:sz w:val="18"/>
              </w:rPr>
              <w:t>Развлечение</w:t>
            </w:r>
          </w:p>
        </w:tc>
        <w:tc>
          <w:tcPr>
            <w:tcW w:w="2715" w:type="dxa"/>
          </w:tcPr>
          <w:p w:rsidR="003C228A" w:rsidRPr="0033125E" w:rsidRDefault="003C228A" w:rsidP="003C228A">
            <w:pPr>
              <w:pStyle w:val="TableParagraph"/>
              <w:tabs>
                <w:tab w:val="left" w:pos="1503"/>
              </w:tabs>
              <w:spacing w:line="261" w:lineRule="exact"/>
              <w:ind w:left="108"/>
              <w:rPr>
                <w:sz w:val="18"/>
              </w:rPr>
            </w:pPr>
            <w:r w:rsidRPr="0033125E">
              <w:rPr>
                <w:sz w:val="18"/>
              </w:rPr>
              <w:t>«День</w:t>
            </w:r>
            <w:r w:rsidRPr="0033125E">
              <w:rPr>
                <w:sz w:val="18"/>
              </w:rPr>
              <w:tab/>
              <w:t>защитника</w:t>
            </w:r>
          </w:p>
          <w:p w:rsidR="003C228A" w:rsidRPr="0033125E" w:rsidRDefault="003C228A" w:rsidP="003C228A">
            <w:pPr>
              <w:pStyle w:val="TableParagraph"/>
              <w:spacing w:line="271" w:lineRule="exact"/>
              <w:ind w:left="108"/>
              <w:rPr>
                <w:sz w:val="18"/>
              </w:rPr>
            </w:pPr>
            <w:r w:rsidRPr="0033125E">
              <w:rPr>
                <w:sz w:val="18"/>
              </w:rPr>
              <w:t>отечества»</w:t>
            </w:r>
          </w:p>
        </w:tc>
        <w:tc>
          <w:tcPr>
            <w:tcW w:w="2715" w:type="dxa"/>
          </w:tcPr>
          <w:p w:rsidR="003C228A" w:rsidRPr="0033125E" w:rsidRDefault="003C228A" w:rsidP="003C228A">
            <w:pPr>
              <w:pStyle w:val="TableParagraph"/>
              <w:tabs>
                <w:tab w:val="left" w:pos="1503"/>
              </w:tabs>
              <w:spacing w:line="261" w:lineRule="exact"/>
              <w:ind w:left="108"/>
              <w:rPr>
                <w:sz w:val="18"/>
              </w:rPr>
            </w:pPr>
            <w:r w:rsidRPr="0033125E">
              <w:rPr>
                <w:sz w:val="18"/>
              </w:rPr>
              <w:t>«День</w:t>
            </w:r>
            <w:r w:rsidRPr="0033125E">
              <w:rPr>
                <w:sz w:val="18"/>
              </w:rPr>
              <w:tab/>
              <w:t>защитника</w:t>
            </w:r>
          </w:p>
          <w:p w:rsidR="003C228A" w:rsidRPr="0033125E" w:rsidRDefault="003C228A" w:rsidP="003C228A">
            <w:pPr>
              <w:pStyle w:val="TableParagraph"/>
              <w:spacing w:line="271" w:lineRule="exact"/>
              <w:ind w:left="108"/>
              <w:rPr>
                <w:sz w:val="18"/>
              </w:rPr>
            </w:pPr>
            <w:r w:rsidRPr="0033125E">
              <w:rPr>
                <w:sz w:val="18"/>
              </w:rPr>
              <w:t>отечества»</w:t>
            </w:r>
          </w:p>
        </w:tc>
        <w:tc>
          <w:tcPr>
            <w:tcW w:w="2718" w:type="dxa"/>
          </w:tcPr>
          <w:p w:rsidR="003C228A" w:rsidRPr="0033125E" w:rsidRDefault="003C228A" w:rsidP="003C228A">
            <w:pPr>
              <w:pStyle w:val="TableParagraph"/>
              <w:tabs>
                <w:tab w:val="left" w:pos="1503"/>
              </w:tabs>
              <w:spacing w:line="261" w:lineRule="exact"/>
              <w:rPr>
                <w:sz w:val="18"/>
              </w:rPr>
            </w:pPr>
            <w:r w:rsidRPr="0033125E">
              <w:rPr>
                <w:sz w:val="18"/>
              </w:rPr>
              <w:t>«День</w:t>
            </w:r>
            <w:r w:rsidRPr="0033125E">
              <w:rPr>
                <w:sz w:val="18"/>
              </w:rPr>
              <w:tab/>
              <w:t>защитника</w:t>
            </w:r>
          </w:p>
          <w:p w:rsidR="003C228A" w:rsidRPr="0033125E" w:rsidRDefault="003C228A" w:rsidP="003C228A">
            <w:pPr>
              <w:pStyle w:val="TableParagraph"/>
              <w:spacing w:line="271" w:lineRule="exact"/>
              <w:rPr>
                <w:sz w:val="18"/>
              </w:rPr>
            </w:pPr>
            <w:r w:rsidRPr="0033125E">
              <w:rPr>
                <w:sz w:val="18"/>
              </w:rPr>
              <w:t>отечества»</w:t>
            </w:r>
          </w:p>
        </w:tc>
        <w:tc>
          <w:tcPr>
            <w:tcW w:w="2715" w:type="dxa"/>
          </w:tcPr>
          <w:p w:rsidR="003C228A" w:rsidRPr="0033125E" w:rsidRDefault="003C228A" w:rsidP="003C228A">
            <w:pPr>
              <w:pStyle w:val="TableParagraph"/>
              <w:tabs>
                <w:tab w:val="left" w:pos="1500"/>
              </w:tabs>
              <w:spacing w:line="261" w:lineRule="exact"/>
              <w:ind w:left="104"/>
              <w:rPr>
                <w:sz w:val="18"/>
              </w:rPr>
            </w:pPr>
            <w:r w:rsidRPr="0033125E">
              <w:rPr>
                <w:sz w:val="18"/>
              </w:rPr>
              <w:t>«День</w:t>
            </w:r>
            <w:r w:rsidRPr="0033125E">
              <w:rPr>
                <w:sz w:val="18"/>
              </w:rPr>
              <w:tab/>
              <w:t>защитника</w:t>
            </w:r>
          </w:p>
          <w:p w:rsidR="003C228A" w:rsidRPr="0033125E" w:rsidRDefault="003C228A" w:rsidP="003C228A">
            <w:pPr>
              <w:pStyle w:val="TableParagraph"/>
              <w:spacing w:line="271" w:lineRule="exact"/>
              <w:ind w:left="104"/>
              <w:rPr>
                <w:sz w:val="18"/>
              </w:rPr>
            </w:pPr>
            <w:r w:rsidRPr="0033125E">
              <w:rPr>
                <w:sz w:val="18"/>
              </w:rPr>
              <w:t>отечества»</w:t>
            </w:r>
          </w:p>
        </w:tc>
      </w:tr>
      <w:tr w:rsidR="003C228A" w:rsidRPr="0033125E" w:rsidTr="003C228A">
        <w:trPr>
          <w:trHeight w:val="828"/>
        </w:trPr>
        <w:tc>
          <w:tcPr>
            <w:tcW w:w="2304" w:type="dxa"/>
          </w:tcPr>
          <w:p w:rsidR="003C228A" w:rsidRPr="0033125E" w:rsidRDefault="003C228A" w:rsidP="003C228A">
            <w:pPr>
              <w:pStyle w:val="TableParagraph"/>
              <w:spacing w:line="308" w:lineRule="exact"/>
              <w:rPr>
                <w:sz w:val="18"/>
              </w:rPr>
            </w:pPr>
            <w:r w:rsidRPr="0033125E">
              <w:rPr>
                <w:sz w:val="18"/>
              </w:rPr>
              <w:t>Март</w:t>
            </w:r>
          </w:p>
        </w:tc>
        <w:tc>
          <w:tcPr>
            <w:tcW w:w="2715" w:type="dxa"/>
          </w:tcPr>
          <w:p w:rsidR="003C228A" w:rsidRPr="0033125E" w:rsidRDefault="003C228A" w:rsidP="003C228A">
            <w:pPr>
              <w:pStyle w:val="TableParagraph"/>
              <w:spacing w:line="261" w:lineRule="exact"/>
              <w:ind w:left="105"/>
              <w:rPr>
                <w:sz w:val="18"/>
              </w:rPr>
            </w:pPr>
            <w:r w:rsidRPr="0033125E">
              <w:rPr>
                <w:sz w:val="18"/>
              </w:rPr>
              <w:t>Выставка</w:t>
            </w:r>
            <w:r w:rsidRPr="0033125E">
              <w:rPr>
                <w:spacing w:val="-5"/>
                <w:sz w:val="18"/>
              </w:rPr>
              <w:t xml:space="preserve"> </w:t>
            </w:r>
            <w:r w:rsidRPr="0033125E">
              <w:rPr>
                <w:sz w:val="18"/>
              </w:rPr>
              <w:t>детских</w:t>
            </w:r>
            <w:r w:rsidRPr="0033125E">
              <w:rPr>
                <w:spacing w:val="-2"/>
                <w:sz w:val="18"/>
              </w:rPr>
              <w:t xml:space="preserve"> </w:t>
            </w:r>
            <w:r w:rsidRPr="0033125E">
              <w:rPr>
                <w:sz w:val="18"/>
              </w:rPr>
              <w:t>работ</w:t>
            </w:r>
          </w:p>
        </w:tc>
        <w:tc>
          <w:tcPr>
            <w:tcW w:w="2715" w:type="dxa"/>
          </w:tcPr>
          <w:p w:rsidR="003C228A" w:rsidRPr="0033125E" w:rsidRDefault="003C228A" w:rsidP="003C228A">
            <w:pPr>
              <w:pStyle w:val="TableParagraph"/>
              <w:spacing w:line="261" w:lineRule="exact"/>
              <w:ind w:left="108"/>
              <w:rPr>
                <w:sz w:val="18"/>
                <w:lang w:val="ru-RU"/>
              </w:rPr>
            </w:pPr>
            <w:r w:rsidRPr="0033125E">
              <w:rPr>
                <w:sz w:val="18"/>
                <w:lang w:val="ru-RU"/>
              </w:rPr>
              <w:t>«Мама</w:t>
            </w:r>
            <w:r w:rsidRPr="0033125E">
              <w:rPr>
                <w:spacing w:val="40"/>
                <w:sz w:val="18"/>
                <w:lang w:val="ru-RU"/>
              </w:rPr>
              <w:t xml:space="preserve"> </w:t>
            </w:r>
            <w:r w:rsidRPr="0033125E">
              <w:rPr>
                <w:sz w:val="18"/>
                <w:lang w:val="ru-RU"/>
              </w:rPr>
              <w:t>–</w:t>
            </w:r>
            <w:r w:rsidRPr="0033125E">
              <w:rPr>
                <w:spacing w:val="41"/>
                <w:sz w:val="18"/>
                <w:lang w:val="ru-RU"/>
              </w:rPr>
              <w:t xml:space="preserve"> </w:t>
            </w:r>
            <w:r w:rsidRPr="0033125E">
              <w:rPr>
                <w:sz w:val="18"/>
                <w:lang w:val="ru-RU"/>
              </w:rPr>
              <w:t>главное</w:t>
            </w:r>
            <w:r w:rsidRPr="0033125E">
              <w:rPr>
                <w:spacing w:val="40"/>
                <w:sz w:val="18"/>
                <w:lang w:val="ru-RU"/>
              </w:rPr>
              <w:t xml:space="preserve"> </w:t>
            </w:r>
            <w:r w:rsidRPr="0033125E">
              <w:rPr>
                <w:sz w:val="18"/>
                <w:lang w:val="ru-RU"/>
              </w:rPr>
              <w:t>слово</w:t>
            </w:r>
          </w:p>
          <w:p w:rsidR="003C228A" w:rsidRPr="0033125E" w:rsidRDefault="003C228A" w:rsidP="003C228A">
            <w:pPr>
              <w:pStyle w:val="TableParagraph"/>
              <w:tabs>
                <w:tab w:val="left" w:pos="683"/>
                <w:tab w:val="left" w:pos="1907"/>
              </w:tabs>
              <w:spacing w:line="276" w:lineRule="exact"/>
              <w:ind w:left="108" w:right="95"/>
              <w:rPr>
                <w:sz w:val="18"/>
                <w:lang w:val="ru-RU"/>
              </w:rPr>
            </w:pPr>
            <w:r w:rsidRPr="0033125E">
              <w:rPr>
                <w:sz w:val="18"/>
                <w:lang w:val="ru-RU"/>
              </w:rPr>
              <w:t>в</w:t>
            </w:r>
            <w:r w:rsidRPr="0033125E">
              <w:rPr>
                <w:sz w:val="18"/>
                <w:lang w:val="ru-RU"/>
              </w:rPr>
              <w:tab/>
              <w:t>каждой</w:t>
            </w:r>
            <w:r w:rsidRPr="0033125E">
              <w:rPr>
                <w:sz w:val="18"/>
                <w:lang w:val="ru-RU"/>
              </w:rPr>
              <w:tab/>
            </w:r>
            <w:r w:rsidRPr="0033125E">
              <w:rPr>
                <w:spacing w:val="-1"/>
                <w:sz w:val="18"/>
                <w:lang w:val="ru-RU"/>
              </w:rPr>
              <w:t>семье»</w:t>
            </w:r>
            <w:r w:rsidRPr="0033125E">
              <w:rPr>
                <w:spacing w:val="-57"/>
                <w:sz w:val="18"/>
                <w:lang w:val="ru-RU"/>
              </w:rPr>
              <w:t xml:space="preserve"> </w:t>
            </w:r>
            <w:r w:rsidRPr="0033125E">
              <w:rPr>
                <w:sz w:val="18"/>
                <w:lang w:val="ru-RU"/>
              </w:rPr>
              <w:t>(группа)</w:t>
            </w:r>
          </w:p>
        </w:tc>
        <w:tc>
          <w:tcPr>
            <w:tcW w:w="2715" w:type="dxa"/>
          </w:tcPr>
          <w:p w:rsidR="003C228A" w:rsidRPr="0033125E" w:rsidRDefault="003C228A" w:rsidP="003C228A">
            <w:pPr>
              <w:pStyle w:val="TableParagraph"/>
              <w:spacing w:line="261" w:lineRule="exact"/>
              <w:ind w:left="108"/>
              <w:rPr>
                <w:sz w:val="18"/>
                <w:lang w:val="ru-RU"/>
              </w:rPr>
            </w:pPr>
            <w:r w:rsidRPr="0033125E">
              <w:rPr>
                <w:sz w:val="18"/>
                <w:lang w:val="ru-RU"/>
              </w:rPr>
              <w:t>«Мама</w:t>
            </w:r>
            <w:r w:rsidRPr="0033125E">
              <w:rPr>
                <w:spacing w:val="40"/>
                <w:sz w:val="18"/>
                <w:lang w:val="ru-RU"/>
              </w:rPr>
              <w:t xml:space="preserve"> </w:t>
            </w:r>
            <w:r w:rsidRPr="0033125E">
              <w:rPr>
                <w:sz w:val="18"/>
                <w:lang w:val="ru-RU"/>
              </w:rPr>
              <w:t>–</w:t>
            </w:r>
            <w:r w:rsidRPr="0033125E">
              <w:rPr>
                <w:spacing w:val="41"/>
                <w:sz w:val="18"/>
                <w:lang w:val="ru-RU"/>
              </w:rPr>
              <w:t xml:space="preserve"> </w:t>
            </w:r>
            <w:r w:rsidRPr="0033125E">
              <w:rPr>
                <w:sz w:val="18"/>
                <w:lang w:val="ru-RU"/>
              </w:rPr>
              <w:t>главное</w:t>
            </w:r>
            <w:r w:rsidRPr="0033125E">
              <w:rPr>
                <w:spacing w:val="40"/>
                <w:sz w:val="18"/>
                <w:lang w:val="ru-RU"/>
              </w:rPr>
              <w:t xml:space="preserve"> </w:t>
            </w:r>
            <w:r w:rsidRPr="0033125E">
              <w:rPr>
                <w:sz w:val="18"/>
                <w:lang w:val="ru-RU"/>
              </w:rPr>
              <w:t>слово</w:t>
            </w:r>
          </w:p>
          <w:p w:rsidR="003C228A" w:rsidRPr="0033125E" w:rsidRDefault="003C228A" w:rsidP="003C228A">
            <w:pPr>
              <w:pStyle w:val="TableParagraph"/>
              <w:tabs>
                <w:tab w:val="left" w:pos="683"/>
                <w:tab w:val="left" w:pos="1906"/>
              </w:tabs>
              <w:spacing w:line="276" w:lineRule="exact"/>
              <w:ind w:left="108" w:right="95"/>
              <w:rPr>
                <w:sz w:val="18"/>
                <w:lang w:val="ru-RU"/>
              </w:rPr>
            </w:pPr>
            <w:r w:rsidRPr="0033125E">
              <w:rPr>
                <w:sz w:val="18"/>
                <w:lang w:val="ru-RU"/>
              </w:rPr>
              <w:t>в</w:t>
            </w:r>
            <w:r w:rsidRPr="0033125E">
              <w:rPr>
                <w:sz w:val="18"/>
                <w:lang w:val="ru-RU"/>
              </w:rPr>
              <w:tab/>
              <w:t>каждой</w:t>
            </w:r>
            <w:r w:rsidRPr="0033125E">
              <w:rPr>
                <w:sz w:val="18"/>
                <w:lang w:val="ru-RU"/>
              </w:rPr>
              <w:tab/>
            </w:r>
            <w:r w:rsidRPr="0033125E">
              <w:rPr>
                <w:spacing w:val="-1"/>
                <w:sz w:val="18"/>
                <w:lang w:val="ru-RU"/>
              </w:rPr>
              <w:t>семье»</w:t>
            </w:r>
            <w:r w:rsidRPr="0033125E">
              <w:rPr>
                <w:spacing w:val="-57"/>
                <w:sz w:val="18"/>
                <w:lang w:val="ru-RU"/>
              </w:rPr>
              <w:t xml:space="preserve"> </w:t>
            </w:r>
            <w:r w:rsidRPr="0033125E">
              <w:rPr>
                <w:sz w:val="18"/>
                <w:lang w:val="ru-RU"/>
              </w:rPr>
              <w:t>(группа)</w:t>
            </w:r>
          </w:p>
        </w:tc>
        <w:tc>
          <w:tcPr>
            <w:tcW w:w="2718" w:type="dxa"/>
          </w:tcPr>
          <w:p w:rsidR="003C228A" w:rsidRPr="0033125E" w:rsidRDefault="003C228A" w:rsidP="003C228A">
            <w:pPr>
              <w:pStyle w:val="TableParagraph"/>
              <w:spacing w:line="261" w:lineRule="exact"/>
              <w:rPr>
                <w:sz w:val="18"/>
                <w:lang w:val="ru-RU"/>
              </w:rPr>
            </w:pPr>
            <w:r w:rsidRPr="0033125E">
              <w:rPr>
                <w:sz w:val="18"/>
                <w:lang w:val="ru-RU"/>
              </w:rPr>
              <w:t>«Мама</w:t>
            </w:r>
            <w:r w:rsidRPr="0033125E">
              <w:rPr>
                <w:spacing w:val="41"/>
                <w:sz w:val="18"/>
                <w:lang w:val="ru-RU"/>
              </w:rPr>
              <w:t xml:space="preserve"> </w:t>
            </w:r>
            <w:r w:rsidRPr="0033125E">
              <w:rPr>
                <w:sz w:val="18"/>
                <w:lang w:val="ru-RU"/>
              </w:rPr>
              <w:t>–</w:t>
            </w:r>
            <w:r w:rsidRPr="0033125E">
              <w:rPr>
                <w:spacing w:val="41"/>
                <w:sz w:val="18"/>
                <w:lang w:val="ru-RU"/>
              </w:rPr>
              <w:t xml:space="preserve"> </w:t>
            </w:r>
            <w:r w:rsidRPr="0033125E">
              <w:rPr>
                <w:sz w:val="18"/>
                <w:lang w:val="ru-RU"/>
              </w:rPr>
              <w:t>главное</w:t>
            </w:r>
            <w:r w:rsidRPr="0033125E">
              <w:rPr>
                <w:spacing w:val="40"/>
                <w:sz w:val="18"/>
                <w:lang w:val="ru-RU"/>
              </w:rPr>
              <w:t xml:space="preserve"> </w:t>
            </w:r>
            <w:r w:rsidRPr="0033125E">
              <w:rPr>
                <w:sz w:val="18"/>
                <w:lang w:val="ru-RU"/>
              </w:rPr>
              <w:t>слово</w:t>
            </w:r>
          </w:p>
          <w:p w:rsidR="003C228A" w:rsidRPr="0033125E" w:rsidRDefault="003C228A" w:rsidP="003C228A">
            <w:pPr>
              <w:pStyle w:val="TableParagraph"/>
              <w:tabs>
                <w:tab w:val="left" w:pos="683"/>
                <w:tab w:val="left" w:pos="1906"/>
              </w:tabs>
              <w:spacing w:line="276" w:lineRule="exact"/>
              <w:ind w:right="99"/>
              <w:rPr>
                <w:sz w:val="18"/>
                <w:lang w:val="ru-RU"/>
              </w:rPr>
            </w:pPr>
            <w:r w:rsidRPr="0033125E">
              <w:rPr>
                <w:sz w:val="18"/>
                <w:lang w:val="ru-RU"/>
              </w:rPr>
              <w:t>в</w:t>
            </w:r>
            <w:r w:rsidRPr="0033125E">
              <w:rPr>
                <w:sz w:val="18"/>
                <w:lang w:val="ru-RU"/>
              </w:rPr>
              <w:tab/>
              <w:t>каждой</w:t>
            </w:r>
            <w:r w:rsidRPr="0033125E">
              <w:rPr>
                <w:sz w:val="18"/>
                <w:lang w:val="ru-RU"/>
              </w:rPr>
              <w:tab/>
            </w:r>
            <w:r w:rsidRPr="0033125E">
              <w:rPr>
                <w:spacing w:val="-1"/>
                <w:sz w:val="18"/>
                <w:lang w:val="ru-RU"/>
              </w:rPr>
              <w:t>семье»</w:t>
            </w:r>
            <w:r w:rsidRPr="0033125E">
              <w:rPr>
                <w:spacing w:val="-57"/>
                <w:sz w:val="18"/>
                <w:lang w:val="ru-RU"/>
              </w:rPr>
              <w:t xml:space="preserve"> </w:t>
            </w:r>
            <w:r w:rsidRPr="0033125E">
              <w:rPr>
                <w:sz w:val="18"/>
                <w:lang w:val="ru-RU"/>
              </w:rPr>
              <w:t>(группа)</w:t>
            </w:r>
          </w:p>
        </w:tc>
        <w:tc>
          <w:tcPr>
            <w:tcW w:w="2715" w:type="dxa"/>
          </w:tcPr>
          <w:p w:rsidR="003C228A" w:rsidRPr="0033125E" w:rsidRDefault="003C228A" w:rsidP="003C228A">
            <w:pPr>
              <w:pStyle w:val="TableParagraph"/>
              <w:spacing w:line="261" w:lineRule="exact"/>
              <w:ind w:left="104"/>
              <w:rPr>
                <w:sz w:val="18"/>
                <w:lang w:val="ru-RU"/>
              </w:rPr>
            </w:pPr>
            <w:r w:rsidRPr="0033125E">
              <w:rPr>
                <w:sz w:val="18"/>
                <w:lang w:val="ru-RU"/>
              </w:rPr>
              <w:t>«Мама</w:t>
            </w:r>
            <w:r w:rsidRPr="0033125E">
              <w:rPr>
                <w:spacing w:val="41"/>
                <w:sz w:val="18"/>
                <w:lang w:val="ru-RU"/>
              </w:rPr>
              <w:t xml:space="preserve"> </w:t>
            </w:r>
            <w:r w:rsidRPr="0033125E">
              <w:rPr>
                <w:sz w:val="18"/>
                <w:lang w:val="ru-RU"/>
              </w:rPr>
              <w:t>–</w:t>
            </w:r>
            <w:r w:rsidRPr="0033125E">
              <w:rPr>
                <w:spacing w:val="41"/>
                <w:sz w:val="18"/>
                <w:lang w:val="ru-RU"/>
              </w:rPr>
              <w:t xml:space="preserve"> </w:t>
            </w:r>
            <w:r w:rsidRPr="0033125E">
              <w:rPr>
                <w:sz w:val="18"/>
                <w:lang w:val="ru-RU"/>
              </w:rPr>
              <w:t>главное</w:t>
            </w:r>
            <w:r w:rsidRPr="0033125E">
              <w:rPr>
                <w:spacing w:val="40"/>
                <w:sz w:val="18"/>
                <w:lang w:val="ru-RU"/>
              </w:rPr>
              <w:t xml:space="preserve"> </w:t>
            </w:r>
            <w:r w:rsidRPr="0033125E">
              <w:rPr>
                <w:sz w:val="18"/>
                <w:lang w:val="ru-RU"/>
              </w:rPr>
              <w:t>слово</w:t>
            </w:r>
          </w:p>
          <w:p w:rsidR="003C228A" w:rsidRPr="0033125E" w:rsidRDefault="003C228A" w:rsidP="003C228A">
            <w:pPr>
              <w:pStyle w:val="TableParagraph"/>
              <w:ind w:left="104"/>
              <w:rPr>
                <w:sz w:val="18"/>
                <w:lang w:val="ru-RU"/>
              </w:rPr>
            </w:pPr>
            <w:r w:rsidRPr="0033125E">
              <w:rPr>
                <w:sz w:val="18"/>
                <w:lang w:val="ru-RU"/>
              </w:rPr>
              <w:t>в</w:t>
            </w:r>
            <w:r w:rsidRPr="0033125E">
              <w:rPr>
                <w:spacing w:val="-1"/>
                <w:sz w:val="18"/>
                <w:lang w:val="ru-RU"/>
              </w:rPr>
              <w:t xml:space="preserve"> </w:t>
            </w:r>
            <w:r w:rsidRPr="0033125E">
              <w:rPr>
                <w:sz w:val="18"/>
                <w:lang w:val="ru-RU"/>
              </w:rPr>
              <w:t>каждой семье»</w:t>
            </w:r>
            <w:r w:rsidRPr="0033125E">
              <w:rPr>
                <w:spacing w:val="-4"/>
                <w:sz w:val="18"/>
                <w:lang w:val="ru-RU"/>
              </w:rPr>
              <w:t xml:space="preserve"> </w:t>
            </w:r>
            <w:r w:rsidRPr="0033125E">
              <w:rPr>
                <w:sz w:val="18"/>
                <w:lang w:val="ru-RU"/>
              </w:rPr>
              <w:t>(фойе</w:t>
            </w:r>
          </w:p>
        </w:tc>
      </w:tr>
      <w:tr w:rsidR="003C228A" w:rsidRPr="0033125E" w:rsidTr="003C228A">
        <w:trPr>
          <w:trHeight w:val="827"/>
        </w:trPr>
        <w:tc>
          <w:tcPr>
            <w:tcW w:w="2304" w:type="dxa"/>
            <w:vMerge w:val="restart"/>
          </w:tcPr>
          <w:p w:rsidR="003C228A" w:rsidRPr="0033125E" w:rsidRDefault="003C228A" w:rsidP="003C228A">
            <w:pPr>
              <w:pStyle w:val="TableParagraph"/>
              <w:spacing w:line="308" w:lineRule="exact"/>
              <w:rPr>
                <w:sz w:val="18"/>
              </w:rPr>
            </w:pPr>
            <w:r w:rsidRPr="0033125E">
              <w:rPr>
                <w:sz w:val="18"/>
              </w:rPr>
              <w:t>апрель</w:t>
            </w:r>
          </w:p>
        </w:tc>
        <w:tc>
          <w:tcPr>
            <w:tcW w:w="2715" w:type="dxa"/>
          </w:tcPr>
          <w:p w:rsidR="003C228A" w:rsidRPr="0033125E" w:rsidRDefault="003C228A" w:rsidP="003C228A">
            <w:pPr>
              <w:pStyle w:val="TableParagraph"/>
              <w:spacing w:line="261" w:lineRule="exact"/>
              <w:ind w:left="105"/>
              <w:rPr>
                <w:sz w:val="18"/>
              </w:rPr>
            </w:pPr>
            <w:r w:rsidRPr="0033125E">
              <w:rPr>
                <w:sz w:val="18"/>
              </w:rPr>
              <w:t>Музыкальное</w:t>
            </w:r>
          </w:p>
          <w:p w:rsidR="003C228A" w:rsidRPr="0033125E" w:rsidRDefault="003C228A" w:rsidP="003C228A">
            <w:pPr>
              <w:pStyle w:val="TableParagraph"/>
              <w:ind w:left="105"/>
              <w:rPr>
                <w:sz w:val="18"/>
              </w:rPr>
            </w:pPr>
            <w:r w:rsidRPr="0033125E">
              <w:rPr>
                <w:sz w:val="18"/>
              </w:rPr>
              <w:t>развлечение</w:t>
            </w:r>
          </w:p>
        </w:tc>
        <w:tc>
          <w:tcPr>
            <w:tcW w:w="2715" w:type="dxa"/>
          </w:tcPr>
          <w:p w:rsidR="003C228A" w:rsidRPr="0033125E" w:rsidRDefault="003C228A" w:rsidP="003C228A">
            <w:pPr>
              <w:pStyle w:val="TableParagraph"/>
              <w:ind w:left="0"/>
              <w:rPr>
                <w:sz w:val="18"/>
              </w:rPr>
            </w:pPr>
          </w:p>
        </w:tc>
        <w:tc>
          <w:tcPr>
            <w:tcW w:w="2715" w:type="dxa"/>
          </w:tcPr>
          <w:p w:rsidR="003C228A" w:rsidRPr="0033125E" w:rsidRDefault="003C228A" w:rsidP="003C228A">
            <w:pPr>
              <w:pStyle w:val="TableParagraph"/>
              <w:ind w:left="0"/>
              <w:rPr>
                <w:sz w:val="18"/>
              </w:rPr>
            </w:pPr>
          </w:p>
        </w:tc>
        <w:tc>
          <w:tcPr>
            <w:tcW w:w="2718" w:type="dxa"/>
          </w:tcPr>
          <w:p w:rsidR="003C228A" w:rsidRPr="0033125E" w:rsidRDefault="003C228A" w:rsidP="003C228A">
            <w:pPr>
              <w:pStyle w:val="TableParagraph"/>
              <w:ind w:left="0"/>
              <w:rPr>
                <w:sz w:val="18"/>
              </w:rPr>
            </w:pPr>
          </w:p>
        </w:tc>
        <w:tc>
          <w:tcPr>
            <w:tcW w:w="2715" w:type="dxa"/>
          </w:tcPr>
          <w:p w:rsidR="003C228A" w:rsidRPr="0033125E" w:rsidRDefault="003C228A" w:rsidP="003C228A">
            <w:pPr>
              <w:pStyle w:val="TableParagraph"/>
              <w:spacing w:line="261" w:lineRule="exact"/>
              <w:ind w:left="104"/>
              <w:rPr>
                <w:sz w:val="18"/>
              </w:rPr>
            </w:pPr>
            <w:r w:rsidRPr="0033125E">
              <w:rPr>
                <w:sz w:val="18"/>
              </w:rPr>
              <w:t>«День</w:t>
            </w:r>
            <w:r w:rsidRPr="0033125E">
              <w:rPr>
                <w:spacing w:val="-2"/>
                <w:sz w:val="18"/>
              </w:rPr>
              <w:t xml:space="preserve"> </w:t>
            </w:r>
            <w:r w:rsidRPr="0033125E">
              <w:rPr>
                <w:sz w:val="18"/>
              </w:rPr>
              <w:t>космоса»</w:t>
            </w:r>
          </w:p>
          <w:p w:rsidR="003C228A" w:rsidRPr="0033125E" w:rsidRDefault="003C228A" w:rsidP="003C228A">
            <w:pPr>
              <w:pStyle w:val="TableParagraph"/>
              <w:spacing w:line="270" w:lineRule="atLeast"/>
              <w:ind w:left="104" w:right="947"/>
              <w:rPr>
                <w:sz w:val="18"/>
              </w:rPr>
            </w:pPr>
            <w:r w:rsidRPr="0033125E">
              <w:rPr>
                <w:spacing w:val="-1"/>
                <w:sz w:val="18"/>
              </w:rPr>
              <w:t>Рассматривание</w:t>
            </w:r>
            <w:r w:rsidRPr="0033125E">
              <w:rPr>
                <w:spacing w:val="-57"/>
                <w:sz w:val="18"/>
              </w:rPr>
              <w:t xml:space="preserve"> </w:t>
            </w:r>
            <w:r w:rsidRPr="0033125E">
              <w:rPr>
                <w:sz w:val="18"/>
              </w:rPr>
              <w:t>глобуса</w:t>
            </w:r>
          </w:p>
        </w:tc>
      </w:tr>
      <w:tr w:rsidR="003C228A" w:rsidRPr="0033125E" w:rsidTr="003C228A">
        <w:trPr>
          <w:trHeight w:val="827"/>
        </w:trPr>
        <w:tc>
          <w:tcPr>
            <w:tcW w:w="2304" w:type="dxa"/>
            <w:vMerge/>
            <w:tcBorders>
              <w:top w:val="nil"/>
            </w:tcBorders>
          </w:tcPr>
          <w:p w:rsidR="003C228A" w:rsidRPr="0033125E" w:rsidRDefault="003C228A" w:rsidP="003C228A">
            <w:pPr>
              <w:rPr>
                <w:sz w:val="18"/>
                <w:szCs w:val="2"/>
              </w:rPr>
            </w:pPr>
          </w:p>
        </w:tc>
        <w:tc>
          <w:tcPr>
            <w:tcW w:w="2715" w:type="dxa"/>
          </w:tcPr>
          <w:p w:rsidR="003C228A" w:rsidRPr="0033125E" w:rsidRDefault="003C228A" w:rsidP="003C228A">
            <w:pPr>
              <w:pStyle w:val="TableParagraph"/>
              <w:spacing w:line="261" w:lineRule="exact"/>
              <w:ind w:left="105"/>
              <w:rPr>
                <w:sz w:val="18"/>
              </w:rPr>
            </w:pPr>
            <w:r w:rsidRPr="0033125E">
              <w:rPr>
                <w:sz w:val="18"/>
              </w:rPr>
              <w:t>Тематическое</w:t>
            </w:r>
            <w:r w:rsidRPr="0033125E">
              <w:rPr>
                <w:spacing w:val="-5"/>
                <w:sz w:val="18"/>
              </w:rPr>
              <w:t xml:space="preserve"> </w:t>
            </w:r>
            <w:r w:rsidRPr="0033125E">
              <w:rPr>
                <w:sz w:val="18"/>
              </w:rPr>
              <w:t>занятие</w:t>
            </w:r>
          </w:p>
        </w:tc>
        <w:tc>
          <w:tcPr>
            <w:tcW w:w="2715" w:type="dxa"/>
          </w:tcPr>
          <w:p w:rsidR="003C228A" w:rsidRPr="0033125E" w:rsidRDefault="003C228A" w:rsidP="003C228A">
            <w:pPr>
              <w:pStyle w:val="TableParagraph"/>
              <w:spacing w:line="261" w:lineRule="exact"/>
              <w:ind w:left="108"/>
              <w:rPr>
                <w:sz w:val="18"/>
              </w:rPr>
            </w:pPr>
            <w:r w:rsidRPr="0033125E">
              <w:rPr>
                <w:sz w:val="18"/>
              </w:rPr>
              <w:t>«Путешествие</w:t>
            </w:r>
          </w:p>
          <w:p w:rsidR="003C228A" w:rsidRPr="0033125E" w:rsidRDefault="003C228A" w:rsidP="003C228A">
            <w:pPr>
              <w:pStyle w:val="TableParagraph"/>
              <w:ind w:left="108"/>
              <w:rPr>
                <w:sz w:val="18"/>
              </w:rPr>
            </w:pPr>
            <w:r w:rsidRPr="0033125E">
              <w:rPr>
                <w:sz w:val="18"/>
              </w:rPr>
              <w:t>звездочки»</w:t>
            </w:r>
          </w:p>
        </w:tc>
        <w:tc>
          <w:tcPr>
            <w:tcW w:w="2715" w:type="dxa"/>
          </w:tcPr>
          <w:p w:rsidR="003C228A" w:rsidRPr="0033125E" w:rsidRDefault="003C228A" w:rsidP="003C228A">
            <w:pPr>
              <w:pStyle w:val="TableParagraph"/>
              <w:spacing w:line="261" w:lineRule="exact"/>
              <w:ind w:left="108"/>
              <w:rPr>
                <w:sz w:val="18"/>
              </w:rPr>
            </w:pPr>
            <w:r w:rsidRPr="0033125E">
              <w:rPr>
                <w:sz w:val="18"/>
              </w:rPr>
              <w:t>«Путешествие</w:t>
            </w:r>
          </w:p>
          <w:p w:rsidR="003C228A" w:rsidRPr="0033125E" w:rsidRDefault="003C228A" w:rsidP="003C228A">
            <w:pPr>
              <w:pStyle w:val="TableParagraph"/>
              <w:ind w:left="108"/>
              <w:rPr>
                <w:sz w:val="18"/>
              </w:rPr>
            </w:pPr>
            <w:r w:rsidRPr="0033125E">
              <w:rPr>
                <w:sz w:val="18"/>
              </w:rPr>
              <w:t>звездочки»</w:t>
            </w:r>
          </w:p>
        </w:tc>
        <w:tc>
          <w:tcPr>
            <w:tcW w:w="2718" w:type="dxa"/>
          </w:tcPr>
          <w:p w:rsidR="003C228A" w:rsidRPr="0033125E" w:rsidRDefault="003C228A" w:rsidP="003C228A">
            <w:pPr>
              <w:pStyle w:val="TableParagraph"/>
              <w:spacing w:line="261" w:lineRule="exact"/>
              <w:rPr>
                <w:sz w:val="18"/>
              </w:rPr>
            </w:pPr>
            <w:r w:rsidRPr="0033125E">
              <w:rPr>
                <w:sz w:val="18"/>
              </w:rPr>
              <w:t>«Мир космоса»</w:t>
            </w:r>
          </w:p>
          <w:p w:rsidR="003C228A" w:rsidRPr="0033125E" w:rsidRDefault="003C228A" w:rsidP="003C228A">
            <w:pPr>
              <w:pStyle w:val="TableParagraph"/>
              <w:spacing w:line="270" w:lineRule="atLeast"/>
              <w:ind w:right="947"/>
              <w:rPr>
                <w:sz w:val="18"/>
              </w:rPr>
            </w:pPr>
            <w:r w:rsidRPr="0033125E">
              <w:rPr>
                <w:spacing w:val="-1"/>
                <w:sz w:val="18"/>
              </w:rPr>
              <w:t>Рассматривание</w:t>
            </w:r>
            <w:r w:rsidRPr="0033125E">
              <w:rPr>
                <w:spacing w:val="-57"/>
                <w:sz w:val="18"/>
              </w:rPr>
              <w:t xml:space="preserve"> </w:t>
            </w:r>
            <w:r w:rsidRPr="0033125E">
              <w:rPr>
                <w:sz w:val="18"/>
              </w:rPr>
              <w:t>глобуса</w:t>
            </w:r>
          </w:p>
        </w:tc>
        <w:tc>
          <w:tcPr>
            <w:tcW w:w="2715" w:type="dxa"/>
          </w:tcPr>
          <w:p w:rsidR="003C228A" w:rsidRPr="0033125E" w:rsidRDefault="003C228A" w:rsidP="003C228A">
            <w:pPr>
              <w:pStyle w:val="TableParagraph"/>
              <w:ind w:left="0"/>
              <w:rPr>
                <w:sz w:val="18"/>
              </w:rPr>
            </w:pPr>
          </w:p>
        </w:tc>
      </w:tr>
      <w:tr w:rsidR="003C228A" w:rsidRPr="0033125E" w:rsidTr="003C228A">
        <w:trPr>
          <w:trHeight w:val="552"/>
        </w:trPr>
        <w:tc>
          <w:tcPr>
            <w:tcW w:w="2304" w:type="dxa"/>
            <w:vMerge/>
            <w:tcBorders>
              <w:top w:val="nil"/>
            </w:tcBorders>
          </w:tcPr>
          <w:p w:rsidR="003C228A" w:rsidRPr="0033125E" w:rsidRDefault="003C228A" w:rsidP="003C228A">
            <w:pPr>
              <w:rPr>
                <w:sz w:val="18"/>
                <w:szCs w:val="2"/>
              </w:rPr>
            </w:pPr>
          </w:p>
        </w:tc>
        <w:tc>
          <w:tcPr>
            <w:tcW w:w="2715" w:type="dxa"/>
          </w:tcPr>
          <w:p w:rsidR="003C228A" w:rsidRPr="0033125E" w:rsidRDefault="003C228A" w:rsidP="003C228A">
            <w:pPr>
              <w:pStyle w:val="TableParagraph"/>
              <w:spacing w:line="261" w:lineRule="exact"/>
              <w:ind w:left="105"/>
              <w:rPr>
                <w:sz w:val="18"/>
              </w:rPr>
            </w:pPr>
            <w:r w:rsidRPr="0033125E">
              <w:rPr>
                <w:sz w:val="18"/>
              </w:rPr>
              <w:t>Рисование</w:t>
            </w:r>
          </w:p>
        </w:tc>
        <w:tc>
          <w:tcPr>
            <w:tcW w:w="2715" w:type="dxa"/>
          </w:tcPr>
          <w:p w:rsidR="003C228A" w:rsidRPr="0033125E" w:rsidRDefault="003C228A" w:rsidP="003C228A">
            <w:pPr>
              <w:pStyle w:val="TableParagraph"/>
              <w:spacing w:line="261" w:lineRule="exact"/>
              <w:ind w:left="108"/>
              <w:rPr>
                <w:sz w:val="18"/>
              </w:rPr>
            </w:pPr>
            <w:r w:rsidRPr="0033125E">
              <w:rPr>
                <w:sz w:val="18"/>
              </w:rPr>
              <w:t>«Звездное</w:t>
            </w:r>
            <w:r w:rsidRPr="0033125E">
              <w:rPr>
                <w:spacing w:val="-1"/>
                <w:sz w:val="18"/>
              </w:rPr>
              <w:t xml:space="preserve"> </w:t>
            </w:r>
            <w:r w:rsidRPr="0033125E">
              <w:rPr>
                <w:sz w:val="18"/>
              </w:rPr>
              <w:t>небо»</w:t>
            </w:r>
          </w:p>
        </w:tc>
        <w:tc>
          <w:tcPr>
            <w:tcW w:w="2715" w:type="dxa"/>
          </w:tcPr>
          <w:p w:rsidR="003C228A" w:rsidRPr="0033125E" w:rsidRDefault="003C228A" w:rsidP="003C228A">
            <w:pPr>
              <w:pStyle w:val="TableParagraph"/>
              <w:spacing w:line="261" w:lineRule="exact"/>
              <w:ind w:left="108"/>
              <w:rPr>
                <w:sz w:val="18"/>
              </w:rPr>
            </w:pPr>
            <w:r w:rsidRPr="0033125E">
              <w:rPr>
                <w:sz w:val="18"/>
              </w:rPr>
              <w:t>«Звездное</w:t>
            </w:r>
            <w:r w:rsidRPr="0033125E">
              <w:rPr>
                <w:spacing w:val="-2"/>
                <w:sz w:val="18"/>
              </w:rPr>
              <w:t xml:space="preserve"> </w:t>
            </w:r>
            <w:r w:rsidRPr="0033125E">
              <w:rPr>
                <w:sz w:val="18"/>
              </w:rPr>
              <w:t>небе»</w:t>
            </w:r>
          </w:p>
        </w:tc>
        <w:tc>
          <w:tcPr>
            <w:tcW w:w="2718" w:type="dxa"/>
          </w:tcPr>
          <w:p w:rsidR="003C228A" w:rsidRPr="0033125E" w:rsidRDefault="003C228A" w:rsidP="003C228A">
            <w:pPr>
              <w:pStyle w:val="TableParagraph"/>
              <w:tabs>
                <w:tab w:val="left" w:pos="1729"/>
              </w:tabs>
              <w:spacing w:line="261" w:lineRule="exact"/>
              <w:rPr>
                <w:sz w:val="18"/>
              </w:rPr>
            </w:pPr>
            <w:r w:rsidRPr="0033125E">
              <w:rPr>
                <w:sz w:val="18"/>
              </w:rPr>
              <w:t>«Парад</w:t>
            </w:r>
            <w:r w:rsidRPr="0033125E">
              <w:rPr>
                <w:sz w:val="18"/>
              </w:rPr>
              <w:tab/>
              <w:t>планет»,</w:t>
            </w:r>
          </w:p>
          <w:p w:rsidR="003C228A" w:rsidRPr="0033125E" w:rsidRDefault="003C228A" w:rsidP="003C228A">
            <w:pPr>
              <w:pStyle w:val="TableParagraph"/>
              <w:spacing w:line="271" w:lineRule="exact"/>
              <w:rPr>
                <w:sz w:val="18"/>
              </w:rPr>
            </w:pPr>
            <w:r w:rsidRPr="0033125E">
              <w:rPr>
                <w:sz w:val="18"/>
              </w:rPr>
              <w:t>«Звездное</w:t>
            </w:r>
            <w:r w:rsidRPr="0033125E">
              <w:rPr>
                <w:spacing w:val="-1"/>
                <w:sz w:val="18"/>
              </w:rPr>
              <w:t xml:space="preserve"> </w:t>
            </w:r>
            <w:r w:rsidRPr="0033125E">
              <w:rPr>
                <w:sz w:val="18"/>
              </w:rPr>
              <w:t>небо»</w:t>
            </w:r>
          </w:p>
        </w:tc>
        <w:tc>
          <w:tcPr>
            <w:tcW w:w="2715" w:type="dxa"/>
          </w:tcPr>
          <w:p w:rsidR="003C228A" w:rsidRPr="0033125E" w:rsidRDefault="003C228A" w:rsidP="003C228A">
            <w:pPr>
              <w:pStyle w:val="TableParagraph"/>
              <w:tabs>
                <w:tab w:val="left" w:pos="1726"/>
              </w:tabs>
              <w:spacing w:line="261" w:lineRule="exact"/>
              <w:ind w:left="104"/>
              <w:rPr>
                <w:sz w:val="18"/>
              </w:rPr>
            </w:pPr>
            <w:r w:rsidRPr="0033125E">
              <w:rPr>
                <w:sz w:val="18"/>
              </w:rPr>
              <w:t>«Парад</w:t>
            </w:r>
            <w:r w:rsidRPr="0033125E">
              <w:rPr>
                <w:sz w:val="18"/>
              </w:rPr>
              <w:tab/>
              <w:t>планет»,</w:t>
            </w:r>
          </w:p>
          <w:p w:rsidR="003C228A" w:rsidRPr="0033125E" w:rsidRDefault="003C228A" w:rsidP="003C228A">
            <w:pPr>
              <w:pStyle w:val="TableParagraph"/>
              <w:spacing w:line="271" w:lineRule="exact"/>
              <w:ind w:left="104"/>
              <w:rPr>
                <w:sz w:val="18"/>
              </w:rPr>
            </w:pPr>
            <w:r w:rsidRPr="0033125E">
              <w:rPr>
                <w:sz w:val="18"/>
              </w:rPr>
              <w:t>«Звездное</w:t>
            </w:r>
            <w:r w:rsidRPr="0033125E">
              <w:rPr>
                <w:spacing w:val="-1"/>
                <w:sz w:val="18"/>
              </w:rPr>
              <w:t xml:space="preserve"> </w:t>
            </w:r>
            <w:r w:rsidRPr="0033125E">
              <w:rPr>
                <w:sz w:val="18"/>
              </w:rPr>
              <w:t>небо»</w:t>
            </w:r>
          </w:p>
        </w:tc>
      </w:tr>
      <w:tr w:rsidR="003C228A" w:rsidRPr="0033125E" w:rsidTr="003C228A">
        <w:trPr>
          <w:trHeight w:val="553"/>
        </w:trPr>
        <w:tc>
          <w:tcPr>
            <w:tcW w:w="2304" w:type="dxa"/>
          </w:tcPr>
          <w:p w:rsidR="003C228A" w:rsidRPr="0033125E" w:rsidRDefault="003C228A" w:rsidP="003C228A">
            <w:pPr>
              <w:pStyle w:val="TableParagraph"/>
              <w:spacing w:line="310" w:lineRule="exact"/>
              <w:rPr>
                <w:sz w:val="18"/>
              </w:rPr>
            </w:pPr>
            <w:r w:rsidRPr="0033125E">
              <w:rPr>
                <w:sz w:val="18"/>
              </w:rPr>
              <w:t>май</w:t>
            </w:r>
          </w:p>
        </w:tc>
        <w:tc>
          <w:tcPr>
            <w:tcW w:w="2715" w:type="dxa"/>
          </w:tcPr>
          <w:p w:rsidR="003C228A" w:rsidRPr="0033125E" w:rsidRDefault="003C228A" w:rsidP="003C228A">
            <w:pPr>
              <w:pStyle w:val="TableParagraph"/>
              <w:spacing w:line="263" w:lineRule="exact"/>
              <w:ind w:left="105"/>
              <w:rPr>
                <w:sz w:val="18"/>
              </w:rPr>
            </w:pPr>
            <w:r w:rsidRPr="0033125E">
              <w:rPr>
                <w:sz w:val="18"/>
              </w:rPr>
              <w:t>Развлечение,</w:t>
            </w:r>
          </w:p>
          <w:p w:rsidR="003C228A" w:rsidRPr="0033125E" w:rsidRDefault="003C228A" w:rsidP="003C228A">
            <w:pPr>
              <w:pStyle w:val="TableParagraph"/>
              <w:spacing w:line="271" w:lineRule="exact"/>
              <w:ind w:left="105"/>
              <w:rPr>
                <w:sz w:val="18"/>
              </w:rPr>
            </w:pPr>
            <w:r w:rsidRPr="0033125E">
              <w:rPr>
                <w:sz w:val="18"/>
              </w:rPr>
              <w:t>тематическое</w:t>
            </w:r>
            <w:r w:rsidRPr="0033125E">
              <w:rPr>
                <w:spacing w:val="-4"/>
                <w:sz w:val="18"/>
              </w:rPr>
              <w:t xml:space="preserve"> </w:t>
            </w:r>
            <w:r w:rsidRPr="0033125E">
              <w:rPr>
                <w:sz w:val="18"/>
              </w:rPr>
              <w:t>занятие</w:t>
            </w:r>
          </w:p>
        </w:tc>
        <w:tc>
          <w:tcPr>
            <w:tcW w:w="2715" w:type="dxa"/>
          </w:tcPr>
          <w:p w:rsidR="003C228A" w:rsidRPr="0033125E" w:rsidRDefault="003C228A" w:rsidP="003C228A">
            <w:pPr>
              <w:pStyle w:val="TableParagraph"/>
              <w:spacing w:line="263" w:lineRule="exact"/>
              <w:ind w:left="108"/>
              <w:rPr>
                <w:sz w:val="18"/>
              </w:rPr>
            </w:pPr>
            <w:r w:rsidRPr="0033125E">
              <w:rPr>
                <w:sz w:val="18"/>
              </w:rPr>
              <w:t>«День</w:t>
            </w:r>
            <w:r w:rsidRPr="0033125E">
              <w:rPr>
                <w:spacing w:val="-3"/>
                <w:sz w:val="18"/>
              </w:rPr>
              <w:t xml:space="preserve"> </w:t>
            </w:r>
            <w:r w:rsidRPr="0033125E">
              <w:rPr>
                <w:sz w:val="18"/>
              </w:rPr>
              <w:t>Победы»</w:t>
            </w:r>
          </w:p>
        </w:tc>
        <w:tc>
          <w:tcPr>
            <w:tcW w:w="2715" w:type="dxa"/>
          </w:tcPr>
          <w:p w:rsidR="003C228A" w:rsidRPr="0033125E" w:rsidRDefault="003C228A" w:rsidP="003C228A">
            <w:pPr>
              <w:pStyle w:val="TableParagraph"/>
              <w:spacing w:line="263" w:lineRule="exact"/>
              <w:ind w:left="108"/>
              <w:rPr>
                <w:sz w:val="18"/>
              </w:rPr>
            </w:pPr>
            <w:r w:rsidRPr="0033125E">
              <w:rPr>
                <w:sz w:val="18"/>
              </w:rPr>
              <w:t>«День</w:t>
            </w:r>
            <w:r w:rsidRPr="0033125E">
              <w:rPr>
                <w:spacing w:val="-3"/>
                <w:sz w:val="18"/>
              </w:rPr>
              <w:t xml:space="preserve"> </w:t>
            </w:r>
            <w:r w:rsidRPr="0033125E">
              <w:rPr>
                <w:sz w:val="18"/>
              </w:rPr>
              <w:t>Победы»</w:t>
            </w:r>
          </w:p>
        </w:tc>
        <w:tc>
          <w:tcPr>
            <w:tcW w:w="2718" w:type="dxa"/>
          </w:tcPr>
          <w:p w:rsidR="003C228A" w:rsidRPr="0033125E" w:rsidRDefault="003C228A" w:rsidP="003C228A">
            <w:pPr>
              <w:pStyle w:val="TableParagraph"/>
              <w:spacing w:line="263" w:lineRule="exact"/>
              <w:rPr>
                <w:sz w:val="18"/>
              </w:rPr>
            </w:pPr>
            <w:r w:rsidRPr="0033125E">
              <w:rPr>
                <w:sz w:val="18"/>
              </w:rPr>
              <w:t>«День</w:t>
            </w:r>
            <w:r w:rsidRPr="0033125E">
              <w:rPr>
                <w:spacing w:val="-3"/>
                <w:sz w:val="18"/>
              </w:rPr>
              <w:t xml:space="preserve"> </w:t>
            </w:r>
            <w:r w:rsidRPr="0033125E">
              <w:rPr>
                <w:sz w:val="18"/>
              </w:rPr>
              <w:t>Победы»</w:t>
            </w:r>
          </w:p>
        </w:tc>
        <w:tc>
          <w:tcPr>
            <w:tcW w:w="2715" w:type="dxa"/>
          </w:tcPr>
          <w:p w:rsidR="003C228A" w:rsidRPr="0033125E" w:rsidRDefault="003C228A" w:rsidP="003C228A">
            <w:pPr>
              <w:pStyle w:val="TableParagraph"/>
              <w:spacing w:line="263" w:lineRule="exact"/>
              <w:ind w:left="104"/>
              <w:rPr>
                <w:sz w:val="18"/>
              </w:rPr>
            </w:pPr>
            <w:r w:rsidRPr="0033125E">
              <w:rPr>
                <w:sz w:val="18"/>
              </w:rPr>
              <w:t>«День</w:t>
            </w:r>
            <w:r w:rsidRPr="0033125E">
              <w:rPr>
                <w:spacing w:val="-2"/>
                <w:sz w:val="18"/>
              </w:rPr>
              <w:t xml:space="preserve"> </w:t>
            </w:r>
            <w:r w:rsidRPr="0033125E">
              <w:rPr>
                <w:sz w:val="18"/>
              </w:rPr>
              <w:t>Победы»</w:t>
            </w:r>
          </w:p>
        </w:tc>
      </w:tr>
      <w:tr w:rsidR="003C228A" w:rsidRPr="0033125E" w:rsidTr="003C228A">
        <w:trPr>
          <w:trHeight w:val="551"/>
        </w:trPr>
        <w:tc>
          <w:tcPr>
            <w:tcW w:w="2304" w:type="dxa"/>
            <w:vMerge w:val="restart"/>
          </w:tcPr>
          <w:p w:rsidR="003C228A" w:rsidRPr="0033125E" w:rsidRDefault="003C228A" w:rsidP="003C228A">
            <w:pPr>
              <w:pStyle w:val="TableParagraph"/>
              <w:spacing w:line="308" w:lineRule="exact"/>
              <w:rPr>
                <w:sz w:val="18"/>
              </w:rPr>
            </w:pPr>
            <w:r w:rsidRPr="0033125E">
              <w:rPr>
                <w:sz w:val="18"/>
              </w:rPr>
              <w:t>июнь</w:t>
            </w:r>
          </w:p>
        </w:tc>
        <w:tc>
          <w:tcPr>
            <w:tcW w:w="2715" w:type="dxa"/>
          </w:tcPr>
          <w:p w:rsidR="003C228A" w:rsidRPr="0033125E" w:rsidRDefault="003C228A" w:rsidP="003C228A">
            <w:pPr>
              <w:pStyle w:val="TableParagraph"/>
              <w:spacing w:line="261" w:lineRule="exact"/>
              <w:ind w:left="105"/>
              <w:rPr>
                <w:sz w:val="18"/>
              </w:rPr>
            </w:pPr>
            <w:r w:rsidRPr="0033125E">
              <w:rPr>
                <w:sz w:val="18"/>
              </w:rPr>
              <w:t>Музыкальное</w:t>
            </w:r>
          </w:p>
          <w:p w:rsidR="003C228A" w:rsidRPr="0033125E" w:rsidRDefault="003C228A" w:rsidP="003C228A">
            <w:pPr>
              <w:pStyle w:val="TableParagraph"/>
              <w:spacing w:line="271" w:lineRule="exact"/>
              <w:ind w:left="105"/>
              <w:rPr>
                <w:sz w:val="18"/>
              </w:rPr>
            </w:pPr>
            <w:r w:rsidRPr="0033125E">
              <w:rPr>
                <w:sz w:val="18"/>
              </w:rPr>
              <w:t>развлечение</w:t>
            </w:r>
          </w:p>
        </w:tc>
        <w:tc>
          <w:tcPr>
            <w:tcW w:w="2715" w:type="dxa"/>
          </w:tcPr>
          <w:p w:rsidR="003C228A" w:rsidRPr="0033125E" w:rsidRDefault="003C228A" w:rsidP="003C228A">
            <w:pPr>
              <w:pStyle w:val="TableParagraph"/>
              <w:spacing w:line="261" w:lineRule="exact"/>
              <w:ind w:left="108"/>
              <w:rPr>
                <w:sz w:val="18"/>
              </w:rPr>
            </w:pPr>
            <w:r w:rsidRPr="0033125E">
              <w:rPr>
                <w:sz w:val="18"/>
              </w:rPr>
              <w:t>«День</w:t>
            </w:r>
            <w:r w:rsidRPr="0033125E">
              <w:rPr>
                <w:spacing w:val="-2"/>
                <w:sz w:val="18"/>
              </w:rPr>
              <w:t xml:space="preserve"> </w:t>
            </w:r>
            <w:r w:rsidRPr="0033125E">
              <w:rPr>
                <w:sz w:val="18"/>
              </w:rPr>
              <w:t>защиты</w:t>
            </w:r>
            <w:r w:rsidRPr="0033125E">
              <w:rPr>
                <w:spacing w:val="-1"/>
                <w:sz w:val="18"/>
              </w:rPr>
              <w:t xml:space="preserve"> </w:t>
            </w:r>
            <w:r w:rsidRPr="0033125E">
              <w:rPr>
                <w:sz w:val="18"/>
              </w:rPr>
              <w:t>детей»</w:t>
            </w:r>
          </w:p>
        </w:tc>
        <w:tc>
          <w:tcPr>
            <w:tcW w:w="2715" w:type="dxa"/>
          </w:tcPr>
          <w:p w:rsidR="003C228A" w:rsidRPr="0033125E" w:rsidRDefault="003C228A" w:rsidP="003C228A">
            <w:pPr>
              <w:pStyle w:val="TableParagraph"/>
              <w:spacing w:line="261" w:lineRule="exact"/>
              <w:ind w:left="108"/>
              <w:rPr>
                <w:sz w:val="18"/>
              </w:rPr>
            </w:pPr>
            <w:r w:rsidRPr="0033125E">
              <w:rPr>
                <w:sz w:val="18"/>
              </w:rPr>
              <w:t>«День</w:t>
            </w:r>
            <w:r w:rsidRPr="0033125E">
              <w:rPr>
                <w:spacing w:val="-2"/>
                <w:sz w:val="18"/>
              </w:rPr>
              <w:t xml:space="preserve"> </w:t>
            </w:r>
            <w:r w:rsidRPr="0033125E">
              <w:rPr>
                <w:sz w:val="18"/>
              </w:rPr>
              <w:t>защиты</w:t>
            </w:r>
            <w:r w:rsidRPr="0033125E">
              <w:rPr>
                <w:spacing w:val="-1"/>
                <w:sz w:val="18"/>
              </w:rPr>
              <w:t xml:space="preserve"> </w:t>
            </w:r>
            <w:r w:rsidRPr="0033125E">
              <w:rPr>
                <w:sz w:val="18"/>
              </w:rPr>
              <w:t>детей»</w:t>
            </w:r>
          </w:p>
        </w:tc>
        <w:tc>
          <w:tcPr>
            <w:tcW w:w="2718" w:type="dxa"/>
          </w:tcPr>
          <w:p w:rsidR="003C228A" w:rsidRPr="0033125E" w:rsidRDefault="003C228A" w:rsidP="003C228A">
            <w:pPr>
              <w:pStyle w:val="TableParagraph"/>
              <w:spacing w:line="261" w:lineRule="exact"/>
              <w:rPr>
                <w:sz w:val="18"/>
              </w:rPr>
            </w:pPr>
            <w:r w:rsidRPr="0033125E">
              <w:rPr>
                <w:sz w:val="18"/>
              </w:rPr>
              <w:t>«День</w:t>
            </w:r>
            <w:r w:rsidRPr="0033125E">
              <w:rPr>
                <w:spacing w:val="-2"/>
                <w:sz w:val="18"/>
              </w:rPr>
              <w:t xml:space="preserve"> </w:t>
            </w:r>
            <w:r w:rsidRPr="0033125E">
              <w:rPr>
                <w:sz w:val="18"/>
              </w:rPr>
              <w:t>защиты</w:t>
            </w:r>
            <w:r w:rsidRPr="0033125E">
              <w:rPr>
                <w:spacing w:val="-1"/>
                <w:sz w:val="18"/>
              </w:rPr>
              <w:t xml:space="preserve"> </w:t>
            </w:r>
            <w:r w:rsidRPr="0033125E">
              <w:rPr>
                <w:sz w:val="18"/>
              </w:rPr>
              <w:t>детей»</w:t>
            </w:r>
          </w:p>
        </w:tc>
        <w:tc>
          <w:tcPr>
            <w:tcW w:w="2715" w:type="dxa"/>
          </w:tcPr>
          <w:p w:rsidR="003C228A" w:rsidRPr="0033125E" w:rsidRDefault="003C228A" w:rsidP="003C228A">
            <w:pPr>
              <w:pStyle w:val="TableParagraph"/>
              <w:spacing w:line="261" w:lineRule="exact"/>
              <w:ind w:left="104"/>
              <w:rPr>
                <w:sz w:val="18"/>
              </w:rPr>
            </w:pPr>
            <w:r w:rsidRPr="0033125E">
              <w:rPr>
                <w:sz w:val="18"/>
              </w:rPr>
              <w:t>«День</w:t>
            </w:r>
            <w:r w:rsidRPr="0033125E">
              <w:rPr>
                <w:spacing w:val="-2"/>
                <w:sz w:val="18"/>
              </w:rPr>
              <w:t xml:space="preserve"> </w:t>
            </w:r>
            <w:r w:rsidRPr="0033125E">
              <w:rPr>
                <w:sz w:val="18"/>
              </w:rPr>
              <w:t>защиты</w:t>
            </w:r>
            <w:r w:rsidRPr="0033125E">
              <w:rPr>
                <w:spacing w:val="-1"/>
                <w:sz w:val="18"/>
              </w:rPr>
              <w:t xml:space="preserve"> </w:t>
            </w:r>
            <w:r w:rsidRPr="0033125E">
              <w:rPr>
                <w:sz w:val="18"/>
              </w:rPr>
              <w:t>детей»</w:t>
            </w:r>
          </w:p>
        </w:tc>
      </w:tr>
      <w:tr w:rsidR="003C228A" w:rsidRPr="0033125E" w:rsidTr="003C228A">
        <w:trPr>
          <w:trHeight w:val="275"/>
        </w:trPr>
        <w:tc>
          <w:tcPr>
            <w:tcW w:w="2304" w:type="dxa"/>
            <w:vMerge/>
            <w:tcBorders>
              <w:top w:val="nil"/>
            </w:tcBorders>
          </w:tcPr>
          <w:p w:rsidR="003C228A" w:rsidRPr="0033125E" w:rsidRDefault="003C228A" w:rsidP="003C228A">
            <w:pPr>
              <w:rPr>
                <w:sz w:val="18"/>
                <w:szCs w:val="2"/>
              </w:rPr>
            </w:pPr>
          </w:p>
        </w:tc>
        <w:tc>
          <w:tcPr>
            <w:tcW w:w="2715" w:type="dxa"/>
          </w:tcPr>
          <w:p w:rsidR="003C228A" w:rsidRPr="0033125E" w:rsidRDefault="003C228A" w:rsidP="003C228A">
            <w:pPr>
              <w:pStyle w:val="TableParagraph"/>
              <w:spacing w:line="256" w:lineRule="exact"/>
              <w:ind w:left="105"/>
              <w:rPr>
                <w:sz w:val="18"/>
              </w:rPr>
            </w:pPr>
            <w:r w:rsidRPr="0033125E">
              <w:rPr>
                <w:sz w:val="18"/>
              </w:rPr>
              <w:t>Тематическая</w:t>
            </w:r>
            <w:r w:rsidRPr="0033125E">
              <w:rPr>
                <w:spacing w:val="-4"/>
                <w:sz w:val="18"/>
              </w:rPr>
              <w:t xml:space="preserve"> </w:t>
            </w:r>
            <w:r w:rsidRPr="0033125E">
              <w:rPr>
                <w:sz w:val="18"/>
              </w:rPr>
              <w:t>неделя</w:t>
            </w:r>
          </w:p>
        </w:tc>
        <w:tc>
          <w:tcPr>
            <w:tcW w:w="2715" w:type="dxa"/>
          </w:tcPr>
          <w:p w:rsidR="003C228A" w:rsidRPr="0033125E" w:rsidRDefault="003C228A" w:rsidP="003C228A">
            <w:pPr>
              <w:pStyle w:val="TableParagraph"/>
              <w:spacing w:line="256" w:lineRule="exact"/>
              <w:ind w:left="108"/>
              <w:rPr>
                <w:sz w:val="18"/>
              </w:rPr>
            </w:pPr>
            <w:r w:rsidRPr="0033125E">
              <w:rPr>
                <w:sz w:val="18"/>
              </w:rPr>
              <w:t>«Моя</w:t>
            </w:r>
            <w:r w:rsidRPr="0033125E">
              <w:rPr>
                <w:spacing w:val="-1"/>
                <w:sz w:val="18"/>
              </w:rPr>
              <w:t xml:space="preserve"> </w:t>
            </w:r>
            <w:r w:rsidRPr="0033125E">
              <w:rPr>
                <w:sz w:val="18"/>
              </w:rPr>
              <w:t>Родина-Россия»</w:t>
            </w:r>
          </w:p>
        </w:tc>
        <w:tc>
          <w:tcPr>
            <w:tcW w:w="2715" w:type="dxa"/>
          </w:tcPr>
          <w:p w:rsidR="003C228A" w:rsidRPr="0033125E" w:rsidRDefault="003C228A" w:rsidP="003C228A">
            <w:pPr>
              <w:pStyle w:val="TableParagraph"/>
              <w:spacing w:line="256" w:lineRule="exact"/>
              <w:ind w:left="108"/>
              <w:rPr>
                <w:sz w:val="18"/>
              </w:rPr>
            </w:pPr>
            <w:r w:rsidRPr="0033125E">
              <w:rPr>
                <w:sz w:val="18"/>
              </w:rPr>
              <w:t>«Моя</w:t>
            </w:r>
            <w:r w:rsidRPr="0033125E">
              <w:rPr>
                <w:spacing w:val="-1"/>
                <w:sz w:val="18"/>
              </w:rPr>
              <w:t xml:space="preserve"> </w:t>
            </w:r>
            <w:r w:rsidRPr="0033125E">
              <w:rPr>
                <w:sz w:val="18"/>
              </w:rPr>
              <w:t>Родина-Россия»</w:t>
            </w:r>
          </w:p>
        </w:tc>
        <w:tc>
          <w:tcPr>
            <w:tcW w:w="2718" w:type="dxa"/>
          </w:tcPr>
          <w:p w:rsidR="003C228A" w:rsidRPr="0033125E" w:rsidRDefault="003C228A" w:rsidP="003C228A">
            <w:pPr>
              <w:pStyle w:val="TableParagraph"/>
              <w:spacing w:line="256" w:lineRule="exact"/>
              <w:rPr>
                <w:sz w:val="18"/>
              </w:rPr>
            </w:pPr>
            <w:r w:rsidRPr="0033125E">
              <w:rPr>
                <w:sz w:val="18"/>
              </w:rPr>
              <w:t>«Моя</w:t>
            </w:r>
            <w:r w:rsidRPr="0033125E">
              <w:rPr>
                <w:spacing w:val="-1"/>
                <w:sz w:val="18"/>
              </w:rPr>
              <w:t xml:space="preserve"> </w:t>
            </w:r>
            <w:r w:rsidRPr="0033125E">
              <w:rPr>
                <w:sz w:val="18"/>
              </w:rPr>
              <w:t>Родина-Россия»</w:t>
            </w:r>
          </w:p>
        </w:tc>
        <w:tc>
          <w:tcPr>
            <w:tcW w:w="2715" w:type="dxa"/>
          </w:tcPr>
          <w:p w:rsidR="003C228A" w:rsidRPr="0033125E" w:rsidRDefault="003C228A" w:rsidP="003C228A">
            <w:pPr>
              <w:pStyle w:val="TableParagraph"/>
              <w:spacing w:line="256" w:lineRule="exact"/>
              <w:ind w:left="104"/>
              <w:rPr>
                <w:sz w:val="18"/>
              </w:rPr>
            </w:pPr>
            <w:r w:rsidRPr="0033125E">
              <w:rPr>
                <w:sz w:val="18"/>
              </w:rPr>
              <w:t>«Моя</w:t>
            </w:r>
            <w:r w:rsidRPr="0033125E">
              <w:rPr>
                <w:spacing w:val="-1"/>
                <w:sz w:val="18"/>
              </w:rPr>
              <w:t xml:space="preserve"> </w:t>
            </w:r>
            <w:r w:rsidRPr="0033125E">
              <w:rPr>
                <w:sz w:val="18"/>
              </w:rPr>
              <w:t>Родина-Россия»</w:t>
            </w:r>
          </w:p>
        </w:tc>
      </w:tr>
      <w:tr w:rsidR="003C228A" w:rsidRPr="0033125E" w:rsidTr="003C228A">
        <w:trPr>
          <w:trHeight w:val="551"/>
        </w:trPr>
        <w:tc>
          <w:tcPr>
            <w:tcW w:w="2304" w:type="dxa"/>
          </w:tcPr>
          <w:p w:rsidR="003C228A" w:rsidRPr="0033125E" w:rsidRDefault="003C228A" w:rsidP="003C228A">
            <w:pPr>
              <w:pStyle w:val="TableParagraph"/>
              <w:spacing w:line="308" w:lineRule="exact"/>
              <w:rPr>
                <w:sz w:val="18"/>
              </w:rPr>
            </w:pPr>
            <w:r w:rsidRPr="0033125E">
              <w:rPr>
                <w:sz w:val="18"/>
              </w:rPr>
              <w:t>июль</w:t>
            </w:r>
          </w:p>
        </w:tc>
        <w:tc>
          <w:tcPr>
            <w:tcW w:w="2715" w:type="dxa"/>
          </w:tcPr>
          <w:p w:rsidR="003C228A" w:rsidRPr="0033125E" w:rsidRDefault="003C228A" w:rsidP="003C228A">
            <w:pPr>
              <w:pStyle w:val="TableParagraph"/>
              <w:spacing w:line="261" w:lineRule="exact"/>
              <w:ind w:left="105"/>
              <w:rPr>
                <w:sz w:val="18"/>
              </w:rPr>
            </w:pPr>
            <w:r w:rsidRPr="0033125E">
              <w:rPr>
                <w:sz w:val="18"/>
              </w:rPr>
              <w:t>Тематическая</w:t>
            </w:r>
            <w:r w:rsidRPr="0033125E">
              <w:rPr>
                <w:spacing w:val="-4"/>
                <w:sz w:val="18"/>
              </w:rPr>
              <w:t xml:space="preserve"> </w:t>
            </w:r>
            <w:r w:rsidRPr="0033125E">
              <w:rPr>
                <w:sz w:val="18"/>
              </w:rPr>
              <w:t>неделя</w:t>
            </w:r>
          </w:p>
        </w:tc>
        <w:tc>
          <w:tcPr>
            <w:tcW w:w="2715" w:type="dxa"/>
          </w:tcPr>
          <w:p w:rsidR="003C228A" w:rsidRPr="0033125E" w:rsidRDefault="003C228A" w:rsidP="003C228A">
            <w:pPr>
              <w:pStyle w:val="TableParagraph"/>
              <w:tabs>
                <w:tab w:val="left" w:pos="1315"/>
                <w:tab w:val="left" w:pos="2478"/>
              </w:tabs>
              <w:spacing w:line="260" w:lineRule="exact"/>
              <w:ind w:left="108"/>
              <w:rPr>
                <w:sz w:val="18"/>
              </w:rPr>
            </w:pPr>
            <w:r w:rsidRPr="0033125E">
              <w:rPr>
                <w:sz w:val="18"/>
              </w:rPr>
              <w:t>«Неделя</w:t>
            </w:r>
            <w:r w:rsidRPr="0033125E">
              <w:rPr>
                <w:sz w:val="18"/>
              </w:rPr>
              <w:tab/>
              <w:t>дружбы</w:t>
            </w:r>
            <w:r w:rsidRPr="0033125E">
              <w:rPr>
                <w:sz w:val="18"/>
              </w:rPr>
              <w:tab/>
              <w:t>и</w:t>
            </w:r>
          </w:p>
          <w:p w:rsidR="003C228A" w:rsidRPr="0033125E" w:rsidRDefault="003C228A" w:rsidP="003C228A">
            <w:pPr>
              <w:pStyle w:val="TableParagraph"/>
              <w:spacing w:line="271" w:lineRule="exact"/>
              <w:ind w:left="108"/>
              <w:rPr>
                <w:sz w:val="18"/>
              </w:rPr>
            </w:pPr>
            <w:r w:rsidRPr="0033125E">
              <w:rPr>
                <w:sz w:val="18"/>
              </w:rPr>
              <w:t>доброты»</w:t>
            </w:r>
          </w:p>
        </w:tc>
        <w:tc>
          <w:tcPr>
            <w:tcW w:w="2715" w:type="dxa"/>
          </w:tcPr>
          <w:p w:rsidR="003C228A" w:rsidRPr="0033125E" w:rsidRDefault="003C228A" w:rsidP="003C228A">
            <w:pPr>
              <w:pStyle w:val="TableParagraph"/>
              <w:tabs>
                <w:tab w:val="left" w:pos="1314"/>
                <w:tab w:val="left" w:pos="2477"/>
              </w:tabs>
              <w:spacing w:line="260" w:lineRule="exact"/>
              <w:ind w:left="108"/>
              <w:rPr>
                <w:sz w:val="18"/>
              </w:rPr>
            </w:pPr>
            <w:r w:rsidRPr="0033125E">
              <w:rPr>
                <w:sz w:val="18"/>
              </w:rPr>
              <w:t>«Неделя</w:t>
            </w:r>
            <w:r w:rsidRPr="0033125E">
              <w:rPr>
                <w:sz w:val="18"/>
              </w:rPr>
              <w:tab/>
              <w:t>дружбы</w:t>
            </w:r>
            <w:r w:rsidRPr="0033125E">
              <w:rPr>
                <w:sz w:val="18"/>
              </w:rPr>
              <w:tab/>
              <w:t>и</w:t>
            </w:r>
          </w:p>
          <w:p w:rsidR="003C228A" w:rsidRPr="0033125E" w:rsidRDefault="003C228A" w:rsidP="003C228A">
            <w:pPr>
              <w:pStyle w:val="TableParagraph"/>
              <w:spacing w:line="271" w:lineRule="exact"/>
              <w:ind w:left="108"/>
              <w:rPr>
                <w:sz w:val="18"/>
              </w:rPr>
            </w:pPr>
            <w:r w:rsidRPr="0033125E">
              <w:rPr>
                <w:sz w:val="18"/>
              </w:rPr>
              <w:t>доброты»</w:t>
            </w:r>
          </w:p>
        </w:tc>
        <w:tc>
          <w:tcPr>
            <w:tcW w:w="2718" w:type="dxa"/>
          </w:tcPr>
          <w:p w:rsidR="003C228A" w:rsidRPr="0033125E" w:rsidRDefault="003C228A" w:rsidP="003C228A">
            <w:pPr>
              <w:pStyle w:val="TableParagraph"/>
              <w:tabs>
                <w:tab w:val="left" w:pos="1313"/>
                <w:tab w:val="left" w:pos="2477"/>
              </w:tabs>
              <w:spacing w:line="260" w:lineRule="exact"/>
              <w:rPr>
                <w:sz w:val="18"/>
              </w:rPr>
            </w:pPr>
            <w:r w:rsidRPr="0033125E">
              <w:rPr>
                <w:sz w:val="18"/>
              </w:rPr>
              <w:t>«Неделя</w:t>
            </w:r>
            <w:r w:rsidRPr="0033125E">
              <w:rPr>
                <w:sz w:val="18"/>
              </w:rPr>
              <w:tab/>
              <w:t>дружбы</w:t>
            </w:r>
            <w:r w:rsidRPr="0033125E">
              <w:rPr>
                <w:sz w:val="18"/>
              </w:rPr>
              <w:tab/>
              <w:t>и</w:t>
            </w:r>
          </w:p>
          <w:p w:rsidR="003C228A" w:rsidRPr="0033125E" w:rsidRDefault="003C228A" w:rsidP="003C228A">
            <w:pPr>
              <w:pStyle w:val="TableParagraph"/>
              <w:spacing w:line="271" w:lineRule="exact"/>
              <w:rPr>
                <w:sz w:val="18"/>
              </w:rPr>
            </w:pPr>
            <w:r w:rsidRPr="0033125E">
              <w:rPr>
                <w:sz w:val="18"/>
              </w:rPr>
              <w:t>доброты»</w:t>
            </w:r>
          </w:p>
        </w:tc>
        <w:tc>
          <w:tcPr>
            <w:tcW w:w="2715" w:type="dxa"/>
          </w:tcPr>
          <w:p w:rsidR="003C228A" w:rsidRPr="0033125E" w:rsidRDefault="003C228A" w:rsidP="003C228A">
            <w:pPr>
              <w:pStyle w:val="TableParagraph"/>
              <w:tabs>
                <w:tab w:val="left" w:pos="1310"/>
                <w:tab w:val="left" w:pos="2474"/>
              </w:tabs>
              <w:spacing w:line="260" w:lineRule="exact"/>
              <w:ind w:left="104"/>
              <w:rPr>
                <w:sz w:val="18"/>
              </w:rPr>
            </w:pPr>
            <w:r w:rsidRPr="0033125E">
              <w:rPr>
                <w:sz w:val="18"/>
              </w:rPr>
              <w:t>«Неделя</w:t>
            </w:r>
            <w:r w:rsidRPr="0033125E">
              <w:rPr>
                <w:sz w:val="18"/>
              </w:rPr>
              <w:tab/>
              <w:t>дружбы</w:t>
            </w:r>
            <w:r w:rsidRPr="0033125E">
              <w:rPr>
                <w:sz w:val="18"/>
              </w:rPr>
              <w:tab/>
              <w:t>и</w:t>
            </w:r>
          </w:p>
          <w:p w:rsidR="003C228A" w:rsidRPr="0033125E" w:rsidRDefault="003C228A" w:rsidP="003C228A">
            <w:pPr>
              <w:pStyle w:val="TableParagraph"/>
              <w:spacing w:line="271" w:lineRule="exact"/>
              <w:ind w:left="104"/>
              <w:rPr>
                <w:sz w:val="18"/>
              </w:rPr>
            </w:pPr>
            <w:r w:rsidRPr="0033125E">
              <w:rPr>
                <w:sz w:val="18"/>
              </w:rPr>
              <w:t>доброты»</w:t>
            </w:r>
          </w:p>
        </w:tc>
      </w:tr>
      <w:tr w:rsidR="003C228A" w:rsidRPr="0033125E" w:rsidTr="003C228A">
        <w:trPr>
          <w:trHeight w:val="321"/>
        </w:trPr>
        <w:tc>
          <w:tcPr>
            <w:tcW w:w="2304" w:type="dxa"/>
          </w:tcPr>
          <w:p w:rsidR="003C228A" w:rsidRPr="0033125E" w:rsidRDefault="003C228A" w:rsidP="003C228A">
            <w:pPr>
              <w:pStyle w:val="TableParagraph"/>
              <w:spacing w:line="302" w:lineRule="exact"/>
              <w:rPr>
                <w:sz w:val="18"/>
              </w:rPr>
            </w:pPr>
            <w:r w:rsidRPr="0033125E">
              <w:rPr>
                <w:sz w:val="18"/>
              </w:rPr>
              <w:t>август</w:t>
            </w:r>
          </w:p>
        </w:tc>
        <w:tc>
          <w:tcPr>
            <w:tcW w:w="2715" w:type="dxa"/>
          </w:tcPr>
          <w:p w:rsidR="003C228A" w:rsidRPr="0033125E" w:rsidRDefault="003C228A" w:rsidP="003C228A">
            <w:pPr>
              <w:pStyle w:val="TableParagraph"/>
              <w:spacing w:line="261" w:lineRule="exact"/>
              <w:ind w:left="105"/>
              <w:rPr>
                <w:sz w:val="18"/>
              </w:rPr>
            </w:pPr>
            <w:r w:rsidRPr="0033125E">
              <w:rPr>
                <w:sz w:val="18"/>
              </w:rPr>
              <w:t>Выставка</w:t>
            </w:r>
            <w:r w:rsidRPr="0033125E">
              <w:rPr>
                <w:spacing w:val="-5"/>
                <w:sz w:val="18"/>
              </w:rPr>
              <w:t xml:space="preserve"> </w:t>
            </w:r>
            <w:r w:rsidRPr="0033125E">
              <w:rPr>
                <w:sz w:val="18"/>
              </w:rPr>
              <w:t>рисунков</w:t>
            </w:r>
          </w:p>
        </w:tc>
        <w:tc>
          <w:tcPr>
            <w:tcW w:w="2715" w:type="dxa"/>
          </w:tcPr>
          <w:p w:rsidR="003C228A" w:rsidRPr="0033125E" w:rsidRDefault="003C228A" w:rsidP="003C228A">
            <w:pPr>
              <w:pStyle w:val="TableParagraph"/>
              <w:spacing w:line="261" w:lineRule="exact"/>
              <w:ind w:left="108"/>
              <w:rPr>
                <w:sz w:val="18"/>
              </w:rPr>
            </w:pPr>
            <w:r w:rsidRPr="0033125E">
              <w:rPr>
                <w:sz w:val="18"/>
              </w:rPr>
              <w:t>«Наш</w:t>
            </w:r>
            <w:r w:rsidRPr="0033125E">
              <w:rPr>
                <w:spacing w:val="-2"/>
                <w:sz w:val="18"/>
              </w:rPr>
              <w:t xml:space="preserve"> </w:t>
            </w:r>
            <w:r w:rsidRPr="0033125E">
              <w:rPr>
                <w:sz w:val="18"/>
              </w:rPr>
              <w:t>город»</w:t>
            </w:r>
          </w:p>
        </w:tc>
        <w:tc>
          <w:tcPr>
            <w:tcW w:w="2715" w:type="dxa"/>
          </w:tcPr>
          <w:p w:rsidR="003C228A" w:rsidRPr="0033125E" w:rsidRDefault="003C228A" w:rsidP="003C228A">
            <w:pPr>
              <w:pStyle w:val="TableParagraph"/>
              <w:spacing w:line="261" w:lineRule="exact"/>
              <w:ind w:left="108"/>
              <w:rPr>
                <w:sz w:val="18"/>
              </w:rPr>
            </w:pPr>
            <w:r w:rsidRPr="0033125E">
              <w:rPr>
                <w:sz w:val="18"/>
              </w:rPr>
              <w:t>«Наш</w:t>
            </w:r>
            <w:r w:rsidRPr="0033125E">
              <w:rPr>
                <w:spacing w:val="-2"/>
                <w:sz w:val="18"/>
              </w:rPr>
              <w:t xml:space="preserve"> </w:t>
            </w:r>
            <w:r w:rsidRPr="0033125E">
              <w:rPr>
                <w:sz w:val="18"/>
              </w:rPr>
              <w:t>город»</w:t>
            </w:r>
          </w:p>
        </w:tc>
        <w:tc>
          <w:tcPr>
            <w:tcW w:w="2718" w:type="dxa"/>
          </w:tcPr>
          <w:p w:rsidR="003C228A" w:rsidRPr="0033125E" w:rsidRDefault="003C228A" w:rsidP="003C228A">
            <w:pPr>
              <w:pStyle w:val="TableParagraph"/>
              <w:spacing w:line="261" w:lineRule="exact"/>
              <w:rPr>
                <w:sz w:val="18"/>
              </w:rPr>
            </w:pPr>
            <w:r w:rsidRPr="0033125E">
              <w:rPr>
                <w:sz w:val="18"/>
              </w:rPr>
              <w:t>«Наш</w:t>
            </w:r>
            <w:r w:rsidRPr="0033125E">
              <w:rPr>
                <w:spacing w:val="-2"/>
                <w:sz w:val="18"/>
              </w:rPr>
              <w:t xml:space="preserve"> </w:t>
            </w:r>
            <w:r w:rsidRPr="0033125E">
              <w:rPr>
                <w:sz w:val="18"/>
              </w:rPr>
              <w:t>город»</w:t>
            </w:r>
          </w:p>
        </w:tc>
        <w:tc>
          <w:tcPr>
            <w:tcW w:w="2715" w:type="dxa"/>
          </w:tcPr>
          <w:p w:rsidR="003C228A" w:rsidRPr="0033125E" w:rsidRDefault="003C228A" w:rsidP="003C228A">
            <w:pPr>
              <w:pStyle w:val="TableParagraph"/>
              <w:spacing w:line="261" w:lineRule="exact"/>
              <w:ind w:left="104"/>
              <w:rPr>
                <w:sz w:val="18"/>
              </w:rPr>
            </w:pPr>
            <w:r w:rsidRPr="0033125E">
              <w:rPr>
                <w:sz w:val="18"/>
              </w:rPr>
              <w:t>«Наш</w:t>
            </w:r>
            <w:r w:rsidRPr="0033125E">
              <w:rPr>
                <w:spacing w:val="-2"/>
                <w:sz w:val="18"/>
              </w:rPr>
              <w:t xml:space="preserve"> </w:t>
            </w:r>
            <w:r w:rsidRPr="0033125E">
              <w:rPr>
                <w:sz w:val="18"/>
              </w:rPr>
              <w:t>город»</w:t>
            </w:r>
          </w:p>
        </w:tc>
      </w:tr>
      <w:tr w:rsidR="003C228A" w:rsidRPr="0033125E" w:rsidTr="003C228A">
        <w:trPr>
          <w:trHeight w:val="323"/>
        </w:trPr>
        <w:tc>
          <w:tcPr>
            <w:tcW w:w="15882" w:type="dxa"/>
            <w:gridSpan w:val="6"/>
          </w:tcPr>
          <w:p w:rsidR="003C228A" w:rsidRPr="0033125E" w:rsidRDefault="003C228A" w:rsidP="003C228A">
            <w:pPr>
              <w:pStyle w:val="TableParagraph"/>
              <w:spacing w:line="304" w:lineRule="exact"/>
              <w:ind w:left="4442" w:right="4437"/>
              <w:jc w:val="center"/>
              <w:rPr>
                <w:b/>
                <w:sz w:val="18"/>
              </w:rPr>
            </w:pPr>
            <w:r w:rsidRPr="0033125E">
              <w:rPr>
                <w:b/>
                <w:sz w:val="18"/>
              </w:rPr>
              <w:t>Формирование</w:t>
            </w:r>
            <w:r w:rsidRPr="0033125E">
              <w:rPr>
                <w:b/>
                <w:spacing w:val="-7"/>
                <w:sz w:val="18"/>
              </w:rPr>
              <w:t xml:space="preserve"> </w:t>
            </w:r>
            <w:r w:rsidRPr="0033125E">
              <w:rPr>
                <w:b/>
                <w:sz w:val="18"/>
              </w:rPr>
              <w:t>основ</w:t>
            </w:r>
            <w:r w:rsidRPr="0033125E">
              <w:rPr>
                <w:b/>
                <w:spacing w:val="-6"/>
                <w:sz w:val="18"/>
              </w:rPr>
              <w:t xml:space="preserve"> </w:t>
            </w:r>
            <w:r w:rsidRPr="0033125E">
              <w:rPr>
                <w:b/>
                <w:sz w:val="18"/>
              </w:rPr>
              <w:t>межэтнического</w:t>
            </w:r>
            <w:r w:rsidRPr="0033125E">
              <w:rPr>
                <w:b/>
                <w:spacing w:val="-6"/>
                <w:sz w:val="18"/>
              </w:rPr>
              <w:t xml:space="preserve"> </w:t>
            </w:r>
            <w:r w:rsidRPr="0033125E">
              <w:rPr>
                <w:b/>
                <w:sz w:val="18"/>
              </w:rPr>
              <w:t>взаимодействия</w:t>
            </w:r>
          </w:p>
        </w:tc>
      </w:tr>
    </w:tbl>
    <w:p w:rsidR="003C228A" w:rsidRDefault="003C228A" w:rsidP="003C228A">
      <w:pPr>
        <w:spacing w:line="304" w:lineRule="exact"/>
        <w:jc w:val="center"/>
        <w:rPr>
          <w:sz w:val="28"/>
        </w:rPr>
        <w:sectPr w:rsidR="003C228A">
          <w:type w:val="continuous"/>
          <w:pgSz w:w="16850" w:h="11900" w:orient="landscape"/>
          <w:pgMar w:top="840" w:right="420" w:bottom="1080" w:left="320" w:header="0" w:footer="894"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4"/>
        <w:gridCol w:w="2715"/>
        <w:gridCol w:w="2715"/>
        <w:gridCol w:w="2715"/>
        <w:gridCol w:w="2718"/>
        <w:gridCol w:w="2715"/>
      </w:tblGrid>
      <w:tr w:rsidR="003C228A" w:rsidRPr="0033125E" w:rsidTr="003C228A">
        <w:trPr>
          <w:trHeight w:val="1380"/>
        </w:trPr>
        <w:tc>
          <w:tcPr>
            <w:tcW w:w="2304" w:type="dxa"/>
          </w:tcPr>
          <w:p w:rsidR="003C228A" w:rsidRPr="0033125E" w:rsidRDefault="003C228A" w:rsidP="003C228A">
            <w:pPr>
              <w:pStyle w:val="TableParagraph"/>
              <w:spacing w:line="308" w:lineRule="exact"/>
              <w:rPr>
                <w:sz w:val="20"/>
              </w:rPr>
            </w:pPr>
            <w:r w:rsidRPr="0033125E">
              <w:rPr>
                <w:sz w:val="20"/>
              </w:rPr>
              <w:lastRenderedPageBreak/>
              <w:t>сентябрь</w:t>
            </w:r>
          </w:p>
        </w:tc>
        <w:tc>
          <w:tcPr>
            <w:tcW w:w="2715" w:type="dxa"/>
          </w:tcPr>
          <w:p w:rsidR="003C228A" w:rsidRPr="0033125E" w:rsidRDefault="003C228A" w:rsidP="003C228A">
            <w:pPr>
              <w:pStyle w:val="TableParagraph"/>
              <w:spacing w:line="261" w:lineRule="exact"/>
              <w:ind w:left="105"/>
              <w:rPr>
                <w:sz w:val="20"/>
              </w:rPr>
            </w:pPr>
            <w:r w:rsidRPr="0033125E">
              <w:rPr>
                <w:sz w:val="20"/>
              </w:rPr>
              <w:t>Беседа</w:t>
            </w:r>
          </w:p>
        </w:tc>
        <w:tc>
          <w:tcPr>
            <w:tcW w:w="2715" w:type="dxa"/>
          </w:tcPr>
          <w:p w:rsidR="003C228A" w:rsidRPr="0033125E" w:rsidRDefault="003C228A" w:rsidP="003C228A">
            <w:pPr>
              <w:pStyle w:val="TableParagraph"/>
              <w:spacing w:line="261" w:lineRule="exact"/>
              <w:ind w:left="108"/>
              <w:rPr>
                <w:sz w:val="20"/>
              </w:rPr>
            </w:pPr>
            <w:r w:rsidRPr="0033125E">
              <w:rPr>
                <w:sz w:val="20"/>
              </w:rPr>
              <w:t>«На кого я похож»</w:t>
            </w:r>
          </w:p>
        </w:tc>
        <w:tc>
          <w:tcPr>
            <w:tcW w:w="2715" w:type="dxa"/>
          </w:tcPr>
          <w:p w:rsidR="003C228A" w:rsidRPr="0033125E" w:rsidRDefault="003C228A" w:rsidP="003C228A">
            <w:pPr>
              <w:pStyle w:val="TableParagraph"/>
              <w:tabs>
                <w:tab w:val="left" w:pos="757"/>
                <w:tab w:val="left" w:pos="1951"/>
              </w:tabs>
              <w:spacing w:line="261" w:lineRule="exact"/>
              <w:ind w:left="108"/>
              <w:rPr>
                <w:sz w:val="20"/>
                <w:lang w:val="ru-RU"/>
              </w:rPr>
            </w:pPr>
            <w:r w:rsidRPr="0033125E">
              <w:rPr>
                <w:sz w:val="20"/>
                <w:lang w:val="ru-RU"/>
              </w:rPr>
              <w:t>«Об</w:t>
            </w:r>
            <w:r w:rsidRPr="0033125E">
              <w:rPr>
                <w:sz w:val="20"/>
                <w:lang w:val="ru-RU"/>
              </w:rPr>
              <w:tab/>
              <w:t>отличиях</w:t>
            </w:r>
            <w:r w:rsidRPr="0033125E">
              <w:rPr>
                <w:sz w:val="20"/>
                <w:lang w:val="ru-RU"/>
              </w:rPr>
              <w:tab/>
              <w:t>людей</w:t>
            </w:r>
          </w:p>
          <w:p w:rsidR="003C228A" w:rsidRPr="0033125E" w:rsidRDefault="003C228A" w:rsidP="003C228A">
            <w:pPr>
              <w:pStyle w:val="TableParagraph"/>
              <w:ind w:left="108" w:right="89"/>
              <w:rPr>
                <w:sz w:val="20"/>
                <w:lang w:val="ru-RU"/>
              </w:rPr>
            </w:pPr>
            <w:r w:rsidRPr="0033125E">
              <w:rPr>
                <w:sz w:val="20"/>
                <w:lang w:val="ru-RU"/>
              </w:rPr>
              <w:t>(цвет</w:t>
            </w:r>
            <w:r w:rsidRPr="0033125E">
              <w:rPr>
                <w:spacing w:val="13"/>
                <w:sz w:val="20"/>
                <w:lang w:val="ru-RU"/>
              </w:rPr>
              <w:t xml:space="preserve"> </w:t>
            </w:r>
            <w:r w:rsidRPr="0033125E">
              <w:rPr>
                <w:sz w:val="20"/>
                <w:lang w:val="ru-RU"/>
              </w:rPr>
              <w:t>волос,</w:t>
            </w:r>
            <w:r w:rsidRPr="0033125E">
              <w:rPr>
                <w:spacing w:val="13"/>
                <w:sz w:val="20"/>
                <w:lang w:val="ru-RU"/>
              </w:rPr>
              <w:t xml:space="preserve"> </w:t>
            </w:r>
            <w:r w:rsidRPr="0033125E">
              <w:rPr>
                <w:sz w:val="20"/>
                <w:lang w:val="ru-RU"/>
              </w:rPr>
              <w:t>глас,</w:t>
            </w:r>
            <w:r w:rsidRPr="0033125E">
              <w:rPr>
                <w:spacing w:val="12"/>
                <w:sz w:val="20"/>
                <w:lang w:val="ru-RU"/>
              </w:rPr>
              <w:t xml:space="preserve"> </w:t>
            </w:r>
            <w:r w:rsidRPr="0033125E">
              <w:rPr>
                <w:sz w:val="20"/>
                <w:lang w:val="ru-RU"/>
              </w:rPr>
              <w:t>тембр</w:t>
            </w:r>
            <w:r w:rsidRPr="0033125E">
              <w:rPr>
                <w:spacing w:val="-57"/>
                <w:sz w:val="20"/>
                <w:lang w:val="ru-RU"/>
              </w:rPr>
              <w:t xml:space="preserve"> </w:t>
            </w:r>
            <w:r w:rsidRPr="0033125E">
              <w:rPr>
                <w:sz w:val="20"/>
                <w:lang w:val="ru-RU"/>
              </w:rPr>
              <w:t>голоса,</w:t>
            </w:r>
            <w:r w:rsidRPr="0033125E">
              <w:rPr>
                <w:spacing w:val="-1"/>
                <w:sz w:val="20"/>
                <w:lang w:val="ru-RU"/>
              </w:rPr>
              <w:t xml:space="preserve"> </w:t>
            </w:r>
            <w:r w:rsidRPr="0033125E">
              <w:rPr>
                <w:sz w:val="20"/>
                <w:lang w:val="ru-RU"/>
              </w:rPr>
              <w:t>рост</w:t>
            </w:r>
            <w:r w:rsidRPr="0033125E">
              <w:rPr>
                <w:spacing w:val="-1"/>
                <w:sz w:val="20"/>
                <w:lang w:val="ru-RU"/>
              </w:rPr>
              <w:t xml:space="preserve"> </w:t>
            </w:r>
            <w:r w:rsidRPr="0033125E">
              <w:rPr>
                <w:sz w:val="20"/>
                <w:lang w:val="ru-RU"/>
              </w:rPr>
              <w:t>и т.д)</w:t>
            </w:r>
          </w:p>
        </w:tc>
        <w:tc>
          <w:tcPr>
            <w:tcW w:w="2718" w:type="dxa"/>
          </w:tcPr>
          <w:p w:rsidR="003C228A" w:rsidRPr="0033125E" w:rsidRDefault="003C228A" w:rsidP="003C228A">
            <w:pPr>
              <w:pStyle w:val="TableParagraph"/>
              <w:tabs>
                <w:tab w:val="left" w:pos="1782"/>
              </w:tabs>
              <w:spacing w:line="261" w:lineRule="exact"/>
              <w:rPr>
                <w:sz w:val="20"/>
                <w:lang w:val="ru-RU"/>
              </w:rPr>
            </w:pPr>
            <w:r w:rsidRPr="0033125E">
              <w:rPr>
                <w:sz w:val="20"/>
                <w:lang w:val="ru-RU"/>
              </w:rPr>
              <w:t>О</w:t>
            </w:r>
            <w:r w:rsidRPr="0033125E">
              <w:rPr>
                <w:sz w:val="20"/>
                <w:lang w:val="ru-RU"/>
              </w:rPr>
              <w:tab/>
              <w:t>народах</w:t>
            </w:r>
          </w:p>
          <w:p w:rsidR="003C228A" w:rsidRPr="0033125E" w:rsidRDefault="003C228A" w:rsidP="003C228A">
            <w:pPr>
              <w:pStyle w:val="TableParagraph"/>
              <w:tabs>
                <w:tab w:val="left" w:pos="2016"/>
              </w:tabs>
              <w:spacing w:line="270" w:lineRule="atLeast"/>
              <w:ind w:right="101"/>
              <w:rPr>
                <w:sz w:val="20"/>
                <w:lang w:val="ru-RU"/>
              </w:rPr>
            </w:pPr>
            <w:r w:rsidRPr="0033125E">
              <w:rPr>
                <w:sz w:val="20"/>
                <w:lang w:val="ru-RU"/>
              </w:rPr>
              <w:t>Оренбургской области</w:t>
            </w:r>
            <w:r w:rsidRPr="0033125E">
              <w:rPr>
                <w:spacing w:val="1"/>
                <w:sz w:val="20"/>
                <w:lang w:val="ru-RU"/>
              </w:rPr>
              <w:t xml:space="preserve"> </w:t>
            </w:r>
            <w:r w:rsidRPr="0033125E">
              <w:rPr>
                <w:sz w:val="20"/>
                <w:lang w:val="ru-RU"/>
              </w:rPr>
              <w:t>Рассматривание</w:t>
            </w:r>
            <w:r w:rsidRPr="0033125E">
              <w:rPr>
                <w:spacing w:val="1"/>
                <w:sz w:val="20"/>
                <w:lang w:val="ru-RU"/>
              </w:rPr>
              <w:t xml:space="preserve"> </w:t>
            </w:r>
            <w:r w:rsidRPr="0033125E">
              <w:rPr>
                <w:sz w:val="20"/>
                <w:lang w:val="ru-RU"/>
              </w:rPr>
              <w:t>иллюстраций,</w:t>
            </w:r>
            <w:r w:rsidRPr="0033125E">
              <w:rPr>
                <w:sz w:val="20"/>
                <w:lang w:val="ru-RU"/>
              </w:rPr>
              <w:tab/>
            </w:r>
            <w:r w:rsidRPr="0033125E">
              <w:rPr>
                <w:spacing w:val="-2"/>
                <w:sz w:val="20"/>
                <w:lang w:val="ru-RU"/>
              </w:rPr>
              <w:t>видео</w:t>
            </w:r>
            <w:r w:rsidRPr="0033125E">
              <w:rPr>
                <w:spacing w:val="-57"/>
                <w:sz w:val="20"/>
                <w:lang w:val="ru-RU"/>
              </w:rPr>
              <w:t xml:space="preserve"> </w:t>
            </w:r>
            <w:r w:rsidRPr="0033125E">
              <w:rPr>
                <w:sz w:val="20"/>
                <w:lang w:val="ru-RU"/>
              </w:rPr>
              <w:t>презентаций</w:t>
            </w:r>
            <w:r w:rsidRPr="0033125E">
              <w:rPr>
                <w:spacing w:val="-3"/>
                <w:sz w:val="20"/>
                <w:lang w:val="ru-RU"/>
              </w:rPr>
              <w:t xml:space="preserve"> </w:t>
            </w:r>
            <w:r w:rsidRPr="0033125E">
              <w:rPr>
                <w:sz w:val="20"/>
                <w:lang w:val="ru-RU"/>
              </w:rPr>
              <w:t>о</w:t>
            </w:r>
            <w:r w:rsidRPr="0033125E">
              <w:rPr>
                <w:spacing w:val="-2"/>
                <w:sz w:val="20"/>
                <w:lang w:val="ru-RU"/>
              </w:rPr>
              <w:t xml:space="preserve"> </w:t>
            </w:r>
            <w:r w:rsidRPr="0033125E">
              <w:rPr>
                <w:sz w:val="20"/>
                <w:lang w:val="ru-RU"/>
              </w:rPr>
              <w:t>народах</w:t>
            </w:r>
          </w:p>
        </w:tc>
        <w:tc>
          <w:tcPr>
            <w:tcW w:w="2715" w:type="dxa"/>
          </w:tcPr>
          <w:p w:rsidR="003C228A" w:rsidRPr="0033125E" w:rsidRDefault="003C228A" w:rsidP="003C228A">
            <w:pPr>
              <w:pStyle w:val="TableParagraph"/>
              <w:tabs>
                <w:tab w:val="left" w:pos="1779"/>
              </w:tabs>
              <w:spacing w:line="261" w:lineRule="exact"/>
              <w:ind w:left="104"/>
              <w:rPr>
                <w:sz w:val="20"/>
                <w:lang w:val="ru-RU"/>
              </w:rPr>
            </w:pPr>
            <w:r w:rsidRPr="0033125E">
              <w:rPr>
                <w:sz w:val="20"/>
                <w:lang w:val="ru-RU"/>
              </w:rPr>
              <w:t>О</w:t>
            </w:r>
            <w:r w:rsidRPr="0033125E">
              <w:rPr>
                <w:sz w:val="20"/>
                <w:lang w:val="ru-RU"/>
              </w:rPr>
              <w:tab/>
              <w:t>народах</w:t>
            </w:r>
          </w:p>
          <w:p w:rsidR="003C228A" w:rsidRPr="0033125E" w:rsidRDefault="003C228A" w:rsidP="003C228A">
            <w:pPr>
              <w:pStyle w:val="TableParagraph"/>
              <w:tabs>
                <w:tab w:val="left" w:pos="2013"/>
              </w:tabs>
              <w:spacing w:line="270" w:lineRule="atLeast"/>
              <w:ind w:left="104" w:right="101"/>
              <w:rPr>
                <w:sz w:val="20"/>
                <w:lang w:val="ru-RU"/>
              </w:rPr>
            </w:pPr>
            <w:r w:rsidRPr="0033125E">
              <w:rPr>
                <w:sz w:val="20"/>
                <w:lang w:val="ru-RU"/>
              </w:rPr>
              <w:t>Оренбургской области</w:t>
            </w:r>
            <w:r w:rsidRPr="0033125E">
              <w:rPr>
                <w:spacing w:val="1"/>
                <w:sz w:val="20"/>
                <w:lang w:val="ru-RU"/>
              </w:rPr>
              <w:t xml:space="preserve"> </w:t>
            </w:r>
            <w:r w:rsidRPr="0033125E">
              <w:rPr>
                <w:sz w:val="20"/>
                <w:lang w:val="ru-RU"/>
              </w:rPr>
              <w:t>Рассматривание</w:t>
            </w:r>
            <w:r w:rsidRPr="0033125E">
              <w:rPr>
                <w:spacing w:val="1"/>
                <w:sz w:val="20"/>
                <w:lang w:val="ru-RU"/>
              </w:rPr>
              <w:t xml:space="preserve"> </w:t>
            </w:r>
            <w:r w:rsidRPr="0033125E">
              <w:rPr>
                <w:sz w:val="20"/>
                <w:lang w:val="ru-RU"/>
              </w:rPr>
              <w:t>иллюстраций,</w:t>
            </w:r>
            <w:r w:rsidRPr="0033125E">
              <w:rPr>
                <w:sz w:val="20"/>
                <w:lang w:val="ru-RU"/>
              </w:rPr>
              <w:tab/>
            </w:r>
            <w:r w:rsidRPr="0033125E">
              <w:rPr>
                <w:spacing w:val="-2"/>
                <w:sz w:val="20"/>
                <w:lang w:val="ru-RU"/>
              </w:rPr>
              <w:t>видео</w:t>
            </w:r>
            <w:r w:rsidRPr="0033125E">
              <w:rPr>
                <w:spacing w:val="-57"/>
                <w:sz w:val="20"/>
                <w:lang w:val="ru-RU"/>
              </w:rPr>
              <w:t xml:space="preserve"> </w:t>
            </w:r>
            <w:r w:rsidRPr="0033125E">
              <w:rPr>
                <w:sz w:val="20"/>
                <w:lang w:val="ru-RU"/>
              </w:rPr>
              <w:t>презентаций</w:t>
            </w:r>
            <w:r w:rsidRPr="0033125E">
              <w:rPr>
                <w:spacing w:val="-3"/>
                <w:sz w:val="20"/>
                <w:lang w:val="ru-RU"/>
              </w:rPr>
              <w:t xml:space="preserve"> </w:t>
            </w:r>
            <w:r w:rsidRPr="0033125E">
              <w:rPr>
                <w:sz w:val="20"/>
                <w:lang w:val="ru-RU"/>
              </w:rPr>
              <w:t>о</w:t>
            </w:r>
            <w:r w:rsidRPr="0033125E">
              <w:rPr>
                <w:spacing w:val="-2"/>
                <w:sz w:val="20"/>
                <w:lang w:val="ru-RU"/>
              </w:rPr>
              <w:t xml:space="preserve"> </w:t>
            </w:r>
            <w:r w:rsidRPr="0033125E">
              <w:rPr>
                <w:sz w:val="20"/>
                <w:lang w:val="ru-RU"/>
              </w:rPr>
              <w:t>народах</w:t>
            </w:r>
          </w:p>
        </w:tc>
      </w:tr>
      <w:tr w:rsidR="003C228A" w:rsidRPr="0033125E" w:rsidTr="003C228A">
        <w:trPr>
          <w:trHeight w:val="827"/>
        </w:trPr>
        <w:tc>
          <w:tcPr>
            <w:tcW w:w="2304" w:type="dxa"/>
          </w:tcPr>
          <w:p w:rsidR="003C228A" w:rsidRPr="0033125E" w:rsidRDefault="003C228A" w:rsidP="003C228A">
            <w:pPr>
              <w:pStyle w:val="TableParagraph"/>
              <w:spacing w:line="308" w:lineRule="exact"/>
              <w:rPr>
                <w:sz w:val="20"/>
              </w:rPr>
            </w:pPr>
            <w:r w:rsidRPr="0033125E">
              <w:rPr>
                <w:sz w:val="20"/>
              </w:rPr>
              <w:t>октябрь</w:t>
            </w:r>
          </w:p>
        </w:tc>
        <w:tc>
          <w:tcPr>
            <w:tcW w:w="2715" w:type="dxa"/>
          </w:tcPr>
          <w:p w:rsidR="003C228A" w:rsidRPr="0033125E" w:rsidRDefault="003C228A" w:rsidP="003C228A">
            <w:pPr>
              <w:pStyle w:val="TableParagraph"/>
              <w:spacing w:line="261" w:lineRule="exact"/>
              <w:ind w:left="105"/>
              <w:rPr>
                <w:sz w:val="20"/>
              </w:rPr>
            </w:pPr>
            <w:r w:rsidRPr="0033125E">
              <w:rPr>
                <w:sz w:val="20"/>
              </w:rPr>
              <w:t>Конкурс</w:t>
            </w:r>
          </w:p>
        </w:tc>
        <w:tc>
          <w:tcPr>
            <w:tcW w:w="2715" w:type="dxa"/>
          </w:tcPr>
          <w:p w:rsidR="003C228A" w:rsidRPr="0033125E" w:rsidRDefault="003C228A" w:rsidP="003C228A">
            <w:pPr>
              <w:pStyle w:val="TableParagraph"/>
              <w:ind w:left="0"/>
              <w:rPr>
                <w:sz w:val="20"/>
              </w:rPr>
            </w:pPr>
          </w:p>
        </w:tc>
        <w:tc>
          <w:tcPr>
            <w:tcW w:w="2715" w:type="dxa"/>
          </w:tcPr>
          <w:p w:rsidR="003C228A" w:rsidRPr="0033125E" w:rsidRDefault="003C228A" w:rsidP="003C228A">
            <w:pPr>
              <w:pStyle w:val="TableParagraph"/>
              <w:ind w:left="0"/>
              <w:rPr>
                <w:sz w:val="20"/>
              </w:rPr>
            </w:pPr>
          </w:p>
        </w:tc>
        <w:tc>
          <w:tcPr>
            <w:tcW w:w="2718" w:type="dxa"/>
          </w:tcPr>
          <w:p w:rsidR="003C228A" w:rsidRPr="0033125E" w:rsidRDefault="003C228A" w:rsidP="003C228A">
            <w:pPr>
              <w:pStyle w:val="TableParagraph"/>
              <w:ind w:left="0"/>
              <w:rPr>
                <w:sz w:val="20"/>
              </w:rPr>
            </w:pPr>
          </w:p>
        </w:tc>
        <w:tc>
          <w:tcPr>
            <w:tcW w:w="2715" w:type="dxa"/>
          </w:tcPr>
          <w:p w:rsidR="003C228A" w:rsidRPr="0033125E" w:rsidRDefault="003C228A" w:rsidP="003C228A">
            <w:pPr>
              <w:pStyle w:val="TableParagraph"/>
              <w:spacing w:line="261" w:lineRule="exact"/>
              <w:ind w:left="104"/>
              <w:rPr>
                <w:sz w:val="20"/>
                <w:lang w:val="ru-RU"/>
              </w:rPr>
            </w:pPr>
            <w:r w:rsidRPr="0033125E">
              <w:rPr>
                <w:sz w:val="20"/>
                <w:lang w:val="ru-RU"/>
              </w:rPr>
              <w:t>Конкурс</w:t>
            </w:r>
            <w:r w:rsidRPr="0033125E">
              <w:rPr>
                <w:spacing w:val="28"/>
                <w:sz w:val="20"/>
                <w:lang w:val="ru-RU"/>
              </w:rPr>
              <w:t xml:space="preserve"> </w:t>
            </w:r>
            <w:r w:rsidRPr="0033125E">
              <w:rPr>
                <w:sz w:val="20"/>
                <w:lang w:val="ru-RU"/>
              </w:rPr>
              <w:t>чтецов</w:t>
            </w:r>
            <w:r w:rsidRPr="0033125E">
              <w:rPr>
                <w:spacing w:val="28"/>
                <w:sz w:val="20"/>
                <w:lang w:val="ru-RU"/>
              </w:rPr>
              <w:t xml:space="preserve"> </w:t>
            </w:r>
            <w:r w:rsidRPr="0033125E">
              <w:rPr>
                <w:sz w:val="20"/>
                <w:lang w:val="ru-RU"/>
              </w:rPr>
              <w:t>в</w:t>
            </w:r>
            <w:r w:rsidRPr="0033125E">
              <w:rPr>
                <w:spacing w:val="29"/>
                <w:sz w:val="20"/>
                <w:lang w:val="ru-RU"/>
              </w:rPr>
              <w:t xml:space="preserve"> </w:t>
            </w:r>
            <w:r w:rsidRPr="0033125E">
              <w:rPr>
                <w:sz w:val="20"/>
                <w:lang w:val="ru-RU"/>
              </w:rPr>
              <w:t>честь</w:t>
            </w:r>
          </w:p>
          <w:p w:rsidR="003C228A" w:rsidRPr="0033125E" w:rsidRDefault="003C228A" w:rsidP="003C228A">
            <w:pPr>
              <w:pStyle w:val="TableParagraph"/>
              <w:tabs>
                <w:tab w:val="left" w:pos="1539"/>
              </w:tabs>
              <w:spacing w:line="270" w:lineRule="atLeast"/>
              <w:ind w:left="104" w:right="101"/>
              <w:rPr>
                <w:sz w:val="20"/>
                <w:lang w:val="ru-RU"/>
              </w:rPr>
            </w:pPr>
            <w:r w:rsidRPr="0033125E">
              <w:rPr>
                <w:sz w:val="20"/>
                <w:lang w:val="ru-RU"/>
              </w:rPr>
              <w:t>Дня</w:t>
            </w:r>
            <w:r w:rsidRPr="0033125E">
              <w:rPr>
                <w:sz w:val="20"/>
                <w:lang w:val="ru-RU"/>
              </w:rPr>
              <w:tab/>
            </w:r>
            <w:r w:rsidRPr="0033125E">
              <w:rPr>
                <w:spacing w:val="-1"/>
                <w:sz w:val="20"/>
                <w:lang w:val="ru-RU"/>
              </w:rPr>
              <w:t>народного</w:t>
            </w:r>
            <w:r w:rsidRPr="0033125E">
              <w:rPr>
                <w:spacing w:val="-57"/>
                <w:sz w:val="20"/>
                <w:lang w:val="ru-RU"/>
              </w:rPr>
              <w:t xml:space="preserve"> </w:t>
            </w:r>
            <w:r w:rsidRPr="0033125E">
              <w:rPr>
                <w:sz w:val="20"/>
                <w:lang w:val="ru-RU"/>
              </w:rPr>
              <w:t>единства</w:t>
            </w:r>
          </w:p>
        </w:tc>
      </w:tr>
      <w:tr w:rsidR="003C228A" w:rsidRPr="0033125E" w:rsidTr="003C228A">
        <w:trPr>
          <w:trHeight w:val="321"/>
        </w:trPr>
        <w:tc>
          <w:tcPr>
            <w:tcW w:w="2304" w:type="dxa"/>
          </w:tcPr>
          <w:p w:rsidR="003C228A" w:rsidRPr="0033125E" w:rsidRDefault="003C228A" w:rsidP="003C228A">
            <w:pPr>
              <w:pStyle w:val="TableParagraph"/>
              <w:ind w:left="0"/>
              <w:rPr>
                <w:sz w:val="20"/>
                <w:lang w:val="ru-RU"/>
              </w:rPr>
            </w:pPr>
          </w:p>
        </w:tc>
        <w:tc>
          <w:tcPr>
            <w:tcW w:w="2715" w:type="dxa"/>
          </w:tcPr>
          <w:p w:rsidR="003C228A" w:rsidRPr="0033125E" w:rsidRDefault="003C228A" w:rsidP="003C228A">
            <w:pPr>
              <w:pStyle w:val="TableParagraph"/>
              <w:spacing w:line="261" w:lineRule="exact"/>
              <w:ind w:left="105"/>
              <w:rPr>
                <w:sz w:val="20"/>
              </w:rPr>
            </w:pPr>
            <w:r w:rsidRPr="0033125E">
              <w:rPr>
                <w:sz w:val="20"/>
              </w:rPr>
              <w:t>Рисование</w:t>
            </w:r>
          </w:p>
        </w:tc>
        <w:tc>
          <w:tcPr>
            <w:tcW w:w="2715" w:type="dxa"/>
          </w:tcPr>
          <w:p w:rsidR="003C228A" w:rsidRPr="0033125E" w:rsidRDefault="003C228A" w:rsidP="003C228A">
            <w:pPr>
              <w:pStyle w:val="TableParagraph"/>
              <w:spacing w:line="261" w:lineRule="exact"/>
              <w:ind w:left="108"/>
              <w:rPr>
                <w:sz w:val="20"/>
              </w:rPr>
            </w:pPr>
            <w:r w:rsidRPr="0033125E">
              <w:rPr>
                <w:sz w:val="20"/>
              </w:rPr>
              <w:t>«Украсим</w:t>
            </w:r>
            <w:r w:rsidRPr="0033125E">
              <w:rPr>
                <w:spacing w:val="-2"/>
                <w:sz w:val="20"/>
              </w:rPr>
              <w:t xml:space="preserve"> </w:t>
            </w:r>
            <w:r w:rsidRPr="0033125E">
              <w:rPr>
                <w:sz w:val="20"/>
              </w:rPr>
              <w:t>костюм»</w:t>
            </w:r>
          </w:p>
        </w:tc>
        <w:tc>
          <w:tcPr>
            <w:tcW w:w="2715" w:type="dxa"/>
          </w:tcPr>
          <w:p w:rsidR="003C228A" w:rsidRPr="0033125E" w:rsidRDefault="003C228A" w:rsidP="003C228A">
            <w:pPr>
              <w:pStyle w:val="TableParagraph"/>
              <w:spacing w:line="261" w:lineRule="exact"/>
              <w:ind w:left="108"/>
              <w:rPr>
                <w:sz w:val="20"/>
              </w:rPr>
            </w:pPr>
            <w:r w:rsidRPr="0033125E">
              <w:rPr>
                <w:sz w:val="20"/>
              </w:rPr>
              <w:t>«Украсим</w:t>
            </w:r>
            <w:r w:rsidRPr="0033125E">
              <w:rPr>
                <w:spacing w:val="-2"/>
                <w:sz w:val="20"/>
              </w:rPr>
              <w:t xml:space="preserve"> </w:t>
            </w:r>
            <w:r w:rsidRPr="0033125E">
              <w:rPr>
                <w:sz w:val="20"/>
              </w:rPr>
              <w:t>костюм»</w:t>
            </w:r>
          </w:p>
        </w:tc>
        <w:tc>
          <w:tcPr>
            <w:tcW w:w="2718" w:type="dxa"/>
          </w:tcPr>
          <w:p w:rsidR="003C228A" w:rsidRPr="0033125E" w:rsidRDefault="003C228A" w:rsidP="003C228A">
            <w:pPr>
              <w:pStyle w:val="TableParagraph"/>
              <w:spacing w:line="261" w:lineRule="exact"/>
              <w:rPr>
                <w:sz w:val="20"/>
              </w:rPr>
            </w:pPr>
            <w:r w:rsidRPr="0033125E">
              <w:rPr>
                <w:sz w:val="20"/>
              </w:rPr>
              <w:t>«Украсим</w:t>
            </w:r>
            <w:r w:rsidRPr="0033125E">
              <w:rPr>
                <w:spacing w:val="-2"/>
                <w:sz w:val="20"/>
              </w:rPr>
              <w:t xml:space="preserve"> </w:t>
            </w:r>
            <w:r w:rsidRPr="0033125E">
              <w:rPr>
                <w:sz w:val="20"/>
              </w:rPr>
              <w:t>костюм»</w:t>
            </w:r>
          </w:p>
        </w:tc>
        <w:tc>
          <w:tcPr>
            <w:tcW w:w="2715" w:type="dxa"/>
          </w:tcPr>
          <w:p w:rsidR="003C228A" w:rsidRPr="0033125E" w:rsidRDefault="003C228A" w:rsidP="003C228A">
            <w:pPr>
              <w:pStyle w:val="TableParagraph"/>
              <w:spacing w:line="261" w:lineRule="exact"/>
              <w:ind w:left="104"/>
              <w:rPr>
                <w:sz w:val="20"/>
              </w:rPr>
            </w:pPr>
            <w:r w:rsidRPr="0033125E">
              <w:rPr>
                <w:sz w:val="20"/>
              </w:rPr>
              <w:t>«Украсим</w:t>
            </w:r>
            <w:r w:rsidRPr="0033125E">
              <w:rPr>
                <w:spacing w:val="-2"/>
                <w:sz w:val="20"/>
              </w:rPr>
              <w:t xml:space="preserve"> </w:t>
            </w:r>
            <w:r w:rsidRPr="0033125E">
              <w:rPr>
                <w:sz w:val="20"/>
              </w:rPr>
              <w:t>костюм»</w:t>
            </w:r>
          </w:p>
        </w:tc>
      </w:tr>
      <w:tr w:rsidR="003C228A" w:rsidRPr="0033125E" w:rsidTr="003C228A">
        <w:trPr>
          <w:trHeight w:val="551"/>
        </w:trPr>
        <w:tc>
          <w:tcPr>
            <w:tcW w:w="2304" w:type="dxa"/>
          </w:tcPr>
          <w:p w:rsidR="003C228A" w:rsidRPr="0033125E" w:rsidRDefault="003C228A" w:rsidP="003C228A">
            <w:pPr>
              <w:pStyle w:val="TableParagraph"/>
              <w:spacing w:line="308" w:lineRule="exact"/>
              <w:rPr>
                <w:sz w:val="20"/>
              </w:rPr>
            </w:pPr>
            <w:r w:rsidRPr="0033125E">
              <w:rPr>
                <w:sz w:val="20"/>
              </w:rPr>
              <w:t>ноябрь</w:t>
            </w:r>
          </w:p>
        </w:tc>
        <w:tc>
          <w:tcPr>
            <w:tcW w:w="2715" w:type="dxa"/>
          </w:tcPr>
          <w:p w:rsidR="003C228A" w:rsidRPr="0033125E" w:rsidRDefault="003C228A" w:rsidP="003C228A">
            <w:pPr>
              <w:pStyle w:val="TableParagraph"/>
              <w:spacing w:line="261" w:lineRule="exact"/>
              <w:ind w:left="105"/>
              <w:rPr>
                <w:sz w:val="20"/>
              </w:rPr>
            </w:pPr>
            <w:r w:rsidRPr="0033125E">
              <w:rPr>
                <w:sz w:val="20"/>
              </w:rPr>
              <w:t>Подвижные</w:t>
            </w:r>
            <w:r w:rsidRPr="0033125E">
              <w:rPr>
                <w:spacing w:val="-5"/>
                <w:sz w:val="20"/>
              </w:rPr>
              <w:t xml:space="preserve"> </w:t>
            </w:r>
            <w:r w:rsidRPr="0033125E">
              <w:rPr>
                <w:sz w:val="20"/>
              </w:rPr>
              <w:t>игры</w:t>
            </w:r>
          </w:p>
        </w:tc>
        <w:tc>
          <w:tcPr>
            <w:tcW w:w="2715" w:type="dxa"/>
          </w:tcPr>
          <w:p w:rsidR="003C228A" w:rsidRPr="0033125E" w:rsidRDefault="003C228A" w:rsidP="003C228A">
            <w:pPr>
              <w:pStyle w:val="TableParagraph"/>
              <w:spacing w:line="261" w:lineRule="exact"/>
              <w:ind w:left="108"/>
              <w:rPr>
                <w:sz w:val="20"/>
                <w:lang w:val="ru-RU"/>
              </w:rPr>
            </w:pPr>
            <w:r w:rsidRPr="0033125E">
              <w:rPr>
                <w:sz w:val="20"/>
                <w:lang w:val="ru-RU"/>
              </w:rPr>
              <w:t>Русская</w:t>
            </w:r>
            <w:r w:rsidRPr="0033125E">
              <w:rPr>
                <w:spacing w:val="30"/>
                <w:sz w:val="20"/>
                <w:lang w:val="ru-RU"/>
              </w:rPr>
              <w:t xml:space="preserve"> </w:t>
            </w:r>
            <w:r w:rsidRPr="0033125E">
              <w:rPr>
                <w:sz w:val="20"/>
                <w:lang w:val="ru-RU"/>
              </w:rPr>
              <w:t>народная</w:t>
            </w:r>
            <w:r w:rsidRPr="0033125E">
              <w:rPr>
                <w:spacing w:val="86"/>
                <w:sz w:val="20"/>
                <w:lang w:val="ru-RU"/>
              </w:rPr>
              <w:t xml:space="preserve"> </w:t>
            </w:r>
            <w:r w:rsidRPr="0033125E">
              <w:rPr>
                <w:sz w:val="20"/>
                <w:lang w:val="ru-RU"/>
              </w:rPr>
              <w:t>игра</w:t>
            </w:r>
          </w:p>
          <w:p w:rsidR="003C228A" w:rsidRPr="0033125E" w:rsidRDefault="003C228A" w:rsidP="003C228A">
            <w:pPr>
              <w:pStyle w:val="TableParagraph"/>
              <w:spacing w:line="271" w:lineRule="exact"/>
              <w:ind w:left="108"/>
              <w:rPr>
                <w:sz w:val="20"/>
                <w:lang w:val="ru-RU"/>
              </w:rPr>
            </w:pPr>
            <w:r w:rsidRPr="0033125E">
              <w:rPr>
                <w:sz w:val="20"/>
                <w:lang w:val="ru-RU"/>
              </w:rPr>
              <w:t>«Зайцы</w:t>
            </w:r>
            <w:r w:rsidRPr="0033125E">
              <w:rPr>
                <w:spacing w:val="-1"/>
                <w:sz w:val="20"/>
                <w:lang w:val="ru-RU"/>
              </w:rPr>
              <w:t xml:space="preserve"> </w:t>
            </w:r>
            <w:r w:rsidRPr="0033125E">
              <w:rPr>
                <w:sz w:val="20"/>
                <w:lang w:val="ru-RU"/>
              </w:rPr>
              <w:t>и</w:t>
            </w:r>
            <w:r w:rsidRPr="0033125E">
              <w:rPr>
                <w:spacing w:val="-1"/>
                <w:sz w:val="20"/>
                <w:lang w:val="ru-RU"/>
              </w:rPr>
              <w:t xml:space="preserve"> </w:t>
            </w:r>
            <w:r w:rsidRPr="0033125E">
              <w:rPr>
                <w:sz w:val="20"/>
                <w:lang w:val="ru-RU"/>
              </w:rPr>
              <w:t>волк»</w:t>
            </w:r>
          </w:p>
        </w:tc>
        <w:tc>
          <w:tcPr>
            <w:tcW w:w="2715" w:type="dxa"/>
          </w:tcPr>
          <w:p w:rsidR="003C228A" w:rsidRPr="0033125E" w:rsidRDefault="003C228A" w:rsidP="003C228A">
            <w:pPr>
              <w:pStyle w:val="TableParagraph"/>
              <w:spacing w:line="261" w:lineRule="exact"/>
              <w:ind w:left="108"/>
              <w:rPr>
                <w:sz w:val="20"/>
                <w:lang w:val="ru-RU"/>
              </w:rPr>
            </w:pPr>
            <w:r w:rsidRPr="0033125E">
              <w:rPr>
                <w:sz w:val="20"/>
                <w:lang w:val="ru-RU"/>
              </w:rPr>
              <w:t>Русская</w:t>
            </w:r>
            <w:r w:rsidRPr="0033125E">
              <w:rPr>
                <w:spacing w:val="30"/>
                <w:sz w:val="20"/>
                <w:lang w:val="ru-RU"/>
              </w:rPr>
              <w:t xml:space="preserve"> </w:t>
            </w:r>
            <w:r w:rsidRPr="0033125E">
              <w:rPr>
                <w:sz w:val="20"/>
                <w:lang w:val="ru-RU"/>
              </w:rPr>
              <w:t>народная</w:t>
            </w:r>
            <w:r w:rsidRPr="0033125E">
              <w:rPr>
                <w:spacing w:val="86"/>
                <w:sz w:val="20"/>
                <w:lang w:val="ru-RU"/>
              </w:rPr>
              <w:t xml:space="preserve"> </w:t>
            </w:r>
            <w:r w:rsidRPr="0033125E">
              <w:rPr>
                <w:sz w:val="20"/>
                <w:lang w:val="ru-RU"/>
              </w:rPr>
              <w:t>игра</w:t>
            </w:r>
          </w:p>
          <w:p w:rsidR="003C228A" w:rsidRPr="0033125E" w:rsidRDefault="003C228A" w:rsidP="003C228A">
            <w:pPr>
              <w:pStyle w:val="TableParagraph"/>
              <w:spacing w:line="271" w:lineRule="exact"/>
              <w:ind w:left="108"/>
              <w:rPr>
                <w:sz w:val="20"/>
                <w:lang w:val="ru-RU"/>
              </w:rPr>
            </w:pPr>
            <w:r w:rsidRPr="0033125E">
              <w:rPr>
                <w:sz w:val="20"/>
                <w:lang w:val="ru-RU"/>
              </w:rPr>
              <w:t>«Кошка</w:t>
            </w:r>
            <w:r w:rsidRPr="0033125E">
              <w:rPr>
                <w:spacing w:val="-1"/>
                <w:sz w:val="20"/>
                <w:lang w:val="ru-RU"/>
              </w:rPr>
              <w:t xml:space="preserve"> </w:t>
            </w:r>
            <w:r w:rsidRPr="0033125E">
              <w:rPr>
                <w:sz w:val="20"/>
                <w:lang w:val="ru-RU"/>
              </w:rPr>
              <w:t>и</w:t>
            </w:r>
            <w:r w:rsidRPr="0033125E">
              <w:rPr>
                <w:spacing w:val="1"/>
                <w:sz w:val="20"/>
                <w:lang w:val="ru-RU"/>
              </w:rPr>
              <w:t xml:space="preserve"> </w:t>
            </w:r>
            <w:r w:rsidRPr="0033125E">
              <w:rPr>
                <w:sz w:val="20"/>
                <w:lang w:val="ru-RU"/>
              </w:rPr>
              <w:t>мыши»</w:t>
            </w:r>
          </w:p>
        </w:tc>
        <w:tc>
          <w:tcPr>
            <w:tcW w:w="2718" w:type="dxa"/>
          </w:tcPr>
          <w:p w:rsidR="003C228A" w:rsidRPr="0033125E" w:rsidRDefault="003C228A" w:rsidP="003C228A">
            <w:pPr>
              <w:pStyle w:val="TableParagraph"/>
              <w:spacing w:line="261" w:lineRule="exact"/>
              <w:rPr>
                <w:sz w:val="20"/>
                <w:lang w:val="ru-RU"/>
              </w:rPr>
            </w:pPr>
            <w:r w:rsidRPr="0033125E">
              <w:rPr>
                <w:sz w:val="20"/>
                <w:lang w:val="ru-RU"/>
              </w:rPr>
              <w:t>Русская</w:t>
            </w:r>
            <w:r w:rsidRPr="0033125E">
              <w:rPr>
                <w:spacing w:val="30"/>
                <w:sz w:val="20"/>
                <w:lang w:val="ru-RU"/>
              </w:rPr>
              <w:t xml:space="preserve"> </w:t>
            </w:r>
            <w:r w:rsidRPr="0033125E">
              <w:rPr>
                <w:sz w:val="20"/>
                <w:lang w:val="ru-RU"/>
              </w:rPr>
              <w:t>народная</w:t>
            </w:r>
            <w:r w:rsidRPr="0033125E">
              <w:rPr>
                <w:spacing w:val="86"/>
                <w:sz w:val="20"/>
                <w:lang w:val="ru-RU"/>
              </w:rPr>
              <w:t xml:space="preserve"> </w:t>
            </w:r>
            <w:r w:rsidRPr="0033125E">
              <w:rPr>
                <w:sz w:val="20"/>
                <w:lang w:val="ru-RU"/>
              </w:rPr>
              <w:t>игра</w:t>
            </w:r>
          </w:p>
          <w:p w:rsidR="003C228A" w:rsidRPr="0033125E" w:rsidRDefault="003C228A" w:rsidP="003C228A">
            <w:pPr>
              <w:pStyle w:val="TableParagraph"/>
              <w:spacing w:line="271" w:lineRule="exact"/>
              <w:rPr>
                <w:sz w:val="20"/>
                <w:lang w:val="ru-RU"/>
              </w:rPr>
            </w:pPr>
            <w:r w:rsidRPr="0033125E">
              <w:rPr>
                <w:sz w:val="20"/>
                <w:lang w:val="ru-RU"/>
              </w:rPr>
              <w:t>«Гуси и лебеди»</w:t>
            </w:r>
          </w:p>
        </w:tc>
        <w:tc>
          <w:tcPr>
            <w:tcW w:w="2715" w:type="dxa"/>
          </w:tcPr>
          <w:p w:rsidR="003C228A" w:rsidRPr="0033125E" w:rsidRDefault="003C228A" w:rsidP="003C228A">
            <w:pPr>
              <w:pStyle w:val="TableParagraph"/>
              <w:spacing w:line="261" w:lineRule="exact"/>
              <w:ind w:left="104"/>
              <w:rPr>
                <w:sz w:val="20"/>
              </w:rPr>
            </w:pPr>
            <w:r w:rsidRPr="0033125E">
              <w:rPr>
                <w:sz w:val="20"/>
              </w:rPr>
              <w:t>Русская</w:t>
            </w:r>
            <w:r w:rsidRPr="0033125E">
              <w:rPr>
                <w:spacing w:val="30"/>
                <w:sz w:val="20"/>
              </w:rPr>
              <w:t xml:space="preserve"> </w:t>
            </w:r>
            <w:r w:rsidRPr="0033125E">
              <w:rPr>
                <w:sz w:val="20"/>
              </w:rPr>
              <w:t>народная</w:t>
            </w:r>
            <w:r w:rsidRPr="0033125E">
              <w:rPr>
                <w:spacing w:val="86"/>
                <w:sz w:val="20"/>
              </w:rPr>
              <w:t xml:space="preserve"> </w:t>
            </w:r>
            <w:r w:rsidRPr="0033125E">
              <w:rPr>
                <w:sz w:val="20"/>
              </w:rPr>
              <w:t>игра</w:t>
            </w:r>
          </w:p>
          <w:p w:rsidR="003C228A" w:rsidRPr="0033125E" w:rsidRDefault="003C228A" w:rsidP="003C228A">
            <w:pPr>
              <w:pStyle w:val="TableParagraph"/>
              <w:spacing w:line="271" w:lineRule="exact"/>
              <w:ind w:left="104"/>
              <w:rPr>
                <w:sz w:val="20"/>
              </w:rPr>
            </w:pPr>
            <w:r w:rsidRPr="0033125E">
              <w:rPr>
                <w:sz w:val="20"/>
              </w:rPr>
              <w:t>«Вышибалы»</w:t>
            </w:r>
          </w:p>
        </w:tc>
      </w:tr>
      <w:tr w:rsidR="003C228A" w:rsidRPr="0033125E" w:rsidTr="003C228A">
        <w:trPr>
          <w:trHeight w:val="551"/>
        </w:trPr>
        <w:tc>
          <w:tcPr>
            <w:tcW w:w="2304" w:type="dxa"/>
          </w:tcPr>
          <w:p w:rsidR="003C228A" w:rsidRPr="0033125E" w:rsidRDefault="003C228A" w:rsidP="003C228A">
            <w:pPr>
              <w:pStyle w:val="TableParagraph"/>
              <w:spacing w:line="308" w:lineRule="exact"/>
              <w:rPr>
                <w:sz w:val="20"/>
              </w:rPr>
            </w:pPr>
            <w:r w:rsidRPr="0033125E">
              <w:rPr>
                <w:sz w:val="20"/>
              </w:rPr>
              <w:t>декабрь</w:t>
            </w:r>
          </w:p>
        </w:tc>
        <w:tc>
          <w:tcPr>
            <w:tcW w:w="2715" w:type="dxa"/>
          </w:tcPr>
          <w:p w:rsidR="003C228A" w:rsidRPr="0033125E" w:rsidRDefault="003C228A" w:rsidP="003C228A">
            <w:pPr>
              <w:pStyle w:val="TableParagraph"/>
              <w:spacing w:line="261" w:lineRule="exact"/>
              <w:ind w:left="105"/>
              <w:rPr>
                <w:sz w:val="20"/>
              </w:rPr>
            </w:pPr>
            <w:r w:rsidRPr="0033125E">
              <w:rPr>
                <w:sz w:val="20"/>
              </w:rPr>
              <w:t>Чтение</w:t>
            </w:r>
            <w:r w:rsidRPr="0033125E">
              <w:rPr>
                <w:spacing w:val="11"/>
                <w:sz w:val="20"/>
              </w:rPr>
              <w:t xml:space="preserve"> </w:t>
            </w:r>
            <w:r w:rsidRPr="0033125E">
              <w:rPr>
                <w:sz w:val="20"/>
              </w:rPr>
              <w:t>художественной</w:t>
            </w:r>
          </w:p>
          <w:p w:rsidR="003C228A" w:rsidRPr="0033125E" w:rsidRDefault="003C228A" w:rsidP="003C228A">
            <w:pPr>
              <w:pStyle w:val="TableParagraph"/>
              <w:spacing w:line="271" w:lineRule="exact"/>
              <w:ind w:left="105"/>
              <w:rPr>
                <w:sz w:val="20"/>
              </w:rPr>
            </w:pPr>
            <w:r w:rsidRPr="0033125E">
              <w:rPr>
                <w:sz w:val="20"/>
              </w:rPr>
              <w:t>литературы</w:t>
            </w:r>
          </w:p>
        </w:tc>
        <w:tc>
          <w:tcPr>
            <w:tcW w:w="2715" w:type="dxa"/>
          </w:tcPr>
          <w:p w:rsidR="003C228A" w:rsidRPr="0033125E" w:rsidRDefault="003C228A" w:rsidP="003C228A">
            <w:pPr>
              <w:pStyle w:val="TableParagraph"/>
              <w:spacing w:line="261" w:lineRule="exact"/>
              <w:ind w:left="108"/>
              <w:rPr>
                <w:sz w:val="20"/>
              </w:rPr>
            </w:pPr>
            <w:r w:rsidRPr="0033125E">
              <w:rPr>
                <w:sz w:val="20"/>
              </w:rPr>
              <w:t>Потешки</w:t>
            </w:r>
            <w:r w:rsidRPr="0033125E">
              <w:rPr>
                <w:spacing w:val="-3"/>
                <w:sz w:val="20"/>
              </w:rPr>
              <w:t xml:space="preserve"> </w:t>
            </w:r>
            <w:r w:rsidRPr="0033125E">
              <w:rPr>
                <w:sz w:val="20"/>
              </w:rPr>
              <w:t>(фольклор)</w:t>
            </w:r>
          </w:p>
        </w:tc>
        <w:tc>
          <w:tcPr>
            <w:tcW w:w="2715" w:type="dxa"/>
          </w:tcPr>
          <w:p w:rsidR="003C228A" w:rsidRPr="0033125E" w:rsidRDefault="003C228A" w:rsidP="003C228A">
            <w:pPr>
              <w:pStyle w:val="TableParagraph"/>
              <w:spacing w:line="261" w:lineRule="exact"/>
              <w:ind w:left="108"/>
              <w:rPr>
                <w:sz w:val="20"/>
              </w:rPr>
            </w:pPr>
            <w:r w:rsidRPr="0033125E">
              <w:rPr>
                <w:sz w:val="20"/>
              </w:rPr>
              <w:t>Потешки,</w:t>
            </w:r>
            <w:r w:rsidRPr="0033125E">
              <w:rPr>
                <w:spacing w:val="42"/>
                <w:sz w:val="20"/>
              </w:rPr>
              <w:t xml:space="preserve"> </w:t>
            </w:r>
            <w:r w:rsidRPr="0033125E">
              <w:rPr>
                <w:sz w:val="20"/>
              </w:rPr>
              <w:t>чистоговорки</w:t>
            </w:r>
          </w:p>
          <w:p w:rsidR="003C228A" w:rsidRPr="0033125E" w:rsidRDefault="003C228A" w:rsidP="003C228A">
            <w:pPr>
              <w:pStyle w:val="TableParagraph"/>
              <w:spacing w:line="271" w:lineRule="exact"/>
              <w:ind w:left="108"/>
              <w:rPr>
                <w:sz w:val="20"/>
              </w:rPr>
            </w:pPr>
            <w:r w:rsidRPr="0033125E">
              <w:rPr>
                <w:sz w:val="20"/>
              </w:rPr>
              <w:t>(фольклор)</w:t>
            </w:r>
          </w:p>
        </w:tc>
        <w:tc>
          <w:tcPr>
            <w:tcW w:w="2718" w:type="dxa"/>
          </w:tcPr>
          <w:p w:rsidR="003C228A" w:rsidRPr="0033125E" w:rsidRDefault="003C228A" w:rsidP="003C228A">
            <w:pPr>
              <w:pStyle w:val="TableParagraph"/>
              <w:spacing w:line="261" w:lineRule="exact"/>
              <w:rPr>
                <w:sz w:val="20"/>
              </w:rPr>
            </w:pPr>
            <w:r w:rsidRPr="0033125E">
              <w:rPr>
                <w:sz w:val="20"/>
              </w:rPr>
              <w:t>Пословицы</w:t>
            </w:r>
            <w:r w:rsidRPr="0033125E">
              <w:rPr>
                <w:spacing w:val="-2"/>
                <w:sz w:val="20"/>
              </w:rPr>
              <w:t xml:space="preserve"> </w:t>
            </w:r>
            <w:r w:rsidRPr="0033125E">
              <w:rPr>
                <w:sz w:val="20"/>
              </w:rPr>
              <w:t>и</w:t>
            </w:r>
            <w:r w:rsidRPr="0033125E">
              <w:rPr>
                <w:spacing w:val="-2"/>
                <w:sz w:val="20"/>
              </w:rPr>
              <w:t xml:space="preserve"> </w:t>
            </w:r>
            <w:r w:rsidRPr="0033125E">
              <w:rPr>
                <w:sz w:val="20"/>
              </w:rPr>
              <w:t>поговорки</w:t>
            </w:r>
          </w:p>
        </w:tc>
        <w:tc>
          <w:tcPr>
            <w:tcW w:w="2715" w:type="dxa"/>
          </w:tcPr>
          <w:p w:rsidR="003C228A" w:rsidRPr="0033125E" w:rsidRDefault="003C228A" w:rsidP="003C228A">
            <w:pPr>
              <w:pStyle w:val="TableParagraph"/>
              <w:spacing w:line="261" w:lineRule="exact"/>
              <w:ind w:left="104"/>
              <w:rPr>
                <w:sz w:val="20"/>
              </w:rPr>
            </w:pPr>
            <w:r w:rsidRPr="0033125E">
              <w:rPr>
                <w:sz w:val="20"/>
              </w:rPr>
              <w:t>Пословицы</w:t>
            </w:r>
            <w:r w:rsidRPr="0033125E">
              <w:rPr>
                <w:spacing w:val="-2"/>
                <w:sz w:val="20"/>
              </w:rPr>
              <w:t xml:space="preserve"> </w:t>
            </w:r>
            <w:r w:rsidRPr="0033125E">
              <w:rPr>
                <w:sz w:val="20"/>
              </w:rPr>
              <w:t>и</w:t>
            </w:r>
            <w:r w:rsidRPr="0033125E">
              <w:rPr>
                <w:spacing w:val="-2"/>
                <w:sz w:val="20"/>
              </w:rPr>
              <w:t xml:space="preserve"> </w:t>
            </w:r>
            <w:r w:rsidRPr="0033125E">
              <w:rPr>
                <w:sz w:val="20"/>
              </w:rPr>
              <w:t>поговорки</w:t>
            </w:r>
          </w:p>
        </w:tc>
      </w:tr>
      <w:tr w:rsidR="003C228A" w:rsidRPr="0033125E" w:rsidTr="003C228A">
        <w:trPr>
          <w:trHeight w:val="554"/>
        </w:trPr>
        <w:tc>
          <w:tcPr>
            <w:tcW w:w="2304" w:type="dxa"/>
          </w:tcPr>
          <w:p w:rsidR="003C228A" w:rsidRPr="0033125E" w:rsidRDefault="003C228A" w:rsidP="003C228A">
            <w:pPr>
              <w:pStyle w:val="TableParagraph"/>
              <w:spacing w:line="310" w:lineRule="exact"/>
              <w:rPr>
                <w:sz w:val="20"/>
              </w:rPr>
            </w:pPr>
            <w:r w:rsidRPr="0033125E">
              <w:rPr>
                <w:sz w:val="20"/>
              </w:rPr>
              <w:t>январь</w:t>
            </w:r>
          </w:p>
        </w:tc>
        <w:tc>
          <w:tcPr>
            <w:tcW w:w="2715" w:type="dxa"/>
          </w:tcPr>
          <w:p w:rsidR="003C228A" w:rsidRPr="0033125E" w:rsidRDefault="003C228A" w:rsidP="003C228A">
            <w:pPr>
              <w:pStyle w:val="TableParagraph"/>
              <w:spacing w:line="263" w:lineRule="exact"/>
              <w:ind w:left="105"/>
              <w:rPr>
                <w:sz w:val="20"/>
              </w:rPr>
            </w:pPr>
            <w:r w:rsidRPr="0033125E">
              <w:rPr>
                <w:sz w:val="20"/>
              </w:rPr>
              <w:t>Фото-видео</w:t>
            </w:r>
            <w:r w:rsidRPr="0033125E">
              <w:rPr>
                <w:spacing w:val="-3"/>
                <w:sz w:val="20"/>
              </w:rPr>
              <w:t xml:space="preserve"> </w:t>
            </w:r>
            <w:r w:rsidRPr="0033125E">
              <w:rPr>
                <w:sz w:val="20"/>
              </w:rPr>
              <w:t>отчет</w:t>
            </w:r>
          </w:p>
        </w:tc>
        <w:tc>
          <w:tcPr>
            <w:tcW w:w="2715" w:type="dxa"/>
          </w:tcPr>
          <w:p w:rsidR="003C228A" w:rsidRPr="0033125E" w:rsidRDefault="003C228A" w:rsidP="003C228A">
            <w:pPr>
              <w:pStyle w:val="TableParagraph"/>
              <w:tabs>
                <w:tab w:val="left" w:pos="1403"/>
              </w:tabs>
              <w:spacing w:line="263" w:lineRule="exact"/>
              <w:ind w:left="108"/>
              <w:rPr>
                <w:sz w:val="20"/>
              </w:rPr>
            </w:pPr>
            <w:r w:rsidRPr="0033125E">
              <w:rPr>
                <w:sz w:val="20"/>
              </w:rPr>
              <w:t>О</w:t>
            </w:r>
            <w:r w:rsidRPr="0033125E">
              <w:rPr>
                <w:sz w:val="20"/>
              </w:rPr>
              <w:tab/>
              <w:t>проведении</w:t>
            </w:r>
          </w:p>
          <w:p w:rsidR="003C228A" w:rsidRPr="0033125E" w:rsidRDefault="003C228A" w:rsidP="003C228A">
            <w:pPr>
              <w:pStyle w:val="TableParagraph"/>
              <w:spacing w:line="271" w:lineRule="exact"/>
              <w:ind w:left="108"/>
              <w:rPr>
                <w:sz w:val="20"/>
              </w:rPr>
            </w:pPr>
            <w:r w:rsidRPr="0033125E">
              <w:rPr>
                <w:sz w:val="20"/>
              </w:rPr>
              <w:t>новогоднего</w:t>
            </w:r>
            <w:r w:rsidRPr="0033125E">
              <w:rPr>
                <w:spacing w:val="-2"/>
                <w:sz w:val="20"/>
              </w:rPr>
              <w:t xml:space="preserve"> </w:t>
            </w:r>
            <w:r w:rsidRPr="0033125E">
              <w:rPr>
                <w:sz w:val="20"/>
              </w:rPr>
              <w:t>утренника</w:t>
            </w:r>
          </w:p>
        </w:tc>
        <w:tc>
          <w:tcPr>
            <w:tcW w:w="2715" w:type="dxa"/>
          </w:tcPr>
          <w:p w:rsidR="003C228A" w:rsidRPr="0033125E" w:rsidRDefault="003C228A" w:rsidP="003C228A">
            <w:pPr>
              <w:pStyle w:val="TableParagraph"/>
              <w:tabs>
                <w:tab w:val="left" w:pos="1403"/>
              </w:tabs>
              <w:spacing w:line="263" w:lineRule="exact"/>
              <w:ind w:left="108"/>
              <w:rPr>
                <w:sz w:val="20"/>
              </w:rPr>
            </w:pPr>
            <w:r w:rsidRPr="0033125E">
              <w:rPr>
                <w:sz w:val="20"/>
              </w:rPr>
              <w:t>О</w:t>
            </w:r>
            <w:r w:rsidRPr="0033125E">
              <w:rPr>
                <w:sz w:val="20"/>
              </w:rPr>
              <w:tab/>
              <w:t>проведении</w:t>
            </w:r>
          </w:p>
          <w:p w:rsidR="003C228A" w:rsidRPr="0033125E" w:rsidRDefault="003C228A" w:rsidP="003C228A">
            <w:pPr>
              <w:pStyle w:val="TableParagraph"/>
              <w:spacing w:line="271" w:lineRule="exact"/>
              <w:ind w:left="108"/>
              <w:rPr>
                <w:sz w:val="20"/>
              </w:rPr>
            </w:pPr>
            <w:r w:rsidRPr="0033125E">
              <w:rPr>
                <w:sz w:val="20"/>
              </w:rPr>
              <w:t>новогоднего</w:t>
            </w:r>
            <w:r w:rsidRPr="0033125E">
              <w:rPr>
                <w:spacing w:val="-2"/>
                <w:sz w:val="20"/>
              </w:rPr>
              <w:t xml:space="preserve"> </w:t>
            </w:r>
            <w:r w:rsidRPr="0033125E">
              <w:rPr>
                <w:sz w:val="20"/>
              </w:rPr>
              <w:t>утренника</w:t>
            </w:r>
          </w:p>
        </w:tc>
        <w:tc>
          <w:tcPr>
            <w:tcW w:w="2718" w:type="dxa"/>
          </w:tcPr>
          <w:p w:rsidR="003C228A" w:rsidRPr="0033125E" w:rsidRDefault="003C228A" w:rsidP="003C228A">
            <w:pPr>
              <w:pStyle w:val="TableParagraph"/>
              <w:tabs>
                <w:tab w:val="left" w:pos="1403"/>
              </w:tabs>
              <w:spacing w:line="263" w:lineRule="exact"/>
              <w:rPr>
                <w:sz w:val="20"/>
              </w:rPr>
            </w:pPr>
            <w:r w:rsidRPr="0033125E">
              <w:rPr>
                <w:sz w:val="20"/>
              </w:rPr>
              <w:t>О</w:t>
            </w:r>
            <w:r w:rsidRPr="0033125E">
              <w:rPr>
                <w:sz w:val="20"/>
              </w:rPr>
              <w:tab/>
              <w:t>проведении</w:t>
            </w:r>
          </w:p>
          <w:p w:rsidR="003C228A" w:rsidRPr="0033125E" w:rsidRDefault="003C228A" w:rsidP="003C228A">
            <w:pPr>
              <w:pStyle w:val="TableParagraph"/>
              <w:spacing w:line="271" w:lineRule="exact"/>
              <w:rPr>
                <w:sz w:val="20"/>
              </w:rPr>
            </w:pPr>
            <w:r w:rsidRPr="0033125E">
              <w:rPr>
                <w:sz w:val="20"/>
              </w:rPr>
              <w:t>новогоднего</w:t>
            </w:r>
            <w:r w:rsidRPr="0033125E">
              <w:rPr>
                <w:spacing w:val="-2"/>
                <w:sz w:val="20"/>
              </w:rPr>
              <w:t xml:space="preserve"> </w:t>
            </w:r>
            <w:r w:rsidRPr="0033125E">
              <w:rPr>
                <w:sz w:val="20"/>
              </w:rPr>
              <w:t>утренника</w:t>
            </w:r>
          </w:p>
        </w:tc>
        <w:tc>
          <w:tcPr>
            <w:tcW w:w="2715" w:type="dxa"/>
          </w:tcPr>
          <w:p w:rsidR="003C228A" w:rsidRPr="0033125E" w:rsidRDefault="003C228A" w:rsidP="003C228A">
            <w:pPr>
              <w:pStyle w:val="TableParagraph"/>
              <w:tabs>
                <w:tab w:val="left" w:pos="1400"/>
              </w:tabs>
              <w:spacing w:line="263" w:lineRule="exact"/>
              <w:ind w:left="104"/>
              <w:rPr>
                <w:sz w:val="20"/>
              </w:rPr>
            </w:pPr>
            <w:r w:rsidRPr="0033125E">
              <w:rPr>
                <w:sz w:val="20"/>
              </w:rPr>
              <w:t>О</w:t>
            </w:r>
            <w:r w:rsidRPr="0033125E">
              <w:rPr>
                <w:sz w:val="20"/>
              </w:rPr>
              <w:tab/>
              <w:t>проведении</w:t>
            </w:r>
          </w:p>
          <w:p w:rsidR="003C228A" w:rsidRPr="0033125E" w:rsidRDefault="003C228A" w:rsidP="003C228A">
            <w:pPr>
              <w:pStyle w:val="TableParagraph"/>
              <w:spacing w:line="271" w:lineRule="exact"/>
              <w:ind w:left="104"/>
              <w:rPr>
                <w:sz w:val="20"/>
              </w:rPr>
            </w:pPr>
            <w:r w:rsidRPr="0033125E">
              <w:rPr>
                <w:sz w:val="20"/>
              </w:rPr>
              <w:t>новогоднего</w:t>
            </w:r>
            <w:r w:rsidRPr="0033125E">
              <w:rPr>
                <w:spacing w:val="-2"/>
                <w:sz w:val="20"/>
              </w:rPr>
              <w:t xml:space="preserve"> </w:t>
            </w:r>
            <w:r w:rsidRPr="0033125E">
              <w:rPr>
                <w:sz w:val="20"/>
              </w:rPr>
              <w:t>утренника</w:t>
            </w:r>
          </w:p>
        </w:tc>
      </w:tr>
      <w:tr w:rsidR="003C228A" w:rsidRPr="0033125E" w:rsidTr="003C228A">
        <w:trPr>
          <w:trHeight w:val="321"/>
        </w:trPr>
        <w:tc>
          <w:tcPr>
            <w:tcW w:w="2304" w:type="dxa"/>
          </w:tcPr>
          <w:p w:rsidR="003C228A" w:rsidRPr="0033125E" w:rsidRDefault="003C228A" w:rsidP="003C228A">
            <w:pPr>
              <w:pStyle w:val="TableParagraph"/>
              <w:spacing w:line="301" w:lineRule="exact"/>
              <w:rPr>
                <w:sz w:val="20"/>
              </w:rPr>
            </w:pPr>
            <w:r w:rsidRPr="0033125E">
              <w:rPr>
                <w:sz w:val="20"/>
              </w:rPr>
              <w:t>февраль</w:t>
            </w:r>
          </w:p>
        </w:tc>
        <w:tc>
          <w:tcPr>
            <w:tcW w:w="2715" w:type="dxa"/>
          </w:tcPr>
          <w:p w:rsidR="003C228A" w:rsidRPr="0033125E" w:rsidRDefault="003C228A" w:rsidP="003C228A">
            <w:pPr>
              <w:pStyle w:val="TableParagraph"/>
              <w:spacing w:line="261" w:lineRule="exact"/>
              <w:ind w:left="105"/>
              <w:rPr>
                <w:sz w:val="20"/>
              </w:rPr>
            </w:pPr>
            <w:r w:rsidRPr="0033125E">
              <w:rPr>
                <w:sz w:val="20"/>
              </w:rPr>
              <w:t>Дидактические</w:t>
            </w:r>
            <w:r w:rsidRPr="0033125E">
              <w:rPr>
                <w:spacing w:val="-5"/>
                <w:sz w:val="20"/>
              </w:rPr>
              <w:t xml:space="preserve"> </w:t>
            </w:r>
            <w:r w:rsidRPr="0033125E">
              <w:rPr>
                <w:sz w:val="20"/>
              </w:rPr>
              <w:t>игры</w:t>
            </w:r>
          </w:p>
        </w:tc>
        <w:tc>
          <w:tcPr>
            <w:tcW w:w="2715" w:type="dxa"/>
          </w:tcPr>
          <w:p w:rsidR="003C228A" w:rsidRPr="0033125E" w:rsidRDefault="003C228A" w:rsidP="003C228A">
            <w:pPr>
              <w:pStyle w:val="TableParagraph"/>
              <w:spacing w:line="261" w:lineRule="exact"/>
              <w:ind w:left="108"/>
              <w:rPr>
                <w:sz w:val="20"/>
              </w:rPr>
            </w:pPr>
            <w:r w:rsidRPr="0033125E">
              <w:rPr>
                <w:sz w:val="20"/>
              </w:rPr>
              <w:t>Народные</w:t>
            </w:r>
            <w:r w:rsidRPr="0033125E">
              <w:rPr>
                <w:spacing w:val="-4"/>
                <w:sz w:val="20"/>
              </w:rPr>
              <w:t xml:space="preserve"> </w:t>
            </w:r>
            <w:r w:rsidRPr="0033125E">
              <w:rPr>
                <w:sz w:val="20"/>
              </w:rPr>
              <w:t>костюмы</w:t>
            </w:r>
          </w:p>
        </w:tc>
        <w:tc>
          <w:tcPr>
            <w:tcW w:w="2715" w:type="dxa"/>
          </w:tcPr>
          <w:p w:rsidR="003C228A" w:rsidRPr="0033125E" w:rsidRDefault="003C228A" w:rsidP="003C228A">
            <w:pPr>
              <w:pStyle w:val="TableParagraph"/>
              <w:spacing w:line="261" w:lineRule="exact"/>
              <w:ind w:left="108"/>
              <w:rPr>
                <w:sz w:val="20"/>
              </w:rPr>
            </w:pPr>
            <w:r w:rsidRPr="0033125E">
              <w:rPr>
                <w:sz w:val="20"/>
              </w:rPr>
              <w:t>Народные</w:t>
            </w:r>
            <w:r w:rsidRPr="0033125E">
              <w:rPr>
                <w:spacing w:val="-4"/>
                <w:sz w:val="20"/>
              </w:rPr>
              <w:t xml:space="preserve"> </w:t>
            </w:r>
            <w:r w:rsidRPr="0033125E">
              <w:rPr>
                <w:sz w:val="20"/>
              </w:rPr>
              <w:t>костюмы</w:t>
            </w:r>
          </w:p>
        </w:tc>
        <w:tc>
          <w:tcPr>
            <w:tcW w:w="2718" w:type="dxa"/>
          </w:tcPr>
          <w:p w:rsidR="003C228A" w:rsidRPr="0033125E" w:rsidRDefault="003C228A" w:rsidP="003C228A">
            <w:pPr>
              <w:pStyle w:val="TableParagraph"/>
              <w:spacing w:line="261" w:lineRule="exact"/>
              <w:rPr>
                <w:sz w:val="20"/>
              </w:rPr>
            </w:pPr>
            <w:r w:rsidRPr="0033125E">
              <w:rPr>
                <w:sz w:val="20"/>
              </w:rPr>
              <w:t>Народы</w:t>
            </w:r>
            <w:r w:rsidRPr="0033125E">
              <w:rPr>
                <w:spacing w:val="-3"/>
                <w:sz w:val="20"/>
              </w:rPr>
              <w:t xml:space="preserve"> </w:t>
            </w:r>
            <w:r w:rsidRPr="0033125E">
              <w:rPr>
                <w:sz w:val="20"/>
              </w:rPr>
              <w:t>России</w:t>
            </w:r>
          </w:p>
        </w:tc>
        <w:tc>
          <w:tcPr>
            <w:tcW w:w="2715" w:type="dxa"/>
          </w:tcPr>
          <w:p w:rsidR="003C228A" w:rsidRPr="0033125E" w:rsidRDefault="003C228A" w:rsidP="003C228A">
            <w:pPr>
              <w:pStyle w:val="TableParagraph"/>
              <w:spacing w:line="261" w:lineRule="exact"/>
              <w:ind w:left="104"/>
              <w:rPr>
                <w:sz w:val="20"/>
              </w:rPr>
            </w:pPr>
            <w:r w:rsidRPr="0033125E">
              <w:rPr>
                <w:sz w:val="20"/>
              </w:rPr>
              <w:t>Народы</w:t>
            </w:r>
            <w:r w:rsidRPr="0033125E">
              <w:rPr>
                <w:spacing w:val="-3"/>
                <w:sz w:val="20"/>
              </w:rPr>
              <w:t xml:space="preserve"> </w:t>
            </w:r>
            <w:r w:rsidRPr="0033125E">
              <w:rPr>
                <w:sz w:val="20"/>
              </w:rPr>
              <w:t>России</w:t>
            </w:r>
          </w:p>
        </w:tc>
      </w:tr>
      <w:tr w:rsidR="003C228A" w:rsidRPr="0033125E" w:rsidTr="003C228A">
        <w:trPr>
          <w:trHeight w:val="552"/>
        </w:trPr>
        <w:tc>
          <w:tcPr>
            <w:tcW w:w="2304" w:type="dxa"/>
          </w:tcPr>
          <w:p w:rsidR="003C228A" w:rsidRPr="0033125E" w:rsidRDefault="003C228A" w:rsidP="003C228A">
            <w:pPr>
              <w:pStyle w:val="TableParagraph"/>
              <w:spacing w:line="308" w:lineRule="exact"/>
              <w:rPr>
                <w:sz w:val="20"/>
              </w:rPr>
            </w:pPr>
            <w:r w:rsidRPr="0033125E">
              <w:rPr>
                <w:sz w:val="20"/>
              </w:rPr>
              <w:t>март</w:t>
            </w:r>
          </w:p>
        </w:tc>
        <w:tc>
          <w:tcPr>
            <w:tcW w:w="2715" w:type="dxa"/>
          </w:tcPr>
          <w:p w:rsidR="003C228A" w:rsidRPr="0033125E" w:rsidRDefault="003C228A" w:rsidP="003C228A">
            <w:pPr>
              <w:pStyle w:val="TableParagraph"/>
              <w:spacing w:line="261" w:lineRule="exact"/>
              <w:ind w:left="105"/>
              <w:rPr>
                <w:sz w:val="20"/>
              </w:rPr>
            </w:pPr>
            <w:r w:rsidRPr="0033125E">
              <w:rPr>
                <w:sz w:val="20"/>
              </w:rPr>
              <w:t>Музыкальное</w:t>
            </w:r>
          </w:p>
          <w:p w:rsidR="003C228A" w:rsidRPr="0033125E" w:rsidRDefault="003C228A" w:rsidP="003C228A">
            <w:pPr>
              <w:pStyle w:val="TableParagraph"/>
              <w:spacing w:line="271" w:lineRule="exact"/>
              <w:ind w:left="105"/>
              <w:rPr>
                <w:sz w:val="20"/>
              </w:rPr>
            </w:pPr>
            <w:r w:rsidRPr="0033125E">
              <w:rPr>
                <w:sz w:val="20"/>
              </w:rPr>
              <w:t>развлечение</w:t>
            </w:r>
          </w:p>
        </w:tc>
        <w:tc>
          <w:tcPr>
            <w:tcW w:w="2715" w:type="dxa"/>
          </w:tcPr>
          <w:p w:rsidR="003C228A" w:rsidRPr="0033125E" w:rsidRDefault="003C228A" w:rsidP="003C228A">
            <w:pPr>
              <w:pStyle w:val="TableParagraph"/>
              <w:spacing w:line="261" w:lineRule="exact"/>
              <w:ind w:left="108"/>
              <w:rPr>
                <w:sz w:val="20"/>
              </w:rPr>
            </w:pPr>
            <w:r w:rsidRPr="0033125E">
              <w:rPr>
                <w:sz w:val="20"/>
              </w:rPr>
              <w:t>«Масленица»</w:t>
            </w:r>
          </w:p>
        </w:tc>
        <w:tc>
          <w:tcPr>
            <w:tcW w:w="2715" w:type="dxa"/>
          </w:tcPr>
          <w:p w:rsidR="003C228A" w:rsidRPr="0033125E" w:rsidRDefault="003C228A" w:rsidP="003C228A">
            <w:pPr>
              <w:pStyle w:val="TableParagraph"/>
              <w:spacing w:line="261" w:lineRule="exact"/>
              <w:ind w:left="108"/>
              <w:rPr>
                <w:sz w:val="20"/>
              </w:rPr>
            </w:pPr>
            <w:r w:rsidRPr="0033125E">
              <w:rPr>
                <w:sz w:val="20"/>
              </w:rPr>
              <w:t>«Масленица»</w:t>
            </w:r>
          </w:p>
        </w:tc>
        <w:tc>
          <w:tcPr>
            <w:tcW w:w="2718" w:type="dxa"/>
          </w:tcPr>
          <w:p w:rsidR="003C228A" w:rsidRPr="0033125E" w:rsidRDefault="003C228A" w:rsidP="003C228A">
            <w:pPr>
              <w:pStyle w:val="TableParagraph"/>
              <w:spacing w:line="261" w:lineRule="exact"/>
              <w:rPr>
                <w:sz w:val="20"/>
              </w:rPr>
            </w:pPr>
            <w:r w:rsidRPr="0033125E">
              <w:rPr>
                <w:sz w:val="20"/>
              </w:rPr>
              <w:t>«Масленица»</w:t>
            </w:r>
          </w:p>
        </w:tc>
        <w:tc>
          <w:tcPr>
            <w:tcW w:w="2715" w:type="dxa"/>
          </w:tcPr>
          <w:p w:rsidR="003C228A" w:rsidRPr="0033125E" w:rsidRDefault="003C228A" w:rsidP="003C228A">
            <w:pPr>
              <w:pStyle w:val="TableParagraph"/>
              <w:spacing w:line="261" w:lineRule="exact"/>
              <w:ind w:left="104"/>
              <w:rPr>
                <w:sz w:val="20"/>
              </w:rPr>
            </w:pPr>
            <w:r w:rsidRPr="0033125E">
              <w:rPr>
                <w:sz w:val="20"/>
              </w:rPr>
              <w:t>«Масленица»</w:t>
            </w:r>
          </w:p>
        </w:tc>
      </w:tr>
      <w:tr w:rsidR="003C228A" w:rsidRPr="0033125E" w:rsidTr="003C228A">
        <w:trPr>
          <w:trHeight w:val="827"/>
        </w:trPr>
        <w:tc>
          <w:tcPr>
            <w:tcW w:w="2304" w:type="dxa"/>
          </w:tcPr>
          <w:p w:rsidR="003C228A" w:rsidRPr="0033125E" w:rsidRDefault="003C228A" w:rsidP="003C228A">
            <w:pPr>
              <w:pStyle w:val="TableParagraph"/>
              <w:spacing w:line="308" w:lineRule="exact"/>
              <w:rPr>
                <w:sz w:val="20"/>
              </w:rPr>
            </w:pPr>
            <w:r w:rsidRPr="0033125E">
              <w:rPr>
                <w:sz w:val="20"/>
              </w:rPr>
              <w:t>апрель</w:t>
            </w:r>
          </w:p>
        </w:tc>
        <w:tc>
          <w:tcPr>
            <w:tcW w:w="2715" w:type="dxa"/>
          </w:tcPr>
          <w:p w:rsidR="003C228A" w:rsidRPr="0033125E" w:rsidRDefault="003C228A" w:rsidP="003C228A">
            <w:pPr>
              <w:pStyle w:val="TableParagraph"/>
              <w:spacing w:line="261" w:lineRule="exact"/>
              <w:ind w:left="105"/>
              <w:rPr>
                <w:sz w:val="20"/>
              </w:rPr>
            </w:pPr>
            <w:r w:rsidRPr="0033125E">
              <w:rPr>
                <w:sz w:val="20"/>
              </w:rPr>
              <w:t>Музыкальное</w:t>
            </w:r>
          </w:p>
          <w:p w:rsidR="003C228A" w:rsidRPr="0033125E" w:rsidRDefault="003C228A" w:rsidP="003C228A">
            <w:pPr>
              <w:pStyle w:val="TableParagraph"/>
              <w:ind w:left="105"/>
              <w:rPr>
                <w:sz w:val="20"/>
              </w:rPr>
            </w:pPr>
            <w:r w:rsidRPr="0033125E">
              <w:rPr>
                <w:sz w:val="20"/>
              </w:rPr>
              <w:t>развлечение</w:t>
            </w:r>
          </w:p>
        </w:tc>
        <w:tc>
          <w:tcPr>
            <w:tcW w:w="2715" w:type="dxa"/>
          </w:tcPr>
          <w:p w:rsidR="003C228A" w:rsidRPr="0033125E" w:rsidRDefault="003C228A" w:rsidP="003C228A">
            <w:pPr>
              <w:pStyle w:val="TableParagraph"/>
              <w:tabs>
                <w:tab w:val="left" w:pos="2031"/>
              </w:tabs>
              <w:spacing w:line="261" w:lineRule="exact"/>
              <w:ind w:left="108"/>
              <w:rPr>
                <w:sz w:val="20"/>
              </w:rPr>
            </w:pPr>
            <w:r w:rsidRPr="0033125E">
              <w:rPr>
                <w:sz w:val="20"/>
              </w:rPr>
              <w:t>«Жаворонки</w:t>
            </w:r>
            <w:r w:rsidRPr="0033125E">
              <w:rPr>
                <w:sz w:val="20"/>
              </w:rPr>
              <w:tab/>
              <w:t>весну</w:t>
            </w:r>
          </w:p>
          <w:p w:rsidR="003C228A" w:rsidRPr="0033125E" w:rsidRDefault="003C228A" w:rsidP="003C228A">
            <w:pPr>
              <w:pStyle w:val="TableParagraph"/>
              <w:ind w:left="108"/>
              <w:rPr>
                <w:sz w:val="20"/>
              </w:rPr>
            </w:pPr>
            <w:r w:rsidRPr="0033125E">
              <w:rPr>
                <w:sz w:val="20"/>
              </w:rPr>
              <w:t>кличут»</w:t>
            </w:r>
          </w:p>
        </w:tc>
        <w:tc>
          <w:tcPr>
            <w:tcW w:w="2715" w:type="dxa"/>
          </w:tcPr>
          <w:p w:rsidR="003C228A" w:rsidRPr="0033125E" w:rsidRDefault="003C228A" w:rsidP="003C228A">
            <w:pPr>
              <w:pStyle w:val="TableParagraph"/>
              <w:tabs>
                <w:tab w:val="left" w:pos="2031"/>
              </w:tabs>
              <w:spacing w:line="261" w:lineRule="exact"/>
              <w:ind w:left="108"/>
              <w:rPr>
                <w:sz w:val="20"/>
              </w:rPr>
            </w:pPr>
            <w:r w:rsidRPr="0033125E">
              <w:rPr>
                <w:sz w:val="20"/>
              </w:rPr>
              <w:t>«Жаворонки</w:t>
            </w:r>
            <w:r w:rsidRPr="0033125E">
              <w:rPr>
                <w:sz w:val="20"/>
              </w:rPr>
              <w:tab/>
              <w:t>весну</w:t>
            </w:r>
          </w:p>
          <w:p w:rsidR="003C228A" w:rsidRPr="0033125E" w:rsidRDefault="003C228A" w:rsidP="003C228A">
            <w:pPr>
              <w:pStyle w:val="TableParagraph"/>
              <w:ind w:left="108"/>
              <w:rPr>
                <w:sz w:val="20"/>
              </w:rPr>
            </w:pPr>
            <w:r w:rsidRPr="0033125E">
              <w:rPr>
                <w:sz w:val="20"/>
              </w:rPr>
              <w:t>кличут»</w:t>
            </w:r>
          </w:p>
        </w:tc>
        <w:tc>
          <w:tcPr>
            <w:tcW w:w="2718" w:type="dxa"/>
          </w:tcPr>
          <w:p w:rsidR="003C228A" w:rsidRPr="0033125E" w:rsidRDefault="003C228A" w:rsidP="003C228A">
            <w:pPr>
              <w:pStyle w:val="TableParagraph"/>
              <w:tabs>
                <w:tab w:val="left" w:pos="2030"/>
              </w:tabs>
              <w:spacing w:line="261" w:lineRule="exact"/>
              <w:rPr>
                <w:sz w:val="20"/>
              </w:rPr>
            </w:pPr>
            <w:r w:rsidRPr="0033125E">
              <w:rPr>
                <w:sz w:val="20"/>
              </w:rPr>
              <w:t>«Жаворонки</w:t>
            </w:r>
            <w:r w:rsidRPr="0033125E">
              <w:rPr>
                <w:sz w:val="20"/>
              </w:rPr>
              <w:tab/>
              <w:t>весну</w:t>
            </w:r>
          </w:p>
          <w:p w:rsidR="003C228A" w:rsidRPr="0033125E" w:rsidRDefault="003C228A" w:rsidP="003C228A">
            <w:pPr>
              <w:pStyle w:val="TableParagraph"/>
              <w:spacing w:line="270" w:lineRule="atLeast"/>
              <w:ind w:right="1727"/>
              <w:rPr>
                <w:sz w:val="20"/>
              </w:rPr>
            </w:pPr>
            <w:r w:rsidRPr="0033125E">
              <w:rPr>
                <w:sz w:val="20"/>
              </w:rPr>
              <w:t>кличут»</w:t>
            </w:r>
            <w:r w:rsidRPr="0033125E">
              <w:rPr>
                <w:spacing w:val="-57"/>
                <w:sz w:val="20"/>
              </w:rPr>
              <w:t xml:space="preserve"> </w:t>
            </w:r>
            <w:r w:rsidRPr="0033125E">
              <w:rPr>
                <w:spacing w:val="-1"/>
                <w:sz w:val="20"/>
              </w:rPr>
              <w:t>(группа)</w:t>
            </w:r>
          </w:p>
        </w:tc>
        <w:tc>
          <w:tcPr>
            <w:tcW w:w="2715" w:type="dxa"/>
          </w:tcPr>
          <w:p w:rsidR="003C228A" w:rsidRPr="0033125E" w:rsidRDefault="003C228A" w:rsidP="003C228A">
            <w:pPr>
              <w:pStyle w:val="TableParagraph"/>
              <w:tabs>
                <w:tab w:val="left" w:pos="2027"/>
              </w:tabs>
              <w:spacing w:line="261" w:lineRule="exact"/>
              <w:ind w:left="104"/>
              <w:rPr>
                <w:sz w:val="20"/>
              </w:rPr>
            </w:pPr>
            <w:r w:rsidRPr="0033125E">
              <w:rPr>
                <w:sz w:val="20"/>
              </w:rPr>
              <w:t>«Жаворонки</w:t>
            </w:r>
            <w:r w:rsidRPr="0033125E">
              <w:rPr>
                <w:sz w:val="20"/>
              </w:rPr>
              <w:tab/>
              <w:t>весну</w:t>
            </w:r>
          </w:p>
          <w:p w:rsidR="003C228A" w:rsidRPr="0033125E" w:rsidRDefault="003C228A" w:rsidP="003C228A">
            <w:pPr>
              <w:pStyle w:val="TableParagraph"/>
              <w:spacing w:line="270" w:lineRule="atLeast"/>
              <w:ind w:left="104" w:right="1727"/>
              <w:rPr>
                <w:sz w:val="20"/>
              </w:rPr>
            </w:pPr>
            <w:r w:rsidRPr="0033125E">
              <w:rPr>
                <w:sz w:val="20"/>
              </w:rPr>
              <w:t>кличут»</w:t>
            </w:r>
            <w:r w:rsidRPr="0033125E">
              <w:rPr>
                <w:spacing w:val="-57"/>
                <w:sz w:val="20"/>
              </w:rPr>
              <w:t xml:space="preserve"> </w:t>
            </w:r>
            <w:r w:rsidRPr="0033125E">
              <w:rPr>
                <w:spacing w:val="-1"/>
                <w:sz w:val="20"/>
              </w:rPr>
              <w:t>(группа)</w:t>
            </w:r>
          </w:p>
        </w:tc>
      </w:tr>
      <w:tr w:rsidR="003C228A" w:rsidRPr="0033125E" w:rsidTr="003C228A">
        <w:trPr>
          <w:trHeight w:val="323"/>
        </w:trPr>
        <w:tc>
          <w:tcPr>
            <w:tcW w:w="2304" w:type="dxa"/>
          </w:tcPr>
          <w:p w:rsidR="003C228A" w:rsidRPr="0033125E" w:rsidRDefault="003C228A" w:rsidP="003C228A">
            <w:pPr>
              <w:pStyle w:val="TableParagraph"/>
              <w:spacing w:line="304" w:lineRule="exact"/>
              <w:rPr>
                <w:sz w:val="20"/>
              </w:rPr>
            </w:pPr>
            <w:r w:rsidRPr="0033125E">
              <w:rPr>
                <w:sz w:val="20"/>
              </w:rPr>
              <w:t>май</w:t>
            </w:r>
          </w:p>
        </w:tc>
        <w:tc>
          <w:tcPr>
            <w:tcW w:w="2715" w:type="dxa"/>
          </w:tcPr>
          <w:p w:rsidR="003C228A" w:rsidRPr="0033125E" w:rsidRDefault="003C228A" w:rsidP="003C228A">
            <w:pPr>
              <w:pStyle w:val="TableParagraph"/>
              <w:spacing w:line="261" w:lineRule="exact"/>
              <w:ind w:left="105"/>
              <w:rPr>
                <w:sz w:val="20"/>
              </w:rPr>
            </w:pPr>
            <w:r w:rsidRPr="0033125E">
              <w:rPr>
                <w:sz w:val="20"/>
              </w:rPr>
              <w:t>Акция</w:t>
            </w:r>
          </w:p>
        </w:tc>
        <w:tc>
          <w:tcPr>
            <w:tcW w:w="2715" w:type="dxa"/>
          </w:tcPr>
          <w:p w:rsidR="003C228A" w:rsidRPr="0033125E" w:rsidRDefault="003C228A" w:rsidP="003C228A">
            <w:pPr>
              <w:pStyle w:val="TableParagraph"/>
              <w:spacing w:line="261" w:lineRule="exact"/>
              <w:ind w:left="108"/>
              <w:rPr>
                <w:sz w:val="20"/>
              </w:rPr>
            </w:pPr>
            <w:r w:rsidRPr="0033125E">
              <w:rPr>
                <w:sz w:val="20"/>
              </w:rPr>
              <w:t>«Письмо</w:t>
            </w:r>
            <w:r w:rsidRPr="0033125E">
              <w:rPr>
                <w:spacing w:val="-2"/>
                <w:sz w:val="20"/>
              </w:rPr>
              <w:t xml:space="preserve"> </w:t>
            </w:r>
            <w:r w:rsidRPr="0033125E">
              <w:rPr>
                <w:sz w:val="20"/>
              </w:rPr>
              <w:t>Победы»</w:t>
            </w:r>
          </w:p>
        </w:tc>
        <w:tc>
          <w:tcPr>
            <w:tcW w:w="2715" w:type="dxa"/>
          </w:tcPr>
          <w:p w:rsidR="003C228A" w:rsidRPr="0033125E" w:rsidRDefault="003C228A" w:rsidP="003C228A">
            <w:pPr>
              <w:pStyle w:val="TableParagraph"/>
              <w:spacing w:line="261" w:lineRule="exact"/>
              <w:ind w:left="108"/>
              <w:rPr>
                <w:sz w:val="20"/>
              </w:rPr>
            </w:pPr>
            <w:r w:rsidRPr="0033125E">
              <w:rPr>
                <w:sz w:val="20"/>
              </w:rPr>
              <w:t>«Письмо</w:t>
            </w:r>
            <w:r w:rsidRPr="0033125E">
              <w:rPr>
                <w:spacing w:val="-2"/>
                <w:sz w:val="20"/>
              </w:rPr>
              <w:t xml:space="preserve"> </w:t>
            </w:r>
            <w:r w:rsidRPr="0033125E">
              <w:rPr>
                <w:sz w:val="20"/>
              </w:rPr>
              <w:t>Победы»</w:t>
            </w:r>
          </w:p>
        </w:tc>
        <w:tc>
          <w:tcPr>
            <w:tcW w:w="2718" w:type="dxa"/>
          </w:tcPr>
          <w:p w:rsidR="003C228A" w:rsidRPr="0033125E" w:rsidRDefault="003C228A" w:rsidP="003C228A">
            <w:pPr>
              <w:pStyle w:val="TableParagraph"/>
              <w:spacing w:line="261" w:lineRule="exact"/>
              <w:rPr>
                <w:sz w:val="20"/>
              </w:rPr>
            </w:pPr>
            <w:r w:rsidRPr="0033125E">
              <w:rPr>
                <w:sz w:val="20"/>
              </w:rPr>
              <w:t>«Письмо</w:t>
            </w:r>
            <w:r w:rsidRPr="0033125E">
              <w:rPr>
                <w:spacing w:val="-2"/>
                <w:sz w:val="20"/>
              </w:rPr>
              <w:t xml:space="preserve"> </w:t>
            </w:r>
            <w:r w:rsidRPr="0033125E">
              <w:rPr>
                <w:sz w:val="20"/>
              </w:rPr>
              <w:t>Победы»</w:t>
            </w:r>
          </w:p>
        </w:tc>
        <w:tc>
          <w:tcPr>
            <w:tcW w:w="2715" w:type="dxa"/>
          </w:tcPr>
          <w:p w:rsidR="003C228A" w:rsidRPr="0033125E" w:rsidRDefault="003C228A" w:rsidP="003C228A">
            <w:pPr>
              <w:pStyle w:val="TableParagraph"/>
              <w:spacing w:line="261" w:lineRule="exact"/>
              <w:ind w:left="104"/>
              <w:rPr>
                <w:sz w:val="20"/>
              </w:rPr>
            </w:pPr>
            <w:r w:rsidRPr="0033125E">
              <w:rPr>
                <w:sz w:val="20"/>
              </w:rPr>
              <w:t>«Письмо</w:t>
            </w:r>
            <w:r w:rsidRPr="0033125E">
              <w:rPr>
                <w:spacing w:val="-2"/>
                <w:sz w:val="20"/>
              </w:rPr>
              <w:t xml:space="preserve"> </w:t>
            </w:r>
            <w:r w:rsidRPr="0033125E">
              <w:rPr>
                <w:sz w:val="20"/>
              </w:rPr>
              <w:t>Победы»</w:t>
            </w:r>
          </w:p>
        </w:tc>
      </w:tr>
      <w:tr w:rsidR="003C228A" w:rsidRPr="0033125E" w:rsidTr="003C228A">
        <w:trPr>
          <w:trHeight w:val="828"/>
        </w:trPr>
        <w:tc>
          <w:tcPr>
            <w:tcW w:w="2304" w:type="dxa"/>
            <w:vMerge w:val="restart"/>
          </w:tcPr>
          <w:p w:rsidR="003C228A" w:rsidRPr="0033125E" w:rsidRDefault="003C228A" w:rsidP="003C228A">
            <w:pPr>
              <w:pStyle w:val="TableParagraph"/>
              <w:spacing w:line="308" w:lineRule="exact"/>
              <w:rPr>
                <w:sz w:val="20"/>
              </w:rPr>
            </w:pPr>
            <w:r w:rsidRPr="0033125E">
              <w:rPr>
                <w:sz w:val="20"/>
              </w:rPr>
              <w:t>июнь</w:t>
            </w:r>
          </w:p>
        </w:tc>
        <w:tc>
          <w:tcPr>
            <w:tcW w:w="2715" w:type="dxa"/>
          </w:tcPr>
          <w:p w:rsidR="003C228A" w:rsidRPr="0033125E" w:rsidRDefault="003C228A" w:rsidP="003C228A">
            <w:pPr>
              <w:pStyle w:val="TableParagraph"/>
              <w:spacing w:line="261" w:lineRule="exact"/>
              <w:ind w:left="105"/>
              <w:rPr>
                <w:sz w:val="20"/>
              </w:rPr>
            </w:pPr>
            <w:r w:rsidRPr="0033125E">
              <w:rPr>
                <w:sz w:val="20"/>
              </w:rPr>
              <w:t>Физкультурно-</w:t>
            </w:r>
          </w:p>
          <w:p w:rsidR="003C228A" w:rsidRPr="0033125E" w:rsidRDefault="003C228A" w:rsidP="003C228A">
            <w:pPr>
              <w:pStyle w:val="TableParagraph"/>
              <w:spacing w:line="276" w:lineRule="exact"/>
              <w:ind w:left="105" w:right="1244"/>
              <w:rPr>
                <w:sz w:val="20"/>
              </w:rPr>
            </w:pPr>
            <w:r w:rsidRPr="0033125E">
              <w:rPr>
                <w:sz w:val="20"/>
              </w:rPr>
              <w:t>музыкальное</w:t>
            </w:r>
            <w:r w:rsidRPr="0033125E">
              <w:rPr>
                <w:spacing w:val="-58"/>
                <w:sz w:val="20"/>
              </w:rPr>
              <w:t xml:space="preserve"> </w:t>
            </w:r>
            <w:r w:rsidRPr="0033125E">
              <w:rPr>
                <w:sz w:val="20"/>
              </w:rPr>
              <w:t>развлечение</w:t>
            </w:r>
          </w:p>
        </w:tc>
        <w:tc>
          <w:tcPr>
            <w:tcW w:w="2715" w:type="dxa"/>
          </w:tcPr>
          <w:p w:rsidR="003C228A" w:rsidRPr="0033125E" w:rsidRDefault="003C228A" w:rsidP="003C228A">
            <w:pPr>
              <w:pStyle w:val="TableParagraph"/>
              <w:ind w:left="0"/>
              <w:rPr>
                <w:sz w:val="20"/>
              </w:rPr>
            </w:pPr>
          </w:p>
        </w:tc>
        <w:tc>
          <w:tcPr>
            <w:tcW w:w="2715" w:type="dxa"/>
          </w:tcPr>
          <w:p w:rsidR="003C228A" w:rsidRPr="0033125E" w:rsidRDefault="003C228A" w:rsidP="003C228A">
            <w:pPr>
              <w:pStyle w:val="TableParagraph"/>
              <w:spacing w:line="261" w:lineRule="exact"/>
              <w:ind w:left="108"/>
              <w:rPr>
                <w:sz w:val="20"/>
              </w:rPr>
            </w:pPr>
            <w:r w:rsidRPr="0033125E">
              <w:rPr>
                <w:sz w:val="20"/>
              </w:rPr>
              <w:t>«Мы</w:t>
            </w:r>
            <w:r w:rsidRPr="0033125E">
              <w:rPr>
                <w:spacing w:val="-1"/>
                <w:sz w:val="20"/>
              </w:rPr>
              <w:t xml:space="preserve"> </w:t>
            </w:r>
            <w:r w:rsidRPr="0033125E">
              <w:rPr>
                <w:sz w:val="20"/>
              </w:rPr>
              <w:t>– Россияне»</w:t>
            </w:r>
          </w:p>
        </w:tc>
        <w:tc>
          <w:tcPr>
            <w:tcW w:w="2718" w:type="dxa"/>
          </w:tcPr>
          <w:p w:rsidR="003C228A" w:rsidRPr="0033125E" w:rsidRDefault="003C228A" w:rsidP="003C228A">
            <w:pPr>
              <w:pStyle w:val="TableParagraph"/>
              <w:spacing w:line="261" w:lineRule="exact"/>
              <w:rPr>
                <w:sz w:val="20"/>
              </w:rPr>
            </w:pPr>
            <w:r w:rsidRPr="0033125E">
              <w:rPr>
                <w:sz w:val="20"/>
              </w:rPr>
              <w:t>«Мы – Россияне»</w:t>
            </w:r>
          </w:p>
        </w:tc>
        <w:tc>
          <w:tcPr>
            <w:tcW w:w="2715" w:type="dxa"/>
          </w:tcPr>
          <w:p w:rsidR="003C228A" w:rsidRPr="0033125E" w:rsidRDefault="003C228A" w:rsidP="003C228A">
            <w:pPr>
              <w:pStyle w:val="TableParagraph"/>
              <w:spacing w:line="261" w:lineRule="exact"/>
              <w:ind w:left="104"/>
              <w:rPr>
                <w:sz w:val="20"/>
              </w:rPr>
            </w:pPr>
            <w:r w:rsidRPr="0033125E">
              <w:rPr>
                <w:sz w:val="20"/>
              </w:rPr>
              <w:t>«Праздник</w:t>
            </w:r>
            <w:r w:rsidRPr="0033125E">
              <w:rPr>
                <w:spacing w:val="-3"/>
                <w:sz w:val="20"/>
              </w:rPr>
              <w:t xml:space="preserve"> </w:t>
            </w:r>
            <w:r w:rsidRPr="0033125E">
              <w:rPr>
                <w:sz w:val="20"/>
              </w:rPr>
              <w:t>России»</w:t>
            </w:r>
          </w:p>
        </w:tc>
      </w:tr>
      <w:tr w:rsidR="003C228A" w:rsidRPr="0033125E" w:rsidTr="003C228A">
        <w:trPr>
          <w:trHeight w:val="275"/>
        </w:trPr>
        <w:tc>
          <w:tcPr>
            <w:tcW w:w="2304" w:type="dxa"/>
            <w:vMerge/>
            <w:tcBorders>
              <w:top w:val="nil"/>
            </w:tcBorders>
          </w:tcPr>
          <w:p w:rsidR="003C228A" w:rsidRPr="0033125E" w:rsidRDefault="003C228A" w:rsidP="003C228A">
            <w:pPr>
              <w:rPr>
                <w:sz w:val="20"/>
                <w:szCs w:val="2"/>
              </w:rPr>
            </w:pPr>
          </w:p>
        </w:tc>
        <w:tc>
          <w:tcPr>
            <w:tcW w:w="2715" w:type="dxa"/>
          </w:tcPr>
          <w:p w:rsidR="003C228A" w:rsidRPr="0033125E" w:rsidRDefault="003C228A" w:rsidP="003C228A">
            <w:pPr>
              <w:pStyle w:val="TableParagraph"/>
              <w:spacing w:line="256" w:lineRule="exact"/>
              <w:ind w:left="105"/>
              <w:rPr>
                <w:sz w:val="20"/>
              </w:rPr>
            </w:pPr>
            <w:r w:rsidRPr="0033125E">
              <w:rPr>
                <w:sz w:val="20"/>
              </w:rPr>
              <w:t>Дидактическая</w:t>
            </w:r>
            <w:r w:rsidRPr="0033125E">
              <w:rPr>
                <w:spacing w:val="-4"/>
                <w:sz w:val="20"/>
              </w:rPr>
              <w:t xml:space="preserve"> </w:t>
            </w:r>
            <w:r w:rsidRPr="0033125E">
              <w:rPr>
                <w:sz w:val="20"/>
              </w:rPr>
              <w:t>игра</w:t>
            </w:r>
          </w:p>
        </w:tc>
        <w:tc>
          <w:tcPr>
            <w:tcW w:w="2715" w:type="dxa"/>
          </w:tcPr>
          <w:p w:rsidR="003C228A" w:rsidRPr="0033125E" w:rsidRDefault="003C228A" w:rsidP="003C228A">
            <w:pPr>
              <w:pStyle w:val="TableParagraph"/>
              <w:spacing w:line="256" w:lineRule="exact"/>
              <w:ind w:left="108"/>
              <w:rPr>
                <w:sz w:val="20"/>
              </w:rPr>
            </w:pPr>
            <w:r w:rsidRPr="0033125E">
              <w:rPr>
                <w:sz w:val="20"/>
              </w:rPr>
              <w:t>«Назови</w:t>
            </w:r>
            <w:r w:rsidRPr="0033125E">
              <w:rPr>
                <w:spacing w:val="-2"/>
                <w:sz w:val="20"/>
              </w:rPr>
              <w:t xml:space="preserve"> </w:t>
            </w:r>
            <w:r w:rsidRPr="0033125E">
              <w:rPr>
                <w:sz w:val="20"/>
              </w:rPr>
              <w:t>одним</w:t>
            </w:r>
            <w:r w:rsidRPr="0033125E">
              <w:rPr>
                <w:spacing w:val="-2"/>
                <w:sz w:val="20"/>
              </w:rPr>
              <w:t xml:space="preserve"> </w:t>
            </w:r>
            <w:r w:rsidRPr="0033125E">
              <w:rPr>
                <w:sz w:val="20"/>
              </w:rPr>
              <w:t>словом»</w:t>
            </w:r>
          </w:p>
        </w:tc>
        <w:tc>
          <w:tcPr>
            <w:tcW w:w="2715" w:type="dxa"/>
          </w:tcPr>
          <w:p w:rsidR="003C228A" w:rsidRPr="0033125E" w:rsidRDefault="003C228A" w:rsidP="003C228A">
            <w:pPr>
              <w:pStyle w:val="TableParagraph"/>
              <w:ind w:left="0"/>
              <w:rPr>
                <w:sz w:val="20"/>
              </w:rPr>
            </w:pPr>
          </w:p>
        </w:tc>
        <w:tc>
          <w:tcPr>
            <w:tcW w:w="2718" w:type="dxa"/>
          </w:tcPr>
          <w:p w:rsidR="003C228A" w:rsidRPr="0033125E" w:rsidRDefault="003C228A" w:rsidP="003C228A">
            <w:pPr>
              <w:pStyle w:val="TableParagraph"/>
              <w:ind w:left="0"/>
              <w:rPr>
                <w:sz w:val="20"/>
              </w:rPr>
            </w:pPr>
          </w:p>
        </w:tc>
        <w:tc>
          <w:tcPr>
            <w:tcW w:w="2715" w:type="dxa"/>
          </w:tcPr>
          <w:p w:rsidR="003C228A" w:rsidRPr="0033125E" w:rsidRDefault="003C228A" w:rsidP="003C228A">
            <w:pPr>
              <w:pStyle w:val="TableParagraph"/>
              <w:ind w:left="0"/>
              <w:rPr>
                <w:sz w:val="20"/>
              </w:rPr>
            </w:pPr>
          </w:p>
        </w:tc>
      </w:tr>
      <w:tr w:rsidR="003C228A" w:rsidRPr="0033125E" w:rsidTr="003C228A">
        <w:trPr>
          <w:trHeight w:val="551"/>
        </w:trPr>
        <w:tc>
          <w:tcPr>
            <w:tcW w:w="2304" w:type="dxa"/>
          </w:tcPr>
          <w:p w:rsidR="003C228A" w:rsidRPr="0033125E" w:rsidRDefault="003C228A" w:rsidP="003C228A">
            <w:pPr>
              <w:pStyle w:val="TableParagraph"/>
              <w:spacing w:line="308" w:lineRule="exact"/>
              <w:rPr>
                <w:sz w:val="20"/>
              </w:rPr>
            </w:pPr>
            <w:r w:rsidRPr="0033125E">
              <w:rPr>
                <w:sz w:val="20"/>
              </w:rPr>
              <w:t>июль</w:t>
            </w:r>
          </w:p>
        </w:tc>
        <w:tc>
          <w:tcPr>
            <w:tcW w:w="2715" w:type="dxa"/>
          </w:tcPr>
          <w:p w:rsidR="003C228A" w:rsidRPr="0033125E" w:rsidRDefault="003C228A" w:rsidP="003C228A">
            <w:pPr>
              <w:pStyle w:val="TableParagraph"/>
              <w:spacing w:line="261" w:lineRule="exact"/>
              <w:ind w:left="105"/>
              <w:rPr>
                <w:sz w:val="20"/>
              </w:rPr>
            </w:pPr>
            <w:r w:rsidRPr="0033125E">
              <w:rPr>
                <w:sz w:val="20"/>
              </w:rPr>
              <w:t>Тематическая</w:t>
            </w:r>
            <w:r w:rsidRPr="0033125E">
              <w:rPr>
                <w:spacing w:val="-4"/>
                <w:sz w:val="20"/>
              </w:rPr>
              <w:t xml:space="preserve"> </w:t>
            </w:r>
            <w:r w:rsidRPr="0033125E">
              <w:rPr>
                <w:sz w:val="20"/>
              </w:rPr>
              <w:t>неделя</w:t>
            </w:r>
          </w:p>
        </w:tc>
        <w:tc>
          <w:tcPr>
            <w:tcW w:w="2715" w:type="dxa"/>
          </w:tcPr>
          <w:p w:rsidR="003C228A" w:rsidRPr="0033125E" w:rsidRDefault="003C228A" w:rsidP="003C228A">
            <w:pPr>
              <w:pStyle w:val="TableParagraph"/>
              <w:tabs>
                <w:tab w:val="left" w:pos="1314"/>
                <w:tab w:val="left" w:pos="2478"/>
              </w:tabs>
              <w:spacing w:line="261" w:lineRule="exact"/>
              <w:ind w:left="108"/>
              <w:rPr>
                <w:sz w:val="20"/>
              </w:rPr>
            </w:pPr>
            <w:r w:rsidRPr="0033125E">
              <w:rPr>
                <w:sz w:val="20"/>
              </w:rPr>
              <w:t>«Неделя</w:t>
            </w:r>
            <w:r w:rsidRPr="0033125E">
              <w:rPr>
                <w:sz w:val="20"/>
              </w:rPr>
              <w:tab/>
              <w:t>дружбы</w:t>
            </w:r>
            <w:r w:rsidRPr="0033125E">
              <w:rPr>
                <w:sz w:val="20"/>
              </w:rPr>
              <w:tab/>
              <w:t>и</w:t>
            </w:r>
          </w:p>
          <w:p w:rsidR="003C228A" w:rsidRPr="0033125E" w:rsidRDefault="003C228A" w:rsidP="003C228A">
            <w:pPr>
              <w:pStyle w:val="TableParagraph"/>
              <w:spacing w:line="271" w:lineRule="exact"/>
              <w:ind w:left="108"/>
              <w:rPr>
                <w:sz w:val="20"/>
              </w:rPr>
            </w:pPr>
            <w:r w:rsidRPr="0033125E">
              <w:rPr>
                <w:sz w:val="20"/>
              </w:rPr>
              <w:t>доброты»</w:t>
            </w:r>
          </w:p>
        </w:tc>
        <w:tc>
          <w:tcPr>
            <w:tcW w:w="2715" w:type="dxa"/>
          </w:tcPr>
          <w:p w:rsidR="003C228A" w:rsidRPr="0033125E" w:rsidRDefault="003C228A" w:rsidP="003C228A">
            <w:pPr>
              <w:pStyle w:val="TableParagraph"/>
              <w:tabs>
                <w:tab w:val="left" w:pos="1314"/>
                <w:tab w:val="left" w:pos="2477"/>
              </w:tabs>
              <w:spacing w:line="261" w:lineRule="exact"/>
              <w:ind w:left="108"/>
              <w:rPr>
                <w:sz w:val="20"/>
              </w:rPr>
            </w:pPr>
            <w:r w:rsidRPr="0033125E">
              <w:rPr>
                <w:sz w:val="20"/>
              </w:rPr>
              <w:t>«Неделя</w:t>
            </w:r>
            <w:r w:rsidRPr="0033125E">
              <w:rPr>
                <w:sz w:val="20"/>
              </w:rPr>
              <w:tab/>
              <w:t>дружбы</w:t>
            </w:r>
            <w:r w:rsidRPr="0033125E">
              <w:rPr>
                <w:sz w:val="20"/>
              </w:rPr>
              <w:tab/>
              <w:t>и</w:t>
            </w:r>
          </w:p>
          <w:p w:rsidR="003C228A" w:rsidRPr="0033125E" w:rsidRDefault="003C228A" w:rsidP="003C228A">
            <w:pPr>
              <w:pStyle w:val="TableParagraph"/>
              <w:spacing w:line="271" w:lineRule="exact"/>
              <w:ind w:left="108"/>
              <w:rPr>
                <w:sz w:val="20"/>
              </w:rPr>
            </w:pPr>
            <w:r w:rsidRPr="0033125E">
              <w:rPr>
                <w:sz w:val="20"/>
              </w:rPr>
              <w:t>доброты»</w:t>
            </w:r>
          </w:p>
        </w:tc>
        <w:tc>
          <w:tcPr>
            <w:tcW w:w="2718" w:type="dxa"/>
          </w:tcPr>
          <w:p w:rsidR="003C228A" w:rsidRPr="0033125E" w:rsidRDefault="003C228A" w:rsidP="003C228A">
            <w:pPr>
              <w:pStyle w:val="TableParagraph"/>
              <w:tabs>
                <w:tab w:val="left" w:pos="1313"/>
                <w:tab w:val="left" w:pos="2477"/>
              </w:tabs>
              <w:spacing w:line="261" w:lineRule="exact"/>
              <w:rPr>
                <w:sz w:val="20"/>
              </w:rPr>
            </w:pPr>
            <w:r w:rsidRPr="0033125E">
              <w:rPr>
                <w:sz w:val="20"/>
              </w:rPr>
              <w:t>«Неделя</w:t>
            </w:r>
            <w:r w:rsidRPr="0033125E">
              <w:rPr>
                <w:sz w:val="20"/>
              </w:rPr>
              <w:tab/>
              <w:t>дружбы</w:t>
            </w:r>
            <w:r w:rsidRPr="0033125E">
              <w:rPr>
                <w:sz w:val="20"/>
              </w:rPr>
              <w:tab/>
              <w:t>и</w:t>
            </w:r>
          </w:p>
          <w:p w:rsidR="003C228A" w:rsidRPr="0033125E" w:rsidRDefault="003C228A" w:rsidP="003C228A">
            <w:pPr>
              <w:pStyle w:val="TableParagraph"/>
              <w:spacing w:line="271" w:lineRule="exact"/>
              <w:rPr>
                <w:sz w:val="20"/>
              </w:rPr>
            </w:pPr>
            <w:r w:rsidRPr="0033125E">
              <w:rPr>
                <w:sz w:val="20"/>
              </w:rPr>
              <w:t>доброты»</w:t>
            </w:r>
          </w:p>
        </w:tc>
        <w:tc>
          <w:tcPr>
            <w:tcW w:w="2715" w:type="dxa"/>
          </w:tcPr>
          <w:p w:rsidR="003C228A" w:rsidRPr="0033125E" w:rsidRDefault="003C228A" w:rsidP="003C228A">
            <w:pPr>
              <w:pStyle w:val="TableParagraph"/>
              <w:tabs>
                <w:tab w:val="left" w:pos="1310"/>
                <w:tab w:val="left" w:pos="2474"/>
              </w:tabs>
              <w:spacing w:line="261" w:lineRule="exact"/>
              <w:ind w:left="104"/>
              <w:rPr>
                <w:sz w:val="20"/>
              </w:rPr>
            </w:pPr>
            <w:r w:rsidRPr="0033125E">
              <w:rPr>
                <w:sz w:val="20"/>
              </w:rPr>
              <w:t>«Неделя</w:t>
            </w:r>
            <w:r w:rsidRPr="0033125E">
              <w:rPr>
                <w:sz w:val="20"/>
              </w:rPr>
              <w:tab/>
              <w:t>дружбы</w:t>
            </w:r>
            <w:r w:rsidRPr="0033125E">
              <w:rPr>
                <w:sz w:val="20"/>
              </w:rPr>
              <w:tab/>
              <w:t>и</w:t>
            </w:r>
          </w:p>
          <w:p w:rsidR="003C228A" w:rsidRPr="0033125E" w:rsidRDefault="003C228A" w:rsidP="003C228A">
            <w:pPr>
              <w:pStyle w:val="TableParagraph"/>
              <w:spacing w:line="271" w:lineRule="exact"/>
              <w:ind w:left="104"/>
              <w:rPr>
                <w:sz w:val="20"/>
              </w:rPr>
            </w:pPr>
            <w:r w:rsidRPr="0033125E">
              <w:rPr>
                <w:sz w:val="20"/>
              </w:rPr>
              <w:t>доброты»</w:t>
            </w:r>
          </w:p>
        </w:tc>
      </w:tr>
      <w:tr w:rsidR="003C228A" w:rsidRPr="0033125E" w:rsidTr="003C228A">
        <w:trPr>
          <w:trHeight w:val="321"/>
        </w:trPr>
        <w:tc>
          <w:tcPr>
            <w:tcW w:w="2304" w:type="dxa"/>
          </w:tcPr>
          <w:p w:rsidR="003C228A" w:rsidRPr="0033125E" w:rsidRDefault="003C228A" w:rsidP="003C228A">
            <w:pPr>
              <w:pStyle w:val="TableParagraph"/>
              <w:spacing w:line="301" w:lineRule="exact"/>
              <w:rPr>
                <w:sz w:val="20"/>
              </w:rPr>
            </w:pPr>
            <w:r w:rsidRPr="0033125E">
              <w:rPr>
                <w:sz w:val="20"/>
              </w:rPr>
              <w:t>август</w:t>
            </w:r>
          </w:p>
        </w:tc>
        <w:tc>
          <w:tcPr>
            <w:tcW w:w="2715" w:type="dxa"/>
          </w:tcPr>
          <w:p w:rsidR="003C228A" w:rsidRPr="0033125E" w:rsidRDefault="003C228A" w:rsidP="003C228A">
            <w:pPr>
              <w:pStyle w:val="TableParagraph"/>
              <w:spacing w:line="261" w:lineRule="exact"/>
              <w:ind w:left="105"/>
              <w:rPr>
                <w:sz w:val="20"/>
              </w:rPr>
            </w:pPr>
            <w:r w:rsidRPr="0033125E">
              <w:rPr>
                <w:sz w:val="20"/>
              </w:rPr>
              <w:t>Тематическая</w:t>
            </w:r>
            <w:r w:rsidRPr="0033125E">
              <w:rPr>
                <w:spacing w:val="-3"/>
                <w:sz w:val="20"/>
              </w:rPr>
              <w:t xml:space="preserve"> </w:t>
            </w:r>
            <w:r w:rsidRPr="0033125E">
              <w:rPr>
                <w:sz w:val="20"/>
              </w:rPr>
              <w:t>неделя</w:t>
            </w:r>
          </w:p>
        </w:tc>
        <w:tc>
          <w:tcPr>
            <w:tcW w:w="2715" w:type="dxa"/>
          </w:tcPr>
          <w:p w:rsidR="003C228A" w:rsidRPr="0033125E" w:rsidRDefault="003C228A" w:rsidP="003C228A">
            <w:pPr>
              <w:pStyle w:val="TableParagraph"/>
              <w:spacing w:line="261" w:lineRule="exact"/>
              <w:ind w:left="108"/>
              <w:rPr>
                <w:sz w:val="20"/>
              </w:rPr>
            </w:pPr>
            <w:r w:rsidRPr="0033125E">
              <w:rPr>
                <w:sz w:val="20"/>
              </w:rPr>
              <w:t>«Неделя урожая»</w:t>
            </w:r>
          </w:p>
        </w:tc>
        <w:tc>
          <w:tcPr>
            <w:tcW w:w="2715" w:type="dxa"/>
          </w:tcPr>
          <w:p w:rsidR="003C228A" w:rsidRPr="0033125E" w:rsidRDefault="003C228A" w:rsidP="003C228A">
            <w:pPr>
              <w:pStyle w:val="TableParagraph"/>
              <w:spacing w:line="261" w:lineRule="exact"/>
              <w:ind w:left="108"/>
              <w:rPr>
                <w:sz w:val="20"/>
              </w:rPr>
            </w:pPr>
            <w:r w:rsidRPr="0033125E">
              <w:rPr>
                <w:sz w:val="20"/>
              </w:rPr>
              <w:t>«Неделя урожая»</w:t>
            </w:r>
          </w:p>
        </w:tc>
        <w:tc>
          <w:tcPr>
            <w:tcW w:w="2718" w:type="dxa"/>
          </w:tcPr>
          <w:p w:rsidR="003C228A" w:rsidRPr="0033125E" w:rsidRDefault="003C228A" w:rsidP="003C228A">
            <w:pPr>
              <w:pStyle w:val="TableParagraph"/>
              <w:spacing w:line="261" w:lineRule="exact"/>
              <w:rPr>
                <w:sz w:val="20"/>
              </w:rPr>
            </w:pPr>
            <w:r w:rsidRPr="0033125E">
              <w:rPr>
                <w:sz w:val="20"/>
              </w:rPr>
              <w:t>«Неделя урожая»</w:t>
            </w:r>
          </w:p>
        </w:tc>
        <w:tc>
          <w:tcPr>
            <w:tcW w:w="2715" w:type="dxa"/>
          </w:tcPr>
          <w:p w:rsidR="003C228A" w:rsidRPr="0033125E" w:rsidRDefault="003C228A" w:rsidP="003C228A">
            <w:pPr>
              <w:pStyle w:val="TableParagraph"/>
              <w:spacing w:line="261" w:lineRule="exact"/>
              <w:ind w:left="104"/>
              <w:rPr>
                <w:sz w:val="20"/>
              </w:rPr>
            </w:pPr>
            <w:r w:rsidRPr="0033125E">
              <w:rPr>
                <w:sz w:val="20"/>
              </w:rPr>
              <w:t>«Неделя урожая»</w:t>
            </w:r>
          </w:p>
        </w:tc>
      </w:tr>
      <w:tr w:rsidR="003C228A" w:rsidRPr="0033125E" w:rsidTr="003C228A">
        <w:trPr>
          <w:trHeight w:val="323"/>
        </w:trPr>
        <w:tc>
          <w:tcPr>
            <w:tcW w:w="15882" w:type="dxa"/>
            <w:gridSpan w:val="6"/>
          </w:tcPr>
          <w:p w:rsidR="003C228A" w:rsidRPr="0033125E" w:rsidRDefault="003C228A" w:rsidP="003C228A">
            <w:pPr>
              <w:pStyle w:val="TableParagraph"/>
              <w:spacing w:line="304" w:lineRule="exact"/>
              <w:ind w:left="4438" w:right="4437"/>
              <w:jc w:val="center"/>
              <w:rPr>
                <w:b/>
                <w:sz w:val="20"/>
              </w:rPr>
            </w:pPr>
            <w:r w:rsidRPr="0033125E">
              <w:rPr>
                <w:b/>
                <w:sz w:val="20"/>
              </w:rPr>
              <w:t>Формирование</w:t>
            </w:r>
            <w:r w:rsidRPr="0033125E">
              <w:rPr>
                <w:b/>
                <w:spacing w:val="-8"/>
                <w:sz w:val="20"/>
              </w:rPr>
              <w:t xml:space="preserve"> </w:t>
            </w:r>
            <w:r w:rsidRPr="0033125E">
              <w:rPr>
                <w:b/>
                <w:sz w:val="20"/>
              </w:rPr>
              <w:t>основ</w:t>
            </w:r>
            <w:r w:rsidRPr="0033125E">
              <w:rPr>
                <w:b/>
                <w:spacing w:val="-5"/>
                <w:sz w:val="20"/>
              </w:rPr>
              <w:t xml:space="preserve"> </w:t>
            </w:r>
            <w:r w:rsidRPr="0033125E">
              <w:rPr>
                <w:b/>
                <w:sz w:val="20"/>
              </w:rPr>
              <w:t>социокультурных</w:t>
            </w:r>
            <w:r w:rsidRPr="0033125E">
              <w:rPr>
                <w:b/>
                <w:spacing w:val="-4"/>
                <w:sz w:val="20"/>
              </w:rPr>
              <w:t xml:space="preserve"> </w:t>
            </w:r>
            <w:r w:rsidRPr="0033125E">
              <w:rPr>
                <w:b/>
                <w:sz w:val="20"/>
              </w:rPr>
              <w:t>ценностей</w:t>
            </w:r>
          </w:p>
        </w:tc>
      </w:tr>
      <w:tr w:rsidR="003C228A" w:rsidRPr="0033125E" w:rsidTr="003C228A">
        <w:trPr>
          <w:trHeight w:val="828"/>
        </w:trPr>
        <w:tc>
          <w:tcPr>
            <w:tcW w:w="2304" w:type="dxa"/>
          </w:tcPr>
          <w:p w:rsidR="003C228A" w:rsidRPr="0033125E" w:rsidRDefault="003C228A" w:rsidP="003C228A">
            <w:pPr>
              <w:pStyle w:val="TableParagraph"/>
              <w:spacing w:line="308" w:lineRule="exact"/>
              <w:rPr>
                <w:sz w:val="20"/>
              </w:rPr>
            </w:pPr>
            <w:r w:rsidRPr="0033125E">
              <w:rPr>
                <w:sz w:val="20"/>
              </w:rPr>
              <w:t>сентябрь</w:t>
            </w:r>
          </w:p>
        </w:tc>
        <w:tc>
          <w:tcPr>
            <w:tcW w:w="2715" w:type="dxa"/>
          </w:tcPr>
          <w:p w:rsidR="003C228A" w:rsidRPr="0033125E" w:rsidRDefault="003C228A" w:rsidP="003C228A">
            <w:pPr>
              <w:pStyle w:val="TableParagraph"/>
              <w:spacing w:line="261" w:lineRule="exact"/>
              <w:ind w:left="105"/>
              <w:rPr>
                <w:sz w:val="20"/>
              </w:rPr>
            </w:pPr>
            <w:r w:rsidRPr="0033125E">
              <w:rPr>
                <w:sz w:val="20"/>
              </w:rPr>
              <w:t>Выставка</w:t>
            </w:r>
            <w:r w:rsidRPr="0033125E">
              <w:rPr>
                <w:spacing w:val="-5"/>
                <w:sz w:val="20"/>
              </w:rPr>
              <w:t xml:space="preserve"> </w:t>
            </w:r>
            <w:r w:rsidRPr="0033125E">
              <w:rPr>
                <w:sz w:val="20"/>
              </w:rPr>
              <w:t>детских</w:t>
            </w:r>
            <w:r w:rsidRPr="0033125E">
              <w:rPr>
                <w:spacing w:val="-2"/>
                <w:sz w:val="20"/>
              </w:rPr>
              <w:t xml:space="preserve"> </w:t>
            </w:r>
            <w:r w:rsidRPr="0033125E">
              <w:rPr>
                <w:sz w:val="20"/>
              </w:rPr>
              <w:t>работ</w:t>
            </w:r>
          </w:p>
        </w:tc>
        <w:tc>
          <w:tcPr>
            <w:tcW w:w="2715" w:type="dxa"/>
          </w:tcPr>
          <w:p w:rsidR="003C228A" w:rsidRPr="0033125E" w:rsidRDefault="003C228A" w:rsidP="003C228A">
            <w:pPr>
              <w:pStyle w:val="TableParagraph"/>
              <w:spacing w:line="260" w:lineRule="exact"/>
              <w:ind w:left="108"/>
              <w:rPr>
                <w:sz w:val="20"/>
                <w:lang w:val="ru-RU"/>
              </w:rPr>
            </w:pPr>
            <w:r w:rsidRPr="0033125E">
              <w:rPr>
                <w:sz w:val="20"/>
                <w:lang w:val="ru-RU"/>
              </w:rPr>
              <w:t>Тематическая</w:t>
            </w:r>
            <w:r w:rsidRPr="0033125E">
              <w:rPr>
                <w:spacing w:val="33"/>
                <w:sz w:val="20"/>
                <w:lang w:val="ru-RU"/>
              </w:rPr>
              <w:t xml:space="preserve"> </w:t>
            </w:r>
            <w:r w:rsidRPr="0033125E">
              <w:rPr>
                <w:sz w:val="20"/>
                <w:lang w:val="ru-RU"/>
              </w:rPr>
              <w:t>выставка</w:t>
            </w:r>
          </w:p>
          <w:p w:rsidR="003C228A" w:rsidRPr="0033125E" w:rsidRDefault="003C228A" w:rsidP="003C228A">
            <w:pPr>
              <w:pStyle w:val="TableParagraph"/>
              <w:tabs>
                <w:tab w:val="left" w:pos="1187"/>
                <w:tab w:val="left" w:pos="1796"/>
              </w:tabs>
              <w:spacing w:line="276" w:lineRule="exact"/>
              <w:ind w:left="108" w:right="97"/>
              <w:rPr>
                <w:sz w:val="20"/>
                <w:lang w:val="ru-RU"/>
              </w:rPr>
            </w:pPr>
            <w:r w:rsidRPr="0033125E">
              <w:rPr>
                <w:sz w:val="20"/>
                <w:lang w:val="ru-RU"/>
              </w:rPr>
              <w:t>«Каким</w:t>
            </w:r>
            <w:r w:rsidRPr="0033125E">
              <w:rPr>
                <w:sz w:val="20"/>
                <w:lang w:val="ru-RU"/>
              </w:rPr>
              <w:tab/>
              <w:t>мы</w:t>
            </w:r>
            <w:r w:rsidRPr="0033125E">
              <w:rPr>
                <w:sz w:val="20"/>
                <w:lang w:val="ru-RU"/>
              </w:rPr>
              <w:tab/>
            </w:r>
            <w:r w:rsidRPr="0033125E">
              <w:rPr>
                <w:spacing w:val="-1"/>
                <w:sz w:val="20"/>
                <w:lang w:val="ru-RU"/>
              </w:rPr>
              <w:t>помним</w:t>
            </w:r>
            <w:r w:rsidRPr="0033125E">
              <w:rPr>
                <w:spacing w:val="-57"/>
                <w:sz w:val="20"/>
                <w:lang w:val="ru-RU"/>
              </w:rPr>
              <w:t xml:space="preserve"> </w:t>
            </w:r>
            <w:r w:rsidRPr="0033125E">
              <w:rPr>
                <w:sz w:val="20"/>
                <w:lang w:val="ru-RU"/>
              </w:rPr>
              <w:t>лето»</w:t>
            </w:r>
            <w:r w:rsidRPr="0033125E">
              <w:rPr>
                <w:spacing w:val="-7"/>
                <w:sz w:val="20"/>
                <w:lang w:val="ru-RU"/>
              </w:rPr>
              <w:t xml:space="preserve"> </w:t>
            </w:r>
            <w:r w:rsidRPr="0033125E">
              <w:rPr>
                <w:sz w:val="20"/>
                <w:lang w:val="ru-RU"/>
              </w:rPr>
              <w:t>(группа)</w:t>
            </w:r>
          </w:p>
        </w:tc>
        <w:tc>
          <w:tcPr>
            <w:tcW w:w="2715" w:type="dxa"/>
          </w:tcPr>
          <w:p w:rsidR="003C228A" w:rsidRPr="0033125E" w:rsidRDefault="003C228A" w:rsidP="003C228A">
            <w:pPr>
              <w:pStyle w:val="TableParagraph"/>
              <w:spacing w:line="260" w:lineRule="exact"/>
              <w:ind w:left="108"/>
              <w:rPr>
                <w:sz w:val="20"/>
                <w:lang w:val="ru-RU"/>
              </w:rPr>
            </w:pPr>
            <w:r w:rsidRPr="0033125E">
              <w:rPr>
                <w:sz w:val="20"/>
                <w:lang w:val="ru-RU"/>
              </w:rPr>
              <w:t>Тематическая</w:t>
            </w:r>
            <w:r w:rsidRPr="0033125E">
              <w:rPr>
                <w:spacing w:val="33"/>
                <w:sz w:val="20"/>
                <w:lang w:val="ru-RU"/>
              </w:rPr>
              <w:t xml:space="preserve"> </w:t>
            </w:r>
            <w:r w:rsidRPr="0033125E">
              <w:rPr>
                <w:sz w:val="20"/>
                <w:lang w:val="ru-RU"/>
              </w:rPr>
              <w:t>выставка</w:t>
            </w:r>
          </w:p>
          <w:p w:rsidR="003C228A" w:rsidRPr="0033125E" w:rsidRDefault="003C228A" w:rsidP="003C228A">
            <w:pPr>
              <w:pStyle w:val="TableParagraph"/>
              <w:tabs>
                <w:tab w:val="left" w:pos="1186"/>
                <w:tab w:val="left" w:pos="1796"/>
              </w:tabs>
              <w:spacing w:line="276" w:lineRule="exact"/>
              <w:ind w:left="108" w:right="97"/>
              <w:rPr>
                <w:sz w:val="20"/>
                <w:lang w:val="ru-RU"/>
              </w:rPr>
            </w:pPr>
            <w:r w:rsidRPr="0033125E">
              <w:rPr>
                <w:sz w:val="20"/>
                <w:lang w:val="ru-RU"/>
              </w:rPr>
              <w:t>«Каким</w:t>
            </w:r>
            <w:r w:rsidRPr="0033125E">
              <w:rPr>
                <w:sz w:val="20"/>
                <w:lang w:val="ru-RU"/>
              </w:rPr>
              <w:tab/>
              <w:t>мы</w:t>
            </w:r>
            <w:r w:rsidRPr="0033125E">
              <w:rPr>
                <w:sz w:val="20"/>
                <w:lang w:val="ru-RU"/>
              </w:rPr>
              <w:tab/>
            </w:r>
            <w:r w:rsidRPr="0033125E">
              <w:rPr>
                <w:spacing w:val="-1"/>
                <w:sz w:val="20"/>
                <w:lang w:val="ru-RU"/>
              </w:rPr>
              <w:t>помним</w:t>
            </w:r>
            <w:r w:rsidRPr="0033125E">
              <w:rPr>
                <w:spacing w:val="-57"/>
                <w:sz w:val="20"/>
                <w:lang w:val="ru-RU"/>
              </w:rPr>
              <w:t xml:space="preserve"> </w:t>
            </w:r>
            <w:r w:rsidRPr="0033125E">
              <w:rPr>
                <w:sz w:val="20"/>
                <w:lang w:val="ru-RU"/>
              </w:rPr>
              <w:t>лето»</w:t>
            </w:r>
            <w:r w:rsidRPr="0033125E">
              <w:rPr>
                <w:spacing w:val="-7"/>
                <w:sz w:val="20"/>
                <w:lang w:val="ru-RU"/>
              </w:rPr>
              <w:t xml:space="preserve"> </w:t>
            </w:r>
            <w:r w:rsidRPr="0033125E">
              <w:rPr>
                <w:sz w:val="20"/>
                <w:lang w:val="ru-RU"/>
              </w:rPr>
              <w:t>(группа)</w:t>
            </w:r>
          </w:p>
        </w:tc>
        <w:tc>
          <w:tcPr>
            <w:tcW w:w="2718" w:type="dxa"/>
          </w:tcPr>
          <w:p w:rsidR="003C228A" w:rsidRPr="0033125E" w:rsidRDefault="003C228A" w:rsidP="003C228A">
            <w:pPr>
              <w:pStyle w:val="TableParagraph"/>
              <w:spacing w:line="260" w:lineRule="exact"/>
              <w:rPr>
                <w:sz w:val="20"/>
                <w:lang w:val="ru-RU"/>
              </w:rPr>
            </w:pPr>
            <w:r w:rsidRPr="0033125E">
              <w:rPr>
                <w:sz w:val="20"/>
                <w:lang w:val="ru-RU"/>
              </w:rPr>
              <w:t>Тематическая</w:t>
            </w:r>
            <w:r w:rsidRPr="0033125E">
              <w:rPr>
                <w:spacing w:val="33"/>
                <w:sz w:val="20"/>
                <w:lang w:val="ru-RU"/>
              </w:rPr>
              <w:t xml:space="preserve"> </w:t>
            </w:r>
            <w:r w:rsidRPr="0033125E">
              <w:rPr>
                <w:sz w:val="20"/>
                <w:lang w:val="ru-RU"/>
              </w:rPr>
              <w:t>выставка</w:t>
            </w:r>
          </w:p>
          <w:p w:rsidR="003C228A" w:rsidRPr="0033125E" w:rsidRDefault="003C228A" w:rsidP="003C228A">
            <w:pPr>
              <w:pStyle w:val="TableParagraph"/>
              <w:tabs>
                <w:tab w:val="left" w:pos="1186"/>
                <w:tab w:val="left" w:pos="1796"/>
              </w:tabs>
              <w:spacing w:line="276" w:lineRule="exact"/>
              <w:ind w:right="100"/>
              <w:rPr>
                <w:sz w:val="20"/>
                <w:lang w:val="ru-RU"/>
              </w:rPr>
            </w:pPr>
            <w:r w:rsidRPr="0033125E">
              <w:rPr>
                <w:sz w:val="20"/>
                <w:lang w:val="ru-RU"/>
              </w:rPr>
              <w:t>«Каким</w:t>
            </w:r>
            <w:r w:rsidRPr="0033125E">
              <w:rPr>
                <w:sz w:val="20"/>
                <w:lang w:val="ru-RU"/>
              </w:rPr>
              <w:tab/>
              <w:t>мы</w:t>
            </w:r>
            <w:r w:rsidRPr="0033125E">
              <w:rPr>
                <w:sz w:val="20"/>
                <w:lang w:val="ru-RU"/>
              </w:rPr>
              <w:tab/>
            </w:r>
            <w:r w:rsidRPr="0033125E">
              <w:rPr>
                <w:spacing w:val="-1"/>
                <w:sz w:val="20"/>
                <w:lang w:val="ru-RU"/>
              </w:rPr>
              <w:t>помним</w:t>
            </w:r>
            <w:r w:rsidRPr="0033125E">
              <w:rPr>
                <w:spacing w:val="-57"/>
                <w:sz w:val="20"/>
                <w:lang w:val="ru-RU"/>
              </w:rPr>
              <w:t xml:space="preserve"> </w:t>
            </w:r>
            <w:r w:rsidRPr="0033125E">
              <w:rPr>
                <w:sz w:val="20"/>
                <w:lang w:val="ru-RU"/>
              </w:rPr>
              <w:t>лето»</w:t>
            </w:r>
            <w:r w:rsidRPr="0033125E">
              <w:rPr>
                <w:spacing w:val="-7"/>
                <w:sz w:val="20"/>
                <w:lang w:val="ru-RU"/>
              </w:rPr>
              <w:t xml:space="preserve"> </w:t>
            </w:r>
            <w:r w:rsidRPr="0033125E">
              <w:rPr>
                <w:sz w:val="20"/>
                <w:lang w:val="ru-RU"/>
              </w:rPr>
              <w:t>(фойе)</w:t>
            </w:r>
          </w:p>
        </w:tc>
        <w:tc>
          <w:tcPr>
            <w:tcW w:w="2715" w:type="dxa"/>
          </w:tcPr>
          <w:p w:rsidR="003C228A" w:rsidRPr="0033125E" w:rsidRDefault="003C228A" w:rsidP="003C228A">
            <w:pPr>
              <w:pStyle w:val="TableParagraph"/>
              <w:spacing w:line="260" w:lineRule="exact"/>
              <w:ind w:left="104"/>
              <w:rPr>
                <w:sz w:val="20"/>
                <w:lang w:val="ru-RU"/>
              </w:rPr>
            </w:pPr>
            <w:r w:rsidRPr="0033125E">
              <w:rPr>
                <w:sz w:val="20"/>
                <w:lang w:val="ru-RU"/>
              </w:rPr>
              <w:t>Тематическая</w:t>
            </w:r>
            <w:r w:rsidRPr="0033125E">
              <w:rPr>
                <w:spacing w:val="33"/>
                <w:sz w:val="20"/>
                <w:lang w:val="ru-RU"/>
              </w:rPr>
              <w:t xml:space="preserve"> </w:t>
            </w:r>
            <w:r w:rsidRPr="0033125E">
              <w:rPr>
                <w:sz w:val="20"/>
                <w:lang w:val="ru-RU"/>
              </w:rPr>
              <w:t>выставка</w:t>
            </w:r>
          </w:p>
          <w:p w:rsidR="003C228A" w:rsidRPr="0033125E" w:rsidRDefault="003C228A" w:rsidP="003C228A">
            <w:pPr>
              <w:pStyle w:val="TableParagraph"/>
              <w:tabs>
                <w:tab w:val="left" w:pos="1183"/>
                <w:tab w:val="left" w:pos="1792"/>
              </w:tabs>
              <w:spacing w:line="276" w:lineRule="exact"/>
              <w:ind w:left="104" w:right="101"/>
              <w:rPr>
                <w:sz w:val="20"/>
                <w:lang w:val="ru-RU"/>
              </w:rPr>
            </w:pPr>
            <w:r w:rsidRPr="0033125E">
              <w:rPr>
                <w:sz w:val="20"/>
                <w:lang w:val="ru-RU"/>
              </w:rPr>
              <w:t>«Каким</w:t>
            </w:r>
            <w:r w:rsidRPr="0033125E">
              <w:rPr>
                <w:sz w:val="20"/>
                <w:lang w:val="ru-RU"/>
              </w:rPr>
              <w:tab/>
              <w:t>мы</w:t>
            </w:r>
            <w:r w:rsidRPr="0033125E">
              <w:rPr>
                <w:sz w:val="20"/>
                <w:lang w:val="ru-RU"/>
              </w:rPr>
              <w:tab/>
            </w:r>
            <w:r w:rsidRPr="0033125E">
              <w:rPr>
                <w:spacing w:val="-1"/>
                <w:sz w:val="20"/>
                <w:lang w:val="ru-RU"/>
              </w:rPr>
              <w:t>помним</w:t>
            </w:r>
            <w:r w:rsidRPr="0033125E">
              <w:rPr>
                <w:spacing w:val="-57"/>
                <w:sz w:val="20"/>
                <w:lang w:val="ru-RU"/>
              </w:rPr>
              <w:t xml:space="preserve"> </w:t>
            </w:r>
            <w:r w:rsidRPr="0033125E">
              <w:rPr>
                <w:sz w:val="20"/>
                <w:lang w:val="ru-RU"/>
              </w:rPr>
              <w:t>лето»</w:t>
            </w:r>
            <w:r w:rsidRPr="0033125E">
              <w:rPr>
                <w:spacing w:val="-7"/>
                <w:sz w:val="20"/>
                <w:lang w:val="ru-RU"/>
              </w:rPr>
              <w:t xml:space="preserve"> </w:t>
            </w:r>
            <w:r w:rsidRPr="0033125E">
              <w:rPr>
                <w:sz w:val="20"/>
                <w:lang w:val="ru-RU"/>
              </w:rPr>
              <w:t>(группа)</w:t>
            </w:r>
          </w:p>
        </w:tc>
      </w:tr>
      <w:tr w:rsidR="003C228A" w:rsidRPr="0033125E" w:rsidTr="003C228A">
        <w:trPr>
          <w:trHeight w:val="321"/>
        </w:trPr>
        <w:tc>
          <w:tcPr>
            <w:tcW w:w="2304" w:type="dxa"/>
          </w:tcPr>
          <w:p w:rsidR="003C228A" w:rsidRPr="0033125E" w:rsidRDefault="003C228A" w:rsidP="003C228A">
            <w:pPr>
              <w:pStyle w:val="TableParagraph"/>
              <w:spacing w:line="301" w:lineRule="exact"/>
              <w:rPr>
                <w:sz w:val="20"/>
              </w:rPr>
            </w:pPr>
            <w:r w:rsidRPr="0033125E">
              <w:rPr>
                <w:sz w:val="20"/>
              </w:rPr>
              <w:t>октябрь</w:t>
            </w:r>
          </w:p>
        </w:tc>
        <w:tc>
          <w:tcPr>
            <w:tcW w:w="2715" w:type="dxa"/>
          </w:tcPr>
          <w:p w:rsidR="003C228A" w:rsidRPr="0033125E" w:rsidRDefault="003C228A" w:rsidP="003C228A">
            <w:pPr>
              <w:pStyle w:val="TableParagraph"/>
              <w:spacing w:line="261" w:lineRule="exact"/>
              <w:ind w:left="105"/>
              <w:rPr>
                <w:sz w:val="20"/>
              </w:rPr>
            </w:pPr>
            <w:r w:rsidRPr="0033125E">
              <w:rPr>
                <w:sz w:val="20"/>
              </w:rPr>
              <w:t>Чтение</w:t>
            </w:r>
            <w:r w:rsidRPr="0033125E">
              <w:rPr>
                <w:spacing w:val="11"/>
                <w:sz w:val="20"/>
              </w:rPr>
              <w:t xml:space="preserve"> </w:t>
            </w:r>
            <w:r w:rsidRPr="0033125E">
              <w:rPr>
                <w:sz w:val="20"/>
              </w:rPr>
              <w:t>художественной</w:t>
            </w:r>
          </w:p>
        </w:tc>
        <w:tc>
          <w:tcPr>
            <w:tcW w:w="2715" w:type="dxa"/>
          </w:tcPr>
          <w:p w:rsidR="003C228A" w:rsidRPr="0033125E" w:rsidRDefault="003C228A" w:rsidP="003C228A">
            <w:pPr>
              <w:pStyle w:val="TableParagraph"/>
              <w:tabs>
                <w:tab w:val="left" w:pos="1676"/>
              </w:tabs>
              <w:spacing w:line="261" w:lineRule="exact"/>
              <w:ind w:left="108"/>
              <w:rPr>
                <w:sz w:val="20"/>
              </w:rPr>
            </w:pPr>
            <w:r w:rsidRPr="0033125E">
              <w:rPr>
                <w:sz w:val="20"/>
              </w:rPr>
              <w:t>Заучивание</w:t>
            </w:r>
            <w:r w:rsidRPr="0033125E">
              <w:rPr>
                <w:sz w:val="20"/>
              </w:rPr>
              <w:tab/>
              <w:t>потешек,</w:t>
            </w:r>
          </w:p>
        </w:tc>
        <w:tc>
          <w:tcPr>
            <w:tcW w:w="2715" w:type="dxa"/>
          </w:tcPr>
          <w:p w:rsidR="003C228A" w:rsidRPr="0033125E" w:rsidRDefault="003C228A" w:rsidP="003C228A">
            <w:pPr>
              <w:pStyle w:val="TableParagraph"/>
              <w:tabs>
                <w:tab w:val="left" w:pos="1705"/>
              </w:tabs>
              <w:spacing w:line="261" w:lineRule="exact"/>
              <w:ind w:left="108"/>
              <w:rPr>
                <w:sz w:val="20"/>
              </w:rPr>
            </w:pPr>
            <w:r w:rsidRPr="0033125E">
              <w:rPr>
                <w:sz w:val="20"/>
              </w:rPr>
              <w:t>Заучивание</w:t>
            </w:r>
            <w:r w:rsidRPr="0033125E">
              <w:rPr>
                <w:sz w:val="20"/>
              </w:rPr>
              <w:tab/>
              <w:t>наизусть</w:t>
            </w:r>
          </w:p>
        </w:tc>
        <w:tc>
          <w:tcPr>
            <w:tcW w:w="2718" w:type="dxa"/>
          </w:tcPr>
          <w:p w:rsidR="003C228A" w:rsidRPr="0033125E" w:rsidRDefault="003C228A" w:rsidP="003C228A">
            <w:pPr>
              <w:pStyle w:val="TableParagraph"/>
              <w:spacing w:line="239" w:lineRule="exact"/>
              <w:ind w:left="141"/>
              <w:rPr>
                <w:sz w:val="20"/>
              </w:rPr>
            </w:pPr>
            <w:r w:rsidRPr="0033125E">
              <w:rPr>
                <w:sz w:val="20"/>
              </w:rPr>
              <w:t>Чтение</w:t>
            </w:r>
            <w:r w:rsidRPr="0033125E">
              <w:rPr>
                <w:spacing w:val="12"/>
                <w:sz w:val="20"/>
              </w:rPr>
              <w:t xml:space="preserve"> </w:t>
            </w:r>
            <w:r w:rsidRPr="0033125E">
              <w:rPr>
                <w:sz w:val="20"/>
              </w:rPr>
              <w:t>стихотворения</w:t>
            </w:r>
            <w:r w:rsidRPr="0033125E">
              <w:rPr>
                <w:spacing w:val="64"/>
                <w:sz w:val="20"/>
              </w:rPr>
              <w:t xml:space="preserve"> </w:t>
            </w:r>
            <w:r w:rsidRPr="0033125E">
              <w:rPr>
                <w:sz w:val="20"/>
              </w:rPr>
              <w:t>З.</w:t>
            </w:r>
          </w:p>
        </w:tc>
        <w:tc>
          <w:tcPr>
            <w:tcW w:w="2715" w:type="dxa"/>
          </w:tcPr>
          <w:p w:rsidR="003C228A" w:rsidRPr="0033125E" w:rsidRDefault="003C228A" w:rsidP="003C228A">
            <w:pPr>
              <w:pStyle w:val="TableParagraph"/>
              <w:tabs>
                <w:tab w:val="left" w:pos="1701"/>
              </w:tabs>
              <w:spacing w:line="261" w:lineRule="exact"/>
              <w:ind w:left="104"/>
              <w:rPr>
                <w:sz w:val="20"/>
              </w:rPr>
            </w:pPr>
            <w:r w:rsidRPr="0033125E">
              <w:rPr>
                <w:sz w:val="20"/>
              </w:rPr>
              <w:t>Заучивание</w:t>
            </w:r>
            <w:r w:rsidRPr="0033125E">
              <w:rPr>
                <w:sz w:val="20"/>
              </w:rPr>
              <w:tab/>
              <w:t>наизусть</w:t>
            </w:r>
          </w:p>
        </w:tc>
      </w:tr>
    </w:tbl>
    <w:p w:rsidR="003C228A" w:rsidRDefault="003C228A" w:rsidP="003C228A">
      <w:pPr>
        <w:spacing w:line="261" w:lineRule="exact"/>
        <w:rPr>
          <w:sz w:val="24"/>
        </w:rPr>
        <w:sectPr w:rsidR="003C228A">
          <w:type w:val="continuous"/>
          <w:pgSz w:w="16850" w:h="11900" w:orient="landscape"/>
          <w:pgMar w:top="840" w:right="420" w:bottom="1120" w:left="320" w:header="0" w:footer="894"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4"/>
        <w:gridCol w:w="2715"/>
        <w:gridCol w:w="2715"/>
        <w:gridCol w:w="2715"/>
        <w:gridCol w:w="2718"/>
        <w:gridCol w:w="2715"/>
      </w:tblGrid>
      <w:tr w:rsidR="003C228A" w:rsidRPr="0033125E" w:rsidTr="003C228A">
        <w:trPr>
          <w:trHeight w:val="827"/>
        </w:trPr>
        <w:tc>
          <w:tcPr>
            <w:tcW w:w="2304" w:type="dxa"/>
          </w:tcPr>
          <w:p w:rsidR="003C228A" w:rsidRPr="0033125E" w:rsidRDefault="003C228A" w:rsidP="003C228A">
            <w:pPr>
              <w:pStyle w:val="TableParagraph"/>
              <w:ind w:left="0"/>
              <w:rPr>
                <w:sz w:val="20"/>
              </w:rPr>
            </w:pPr>
          </w:p>
        </w:tc>
        <w:tc>
          <w:tcPr>
            <w:tcW w:w="2715" w:type="dxa"/>
          </w:tcPr>
          <w:p w:rsidR="003C228A" w:rsidRPr="0033125E" w:rsidRDefault="003C228A" w:rsidP="003C228A">
            <w:pPr>
              <w:pStyle w:val="TableParagraph"/>
              <w:spacing w:line="261" w:lineRule="exact"/>
              <w:ind w:left="105"/>
              <w:rPr>
                <w:sz w:val="20"/>
              </w:rPr>
            </w:pPr>
            <w:r w:rsidRPr="0033125E">
              <w:rPr>
                <w:sz w:val="20"/>
              </w:rPr>
              <w:t>литературы</w:t>
            </w:r>
            <w:r w:rsidRPr="0033125E">
              <w:rPr>
                <w:spacing w:val="-3"/>
                <w:sz w:val="20"/>
              </w:rPr>
              <w:t xml:space="preserve"> </w:t>
            </w:r>
            <w:r w:rsidRPr="0033125E">
              <w:rPr>
                <w:sz w:val="20"/>
              </w:rPr>
              <w:t>об</w:t>
            </w:r>
            <w:r w:rsidRPr="0033125E">
              <w:rPr>
                <w:spacing w:val="-2"/>
                <w:sz w:val="20"/>
              </w:rPr>
              <w:t xml:space="preserve"> </w:t>
            </w:r>
            <w:r w:rsidRPr="0033125E">
              <w:rPr>
                <w:sz w:val="20"/>
              </w:rPr>
              <w:t>осени</w:t>
            </w:r>
          </w:p>
        </w:tc>
        <w:tc>
          <w:tcPr>
            <w:tcW w:w="2715" w:type="dxa"/>
          </w:tcPr>
          <w:p w:rsidR="003C228A" w:rsidRPr="0033125E" w:rsidRDefault="003C228A" w:rsidP="003C228A">
            <w:pPr>
              <w:pStyle w:val="TableParagraph"/>
              <w:spacing w:line="261" w:lineRule="exact"/>
              <w:ind w:left="108"/>
              <w:rPr>
                <w:sz w:val="20"/>
              </w:rPr>
            </w:pPr>
            <w:r w:rsidRPr="0033125E">
              <w:rPr>
                <w:sz w:val="20"/>
              </w:rPr>
              <w:t>прибауток</w:t>
            </w:r>
            <w:r w:rsidRPr="0033125E">
              <w:rPr>
                <w:spacing w:val="-3"/>
                <w:sz w:val="20"/>
              </w:rPr>
              <w:t xml:space="preserve"> </w:t>
            </w:r>
            <w:r w:rsidRPr="0033125E">
              <w:rPr>
                <w:sz w:val="20"/>
              </w:rPr>
              <w:t>про</w:t>
            </w:r>
            <w:r w:rsidRPr="0033125E">
              <w:rPr>
                <w:spacing w:val="-3"/>
                <w:sz w:val="20"/>
              </w:rPr>
              <w:t xml:space="preserve"> </w:t>
            </w:r>
            <w:r w:rsidRPr="0033125E">
              <w:rPr>
                <w:sz w:val="20"/>
              </w:rPr>
              <w:t>осень</w:t>
            </w:r>
          </w:p>
        </w:tc>
        <w:tc>
          <w:tcPr>
            <w:tcW w:w="2715" w:type="dxa"/>
          </w:tcPr>
          <w:p w:rsidR="003C228A" w:rsidRPr="0033125E" w:rsidRDefault="003C228A" w:rsidP="003C228A">
            <w:pPr>
              <w:pStyle w:val="TableParagraph"/>
              <w:spacing w:line="261" w:lineRule="exact"/>
              <w:ind w:left="108"/>
              <w:rPr>
                <w:sz w:val="20"/>
                <w:lang w:val="ru-RU"/>
              </w:rPr>
            </w:pPr>
            <w:r w:rsidRPr="0033125E">
              <w:rPr>
                <w:sz w:val="20"/>
                <w:lang w:val="ru-RU"/>
              </w:rPr>
              <w:t>стихотворения</w:t>
            </w:r>
          </w:p>
          <w:p w:rsidR="003C228A" w:rsidRPr="0033125E" w:rsidRDefault="003C228A" w:rsidP="003C228A">
            <w:pPr>
              <w:pStyle w:val="TableParagraph"/>
              <w:tabs>
                <w:tab w:val="left" w:pos="1866"/>
              </w:tabs>
              <w:spacing w:line="270" w:lineRule="atLeast"/>
              <w:ind w:left="108" w:right="96"/>
              <w:rPr>
                <w:sz w:val="20"/>
                <w:lang w:val="ru-RU"/>
              </w:rPr>
            </w:pPr>
            <w:r w:rsidRPr="0033125E">
              <w:rPr>
                <w:sz w:val="20"/>
                <w:lang w:val="ru-RU"/>
              </w:rPr>
              <w:t>Л.Поляка</w:t>
            </w:r>
            <w:r w:rsidRPr="0033125E">
              <w:rPr>
                <w:sz w:val="20"/>
                <w:lang w:val="ru-RU"/>
              </w:rPr>
              <w:tab/>
            </w:r>
            <w:r w:rsidRPr="0033125E">
              <w:rPr>
                <w:spacing w:val="-2"/>
                <w:sz w:val="20"/>
                <w:lang w:val="ru-RU"/>
              </w:rPr>
              <w:t>«Осень</w:t>
            </w:r>
            <w:r w:rsidRPr="0033125E">
              <w:rPr>
                <w:spacing w:val="-57"/>
                <w:sz w:val="20"/>
                <w:lang w:val="ru-RU"/>
              </w:rPr>
              <w:t xml:space="preserve"> </w:t>
            </w:r>
            <w:r w:rsidRPr="0033125E">
              <w:rPr>
                <w:sz w:val="20"/>
                <w:lang w:val="ru-RU"/>
              </w:rPr>
              <w:t>наступила»</w:t>
            </w:r>
          </w:p>
        </w:tc>
        <w:tc>
          <w:tcPr>
            <w:tcW w:w="2718" w:type="dxa"/>
          </w:tcPr>
          <w:p w:rsidR="003C228A" w:rsidRPr="0033125E" w:rsidRDefault="003C228A" w:rsidP="003C228A">
            <w:pPr>
              <w:pStyle w:val="TableParagraph"/>
              <w:rPr>
                <w:sz w:val="20"/>
              </w:rPr>
            </w:pPr>
            <w:r w:rsidRPr="0033125E">
              <w:rPr>
                <w:sz w:val="20"/>
              </w:rPr>
              <w:t>Федоровской</w:t>
            </w:r>
            <w:r w:rsidRPr="0033125E">
              <w:rPr>
                <w:spacing w:val="12"/>
                <w:sz w:val="20"/>
              </w:rPr>
              <w:t xml:space="preserve"> </w:t>
            </w:r>
            <w:r w:rsidRPr="0033125E">
              <w:rPr>
                <w:sz w:val="20"/>
              </w:rPr>
              <w:t>"Осень</w:t>
            </w:r>
            <w:r w:rsidRPr="0033125E">
              <w:rPr>
                <w:spacing w:val="15"/>
                <w:sz w:val="20"/>
              </w:rPr>
              <w:t xml:space="preserve"> </w:t>
            </w:r>
            <w:r w:rsidRPr="0033125E">
              <w:rPr>
                <w:sz w:val="20"/>
              </w:rPr>
              <w:t>на</w:t>
            </w:r>
            <w:r w:rsidRPr="0033125E">
              <w:rPr>
                <w:spacing w:val="-52"/>
                <w:sz w:val="20"/>
              </w:rPr>
              <w:t xml:space="preserve"> </w:t>
            </w:r>
            <w:r w:rsidRPr="0033125E">
              <w:rPr>
                <w:sz w:val="20"/>
              </w:rPr>
              <w:t>опушке…".</w:t>
            </w:r>
          </w:p>
        </w:tc>
        <w:tc>
          <w:tcPr>
            <w:tcW w:w="2715" w:type="dxa"/>
          </w:tcPr>
          <w:p w:rsidR="003C228A" w:rsidRPr="0033125E" w:rsidRDefault="003C228A" w:rsidP="003C228A">
            <w:pPr>
              <w:pStyle w:val="TableParagraph"/>
              <w:tabs>
                <w:tab w:val="left" w:pos="2329"/>
              </w:tabs>
              <w:spacing w:line="261" w:lineRule="exact"/>
              <w:ind w:left="104"/>
              <w:rPr>
                <w:sz w:val="20"/>
              </w:rPr>
            </w:pPr>
            <w:r w:rsidRPr="0033125E">
              <w:rPr>
                <w:sz w:val="20"/>
              </w:rPr>
              <w:t>стихотворения</w:t>
            </w:r>
            <w:r w:rsidRPr="0033125E">
              <w:rPr>
                <w:sz w:val="20"/>
              </w:rPr>
              <w:tab/>
              <w:t>М.</w:t>
            </w:r>
          </w:p>
          <w:p w:rsidR="003C228A" w:rsidRPr="0033125E" w:rsidRDefault="003C228A" w:rsidP="003C228A">
            <w:pPr>
              <w:pStyle w:val="TableParagraph"/>
              <w:ind w:left="104"/>
              <w:rPr>
                <w:sz w:val="20"/>
              </w:rPr>
            </w:pPr>
            <w:r w:rsidRPr="0033125E">
              <w:rPr>
                <w:sz w:val="20"/>
              </w:rPr>
              <w:t>Лесовой</w:t>
            </w:r>
            <w:r w:rsidRPr="0033125E">
              <w:rPr>
                <w:spacing w:val="-3"/>
                <w:sz w:val="20"/>
              </w:rPr>
              <w:t xml:space="preserve"> </w:t>
            </w:r>
            <w:r w:rsidRPr="0033125E">
              <w:rPr>
                <w:sz w:val="20"/>
              </w:rPr>
              <w:t>«Листочки».</w:t>
            </w:r>
          </w:p>
        </w:tc>
      </w:tr>
      <w:tr w:rsidR="003C228A" w:rsidRPr="0033125E" w:rsidTr="003C228A">
        <w:trPr>
          <w:trHeight w:val="551"/>
        </w:trPr>
        <w:tc>
          <w:tcPr>
            <w:tcW w:w="2304" w:type="dxa"/>
          </w:tcPr>
          <w:p w:rsidR="003C228A" w:rsidRPr="0033125E" w:rsidRDefault="003C228A" w:rsidP="003C228A">
            <w:pPr>
              <w:pStyle w:val="TableParagraph"/>
              <w:spacing w:line="308" w:lineRule="exact"/>
              <w:rPr>
                <w:sz w:val="20"/>
              </w:rPr>
            </w:pPr>
            <w:r w:rsidRPr="0033125E">
              <w:rPr>
                <w:sz w:val="20"/>
              </w:rPr>
              <w:t>ноябрь</w:t>
            </w:r>
          </w:p>
        </w:tc>
        <w:tc>
          <w:tcPr>
            <w:tcW w:w="2715" w:type="dxa"/>
          </w:tcPr>
          <w:p w:rsidR="003C228A" w:rsidRPr="0033125E" w:rsidRDefault="003C228A" w:rsidP="003C228A">
            <w:pPr>
              <w:pStyle w:val="TableParagraph"/>
              <w:spacing w:line="261" w:lineRule="exact"/>
              <w:ind w:left="105"/>
              <w:rPr>
                <w:sz w:val="20"/>
              </w:rPr>
            </w:pPr>
            <w:r w:rsidRPr="0033125E">
              <w:rPr>
                <w:sz w:val="20"/>
              </w:rPr>
              <w:t>Музыкальное</w:t>
            </w:r>
          </w:p>
          <w:p w:rsidR="003C228A" w:rsidRPr="0033125E" w:rsidRDefault="003C228A" w:rsidP="003C228A">
            <w:pPr>
              <w:pStyle w:val="TableParagraph"/>
              <w:spacing w:line="271" w:lineRule="exact"/>
              <w:ind w:left="105"/>
              <w:rPr>
                <w:sz w:val="20"/>
              </w:rPr>
            </w:pPr>
            <w:r w:rsidRPr="0033125E">
              <w:rPr>
                <w:sz w:val="20"/>
              </w:rPr>
              <w:t>видеопоздравление</w:t>
            </w:r>
          </w:p>
        </w:tc>
        <w:tc>
          <w:tcPr>
            <w:tcW w:w="2715" w:type="dxa"/>
          </w:tcPr>
          <w:p w:rsidR="003C228A" w:rsidRPr="0033125E" w:rsidRDefault="003C228A" w:rsidP="003C228A">
            <w:pPr>
              <w:pStyle w:val="TableParagraph"/>
              <w:spacing w:line="261" w:lineRule="exact"/>
              <w:ind w:left="108"/>
              <w:rPr>
                <w:sz w:val="20"/>
              </w:rPr>
            </w:pPr>
            <w:r w:rsidRPr="0033125E">
              <w:rPr>
                <w:sz w:val="20"/>
              </w:rPr>
              <w:t>«День</w:t>
            </w:r>
            <w:r w:rsidRPr="0033125E">
              <w:rPr>
                <w:spacing w:val="-2"/>
                <w:sz w:val="20"/>
              </w:rPr>
              <w:t xml:space="preserve"> </w:t>
            </w:r>
            <w:r w:rsidRPr="0033125E">
              <w:rPr>
                <w:sz w:val="20"/>
              </w:rPr>
              <w:t>Матери»</w:t>
            </w:r>
          </w:p>
        </w:tc>
        <w:tc>
          <w:tcPr>
            <w:tcW w:w="2715" w:type="dxa"/>
          </w:tcPr>
          <w:p w:rsidR="003C228A" w:rsidRPr="0033125E" w:rsidRDefault="003C228A" w:rsidP="003C228A">
            <w:pPr>
              <w:pStyle w:val="TableParagraph"/>
              <w:spacing w:line="261" w:lineRule="exact"/>
              <w:ind w:left="108"/>
              <w:rPr>
                <w:sz w:val="20"/>
              </w:rPr>
            </w:pPr>
            <w:r w:rsidRPr="0033125E">
              <w:rPr>
                <w:sz w:val="20"/>
              </w:rPr>
              <w:t>«День</w:t>
            </w:r>
            <w:r w:rsidRPr="0033125E">
              <w:rPr>
                <w:spacing w:val="-2"/>
                <w:sz w:val="20"/>
              </w:rPr>
              <w:t xml:space="preserve"> </w:t>
            </w:r>
            <w:r w:rsidRPr="0033125E">
              <w:rPr>
                <w:sz w:val="20"/>
              </w:rPr>
              <w:t>Матери»</w:t>
            </w:r>
          </w:p>
        </w:tc>
        <w:tc>
          <w:tcPr>
            <w:tcW w:w="2718" w:type="dxa"/>
          </w:tcPr>
          <w:p w:rsidR="003C228A" w:rsidRPr="0033125E" w:rsidRDefault="003C228A" w:rsidP="003C228A">
            <w:pPr>
              <w:pStyle w:val="TableParagraph"/>
              <w:spacing w:line="261" w:lineRule="exact"/>
              <w:rPr>
                <w:sz w:val="20"/>
              </w:rPr>
            </w:pPr>
            <w:r w:rsidRPr="0033125E">
              <w:rPr>
                <w:sz w:val="20"/>
              </w:rPr>
              <w:t>«День</w:t>
            </w:r>
            <w:r w:rsidRPr="0033125E">
              <w:rPr>
                <w:spacing w:val="-2"/>
                <w:sz w:val="20"/>
              </w:rPr>
              <w:t xml:space="preserve"> </w:t>
            </w:r>
            <w:r w:rsidRPr="0033125E">
              <w:rPr>
                <w:sz w:val="20"/>
              </w:rPr>
              <w:t>Матери»</w:t>
            </w:r>
          </w:p>
        </w:tc>
        <w:tc>
          <w:tcPr>
            <w:tcW w:w="2715" w:type="dxa"/>
          </w:tcPr>
          <w:p w:rsidR="003C228A" w:rsidRPr="0033125E" w:rsidRDefault="003C228A" w:rsidP="003C228A">
            <w:pPr>
              <w:pStyle w:val="TableParagraph"/>
              <w:spacing w:line="261" w:lineRule="exact"/>
              <w:ind w:left="104"/>
              <w:rPr>
                <w:sz w:val="20"/>
              </w:rPr>
            </w:pPr>
            <w:r w:rsidRPr="0033125E">
              <w:rPr>
                <w:sz w:val="20"/>
              </w:rPr>
              <w:t>«День</w:t>
            </w:r>
            <w:r w:rsidRPr="0033125E">
              <w:rPr>
                <w:spacing w:val="-2"/>
                <w:sz w:val="20"/>
              </w:rPr>
              <w:t xml:space="preserve"> </w:t>
            </w:r>
            <w:r w:rsidRPr="0033125E">
              <w:rPr>
                <w:sz w:val="20"/>
              </w:rPr>
              <w:t>Матери»</w:t>
            </w:r>
          </w:p>
        </w:tc>
      </w:tr>
      <w:tr w:rsidR="003C228A" w:rsidRPr="0033125E" w:rsidTr="003C228A">
        <w:trPr>
          <w:trHeight w:val="551"/>
        </w:trPr>
        <w:tc>
          <w:tcPr>
            <w:tcW w:w="2304" w:type="dxa"/>
          </w:tcPr>
          <w:p w:rsidR="003C228A" w:rsidRPr="0033125E" w:rsidRDefault="003C228A" w:rsidP="003C228A">
            <w:pPr>
              <w:pStyle w:val="TableParagraph"/>
              <w:spacing w:line="308" w:lineRule="exact"/>
              <w:rPr>
                <w:sz w:val="20"/>
              </w:rPr>
            </w:pPr>
            <w:r w:rsidRPr="0033125E">
              <w:rPr>
                <w:sz w:val="20"/>
              </w:rPr>
              <w:t>декабрь</w:t>
            </w:r>
          </w:p>
        </w:tc>
        <w:tc>
          <w:tcPr>
            <w:tcW w:w="2715" w:type="dxa"/>
          </w:tcPr>
          <w:p w:rsidR="003C228A" w:rsidRPr="0033125E" w:rsidRDefault="003C228A" w:rsidP="003C228A">
            <w:pPr>
              <w:pStyle w:val="TableParagraph"/>
              <w:spacing w:line="261" w:lineRule="exact"/>
              <w:ind w:left="105"/>
              <w:rPr>
                <w:sz w:val="20"/>
              </w:rPr>
            </w:pPr>
            <w:r w:rsidRPr="0033125E">
              <w:rPr>
                <w:sz w:val="20"/>
              </w:rPr>
              <w:t>Творческая</w:t>
            </w:r>
            <w:r w:rsidRPr="0033125E">
              <w:rPr>
                <w:spacing w:val="-2"/>
                <w:sz w:val="20"/>
              </w:rPr>
              <w:t xml:space="preserve"> </w:t>
            </w:r>
            <w:r w:rsidRPr="0033125E">
              <w:rPr>
                <w:sz w:val="20"/>
              </w:rPr>
              <w:t>мастерская</w:t>
            </w:r>
          </w:p>
        </w:tc>
        <w:tc>
          <w:tcPr>
            <w:tcW w:w="2715" w:type="dxa"/>
          </w:tcPr>
          <w:p w:rsidR="003C228A" w:rsidRPr="0033125E" w:rsidRDefault="003C228A" w:rsidP="003C228A">
            <w:pPr>
              <w:pStyle w:val="TableParagraph"/>
              <w:spacing w:line="261" w:lineRule="exact"/>
              <w:ind w:left="108"/>
              <w:rPr>
                <w:sz w:val="20"/>
              </w:rPr>
            </w:pPr>
            <w:r w:rsidRPr="0033125E">
              <w:rPr>
                <w:sz w:val="20"/>
              </w:rPr>
              <w:t>«Новогоднее</w:t>
            </w:r>
          </w:p>
          <w:p w:rsidR="003C228A" w:rsidRPr="0033125E" w:rsidRDefault="003C228A" w:rsidP="003C228A">
            <w:pPr>
              <w:pStyle w:val="TableParagraph"/>
              <w:spacing w:line="271" w:lineRule="exact"/>
              <w:ind w:left="108"/>
              <w:rPr>
                <w:sz w:val="20"/>
              </w:rPr>
            </w:pPr>
            <w:r w:rsidRPr="0033125E">
              <w:rPr>
                <w:sz w:val="20"/>
              </w:rPr>
              <w:t>украшение»</w:t>
            </w:r>
          </w:p>
        </w:tc>
        <w:tc>
          <w:tcPr>
            <w:tcW w:w="2715" w:type="dxa"/>
          </w:tcPr>
          <w:p w:rsidR="003C228A" w:rsidRPr="0033125E" w:rsidRDefault="003C228A" w:rsidP="003C228A">
            <w:pPr>
              <w:pStyle w:val="TableParagraph"/>
              <w:spacing w:line="261" w:lineRule="exact"/>
              <w:ind w:left="108"/>
              <w:rPr>
                <w:sz w:val="20"/>
              </w:rPr>
            </w:pPr>
            <w:r w:rsidRPr="0033125E">
              <w:rPr>
                <w:sz w:val="20"/>
              </w:rPr>
              <w:t>«Новогоднее</w:t>
            </w:r>
          </w:p>
          <w:p w:rsidR="003C228A" w:rsidRPr="0033125E" w:rsidRDefault="003C228A" w:rsidP="003C228A">
            <w:pPr>
              <w:pStyle w:val="TableParagraph"/>
              <w:spacing w:line="271" w:lineRule="exact"/>
              <w:ind w:left="108"/>
              <w:rPr>
                <w:sz w:val="20"/>
              </w:rPr>
            </w:pPr>
            <w:r w:rsidRPr="0033125E">
              <w:rPr>
                <w:sz w:val="20"/>
              </w:rPr>
              <w:t>украшение»</w:t>
            </w:r>
          </w:p>
        </w:tc>
        <w:tc>
          <w:tcPr>
            <w:tcW w:w="2718" w:type="dxa"/>
          </w:tcPr>
          <w:p w:rsidR="003C228A" w:rsidRPr="0033125E" w:rsidRDefault="003C228A" w:rsidP="003C228A">
            <w:pPr>
              <w:pStyle w:val="TableParagraph"/>
              <w:spacing w:line="261" w:lineRule="exact"/>
              <w:rPr>
                <w:sz w:val="20"/>
              </w:rPr>
            </w:pPr>
            <w:r w:rsidRPr="0033125E">
              <w:rPr>
                <w:sz w:val="20"/>
              </w:rPr>
              <w:t>«Новогоднее</w:t>
            </w:r>
          </w:p>
          <w:p w:rsidR="003C228A" w:rsidRPr="0033125E" w:rsidRDefault="003C228A" w:rsidP="003C228A">
            <w:pPr>
              <w:pStyle w:val="TableParagraph"/>
              <w:spacing w:line="271" w:lineRule="exact"/>
              <w:rPr>
                <w:sz w:val="20"/>
              </w:rPr>
            </w:pPr>
            <w:r w:rsidRPr="0033125E">
              <w:rPr>
                <w:sz w:val="20"/>
              </w:rPr>
              <w:t>украшение»</w:t>
            </w:r>
          </w:p>
        </w:tc>
        <w:tc>
          <w:tcPr>
            <w:tcW w:w="2715" w:type="dxa"/>
          </w:tcPr>
          <w:p w:rsidR="003C228A" w:rsidRPr="0033125E" w:rsidRDefault="003C228A" w:rsidP="003C228A">
            <w:pPr>
              <w:pStyle w:val="TableParagraph"/>
              <w:spacing w:line="261" w:lineRule="exact"/>
              <w:ind w:left="104"/>
              <w:rPr>
                <w:sz w:val="20"/>
              </w:rPr>
            </w:pPr>
            <w:r w:rsidRPr="0033125E">
              <w:rPr>
                <w:sz w:val="20"/>
              </w:rPr>
              <w:t>«Новогоднее</w:t>
            </w:r>
          </w:p>
          <w:p w:rsidR="003C228A" w:rsidRPr="0033125E" w:rsidRDefault="003C228A" w:rsidP="003C228A">
            <w:pPr>
              <w:pStyle w:val="TableParagraph"/>
              <w:spacing w:line="271" w:lineRule="exact"/>
              <w:ind w:left="104"/>
              <w:rPr>
                <w:sz w:val="20"/>
              </w:rPr>
            </w:pPr>
            <w:r w:rsidRPr="0033125E">
              <w:rPr>
                <w:sz w:val="20"/>
              </w:rPr>
              <w:t>украшение»</w:t>
            </w:r>
          </w:p>
        </w:tc>
      </w:tr>
      <w:tr w:rsidR="003C228A" w:rsidRPr="0033125E" w:rsidTr="003C228A">
        <w:trPr>
          <w:trHeight w:val="549"/>
        </w:trPr>
        <w:tc>
          <w:tcPr>
            <w:tcW w:w="2304" w:type="dxa"/>
            <w:vMerge w:val="restart"/>
          </w:tcPr>
          <w:p w:rsidR="003C228A" w:rsidRPr="0033125E" w:rsidRDefault="003C228A" w:rsidP="003C228A">
            <w:pPr>
              <w:pStyle w:val="TableParagraph"/>
              <w:spacing w:line="308" w:lineRule="exact"/>
              <w:rPr>
                <w:sz w:val="20"/>
              </w:rPr>
            </w:pPr>
            <w:r w:rsidRPr="0033125E">
              <w:rPr>
                <w:sz w:val="20"/>
              </w:rPr>
              <w:t>январь</w:t>
            </w:r>
          </w:p>
        </w:tc>
        <w:tc>
          <w:tcPr>
            <w:tcW w:w="2715" w:type="dxa"/>
            <w:tcBorders>
              <w:bottom w:val="single" w:sz="6" w:space="0" w:color="000000"/>
            </w:tcBorders>
          </w:tcPr>
          <w:p w:rsidR="003C228A" w:rsidRPr="0033125E" w:rsidRDefault="003C228A" w:rsidP="003C228A">
            <w:pPr>
              <w:pStyle w:val="TableParagraph"/>
              <w:spacing w:line="261" w:lineRule="exact"/>
              <w:ind w:left="105"/>
              <w:rPr>
                <w:sz w:val="20"/>
              </w:rPr>
            </w:pPr>
            <w:r w:rsidRPr="0033125E">
              <w:rPr>
                <w:sz w:val="20"/>
              </w:rPr>
              <w:t>Конкурс</w:t>
            </w:r>
          </w:p>
        </w:tc>
        <w:tc>
          <w:tcPr>
            <w:tcW w:w="2715" w:type="dxa"/>
            <w:tcBorders>
              <w:bottom w:val="single" w:sz="6" w:space="0" w:color="000000"/>
            </w:tcBorders>
          </w:tcPr>
          <w:p w:rsidR="003C228A" w:rsidRPr="0033125E" w:rsidRDefault="003C228A" w:rsidP="003C228A">
            <w:pPr>
              <w:pStyle w:val="TableParagraph"/>
              <w:tabs>
                <w:tab w:val="left" w:pos="1689"/>
              </w:tabs>
              <w:spacing w:line="261" w:lineRule="exact"/>
              <w:ind w:left="108"/>
              <w:rPr>
                <w:sz w:val="20"/>
              </w:rPr>
            </w:pPr>
            <w:r w:rsidRPr="0033125E">
              <w:rPr>
                <w:sz w:val="20"/>
              </w:rPr>
              <w:t>Конкурс</w:t>
            </w:r>
            <w:r w:rsidRPr="0033125E">
              <w:rPr>
                <w:sz w:val="20"/>
              </w:rPr>
              <w:tab/>
              <w:t>снежных</w:t>
            </w:r>
          </w:p>
          <w:p w:rsidR="003C228A" w:rsidRPr="0033125E" w:rsidRDefault="003C228A" w:rsidP="003C228A">
            <w:pPr>
              <w:pStyle w:val="TableParagraph"/>
              <w:spacing w:line="269" w:lineRule="exact"/>
              <w:ind w:left="108"/>
              <w:rPr>
                <w:sz w:val="20"/>
              </w:rPr>
            </w:pPr>
            <w:r w:rsidRPr="0033125E">
              <w:rPr>
                <w:sz w:val="20"/>
              </w:rPr>
              <w:t>построек</w:t>
            </w:r>
          </w:p>
        </w:tc>
        <w:tc>
          <w:tcPr>
            <w:tcW w:w="2715" w:type="dxa"/>
            <w:tcBorders>
              <w:bottom w:val="single" w:sz="6" w:space="0" w:color="000000"/>
            </w:tcBorders>
          </w:tcPr>
          <w:p w:rsidR="003C228A" w:rsidRPr="0033125E" w:rsidRDefault="003C228A" w:rsidP="003C228A">
            <w:pPr>
              <w:pStyle w:val="TableParagraph"/>
              <w:tabs>
                <w:tab w:val="left" w:pos="1689"/>
              </w:tabs>
              <w:spacing w:line="261" w:lineRule="exact"/>
              <w:ind w:left="108"/>
              <w:rPr>
                <w:sz w:val="20"/>
              </w:rPr>
            </w:pPr>
            <w:r w:rsidRPr="0033125E">
              <w:rPr>
                <w:sz w:val="20"/>
              </w:rPr>
              <w:t>Конкурс</w:t>
            </w:r>
            <w:r w:rsidRPr="0033125E">
              <w:rPr>
                <w:sz w:val="20"/>
              </w:rPr>
              <w:tab/>
              <w:t>снежных</w:t>
            </w:r>
          </w:p>
          <w:p w:rsidR="003C228A" w:rsidRPr="0033125E" w:rsidRDefault="003C228A" w:rsidP="003C228A">
            <w:pPr>
              <w:pStyle w:val="TableParagraph"/>
              <w:spacing w:line="269" w:lineRule="exact"/>
              <w:ind w:left="108"/>
              <w:rPr>
                <w:sz w:val="20"/>
              </w:rPr>
            </w:pPr>
            <w:r w:rsidRPr="0033125E">
              <w:rPr>
                <w:sz w:val="20"/>
              </w:rPr>
              <w:t>построек</w:t>
            </w:r>
          </w:p>
        </w:tc>
        <w:tc>
          <w:tcPr>
            <w:tcW w:w="2718" w:type="dxa"/>
            <w:tcBorders>
              <w:bottom w:val="single" w:sz="6" w:space="0" w:color="000000"/>
            </w:tcBorders>
          </w:tcPr>
          <w:p w:rsidR="003C228A" w:rsidRPr="0033125E" w:rsidRDefault="003C228A" w:rsidP="003C228A">
            <w:pPr>
              <w:pStyle w:val="TableParagraph"/>
              <w:tabs>
                <w:tab w:val="left" w:pos="1689"/>
              </w:tabs>
              <w:spacing w:line="261" w:lineRule="exact"/>
              <w:rPr>
                <w:sz w:val="20"/>
              </w:rPr>
            </w:pPr>
            <w:r w:rsidRPr="0033125E">
              <w:rPr>
                <w:sz w:val="20"/>
              </w:rPr>
              <w:t>Конкурс</w:t>
            </w:r>
            <w:r w:rsidRPr="0033125E">
              <w:rPr>
                <w:sz w:val="20"/>
              </w:rPr>
              <w:tab/>
              <w:t>снежных</w:t>
            </w:r>
          </w:p>
          <w:p w:rsidR="003C228A" w:rsidRPr="0033125E" w:rsidRDefault="003C228A" w:rsidP="003C228A">
            <w:pPr>
              <w:pStyle w:val="TableParagraph"/>
              <w:spacing w:line="269" w:lineRule="exact"/>
              <w:rPr>
                <w:sz w:val="20"/>
              </w:rPr>
            </w:pPr>
            <w:r w:rsidRPr="0033125E">
              <w:rPr>
                <w:sz w:val="20"/>
              </w:rPr>
              <w:t>построек</w:t>
            </w:r>
          </w:p>
        </w:tc>
        <w:tc>
          <w:tcPr>
            <w:tcW w:w="2715" w:type="dxa"/>
            <w:tcBorders>
              <w:bottom w:val="single" w:sz="6" w:space="0" w:color="000000"/>
            </w:tcBorders>
          </w:tcPr>
          <w:p w:rsidR="003C228A" w:rsidRPr="0033125E" w:rsidRDefault="003C228A" w:rsidP="003C228A">
            <w:pPr>
              <w:pStyle w:val="TableParagraph"/>
              <w:tabs>
                <w:tab w:val="left" w:pos="1686"/>
              </w:tabs>
              <w:spacing w:line="261" w:lineRule="exact"/>
              <w:ind w:left="104"/>
              <w:rPr>
                <w:sz w:val="20"/>
              </w:rPr>
            </w:pPr>
            <w:r w:rsidRPr="0033125E">
              <w:rPr>
                <w:sz w:val="20"/>
              </w:rPr>
              <w:t>Конкурс</w:t>
            </w:r>
            <w:r w:rsidRPr="0033125E">
              <w:rPr>
                <w:sz w:val="20"/>
              </w:rPr>
              <w:tab/>
              <w:t>снежных</w:t>
            </w:r>
          </w:p>
          <w:p w:rsidR="003C228A" w:rsidRPr="0033125E" w:rsidRDefault="003C228A" w:rsidP="003C228A">
            <w:pPr>
              <w:pStyle w:val="TableParagraph"/>
              <w:spacing w:line="269" w:lineRule="exact"/>
              <w:ind w:left="104"/>
              <w:rPr>
                <w:sz w:val="20"/>
              </w:rPr>
            </w:pPr>
            <w:r w:rsidRPr="0033125E">
              <w:rPr>
                <w:sz w:val="20"/>
              </w:rPr>
              <w:t>построек</w:t>
            </w:r>
          </w:p>
        </w:tc>
      </w:tr>
      <w:tr w:rsidR="003C228A" w:rsidRPr="0033125E" w:rsidTr="003C228A">
        <w:trPr>
          <w:trHeight w:val="825"/>
        </w:trPr>
        <w:tc>
          <w:tcPr>
            <w:tcW w:w="2304" w:type="dxa"/>
            <w:vMerge/>
            <w:tcBorders>
              <w:top w:val="nil"/>
            </w:tcBorders>
          </w:tcPr>
          <w:p w:rsidR="003C228A" w:rsidRPr="0033125E" w:rsidRDefault="003C228A" w:rsidP="003C228A">
            <w:pPr>
              <w:rPr>
                <w:sz w:val="20"/>
                <w:szCs w:val="2"/>
              </w:rPr>
            </w:pPr>
          </w:p>
        </w:tc>
        <w:tc>
          <w:tcPr>
            <w:tcW w:w="2715" w:type="dxa"/>
            <w:tcBorders>
              <w:top w:val="single" w:sz="6" w:space="0" w:color="000000"/>
            </w:tcBorders>
          </w:tcPr>
          <w:p w:rsidR="003C228A" w:rsidRPr="0033125E" w:rsidRDefault="003C228A" w:rsidP="003C228A">
            <w:pPr>
              <w:pStyle w:val="TableParagraph"/>
              <w:spacing w:line="258" w:lineRule="exact"/>
              <w:ind w:left="105"/>
              <w:rPr>
                <w:sz w:val="20"/>
              </w:rPr>
            </w:pPr>
            <w:r w:rsidRPr="0033125E">
              <w:rPr>
                <w:sz w:val="20"/>
              </w:rPr>
              <w:t>Выставка</w:t>
            </w:r>
            <w:r w:rsidRPr="0033125E">
              <w:rPr>
                <w:spacing w:val="-5"/>
                <w:sz w:val="20"/>
              </w:rPr>
              <w:t xml:space="preserve"> </w:t>
            </w:r>
            <w:r w:rsidRPr="0033125E">
              <w:rPr>
                <w:sz w:val="20"/>
              </w:rPr>
              <w:t>детских</w:t>
            </w:r>
            <w:r w:rsidRPr="0033125E">
              <w:rPr>
                <w:spacing w:val="-2"/>
                <w:sz w:val="20"/>
              </w:rPr>
              <w:t xml:space="preserve"> </w:t>
            </w:r>
            <w:r w:rsidRPr="0033125E">
              <w:rPr>
                <w:sz w:val="20"/>
              </w:rPr>
              <w:t>работ</w:t>
            </w:r>
          </w:p>
        </w:tc>
        <w:tc>
          <w:tcPr>
            <w:tcW w:w="2715" w:type="dxa"/>
            <w:tcBorders>
              <w:top w:val="single" w:sz="6" w:space="0" w:color="000000"/>
            </w:tcBorders>
          </w:tcPr>
          <w:p w:rsidR="003C228A" w:rsidRPr="0033125E" w:rsidRDefault="003C228A" w:rsidP="003C228A">
            <w:pPr>
              <w:pStyle w:val="TableParagraph"/>
              <w:ind w:left="0"/>
              <w:rPr>
                <w:sz w:val="20"/>
              </w:rPr>
            </w:pPr>
          </w:p>
        </w:tc>
        <w:tc>
          <w:tcPr>
            <w:tcW w:w="2715" w:type="dxa"/>
            <w:tcBorders>
              <w:top w:val="single" w:sz="6" w:space="0" w:color="000000"/>
            </w:tcBorders>
          </w:tcPr>
          <w:p w:rsidR="003C228A" w:rsidRPr="0033125E" w:rsidRDefault="003C228A" w:rsidP="003C228A">
            <w:pPr>
              <w:pStyle w:val="TableParagraph"/>
              <w:spacing w:line="258" w:lineRule="exact"/>
              <w:ind w:left="108"/>
              <w:rPr>
                <w:sz w:val="20"/>
                <w:lang w:val="ru-RU"/>
              </w:rPr>
            </w:pPr>
            <w:r w:rsidRPr="0033125E">
              <w:rPr>
                <w:sz w:val="20"/>
                <w:lang w:val="ru-RU"/>
              </w:rPr>
              <w:t>Тематическая</w:t>
            </w:r>
            <w:r w:rsidRPr="0033125E">
              <w:rPr>
                <w:spacing w:val="33"/>
                <w:sz w:val="20"/>
                <w:lang w:val="ru-RU"/>
              </w:rPr>
              <w:t xml:space="preserve"> </w:t>
            </w:r>
            <w:r w:rsidRPr="0033125E">
              <w:rPr>
                <w:sz w:val="20"/>
                <w:lang w:val="ru-RU"/>
              </w:rPr>
              <w:t>выставка</w:t>
            </w:r>
          </w:p>
          <w:p w:rsidR="003C228A" w:rsidRPr="0033125E" w:rsidRDefault="003C228A" w:rsidP="003C228A">
            <w:pPr>
              <w:pStyle w:val="TableParagraph"/>
              <w:spacing w:line="270" w:lineRule="atLeast"/>
              <w:ind w:left="108"/>
              <w:rPr>
                <w:sz w:val="20"/>
                <w:lang w:val="ru-RU"/>
              </w:rPr>
            </w:pPr>
            <w:r w:rsidRPr="0033125E">
              <w:rPr>
                <w:sz w:val="20"/>
                <w:lang w:val="ru-RU"/>
              </w:rPr>
              <w:t>«Зимушка</w:t>
            </w:r>
            <w:r w:rsidRPr="0033125E">
              <w:rPr>
                <w:spacing w:val="23"/>
                <w:sz w:val="20"/>
                <w:lang w:val="ru-RU"/>
              </w:rPr>
              <w:t xml:space="preserve"> </w:t>
            </w:r>
            <w:r w:rsidRPr="0033125E">
              <w:rPr>
                <w:sz w:val="20"/>
                <w:lang w:val="ru-RU"/>
              </w:rPr>
              <w:t>-</w:t>
            </w:r>
            <w:r w:rsidRPr="0033125E">
              <w:rPr>
                <w:spacing w:val="8"/>
                <w:sz w:val="20"/>
                <w:lang w:val="ru-RU"/>
              </w:rPr>
              <w:t xml:space="preserve"> </w:t>
            </w:r>
            <w:r w:rsidRPr="0033125E">
              <w:rPr>
                <w:sz w:val="20"/>
                <w:lang w:val="ru-RU"/>
              </w:rPr>
              <w:t>красавица»</w:t>
            </w:r>
            <w:r w:rsidRPr="0033125E">
              <w:rPr>
                <w:spacing w:val="-57"/>
                <w:sz w:val="20"/>
                <w:lang w:val="ru-RU"/>
              </w:rPr>
              <w:t xml:space="preserve"> </w:t>
            </w:r>
            <w:r w:rsidRPr="0033125E">
              <w:rPr>
                <w:sz w:val="20"/>
                <w:lang w:val="ru-RU"/>
              </w:rPr>
              <w:t>(фойе)</w:t>
            </w:r>
          </w:p>
        </w:tc>
        <w:tc>
          <w:tcPr>
            <w:tcW w:w="2718" w:type="dxa"/>
            <w:tcBorders>
              <w:top w:val="single" w:sz="6" w:space="0" w:color="000000"/>
            </w:tcBorders>
          </w:tcPr>
          <w:p w:rsidR="003C228A" w:rsidRPr="0033125E" w:rsidRDefault="003C228A" w:rsidP="003C228A">
            <w:pPr>
              <w:pStyle w:val="TableParagraph"/>
              <w:ind w:left="0"/>
              <w:rPr>
                <w:sz w:val="20"/>
                <w:lang w:val="ru-RU"/>
              </w:rPr>
            </w:pPr>
          </w:p>
        </w:tc>
        <w:tc>
          <w:tcPr>
            <w:tcW w:w="2715" w:type="dxa"/>
            <w:tcBorders>
              <w:top w:val="single" w:sz="6" w:space="0" w:color="000000"/>
            </w:tcBorders>
          </w:tcPr>
          <w:p w:rsidR="003C228A" w:rsidRPr="0033125E" w:rsidRDefault="003C228A" w:rsidP="003C228A">
            <w:pPr>
              <w:pStyle w:val="TableParagraph"/>
              <w:ind w:left="0"/>
              <w:rPr>
                <w:sz w:val="20"/>
                <w:lang w:val="ru-RU"/>
              </w:rPr>
            </w:pPr>
          </w:p>
        </w:tc>
      </w:tr>
      <w:tr w:rsidR="003C228A" w:rsidRPr="0033125E" w:rsidTr="003C228A">
        <w:trPr>
          <w:trHeight w:val="551"/>
        </w:trPr>
        <w:tc>
          <w:tcPr>
            <w:tcW w:w="2304" w:type="dxa"/>
          </w:tcPr>
          <w:p w:rsidR="003C228A" w:rsidRPr="0033125E" w:rsidRDefault="003C228A" w:rsidP="003C228A">
            <w:pPr>
              <w:pStyle w:val="TableParagraph"/>
              <w:spacing w:line="308" w:lineRule="exact"/>
              <w:rPr>
                <w:sz w:val="20"/>
              </w:rPr>
            </w:pPr>
            <w:r w:rsidRPr="0033125E">
              <w:rPr>
                <w:sz w:val="20"/>
              </w:rPr>
              <w:t>февраль</w:t>
            </w:r>
          </w:p>
        </w:tc>
        <w:tc>
          <w:tcPr>
            <w:tcW w:w="2715" w:type="dxa"/>
          </w:tcPr>
          <w:p w:rsidR="003C228A" w:rsidRPr="0033125E" w:rsidRDefault="003C228A" w:rsidP="003C228A">
            <w:pPr>
              <w:pStyle w:val="TableParagraph"/>
              <w:spacing w:line="261" w:lineRule="exact"/>
              <w:ind w:left="105"/>
              <w:rPr>
                <w:sz w:val="20"/>
              </w:rPr>
            </w:pPr>
            <w:r w:rsidRPr="0033125E">
              <w:rPr>
                <w:sz w:val="20"/>
              </w:rPr>
              <w:t>Выставка</w:t>
            </w:r>
            <w:r w:rsidRPr="0033125E">
              <w:rPr>
                <w:spacing w:val="-5"/>
                <w:sz w:val="20"/>
              </w:rPr>
              <w:t xml:space="preserve"> </w:t>
            </w:r>
            <w:r w:rsidRPr="0033125E">
              <w:rPr>
                <w:sz w:val="20"/>
              </w:rPr>
              <w:t>детских</w:t>
            </w:r>
            <w:r w:rsidRPr="0033125E">
              <w:rPr>
                <w:spacing w:val="-2"/>
                <w:sz w:val="20"/>
              </w:rPr>
              <w:t xml:space="preserve"> </w:t>
            </w:r>
            <w:r w:rsidRPr="0033125E">
              <w:rPr>
                <w:sz w:val="20"/>
              </w:rPr>
              <w:t>работ</w:t>
            </w:r>
          </w:p>
        </w:tc>
        <w:tc>
          <w:tcPr>
            <w:tcW w:w="2715" w:type="dxa"/>
          </w:tcPr>
          <w:p w:rsidR="003C228A" w:rsidRPr="0033125E" w:rsidRDefault="003C228A" w:rsidP="003C228A">
            <w:pPr>
              <w:pStyle w:val="TableParagraph"/>
              <w:tabs>
                <w:tab w:val="left" w:pos="1503"/>
              </w:tabs>
              <w:spacing w:line="261" w:lineRule="exact"/>
              <w:ind w:left="108"/>
              <w:rPr>
                <w:sz w:val="20"/>
              </w:rPr>
            </w:pPr>
            <w:r w:rsidRPr="0033125E">
              <w:rPr>
                <w:sz w:val="20"/>
              </w:rPr>
              <w:t>«День</w:t>
            </w:r>
            <w:r w:rsidRPr="0033125E">
              <w:rPr>
                <w:sz w:val="20"/>
              </w:rPr>
              <w:tab/>
              <w:t>защитника</w:t>
            </w:r>
          </w:p>
          <w:p w:rsidR="003C228A" w:rsidRPr="0033125E" w:rsidRDefault="003C228A" w:rsidP="003C228A">
            <w:pPr>
              <w:pStyle w:val="TableParagraph"/>
              <w:spacing w:line="271" w:lineRule="exact"/>
              <w:ind w:left="108"/>
              <w:rPr>
                <w:sz w:val="20"/>
              </w:rPr>
            </w:pPr>
            <w:r w:rsidRPr="0033125E">
              <w:rPr>
                <w:sz w:val="20"/>
              </w:rPr>
              <w:t>отечества»</w:t>
            </w:r>
          </w:p>
        </w:tc>
        <w:tc>
          <w:tcPr>
            <w:tcW w:w="2715" w:type="dxa"/>
          </w:tcPr>
          <w:p w:rsidR="003C228A" w:rsidRPr="0033125E" w:rsidRDefault="003C228A" w:rsidP="003C228A">
            <w:pPr>
              <w:pStyle w:val="TableParagraph"/>
              <w:tabs>
                <w:tab w:val="left" w:pos="1503"/>
              </w:tabs>
              <w:spacing w:line="261" w:lineRule="exact"/>
              <w:ind w:left="108"/>
              <w:rPr>
                <w:sz w:val="20"/>
              </w:rPr>
            </w:pPr>
            <w:r w:rsidRPr="0033125E">
              <w:rPr>
                <w:sz w:val="20"/>
              </w:rPr>
              <w:t>«День</w:t>
            </w:r>
            <w:r w:rsidRPr="0033125E">
              <w:rPr>
                <w:sz w:val="20"/>
              </w:rPr>
              <w:tab/>
              <w:t>защитника</w:t>
            </w:r>
          </w:p>
          <w:p w:rsidR="003C228A" w:rsidRPr="0033125E" w:rsidRDefault="003C228A" w:rsidP="003C228A">
            <w:pPr>
              <w:pStyle w:val="TableParagraph"/>
              <w:spacing w:line="271" w:lineRule="exact"/>
              <w:ind w:left="108"/>
              <w:rPr>
                <w:sz w:val="20"/>
              </w:rPr>
            </w:pPr>
            <w:r w:rsidRPr="0033125E">
              <w:rPr>
                <w:sz w:val="20"/>
              </w:rPr>
              <w:t>отечества»</w:t>
            </w:r>
          </w:p>
        </w:tc>
        <w:tc>
          <w:tcPr>
            <w:tcW w:w="2718" w:type="dxa"/>
          </w:tcPr>
          <w:p w:rsidR="003C228A" w:rsidRPr="0033125E" w:rsidRDefault="003C228A" w:rsidP="003C228A">
            <w:pPr>
              <w:pStyle w:val="TableParagraph"/>
              <w:tabs>
                <w:tab w:val="left" w:pos="1503"/>
              </w:tabs>
              <w:spacing w:line="261" w:lineRule="exact"/>
              <w:rPr>
                <w:sz w:val="20"/>
              </w:rPr>
            </w:pPr>
            <w:r w:rsidRPr="0033125E">
              <w:rPr>
                <w:sz w:val="20"/>
              </w:rPr>
              <w:t>«День</w:t>
            </w:r>
            <w:r w:rsidRPr="0033125E">
              <w:rPr>
                <w:sz w:val="20"/>
              </w:rPr>
              <w:tab/>
              <w:t>защитника</w:t>
            </w:r>
          </w:p>
          <w:p w:rsidR="003C228A" w:rsidRPr="0033125E" w:rsidRDefault="003C228A" w:rsidP="003C228A">
            <w:pPr>
              <w:pStyle w:val="TableParagraph"/>
              <w:spacing w:line="271" w:lineRule="exact"/>
              <w:rPr>
                <w:sz w:val="20"/>
              </w:rPr>
            </w:pPr>
            <w:r w:rsidRPr="0033125E">
              <w:rPr>
                <w:sz w:val="20"/>
              </w:rPr>
              <w:t>отечества»</w:t>
            </w:r>
          </w:p>
        </w:tc>
        <w:tc>
          <w:tcPr>
            <w:tcW w:w="2715" w:type="dxa"/>
          </w:tcPr>
          <w:p w:rsidR="003C228A" w:rsidRPr="0033125E" w:rsidRDefault="003C228A" w:rsidP="003C228A">
            <w:pPr>
              <w:pStyle w:val="TableParagraph"/>
              <w:tabs>
                <w:tab w:val="left" w:pos="1500"/>
              </w:tabs>
              <w:spacing w:line="261" w:lineRule="exact"/>
              <w:ind w:left="104"/>
              <w:rPr>
                <w:sz w:val="20"/>
              </w:rPr>
            </w:pPr>
            <w:r w:rsidRPr="0033125E">
              <w:rPr>
                <w:sz w:val="20"/>
              </w:rPr>
              <w:t>«День</w:t>
            </w:r>
            <w:r w:rsidRPr="0033125E">
              <w:rPr>
                <w:sz w:val="20"/>
              </w:rPr>
              <w:tab/>
              <w:t>защитника</w:t>
            </w:r>
          </w:p>
          <w:p w:rsidR="003C228A" w:rsidRPr="0033125E" w:rsidRDefault="003C228A" w:rsidP="003C228A">
            <w:pPr>
              <w:pStyle w:val="TableParagraph"/>
              <w:spacing w:line="271" w:lineRule="exact"/>
              <w:ind w:left="104"/>
              <w:rPr>
                <w:sz w:val="20"/>
              </w:rPr>
            </w:pPr>
            <w:r w:rsidRPr="0033125E">
              <w:rPr>
                <w:sz w:val="20"/>
              </w:rPr>
              <w:t>отечества»</w:t>
            </w:r>
          </w:p>
        </w:tc>
      </w:tr>
      <w:tr w:rsidR="003C228A" w:rsidRPr="0033125E" w:rsidTr="003C228A">
        <w:trPr>
          <w:trHeight w:val="554"/>
        </w:trPr>
        <w:tc>
          <w:tcPr>
            <w:tcW w:w="2304" w:type="dxa"/>
          </w:tcPr>
          <w:p w:rsidR="003C228A" w:rsidRPr="0033125E" w:rsidRDefault="003C228A" w:rsidP="003C228A">
            <w:pPr>
              <w:pStyle w:val="TableParagraph"/>
              <w:spacing w:line="310" w:lineRule="exact"/>
              <w:rPr>
                <w:sz w:val="20"/>
              </w:rPr>
            </w:pPr>
            <w:r w:rsidRPr="0033125E">
              <w:rPr>
                <w:sz w:val="20"/>
              </w:rPr>
              <w:t>Март</w:t>
            </w:r>
          </w:p>
        </w:tc>
        <w:tc>
          <w:tcPr>
            <w:tcW w:w="2715" w:type="dxa"/>
          </w:tcPr>
          <w:p w:rsidR="003C228A" w:rsidRPr="0033125E" w:rsidRDefault="003C228A" w:rsidP="003C228A">
            <w:pPr>
              <w:pStyle w:val="TableParagraph"/>
              <w:spacing w:line="263" w:lineRule="exact"/>
              <w:ind w:left="105"/>
              <w:rPr>
                <w:sz w:val="20"/>
              </w:rPr>
            </w:pPr>
            <w:r w:rsidRPr="0033125E">
              <w:rPr>
                <w:sz w:val="20"/>
              </w:rPr>
              <w:t>Тематическая</w:t>
            </w:r>
            <w:r w:rsidRPr="0033125E">
              <w:rPr>
                <w:spacing w:val="-4"/>
                <w:sz w:val="20"/>
              </w:rPr>
              <w:t xml:space="preserve"> </w:t>
            </w:r>
            <w:r w:rsidRPr="0033125E">
              <w:rPr>
                <w:sz w:val="20"/>
              </w:rPr>
              <w:t>неделя</w:t>
            </w:r>
          </w:p>
        </w:tc>
        <w:tc>
          <w:tcPr>
            <w:tcW w:w="2715" w:type="dxa"/>
          </w:tcPr>
          <w:p w:rsidR="003C228A" w:rsidRPr="0033125E" w:rsidRDefault="003C228A" w:rsidP="003C228A">
            <w:pPr>
              <w:pStyle w:val="TableParagraph"/>
              <w:spacing w:line="263" w:lineRule="exact"/>
              <w:ind w:left="108"/>
              <w:rPr>
                <w:sz w:val="20"/>
              </w:rPr>
            </w:pPr>
            <w:r w:rsidRPr="0033125E">
              <w:rPr>
                <w:sz w:val="20"/>
              </w:rPr>
              <w:t>«Всероссийская</w:t>
            </w:r>
            <w:r w:rsidRPr="0033125E">
              <w:rPr>
                <w:spacing w:val="35"/>
                <w:sz w:val="20"/>
              </w:rPr>
              <w:t xml:space="preserve"> </w:t>
            </w:r>
            <w:r w:rsidRPr="0033125E">
              <w:rPr>
                <w:sz w:val="20"/>
              </w:rPr>
              <w:t>неделя</w:t>
            </w:r>
          </w:p>
          <w:p w:rsidR="003C228A" w:rsidRPr="0033125E" w:rsidRDefault="003C228A" w:rsidP="003C228A">
            <w:pPr>
              <w:pStyle w:val="TableParagraph"/>
              <w:spacing w:line="271" w:lineRule="exact"/>
              <w:ind w:left="108"/>
              <w:rPr>
                <w:sz w:val="20"/>
              </w:rPr>
            </w:pPr>
            <w:r w:rsidRPr="0033125E">
              <w:rPr>
                <w:sz w:val="20"/>
              </w:rPr>
              <w:t>музыки»</w:t>
            </w:r>
          </w:p>
        </w:tc>
        <w:tc>
          <w:tcPr>
            <w:tcW w:w="2715" w:type="dxa"/>
          </w:tcPr>
          <w:p w:rsidR="003C228A" w:rsidRPr="0033125E" w:rsidRDefault="003C228A" w:rsidP="003C228A">
            <w:pPr>
              <w:pStyle w:val="TableParagraph"/>
              <w:spacing w:line="263" w:lineRule="exact"/>
              <w:ind w:left="108"/>
              <w:rPr>
                <w:sz w:val="20"/>
              </w:rPr>
            </w:pPr>
            <w:r w:rsidRPr="0033125E">
              <w:rPr>
                <w:sz w:val="20"/>
              </w:rPr>
              <w:t>«Всероссийская</w:t>
            </w:r>
            <w:r w:rsidRPr="0033125E">
              <w:rPr>
                <w:spacing w:val="35"/>
                <w:sz w:val="20"/>
              </w:rPr>
              <w:t xml:space="preserve"> </w:t>
            </w:r>
            <w:r w:rsidRPr="0033125E">
              <w:rPr>
                <w:sz w:val="20"/>
              </w:rPr>
              <w:t>неделя</w:t>
            </w:r>
          </w:p>
          <w:p w:rsidR="003C228A" w:rsidRPr="0033125E" w:rsidRDefault="003C228A" w:rsidP="003C228A">
            <w:pPr>
              <w:pStyle w:val="TableParagraph"/>
              <w:spacing w:line="271" w:lineRule="exact"/>
              <w:ind w:left="108"/>
              <w:rPr>
                <w:sz w:val="20"/>
              </w:rPr>
            </w:pPr>
            <w:r w:rsidRPr="0033125E">
              <w:rPr>
                <w:sz w:val="20"/>
              </w:rPr>
              <w:t>музыки»</w:t>
            </w:r>
          </w:p>
        </w:tc>
        <w:tc>
          <w:tcPr>
            <w:tcW w:w="2718" w:type="dxa"/>
          </w:tcPr>
          <w:p w:rsidR="003C228A" w:rsidRPr="0033125E" w:rsidRDefault="003C228A" w:rsidP="003C228A">
            <w:pPr>
              <w:pStyle w:val="TableParagraph"/>
              <w:spacing w:line="263" w:lineRule="exact"/>
              <w:rPr>
                <w:sz w:val="20"/>
              </w:rPr>
            </w:pPr>
            <w:r w:rsidRPr="0033125E">
              <w:rPr>
                <w:sz w:val="20"/>
              </w:rPr>
              <w:t>«Всероссийская</w:t>
            </w:r>
            <w:r w:rsidRPr="0033125E">
              <w:rPr>
                <w:spacing w:val="36"/>
                <w:sz w:val="20"/>
              </w:rPr>
              <w:t xml:space="preserve"> </w:t>
            </w:r>
            <w:r w:rsidRPr="0033125E">
              <w:rPr>
                <w:sz w:val="20"/>
              </w:rPr>
              <w:t>неделя</w:t>
            </w:r>
          </w:p>
          <w:p w:rsidR="003C228A" w:rsidRPr="0033125E" w:rsidRDefault="003C228A" w:rsidP="003C228A">
            <w:pPr>
              <w:pStyle w:val="TableParagraph"/>
              <w:spacing w:line="271" w:lineRule="exact"/>
              <w:rPr>
                <w:sz w:val="20"/>
              </w:rPr>
            </w:pPr>
            <w:r w:rsidRPr="0033125E">
              <w:rPr>
                <w:sz w:val="20"/>
              </w:rPr>
              <w:t>музыки»</w:t>
            </w:r>
          </w:p>
        </w:tc>
        <w:tc>
          <w:tcPr>
            <w:tcW w:w="2715" w:type="dxa"/>
          </w:tcPr>
          <w:p w:rsidR="003C228A" w:rsidRPr="0033125E" w:rsidRDefault="003C228A" w:rsidP="003C228A">
            <w:pPr>
              <w:pStyle w:val="TableParagraph"/>
              <w:spacing w:line="263" w:lineRule="exact"/>
              <w:ind w:left="104"/>
              <w:rPr>
                <w:sz w:val="20"/>
              </w:rPr>
            </w:pPr>
            <w:r w:rsidRPr="0033125E">
              <w:rPr>
                <w:sz w:val="20"/>
              </w:rPr>
              <w:t>«Всероссийская</w:t>
            </w:r>
            <w:r w:rsidRPr="0033125E">
              <w:rPr>
                <w:spacing w:val="35"/>
                <w:sz w:val="20"/>
              </w:rPr>
              <w:t xml:space="preserve"> </w:t>
            </w:r>
            <w:r w:rsidRPr="0033125E">
              <w:rPr>
                <w:sz w:val="20"/>
              </w:rPr>
              <w:t>неделя</w:t>
            </w:r>
          </w:p>
          <w:p w:rsidR="003C228A" w:rsidRPr="0033125E" w:rsidRDefault="003C228A" w:rsidP="003C228A">
            <w:pPr>
              <w:pStyle w:val="TableParagraph"/>
              <w:spacing w:line="271" w:lineRule="exact"/>
              <w:ind w:left="104"/>
              <w:rPr>
                <w:sz w:val="20"/>
              </w:rPr>
            </w:pPr>
            <w:r w:rsidRPr="0033125E">
              <w:rPr>
                <w:sz w:val="20"/>
              </w:rPr>
              <w:t>музыки»</w:t>
            </w:r>
          </w:p>
        </w:tc>
      </w:tr>
      <w:tr w:rsidR="003C228A" w:rsidRPr="0033125E" w:rsidTr="003C228A">
        <w:trPr>
          <w:trHeight w:val="552"/>
        </w:trPr>
        <w:tc>
          <w:tcPr>
            <w:tcW w:w="2304" w:type="dxa"/>
            <w:vMerge w:val="restart"/>
          </w:tcPr>
          <w:p w:rsidR="003C228A" w:rsidRPr="0033125E" w:rsidRDefault="003C228A" w:rsidP="003C228A">
            <w:pPr>
              <w:pStyle w:val="TableParagraph"/>
              <w:spacing w:line="308" w:lineRule="exact"/>
              <w:rPr>
                <w:sz w:val="20"/>
              </w:rPr>
            </w:pPr>
            <w:r w:rsidRPr="0033125E">
              <w:rPr>
                <w:sz w:val="20"/>
              </w:rPr>
              <w:t>апрель</w:t>
            </w:r>
          </w:p>
        </w:tc>
        <w:tc>
          <w:tcPr>
            <w:tcW w:w="2715" w:type="dxa"/>
          </w:tcPr>
          <w:p w:rsidR="003C228A" w:rsidRPr="0033125E" w:rsidRDefault="003C228A" w:rsidP="003C228A">
            <w:pPr>
              <w:pStyle w:val="TableParagraph"/>
              <w:spacing w:line="261" w:lineRule="exact"/>
              <w:ind w:left="105"/>
              <w:rPr>
                <w:sz w:val="20"/>
              </w:rPr>
            </w:pPr>
            <w:r w:rsidRPr="0033125E">
              <w:rPr>
                <w:sz w:val="20"/>
              </w:rPr>
              <w:t>Музыкальное</w:t>
            </w:r>
          </w:p>
          <w:p w:rsidR="003C228A" w:rsidRPr="0033125E" w:rsidRDefault="003C228A" w:rsidP="003C228A">
            <w:pPr>
              <w:pStyle w:val="TableParagraph"/>
              <w:spacing w:line="271" w:lineRule="exact"/>
              <w:ind w:left="105"/>
              <w:rPr>
                <w:sz w:val="20"/>
              </w:rPr>
            </w:pPr>
            <w:r w:rsidRPr="0033125E">
              <w:rPr>
                <w:sz w:val="20"/>
              </w:rPr>
              <w:t>развлечение</w:t>
            </w:r>
          </w:p>
        </w:tc>
        <w:tc>
          <w:tcPr>
            <w:tcW w:w="2715" w:type="dxa"/>
          </w:tcPr>
          <w:p w:rsidR="003C228A" w:rsidRPr="0033125E" w:rsidRDefault="003C228A" w:rsidP="003C228A">
            <w:pPr>
              <w:pStyle w:val="TableParagraph"/>
              <w:spacing w:line="261" w:lineRule="exact"/>
              <w:ind w:left="108"/>
              <w:rPr>
                <w:sz w:val="20"/>
              </w:rPr>
            </w:pPr>
            <w:r w:rsidRPr="0033125E">
              <w:rPr>
                <w:sz w:val="20"/>
              </w:rPr>
              <w:t>«День Земли»</w:t>
            </w:r>
          </w:p>
        </w:tc>
        <w:tc>
          <w:tcPr>
            <w:tcW w:w="2715" w:type="dxa"/>
          </w:tcPr>
          <w:p w:rsidR="003C228A" w:rsidRPr="0033125E" w:rsidRDefault="003C228A" w:rsidP="003C228A">
            <w:pPr>
              <w:pStyle w:val="TableParagraph"/>
              <w:spacing w:line="261" w:lineRule="exact"/>
              <w:ind w:left="108"/>
              <w:rPr>
                <w:sz w:val="20"/>
              </w:rPr>
            </w:pPr>
            <w:r w:rsidRPr="0033125E">
              <w:rPr>
                <w:sz w:val="20"/>
              </w:rPr>
              <w:t>«День Земли»</w:t>
            </w:r>
          </w:p>
        </w:tc>
        <w:tc>
          <w:tcPr>
            <w:tcW w:w="2718" w:type="dxa"/>
          </w:tcPr>
          <w:p w:rsidR="003C228A" w:rsidRPr="0033125E" w:rsidRDefault="003C228A" w:rsidP="003C228A">
            <w:pPr>
              <w:pStyle w:val="TableParagraph"/>
              <w:ind w:left="0"/>
              <w:rPr>
                <w:sz w:val="20"/>
              </w:rPr>
            </w:pPr>
          </w:p>
        </w:tc>
        <w:tc>
          <w:tcPr>
            <w:tcW w:w="2715" w:type="dxa"/>
          </w:tcPr>
          <w:p w:rsidR="003C228A" w:rsidRPr="0033125E" w:rsidRDefault="003C228A" w:rsidP="003C228A">
            <w:pPr>
              <w:pStyle w:val="TableParagraph"/>
              <w:ind w:left="0"/>
              <w:rPr>
                <w:sz w:val="20"/>
              </w:rPr>
            </w:pPr>
          </w:p>
        </w:tc>
      </w:tr>
      <w:tr w:rsidR="003C228A" w:rsidRPr="0033125E" w:rsidTr="003C228A">
        <w:trPr>
          <w:trHeight w:val="827"/>
        </w:trPr>
        <w:tc>
          <w:tcPr>
            <w:tcW w:w="2304" w:type="dxa"/>
            <w:vMerge/>
            <w:tcBorders>
              <w:top w:val="nil"/>
            </w:tcBorders>
          </w:tcPr>
          <w:p w:rsidR="003C228A" w:rsidRPr="0033125E" w:rsidRDefault="003C228A" w:rsidP="003C228A">
            <w:pPr>
              <w:rPr>
                <w:sz w:val="20"/>
                <w:szCs w:val="2"/>
              </w:rPr>
            </w:pPr>
          </w:p>
        </w:tc>
        <w:tc>
          <w:tcPr>
            <w:tcW w:w="2715" w:type="dxa"/>
          </w:tcPr>
          <w:p w:rsidR="003C228A" w:rsidRPr="0033125E" w:rsidRDefault="003C228A" w:rsidP="003C228A">
            <w:pPr>
              <w:pStyle w:val="TableParagraph"/>
              <w:spacing w:line="261" w:lineRule="exact"/>
              <w:ind w:left="105"/>
              <w:rPr>
                <w:sz w:val="20"/>
              </w:rPr>
            </w:pPr>
            <w:r w:rsidRPr="0033125E">
              <w:rPr>
                <w:sz w:val="20"/>
              </w:rPr>
              <w:t>Оформление</w:t>
            </w:r>
          </w:p>
          <w:p w:rsidR="003C228A" w:rsidRPr="0033125E" w:rsidRDefault="003C228A" w:rsidP="003C228A">
            <w:pPr>
              <w:pStyle w:val="TableParagraph"/>
              <w:spacing w:line="270" w:lineRule="atLeast"/>
              <w:ind w:left="105" w:right="1064"/>
              <w:rPr>
                <w:sz w:val="20"/>
              </w:rPr>
            </w:pPr>
            <w:r w:rsidRPr="0033125E">
              <w:rPr>
                <w:sz w:val="20"/>
              </w:rPr>
              <w:t>стенгазеты,</w:t>
            </w:r>
            <w:r w:rsidRPr="0033125E">
              <w:rPr>
                <w:spacing w:val="1"/>
                <w:sz w:val="20"/>
              </w:rPr>
              <w:t xml:space="preserve"> </w:t>
            </w:r>
            <w:r w:rsidRPr="0033125E">
              <w:rPr>
                <w:sz w:val="20"/>
              </w:rPr>
              <w:t>(фотоколлажа)</w:t>
            </w:r>
          </w:p>
        </w:tc>
        <w:tc>
          <w:tcPr>
            <w:tcW w:w="2715" w:type="dxa"/>
          </w:tcPr>
          <w:p w:rsidR="003C228A" w:rsidRPr="0033125E" w:rsidRDefault="003C228A" w:rsidP="003C228A">
            <w:pPr>
              <w:pStyle w:val="TableParagraph"/>
              <w:ind w:left="0"/>
              <w:rPr>
                <w:sz w:val="20"/>
              </w:rPr>
            </w:pPr>
          </w:p>
        </w:tc>
        <w:tc>
          <w:tcPr>
            <w:tcW w:w="2715" w:type="dxa"/>
          </w:tcPr>
          <w:p w:rsidR="003C228A" w:rsidRPr="0033125E" w:rsidRDefault="003C228A" w:rsidP="003C228A">
            <w:pPr>
              <w:pStyle w:val="TableParagraph"/>
              <w:ind w:left="0"/>
              <w:rPr>
                <w:sz w:val="20"/>
              </w:rPr>
            </w:pPr>
          </w:p>
        </w:tc>
        <w:tc>
          <w:tcPr>
            <w:tcW w:w="2718" w:type="dxa"/>
          </w:tcPr>
          <w:p w:rsidR="003C228A" w:rsidRPr="0033125E" w:rsidRDefault="003C228A" w:rsidP="003C228A">
            <w:pPr>
              <w:pStyle w:val="TableParagraph"/>
              <w:spacing w:line="261" w:lineRule="exact"/>
              <w:rPr>
                <w:sz w:val="20"/>
              </w:rPr>
            </w:pPr>
            <w:r w:rsidRPr="0033125E">
              <w:rPr>
                <w:sz w:val="20"/>
              </w:rPr>
              <w:t>«День</w:t>
            </w:r>
            <w:r w:rsidRPr="0033125E">
              <w:rPr>
                <w:spacing w:val="-1"/>
                <w:sz w:val="20"/>
              </w:rPr>
              <w:t xml:space="preserve"> </w:t>
            </w:r>
            <w:r w:rsidRPr="0033125E">
              <w:rPr>
                <w:sz w:val="20"/>
              </w:rPr>
              <w:t>земли»</w:t>
            </w:r>
          </w:p>
        </w:tc>
        <w:tc>
          <w:tcPr>
            <w:tcW w:w="2715" w:type="dxa"/>
          </w:tcPr>
          <w:p w:rsidR="003C228A" w:rsidRPr="0033125E" w:rsidRDefault="003C228A" w:rsidP="003C228A">
            <w:pPr>
              <w:pStyle w:val="TableParagraph"/>
              <w:spacing w:line="261" w:lineRule="exact"/>
              <w:ind w:left="104"/>
              <w:rPr>
                <w:sz w:val="20"/>
              </w:rPr>
            </w:pPr>
            <w:r w:rsidRPr="0033125E">
              <w:rPr>
                <w:sz w:val="20"/>
              </w:rPr>
              <w:t>«День</w:t>
            </w:r>
            <w:r w:rsidRPr="0033125E">
              <w:rPr>
                <w:spacing w:val="-1"/>
                <w:sz w:val="20"/>
              </w:rPr>
              <w:t xml:space="preserve"> </w:t>
            </w:r>
            <w:r w:rsidRPr="0033125E">
              <w:rPr>
                <w:sz w:val="20"/>
              </w:rPr>
              <w:t>земли»</w:t>
            </w:r>
          </w:p>
        </w:tc>
      </w:tr>
      <w:tr w:rsidR="003C228A" w:rsidRPr="0033125E" w:rsidTr="003C228A">
        <w:trPr>
          <w:trHeight w:val="827"/>
        </w:trPr>
        <w:tc>
          <w:tcPr>
            <w:tcW w:w="2304" w:type="dxa"/>
          </w:tcPr>
          <w:p w:rsidR="003C228A" w:rsidRPr="0033125E" w:rsidRDefault="003C228A" w:rsidP="003C228A">
            <w:pPr>
              <w:pStyle w:val="TableParagraph"/>
              <w:spacing w:line="308" w:lineRule="exact"/>
              <w:rPr>
                <w:sz w:val="20"/>
              </w:rPr>
            </w:pPr>
            <w:r w:rsidRPr="0033125E">
              <w:rPr>
                <w:sz w:val="20"/>
              </w:rPr>
              <w:t>май</w:t>
            </w:r>
          </w:p>
        </w:tc>
        <w:tc>
          <w:tcPr>
            <w:tcW w:w="2715" w:type="dxa"/>
          </w:tcPr>
          <w:p w:rsidR="003C228A" w:rsidRPr="0033125E" w:rsidRDefault="003C228A" w:rsidP="003C228A">
            <w:pPr>
              <w:pStyle w:val="TableParagraph"/>
              <w:tabs>
                <w:tab w:val="left" w:pos="1637"/>
              </w:tabs>
              <w:spacing w:line="261" w:lineRule="exact"/>
              <w:ind w:left="105"/>
              <w:rPr>
                <w:sz w:val="20"/>
              </w:rPr>
            </w:pPr>
            <w:r w:rsidRPr="0033125E">
              <w:rPr>
                <w:sz w:val="20"/>
              </w:rPr>
              <w:t>Организация</w:t>
            </w:r>
            <w:r w:rsidRPr="0033125E">
              <w:rPr>
                <w:sz w:val="20"/>
              </w:rPr>
              <w:tab/>
              <w:t>итоговых</w:t>
            </w:r>
          </w:p>
          <w:p w:rsidR="003C228A" w:rsidRPr="0033125E" w:rsidRDefault="003C228A" w:rsidP="003C228A">
            <w:pPr>
              <w:pStyle w:val="TableParagraph"/>
              <w:ind w:left="105"/>
              <w:rPr>
                <w:sz w:val="20"/>
              </w:rPr>
            </w:pPr>
            <w:r w:rsidRPr="0033125E">
              <w:rPr>
                <w:sz w:val="20"/>
              </w:rPr>
              <w:t>занятий</w:t>
            </w:r>
          </w:p>
        </w:tc>
        <w:tc>
          <w:tcPr>
            <w:tcW w:w="2715" w:type="dxa"/>
          </w:tcPr>
          <w:p w:rsidR="003C228A" w:rsidRPr="0033125E" w:rsidRDefault="003C228A" w:rsidP="003C228A">
            <w:pPr>
              <w:pStyle w:val="TableParagraph"/>
              <w:tabs>
                <w:tab w:val="left" w:pos="1319"/>
                <w:tab w:val="left" w:pos="2357"/>
              </w:tabs>
              <w:spacing w:line="261" w:lineRule="exact"/>
              <w:ind w:left="108"/>
              <w:rPr>
                <w:sz w:val="20"/>
                <w:lang w:val="ru-RU"/>
              </w:rPr>
            </w:pPr>
            <w:r w:rsidRPr="0033125E">
              <w:rPr>
                <w:sz w:val="20"/>
                <w:lang w:val="ru-RU"/>
              </w:rPr>
              <w:t>Итоговое</w:t>
            </w:r>
            <w:r w:rsidRPr="0033125E">
              <w:rPr>
                <w:sz w:val="20"/>
                <w:lang w:val="ru-RU"/>
              </w:rPr>
              <w:tab/>
              <w:t>занятие</w:t>
            </w:r>
            <w:r w:rsidRPr="0033125E">
              <w:rPr>
                <w:sz w:val="20"/>
                <w:lang w:val="ru-RU"/>
              </w:rPr>
              <w:tab/>
              <w:t>по</w:t>
            </w:r>
          </w:p>
          <w:p w:rsidR="003C228A" w:rsidRPr="0033125E" w:rsidRDefault="003C228A" w:rsidP="003C228A">
            <w:pPr>
              <w:pStyle w:val="TableParagraph"/>
              <w:spacing w:line="270" w:lineRule="atLeast"/>
              <w:ind w:left="108" w:right="1209"/>
              <w:rPr>
                <w:sz w:val="20"/>
                <w:lang w:val="ru-RU"/>
              </w:rPr>
            </w:pPr>
            <w:r w:rsidRPr="0033125E">
              <w:rPr>
                <w:sz w:val="20"/>
                <w:lang w:val="ru-RU"/>
              </w:rPr>
              <w:t>музыкальной</w:t>
            </w:r>
            <w:r w:rsidRPr="0033125E">
              <w:rPr>
                <w:spacing w:val="-57"/>
                <w:sz w:val="20"/>
                <w:lang w:val="ru-RU"/>
              </w:rPr>
              <w:t xml:space="preserve"> </w:t>
            </w:r>
            <w:r w:rsidRPr="0033125E">
              <w:rPr>
                <w:sz w:val="20"/>
                <w:lang w:val="ru-RU"/>
              </w:rPr>
              <w:t>деятельности</w:t>
            </w:r>
          </w:p>
        </w:tc>
        <w:tc>
          <w:tcPr>
            <w:tcW w:w="2715" w:type="dxa"/>
          </w:tcPr>
          <w:p w:rsidR="003C228A" w:rsidRPr="0033125E" w:rsidRDefault="003C228A" w:rsidP="003C228A">
            <w:pPr>
              <w:pStyle w:val="TableParagraph"/>
              <w:tabs>
                <w:tab w:val="left" w:pos="1319"/>
                <w:tab w:val="left" w:pos="2357"/>
              </w:tabs>
              <w:spacing w:line="261" w:lineRule="exact"/>
              <w:ind w:left="108"/>
              <w:rPr>
                <w:sz w:val="20"/>
                <w:lang w:val="ru-RU"/>
              </w:rPr>
            </w:pPr>
            <w:r w:rsidRPr="0033125E">
              <w:rPr>
                <w:sz w:val="20"/>
                <w:lang w:val="ru-RU"/>
              </w:rPr>
              <w:t>Итоговое</w:t>
            </w:r>
            <w:r w:rsidRPr="0033125E">
              <w:rPr>
                <w:sz w:val="20"/>
                <w:lang w:val="ru-RU"/>
              </w:rPr>
              <w:tab/>
              <w:t>занятие</w:t>
            </w:r>
            <w:r w:rsidRPr="0033125E">
              <w:rPr>
                <w:sz w:val="20"/>
                <w:lang w:val="ru-RU"/>
              </w:rPr>
              <w:tab/>
              <w:t>по</w:t>
            </w:r>
          </w:p>
          <w:p w:rsidR="003C228A" w:rsidRPr="0033125E" w:rsidRDefault="003C228A" w:rsidP="003C228A">
            <w:pPr>
              <w:pStyle w:val="TableParagraph"/>
              <w:spacing w:line="270" w:lineRule="atLeast"/>
              <w:ind w:left="108" w:right="1209"/>
              <w:rPr>
                <w:sz w:val="20"/>
                <w:lang w:val="ru-RU"/>
              </w:rPr>
            </w:pPr>
            <w:r w:rsidRPr="0033125E">
              <w:rPr>
                <w:sz w:val="20"/>
                <w:lang w:val="ru-RU"/>
              </w:rPr>
              <w:t>музыкальной</w:t>
            </w:r>
            <w:r w:rsidRPr="0033125E">
              <w:rPr>
                <w:spacing w:val="-57"/>
                <w:sz w:val="20"/>
                <w:lang w:val="ru-RU"/>
              </w:rPr>
              <w:t xml:space="preserve"> </w:t>
            </w:r>
            <w:r w:rsidRPr="0033125E">
              <w:rPr>
                <w:sz w:val="20"/>
                <w:lang w:val="ru-RU"/>
              </w:rPr>
              <w:t>деятельности</w:t>
            </w:r>
          </w:p>
        </w:tc>
        <w:tc>
          <w:tcPr>
            <w:tcW w:w="2718" w:type="dxa"/>
          </w:tcPr>
          <w:p w:rsidR="003C228A" w:rsidRPr="0033125E" w:rsidRDefault="003C228A" w:rsidP="003C228A">
            <w:pPr>
              <w:pStyle w:val="TableParagraph"/>
              <w:tabs>
                <w:tab w:val="left" w:pos="1318"/>
                <w:tab w:val="left" w:pos="2356"/>
              </w:tabs>
              <w:spacing w:line="261" w:lineRule="exact"/>
              <w:rPr>
                <w:sz w:val="20"/>
                <w:lang w:val="ru-RU"/>
              </w:rPr>
            </w:pPr>
            <w:r w:rsidRPr="0033125E">
              <w:rPr>
                <w:sz w:val="20"/>
                <w:lang w:val="ru-RU"/>
              </w:rPr>
              <w:t>Итоговое</w:t>
            </w:r>
            <w:r w:rsidRPr="0033125E">
              <w:rPr>
                <w:sz w:val="20"/>
                <w:lang w:val="ru-RU"/>
              </w:rPr>
              <w:tab/>
              <w:t>занятие</w:t>
            </w:r>
            <w:r w:rsidRPr="0033125E">
              <w:rPr>
                <w:sz w:val="20"/>
                <w:lang w:val="ru-RU"/>
              </w:rPr>
              <w:tab/>
              <w:t>по</w:t>
            </w:r>
          </w:p>
          <w:p w:rsidR="003C228A" w:rsidRPr="0033125E" w:rsidRDefault="003C228A" w:rsidP="003C228A">
            <w:pPr>
              <w:pStyle w:val="TableParagraph"/>
              <w:spacing w:line="270" w:lineRule="atLeast"/>
              <w:ind w:right="1213"/>
              <w:rPr>
                <w:sz w:val="20"/>
                <w:lang w:val="ru-RU"/>
              </w:rPr>
            </w:pPr>
            <w:r w:rsidRPr="0033125E">
              <w:rPr>
                <w:sz w:val="20"/>
                <w:lang w:val="ru-RU"/>
              </w:rPr>
              <w:t>музыкальной</w:t>
            </w:r>
            <w:r w:rsidRPr="0033125E">
              <w:rPr>
                <w:spacing w:val="-57"/>
                <w:sz w:val="20"/>
                <w:lang w:val="ru-RU"/>
              </w:rPr>
              <w:t xml:space="preserve"> </w:t>
            </w:r>
            <w:r w:rsidRPr="0033125E">
              <w:rPr>
                <w:sz w:val="20"/>
                <w:lang w:val="ru-RU"/>
              </w:rPr>
              <w:t>деятельности</w:t>
            </w:r>
          </w:p>
        </w:tc>
        <w:tc>
          <w:tcPr>
            <w:tcW w:w="2715" w:type="dxa"/>
          </w:tcPr>
          <w:p w:rsidR="003C228A" w:rsidRPr="0033125E" w:rsidRDefault="003C228A" w:rsidP="003C228A">
            <w:pPr>
              <w:pStyle w:val="TableParagraph"/>
              <w:tabs>
                <w:tab w:val="left" w:pos="1315"/>
                <w:tab w:val="left" w:pos="2353"/>
              </w:tabs>
              <w:spacing w:line="261" w:lineRule="exact"/>
              <w:ind w:left="104"/>
              <w:rPr>
                <w:sz w:val="20"/>
                <w:lang w:val="ru-RU"/>
              </w:rPr>
            </w:pPr>
            <w:r w:rsidRPr="0033125E">
              <w:rPr>
                <w:sz w:val="20"/>
                <w:lang w:val="ru-RU"/>
              </w:rPr>
              <w:t>Итоговое</w:t>
            </w:r>
            <w:r w:rsidRPr="0033125E">
              <w:rPr>
                <w:sz w:val="20"/>
                <w:lang w:val="ru-RU"/>
              </w:rPr>
              <w:tab/>
              <w:t>занятие</w:t>
            </w:r>
            <w:r w:rsidRPr="0033125E">
              <w:rPr>
                <w:sz w:val="20"/>
                <w:lang w:val="ru-RU"/>
              </w:rPr>
              <w:tab/>
              <w:t>по</w:t>
            </w:r>
          </w:p>
          <w:p w:rsidR="003C228A" w:rsidRPr="0033125E" w:rsidRDefault="003C228A" w:rsidP="003C228A">
            <w:pPr>
              <w:pStyle w:val="TableParagraph"/>
              <w:spacing w:line="270" w:lineRule="atLeast"/>
              <w:ind w:left="104" w:right="1213"/>
              <w:rPr>
                <w:sz w:val="20"/>
                <w:lang w:val="ru-RU"/>
              </w:rPr>
            </w:pPr>
            <w:r w:rsidRPr="0033125E">
              <w:rPr>
                <w:sz w:val="20"/>
                <w:lang w:val="ru-RU"/>
              </w:rPr>
              <w:t>музыкальной</w:t>
            </w:r>
            <w:r w:rsidRPr="0033125E">
              <w:rPr>
                <w:spacing w:val="-57"/>
                <w:sz w:val="20"/>
                <w:lang w:val="ru-RU"/>
              </w:rPr>
              <w:t xml:space="preserve"> </w:t>
            </w:r>
            <w:r w:rsidRPr="0033125E">
              <w:rPr>
                <w:sz w:val="20"/>
                <w:lang w:val="ru-RU"/>
              </w:rPr>
              <w:t>деятельности</w:t>
            </w:r>
          </w:p>
        </w:tc>
      </w:tr>
      <w:tr w:rsidR="003C228A" w:rsidRPr="0033125E" w:rsidTr="003C228A">
        <w:trPr>
          <w:trHeight w:val="552"/>
        </w:trPr>
        <w:tc>
          <w:tcPr>
            <w:tcW w:w="2304" w:type="dxa"/>
          </w:tcPr>
          <w:p w:rsidR="003C228A" w:rsidRPr="0033125E" w:rsidRDefault="003C228A" w:rsidP="003C228A">
            <w:pPr>
              <w:pStyle w:val="TableParagraph"/>
              <w:spacing w:line="308" w:lineRule="exact"/>
              <w:rPr>
                <w:sz w:val="20"/>
              </w:rPr>
            </w:pPr>
            <w:r w:rsidRPr="0033125E">
              <w:rPr>
                <w:sz w:val="20"/>
              </w:rPr>
              <w:t>июнь</w:t>
            </w:r>
          </w:p>
        </w:tc>
        <w:tc>
          <w:tcPr>
            <w:tcW w:w="2715" w:type="dxa"/>
          </w:tcPr>
          <w:p w:rsidR="003C228A" w:rsidRPr="0033125E" w:rsidRDefault="003C228A" w:rsidP="003C228A">
            <w:pPr>
              <w:pStyle w:val="TableParagraph"/>
              <w:spacing w:line="261" w:lineRule="exact"/>
              <w:ind w:left="105"/>
              <w:rPr>
                <w:sz w:val="20"/>
              </w:rPr>
            </w:pPr>
            <w:r w:rsidRPr="0033125E">
              <w:rPr>
                <w:sz w:val="20"/>
              </w:rPr>
              <w:t>Выставка</w:t>
            </w:r>
            <w:r w:rsidRPr="0033125E">
              <w:rPr>
                <w:spacing w:val="-5"/>
                <w:sz w:val="20"/>
              </w:rPr>
              <w:t xml:space="preserve"> </w:t>
            </w:r>
            <w:r w:rsidRPr="0033125E">
              <w:rPr>
                <w:sz w:val="20"/>
              </w:rPr>
              <w:t>детских</w:t>
            </w:r>
            <w:r w:rsidRPr="0033125E">
              <w:rPr>
                <w:spacing w:val="-2"/>
                <w:sz w:val="20"/>
              </w:rPr>
              <w:t xml:space="preserve"> </w:t>
            </w:r>
            <w:r w:rsidRPr="0033125E">
              <w:rPr>
                <w:sz w:val="20"/>
              </w:rPr>
              <w:t>работ</w:t>
            </w:r>
          </w:p>
        </w:tc>
        <w:tc>
          <w:tcPr>
            <w:tcW w:w="2715" w:type="dxa"/>
          </w:tcPr>
          <w:p w:rsidR="003C228A" w:rsidRPr="0033125E" w:rsidRDefault="003C228A" w:rsidP="003C228A">
            <w:pPr>
              <w:pStyle w:val="TableParagraph"/>
              <w:tabs>
                <w:tab w:val="left" w:pos="1549"/>
              </w:tabs>
              <w:spacing w:line="261" w:lineRule="exact"/>
              <w:ind w:left="108"/>
              <w:rPr>
                <w:sz w:val="20"/>
              </w:rPr>
            </w:pPr>
            <w:r w:rsidRPr="0033125E">
              <w:rPr>
                <w:sz w:val="20"/>
              </w:rPr>
              <w:t>«Лето-это</w:t>
            </w:r>
            <w:r w:rsidRPr="0033125E">
              <w:rPr>
                <w:sz w:val="20"/>
              </w:rPr>
              <w:tab/>
              <w:t>маленькая</w:t>
            </w:r>
          </w:p>
          <w:p w:rsidR="003C228A" w:rsidRPr="0033125E" w:rsidRDefault="003C228A" w:rsidP="003C228A">
            <w:pPr>
              <w:pStyle w:val="TableParagraph"/>
              <w:spacing w:line="271" w:lineRule="exact"/>
              <w:ind w:left="108"/>
              <w:rPr>
                <w:sz w:val="20"/>
              </w:rPr>
            </w:pPr>
            <w:r w:rsidRPr="0033125E">
              <w:rPr>
                <w:sz w:val="20"/>
              </w:rPr>
              <w:t>жизнь»</w:t>
            </w:r>
          </w:p>
        </w:tc>
        <w:tc>
          <w:tcPr>
            <w:tcW w:w="2715" w:type="dxa"/>
          </w:tcPr>
          <w:p w:rsidR="003C228A" w:rsidRPr="0033125E" w:rsidRDefault="003C228A" w:rsidP="003C228A">
            <w:pPr>
              <w:pStyle w:val="TableParagraph"/>
              <w:tabs>
                <w:tab w:val="left" w:pos="1549"/>
              </w:tabs>
              <w:spacing w:line="261" w:lineRule="exact"/>
              <w:ind w:left="108"/>
              <w:rPr>
                <w:sz w:val="20"/>
              </w:rPr>
            </w:pPr>
            <w:r w:rsidRPr="0033125E">
              <w:rPr>
                <w:sz w:val="20"/>
              </w:rPr>
              <w:t>«Лето-это</w:t>
            </w:r>
            <w:r w:rsidRPr="0033125E">
              <w:rPr>
                <w:sz w:val="20"/>
              </w:rPr>
              <w:tab/>
              <w:t>маленькая</w:t>
            </w:r>
          </w:p>
          <w:p w:rsidR="003C228A" w:rsidRPr="0033125E" w:rsidRDefault="003C228A" w:rsidP="003C228A">
            <w:pPr>
              <w:pStyle w:val="TableParagraph"/>
              <w:spacing w:line="271" w:lineRule="exact"/>
              <w:ind w:left="108"/>
              <w:rPr>
                <w:sz w:val="20"/>
              </w:rPr>
            </w:pPr>
            <w:r w:rsidRPr="0033125E">
              <w:rPr>
                <w:sz w:val="20"/>
              </w:rPr>
              <w:t>жизнь»</w:t>
            </w:r>
          </w:p>
        </w:tc>
        <w:tc>
          <w:tcPr>
            <w:tcW w:w="2718" w:type="dxa"/>
          </w:tcPr>
          <w:p w:rsidR="003C228A" w:rsidRPr="0033125E" w:rsidRDefault="003C228A" w:rsidP="003C228A">
            <w:pPr>
              <w:pStyle w:val="TableParagraph"/>
              <w:tabs>
                <w:tab w:val="left" w:pos="1549"/>
              </w:tabs>
              <w:spacing w:line="261" w:lineRule="exact"/>
              <w:rPr>
                <w:sz w:val="20"/>
              </w:rPr>
            </w:pPr>
            <w:r w:rsidRPr="0033125E">
              <w:rPr>
                <w:sz w:val="20"/>
              </w:rPr>
              <w:t>«Лето-это</w:t>
            </w:r>
            <w:r w:rsidRPr="0033125E">
              <w:rPr>
                <w:sz w:val="20"/>
              </w:rPr>
              <w:tab/>
              <w:t>маленькая</w:t>
            </w:r>
          </w:p>
          <w:p w:rsidR="003C228A" w:rsidRPr="0033125E" w:rsidRDefault="003C228A" w:rsidP="003C228A">
            <w:pPr>
              <w:pStyle w:val="TableParagraph"/>
              <w:spacing w:line="271" w:lineRule="exact"/>
              <w:rPr>
                <w:sz w:val="20"/>
              </w:rPr>
            </w:pPr>
            <w:r w:rsidRPr="0033125E">
              <w:rPr>
                <w:sz w:val="20"/>
              </w:rPr>
              <w:t>жизнь»</w:t>
            </w:r>
          </w:p>
        </w:tc>
        <w:tc>
          <w:tcPr>
            <w:tcW w:w="2715" w:type="dxa"/>
          </w:tcPr>
          <w:p w:rsidR="003C228A" w:rsidRPr="0033125E" w:rsidRDefault="003C228A" w:rsidP="003C228A">
            <w:pPr>
              <w:pStyle w:val="TableParagraph"/>
              <w:tabs>
                <w:tab w:val="left" w:pos="1546"/>
              </w:tabs>
              <w:spacing w:line="261" w:lineRule="exact"/>
              <w:ind w:left="104"/>
              <w:rPr>
                <w:sz w:val="20"/>
              </w:rPr>
            </w:pPr>
            <w:r w:rsidRPr="0033125E">
              <w:rPr>
                <w:sz w:val="20"/>
              </w:rPr>
              <w:t>«Лето-это</w:t>
            </w:r>
            <w:r w:rsidRPr="0033125E">
              <w:rPr>
                <w:sz w:val="20"/>
              </w:rPr>
              <w:tab/>
              <w:t>маленькая</w:t>
            </w:r>
          </w:p>
          <w:p w:rsidR="003C228A" w:rsidRPr="0033125E" w:rsidRDefault="003C228A" w:rsidP="003C228A">
            <w:pPr>
              <w:pStyle w:val="TableParagraph"/>
              <w:spacing w:line="271" w:lineRule="exact"/>
              <w:ind w:left="104"/>
              <w:rPr>
                <w:sz w:val="20"/>
              </w:rPr>
            </w:pPr>
            <w:r w:rsidRPr="0033125E">
              <w:rPr>
                <w:sz w:val="20"/>
              </w:rPr>
              <w:t>жизнь»</w:t>
            </w:r>
          </w:p>
        </w:tc>
      </w:tr>
      <w:tr w:rsidR="003C228A" w:rsidRPr="0033125E" w:rsidTr="003C228A">
        <w:trPr>
          <w:trHeight w:val="321"/>
        </w:trPr>
        <w:tc>
          <w:tcPr>
            <w:tcW w:w="2304" w:type="dxa"/>
          </w:tcPr>
          <w:p w:rsidR="003C228A" w:rsidRPr="0033125E" w:rsidRDefault="003C228A" w:rsidP="003C228A">
            <w:pPr>
              <w:pStyle w:val="TableParagraph"/>
              <w:spacing w:line="301" w:lineRule="exact"/>
              <w:rPr>
                <w:sz w:val="20"/>
              </w:rPr>
            </w:pPr>
            <w:r w:rsidRPr="0033125E">
              <w:rPr>
                <w:sz w:val="20"/>
              </w:rPr>
              <w:t>июль</w:t>
            </w:r>
          </w:p>
        </w:tc>
        <w:tc>
          <w:tcPr>
            <w:tcW w:w="2715" w:type="dxa"/>
          </w:tcPr>
          <w:p w:rsidR="003C228A" w:rsidRPr="0033125E" w:rsidRDefault="003C228A" w:rsidP="003C228A">
            <w:pPr>
              <w:pStyle w:val="TableParagraph"/>
              <w:spacing w:line="261" w:lineRule="exact"/>
              <w:ind w:left="105"/>
              <w:rPr>
                <w:sz w:val="20"/>
              </w:rPr>
            </w:pPr>
            <w:r w:rsidRPr="0033125E">
              <w:rPr>
                <w:sz w:val="20"/>
              </w:rPr>
              <w:t>Конкурс</w:t>
            </w:r>
          </w:p>
        </w:tc>
        <w:tc>
          <w:tcPr>
            <w:tcW w:w="2715" w:type="dxa"/>
          </w:tcPr>
          <w:p w:rsidR="003C228A" w:rsidRPr="0033125E" w:rsidRDefault="003C228A" w:rsidP="003C228A">
            <w:pPr>
              <w:pStyle w:val="TableParagraph"/>
              <w:spacing w:line="261" w:lineRule="exact"/>
              <w:ind w:left="108"/>
              <w:rPr>
                <w:sz w:val="20"/>
              </w:rPr>
            </w:pPr>
            <w:r w:rsidRPr="0033125E">
              <w:rPr>
                <w:sz w:val="20"/>
              </w:rPr>
              <w:t>«Лучшая</w:t>
            </w:r>
            <w:r w:rsidRPr="0033125E">
              <w:rPr>
                <w:spacing w:val="-2"/>
                <w:sz w:val="20"/>
              </w:rPr>
              <w:t xml:space="preserve"> </w:t>
            </w:r>
            <w:r w:rsidRPr="0033125E">
              <w:rPr>
                <w:sz w:val="20"/>
              </w:rPr>
              <w:t>клумба»</w:t>
            </w:r>
          </w:p>
        </w:tc>
        <w:tc>
          <w:tcPr>
            <w:tcW w:w="2715" w:type="dxa"/>
          </w:tcPr>
          <w:p w:rsidR="003C228A" w:rsidRPr="0033125E" w:rsidRDefault="003C228A" w:rsidP="003C228A">
            <w:pPr>
              <w:pStyle w:val="TableParagraph"/>
              <w:spacing w:line="261" w:lineRule="exact"/>
              <w:ind w:left="108"/>
              <w:rPr>
                <w:sz w:val="20"/>
              </w:rPr>
            </w:pPr>
            <w:r w:rsidRPr="0033125E">
              <w:rPr>
                <w:sz w:val="20"/>
              </w:rPr>
              <w:t>«Лучшая</w:t>
            </w:r>
            <w:r w:rsidRPr="0033125E">
              <w:rPr>
                <w:spacing w:val="-2"/>
                <w:sz w:val="20"/>
              </w:rPr>
              <w:t xml:space="preserve"> </w:t>
            </w:r>
            <w:r w:rsidRPr="0033125E">
              <w:rPr>
                <w:sz w:val="20"/>
              </w:rPr>
              <w:t>клумба»</w:t>
            </w:r>
          </w:p>
        </w:tc>
        <w:tc>
          <w:tcPr>
            <w:tcW w:w="2718" w:type="dxa"/>
          </w:tcPr>
          <w:p w:rsidR="003C228A" w:rsidRPr="0033125E" w:rsidRDefault="003C228A" w:rsidP="003C228A">
            <w:pPr>
              <w:pStyle w:val="TableParagraph"/>
              <w:spacing w:line="261" w:lineRule="exact"/>
              <w:rPr>
                <w:sz w:val="20"/>
              </w:rPr>
            </w:pPr>
            <w:r w:rsidRPr="0033125E">
              <w:rPr>
                <w:sz w:val="20"/>
              </w:rPr>
              <w:t>«Лучшая</w:t>
            </w:r>
            <w:r w:rsidRPr="0033125E">
              <w:rPr>
                <w:spacing w:val="-2"/>
                <w:sz w:val="20"/>
              </w:rPr>
              <w:t xml:space="preserve"> </w:t>
            </w:r>
            <w:r w:rsidRPr="0033125E">
              <w:rPr>
                <w:sz w:val="20"/>
              </w:rPr>
              <w:t>клумба»</w:t>
            </w:r>
          </w:p>
        </w:tc>
        <w:tc>
          <w:tcPr>
            <w:tcW w:w="2715" w:type="dxa"/>
          </w:tcPr>
          <w:p w:rsidR="003C228A" w:rsidRPr="0033125E" w:rsidRDefault="003C228A" w:rsidP="003C228A">
            <w:pPr>
              <w:pStyle w:val="TableParagraph"/>
              <w:spacing w:line="261" w:lineRule="exact"/>
              <w:ind w:left="104"/>
              <w:rPr>
                <w:sz w:val="20"/>
              </w:rPr>
            </w:pPr>
            <w:r w:rsidRPr="0033125E">
              <w:rPr>
                <w:sz w:val="20"/>
              </w:rPr>
              <w:t>«Лучшая</w:t>
            </w:r>
            <w:r w:rsidRPr="0033125E">
              <w:rPr>
                <w:spacing w:val="-2"/>
                <w:sz w:val="20"/>
              </w:rPr>
              <w:t xml:space="preserve"> </w:t>
            </w:r>
            <w:r w:rsidRPr="0033125E">
              <w:rPr>
                <w:sz w:val="20"/>
              </w:rPr>
              <w:t>клумба»</w:t>
            </w:r>
          </w:p>
        </w:tc>
      </w:tr>
      <w:tr w:rsidR="003C228A" w:rsidRPr="0033125E" w:rsidTr="003C228A">
        <w:trPr>
          <w:trHeight w:val="323"/>
        </w:trPr>
        <w:tc>
          <w:tcPr>
            <w:tcW w:w="2304" w:type="dxa"/>
          </w:tcPr>
          <w:p w:rsidR="003C228A" w:rsidRPr="0033125E" w:rsidRDefault="003C228A" w:rsidP="003C228A">
            <w:pPr>
              <w:pStyle w:val="TableParagraph"/>
              <w:spacing w:line="304" w:lineRule="exact"/>
              <w:rPr>
                <w:sz w:val="20"/>
              </w:rPr>
            </w:pPr>
            <w:r w:rsidRPr="0033125E">
              <w:rPr>
                <w:sz w:val="20"/>
              </w:rPr>
              <w:t>август</w:t>
            </w:r>
          </w:p>
        </w:tc>
        <w:tc>
          <w:tcPr>
            <w:tcW w:w="2715" w:type="dxa"/>
          </w:tcPr>
          <w:p w:rsidR="003C228A" w:rsidRPr="0033125E" w:rsidRDefault="003C228A" w:rsidP="003C228A">
            <w:pPr>
              <w:pStyle w:val="TableParagraph"/>
              <w:spacing w:line="263" w:lineRule="exact"/>
              <w:ind w:left="105"/>
              <w:rPr>
                <w:sz w:val="20"/>
              </w:rPr>
            </w:pPr>
            <w:r w:rsidRPr="0033125E">
              <w:rPr>
                <w:sz w:val="20"/>
              </w:rPr>
              <w:t>Выставка</w:t>
            </w:r>
          </w:p>
        </w:tc>
        <w:tc>
          <w:tcPr>
            <w:tcW w:w="2715" w:type="dxa"/>
          </w:tcPr>
          <w:p w:rsidR="003C228A" w:rsidRPr="0033125E" w:rsidRDefault="003C228A" w:rsidP="003C228A">
            <w:pPr>
              <w:pStyle w:val="TableParagraph"/>
              <w:spacing w:line="263" w:lineRule="exact"/>
              <w:ind w:left="108"/>
              <w:rPr>
                <w:sz w:val="20"/>
              </w:rPr>
            </w:pPr>
            <w:r w:rsidRPr="0033125E">
              <w:rPr>
                <w:sz w:val="20"/>
              </w:rPr>
              <w:t>«Дары природы»</w:t>
            </w:r>
          </w:p>
        </w:tc>
        <w:tc>
          <w:tcPr>
            <w:tcW w:w="2715" w:type="dxa"/>
          </w:tcPr>
          <w:p w:rsidR="003C228A" w:rsidRPr="0033125E" w:rsidRDefault="003C228A" w:rsidP="003C228A">
            <w:pPr>
              <w:pStyle w:val="TableParagraph"/>
              <w:spacing w:line="263" w:lineRule="exact"/>
              <w:ind w:left="108"/>
              <w:rPr>
                <w:sz w:val="20"/>
              </w:rPr>
            </w:pPr>
            <w:r w:rsidRPr="0033125E">
              <w:rPr>
                <w:sz w:val="20"/>
              </w:rPr>
              <w:t>«Дары природы»</w:t>
            </w:r>
          </w:p>
        </w:tc>
        <w:tc>
          <w:tcPr>
            <w:tcW w:w="2718" w:type="dxa"/>
          </w:tcPr>
          <w:p w:rsidR="003C228A" w:rsidRPr="0033125E" w:rsidRDefault="003C228A" w:rsidP="003C228A">
            <w:pPr>
              <w:pStyle w:val="TableParagraph"/>
              <w:spacing w:line="263" w:lineRule="exact"/>
              <w:rPr>
                <w:sz w:val="20"/>
              </w:rPr>
            </w:pPr>
            <w:r w:rsidRPr="0033125E">
              <w:rPr>
                <w:sz w:val="20"/>
              </w:rPr>
              <w:t>«Дары природы»</w:t>
            </w:r>
          </w:p>
        </w:tc>
        <w:tc>
          <w:tcPr>
            <w:tcW w:w="2715" w:type="dxa"/>
          </w:tcPr>
          <w:p w:rsidR="003C228A" w:rsidRPr="0033125E" w:rsidRDefault="003C228A" w:rsidP="003C228A">
            <w:pPr>
              <w:pStyle w:val="TableParagraph"/>
              <w:spacing w:line="263" w:lineRule="exact"/>
              <w:ind w:left="104"/>
              <w:rPr>
                <w:sz w:val="20"/>
              </w:rPr>
            </w:pPr>
            <w:r w:rsidRPr="0033125E">
              <w:rPr>
                <w:sz w:val="20"/>
              </w:rPr>
              <w:t>«Дары природы»</w:t>
            </w:r>
          </w:p>
        </w:tc>
      </w:tr>
      <w:tr w:rsidR="003C228A" w:rsidRPr="0033125E" w:rsidTr="003C228A">
        <w:trPr>
          <w:trHeight w:val="321"/>
        </w:trPr>
        <w:tc>
          <w:tcPr>
            <w:tcW w:w="15882" w:type="dxa"/>
            <w:gridSpan w:val="6"/>
          </w:tcPr>
          <w:p w:rsidR="003C228A" w:rsidRPr="0033125E" w:rsidRDefault="003C228A" w:rsidP="003C228A">
            <w:pPr>
              <w:pStyle w:val="TableParagraph"/>
              <w:spacing w:line="301" w:lineRule="exact"/>
              <w:ind w:left="4442" w:right="4437"/>
              <w:jc w:val="center"/>
              <w:rPr>
                <w:b/>
                <w:sz w:val="20"/>
              </w:rPr>
            </w:pPr>
            <w:r w:rsidRPr="0033125E">
              <w:rPr>
                <w:b/>
                <w:sz w:val="20"/>
              </w:rPr>
              <w:t>Формирование</w:t>
            </w:r>
            <w:r w:rsidRPr="0033125E">
              <w:rPr>
                <w:b/>
                <w:spacing w:val="-9"/>
                <w:sz w:val="20"/>
              </w:rPr>
              <w:t xml:space="preserve"> </w:t>
            </w:r>
            <w:r w:rsidRPr="0033125E">
              <w:rPr>
                <w:b/>
                <w:sz w:val="20"/>
              </w:rPr>
              <w:t>основ</w:t>
            </w:r>
            <w:r w:rsidRPr="0033125E">
              <w:rPr>
                <w:b/>
                <w:spacing w:val="-6"/>
                <w:sz w:val="20"/>
              </w:rPr>
              <w:t xml:space="preserve"> </w:t>
            </w:r>
            <w:r w:rsidRPr="0033125E">
              <w:rPr>
                <w:b/>
                <w:sz w:val="20"/>
              </w:rPr>
              <w:t>экологической</w:t>
            </w:r>
            <w:r w:rsidRPr="0033125E">
              <w:rPr>
                <w:b/>
                <w:spacing w:val="-6"/>
                <w:sz w:val="20"/>
              </w:rPr>
              <w:t xml:space="preserve"> </w:t>
            </w:r>
            <w:r w:rsidRPr="0033125E">
              <w:rPr>
                <w:b/>
                <w:sz w:val="20"/>
              </w:rPr>
              <w:t>культуры</w:t>
            </w:r>
          </w:p>
        </w:tc>
      </w:tr>
      <w:tr w:rsidR="003C228A" w:rsidRPr="0033125E" w:rsidTr="003C228A">
        <w:trPr>
          <w:trHeight w:val="551"/>
        </w:trPr>
        <w:tc>
          <w:tcPr>
            <w:tcW w:w="2304" w:type="dxa"/>
          </w:tcPr>
          <w:p w:rsidR="003C228A" w:rsidRPr="0033125E" w:rsidRDefault="003C228A" w:rsidP="003C228A">
            <w:pPr>
              <w:pStyle w:val="TableParagraph"/>
              <w:spacing w:line="308" w:lineRule="exact"/>
              <w:rPr>
                <w:sz w:val="20"/>
              </w:rPr>
            </w:pPr>
            <w:r w:rsidRPr="0033125E">
              <w:rPr>
                <w:sz w:val="20"/>
              </w:rPr>
              <w:t>сентябрь</w:t>
            </w:r>
          </w:p>
        </w:tc>
        <w:tc>
          <w:tcPr>
            <w:tcW w:w="2715" w:type="dxa"/>
          </w:tcPr>
          <w:p w:rsidR="003C228A" w:rsidRPr="0033125E" w:rsidRDefault="003C228A" w:rsidP="003C228A">
            <w:pPr>
              <w:pStyle w:val="TableParagraph"/>
              <w:spacing w:line="261" w:lineRule="exact"/>
              <w:ind w:left="105"/>
              <w:rPr>
                <w:sz w:val="20"/>
              </w:rPr>
            </w:pPr>
            <w:r w:rsidRPr="0033125E">
              <w:rPr>
                <w:sz w:val="20"/>
              </w:rPr>
              <w:t>Тематическая</w:t>
            </w:r>
            <w:r w:rsidRPr="0033125E">
              <w:rPr>
                <w:spacing w:val="-4"/>
                <w:sz w:val="20"/>
              </w:rPr>
              <w:t xml:space="preserve"> </w:t>
            </w:r>
            <w:r w:rsidRPr="0033125E">
              <w:rPr>
                <w:sz w:val="20"/>
              </w:rPr>
              <w:t>неделя</w:t>
            </w:r>
          </w:p>
        </w:tc>
        <w:tc>
          <w:tcPr>
            <w:tcW w:w="2715" w:type="dxa"/>
          </w:tcPr>
          <w:p w:rsidR="003C228A" w:rsidRPr="0033125E" w:rsidRDefault="003C228A" w:rsidP="003C228A">
            <w:pPr>
              <w:pStyle w:val="TableParagraph"/>
              <w:tabs>
                <w:tab w:val="left" w:pos="1166"/>
                <w:tab w:val="left" w:pos="1588"/>
              </w:tabs>
              <w:spacing w:line="261" w:lineRule="exact"/>
              <w:ind w:left="108"/>
              <w:rPr>
                <w:sz w:val="20"/>
              </w:rPr>
            </w:pPr>
            <w:r w:rsidRPr="0033125E">
              <w:rPr>
                <w:sz w:val="20"/>
              </w:rPr>
              <w:t>«Детям</w:t>
            </w:r>
            <w:r w:rsidRPr="0033125E">
              <w:rPr>
                <w:sz w:val="20"/>
              </w:rPr>
              <w:tab/>
              <w:t>о</w:t>
            </w:r>
            <w:r w:rsidRPr="0033125E">
              <w:rPr>
                <w:sz w:val="20"/>
              </w:rPr>
              <w:tab/>
              <w:t>пожарной</w:t>
            </w:r>
          </w:p>
          <w:p w:rsidR="003C228A" w:rsidRPr="0033125E" w:rsidRDefault="003C228A" w:rsidP="003C228A">
            <w:pPr>
              <w:pStyle w:val="TableParagraph"/>
              <w:spacing w:line="271" w:lineRule="exact"/>
              <w:ind w:left="108"/>
              <w:rPr>
                <w:sz w:val="20"/>
              </w:rPr>
            </w:pPr>
            <w:r w:rsidRPr="0033125E">
              <w:rPr>
                <w:sz w:val="20"/>
              </w:rPr>
              <w:t>безопасности»</w:t>
            </w:r>
          </w:p>
        </w:tc>
        <w:tc>
          <w:tcPr>
            <w:tcW w:w="2715" w:type="dxa"/>
          </w:tcPr>
          <w:p w:rsidR="003C228A" w:rsidRPr="0033125E" w:rsidRDefault="003C228A" w:rsidP="003C228A">
            <w:pPr>
              <w:pStyle w:val="TableParagraph"/>
              <w:tabs>
                <w:tab w:val="left" w:pos="1165"/>
                <w:tab w:val="left" w:pos="1587"/>
              </w:tabs>
              <w:spacing w:line="261" w:lineRule="exact"/>
              <w:ind w:left="108"/>
              <w:rPr>
                <w:sz w:val="20"/>
              </w:rPr>
            </w:pPr>
            <w:r w:rsidRPr="0033125E">
              <w:rPr>
                <w:sz w:val="20"/>
              </w:rPr>
              <w:t>«Детям</w:t>
            </w:r>
            <w:r w:rsidRPr="0033125E">
              <w:rPr>
                <w:sz w:val="20"/>
              </w:rPr>
              <w:tab/>
              <w:t>о</w:t>
            </w:r>
            <w:r w:rsidRPr="0033125E">
              <w:rPr>
                <w:sz w:val="20"/>
              </w:rPr>
              <w:tab/>
              <w:t>пожарной</w:t>
            </w:r>
          </w:p>
          <w:p w:rsidR="003C228A" w:rsidRPr="0033125E" w:rsidRDefault="003C228A" w:rsidP="003C228A">
            <w:pPr>
              <w:pStyle w:val="TableParagraph"/>
              <w:spacing w:line="271" w:lineRule="exact"/>
              <w:ind w:left="108"/>
              <w:rPr>
                <w:sz w:val="20"/>
              </w:rPr>
            </w:pPr>
            <w:r w:rsidRPr="0033125E">
              <w:rPr>
                <w:sz w:val="20"/>
              </w:rPr>
              <w:t>безопасности»</w:t>
            </w:r>
          </w:p>
        </w:tc>
        <w:tc>
          <w:tcPr>
            <w:tcW w:w="2718" w:type="dxa"/>
          </w:tcPr>
          <w:p w:rsidR="003C228A" w:rsidRPr="0033125E" w:rsidRDefault="003C228A" w:rsidP="003C228A">
            <w:pPr>
              <w:pStyle w:val="TableParagraph"/>
              <w:tabs>
                <w:tab w:val="left" w:pos="1164"/>
                <w:tab w:val="left" w:pos="1586"/>
              </w:tabs>
              <w:spacing w:line="261" w:lineRule="exact"/>
              <w:rPr>
                <w:sz w:val="20"/>
              </w:rPr>
            </w:pPr>
            <w:r w:rsidRPr="0033125E">
              <w:rPr>
                <w:sz w:val="20"/>
              </w:rPr>
              <w:t>«Детям</w:t>
            </w:r>
            <w:r w:rsidRPr="0033125E">
              <w:rPr>
                <w:sz w:val="20"/>
              </w:rPr>
              <w:tab/>
              <w:t>о</w:t>
            </w:r>
            <w:r w:rsidRPr="0033125E">
              <w:rPr>
                <w:sz w:val="20"/>
              </w:rPr>
              <w:tab/>
              <w:t>пожарной</w:t>
            </w:r>
          </w:p>
          <w:p w:rsidR="003C228A" w:rsidRPr="0033125E" w:rsidRDefault="003C228A" w:rsidP="003C228A">
            <w:pPr>
              <w:pStyle w:val="TableParagraph"/>
              <w:spacing w:line="271" w:lineRule="exact"/>
              <w:rPr>
                <w:sz w:val="20"/>
              </w:rPr>
            </w:pPr>
            <w:r w:rsidRPr="0033125E">
              <w:rPr>
                <w:sz w:val="20"/>
              </w:rPr>
              <w:t>безопасности»</w:t>
            </w:r>
          </w:p>
        </w:tc>
        <w:tc>
          <w:tcPr>
            <w:tcW w:w="2715" w:type="dxa"/>
          </w:tcPr>
          <w:p w:rsidR="003C228A" w:rsidRPr="0033125E" w:rsidRDefault="003C228A" w:rsidP="003C228A">
            <w:pPr>
              <w:pStyle w:val="TableParagraph"/>
              <w:tabs>
                <w:tab w:val="left" w:pos="1161"/>
                <w:tab w:val="left" w:pos="1583"/>
              </w:tabs>
              <w:spacing w:line="261" w:lineRule="exact"/>
              <w:ind w:left="104"/>
              <w:rPr>
                <w:sz w:val="20"/>
              </w:rPr>
            </w:pPr>
            <w:r w:rsidRPr="0033125E">
              <w:rPr>
                <w:sz w:val="20"/>
              </w:rPr>
              <w:t>«Детям</w:t>
            </w:r>
            <w:r w:rsidRPr="0033125E">
              <w:rPr>
                <w:sz w:val="20"/>
              </w:rPr>
              <w:tab/>
              <w:t>о</w:t>
            </w:r>
            <w:r w:rsidRPr="0033125E">
              <w:rPr>
                <w:sz w:val="20"/>
              </w:rPr>
              <w:tab/>
              <w:t>пожарной</w:t>
            </w:r>
          </w:p>
          <w:p w:rsidR="003C228A" w:rsidRPr="0033125E" w:rsidRDefault="003C228A" w:rsidP="003C228A">
            <w:pPr>
              <w:pStyle w:val="TableParagraph"/>
              <w:spacing w:line="271" w:lineRule="exact"/>
              <w:ind w:left="104"/>
              <w:rPr>
                <w:sz w:val="20"/>
              </w:rPr>
            </w:pPr>
            <w:r w:rsidRPr="0033125E">
              <w:rPr>
                <w:sz w:val="20"/>
              </w:rPr>
              <w:t>безопасности»</w:t>
            </w:r>
          </w:p>
        </w:tc>
      </w:tr>
      <w:tr w:rsidR="003C228A" w:rsidRPr="0033125E" w:rsidTr="003C228A">
        <w:trPr>
          <w:trHeight w:val="323"/>
        </w:trPr>
        <w:tc>
          <w:tcPr>
            <w:tcW w:w="2304" w:type="dxa"/>
          </w:tcPr>
          <w:p w:rsidR="003C228A" w:rsidRPr="0033125E" w:rsidRDefault="003C228A" w:rsidP="003C228A">
            <w:pPr>
              <w:pStyle w:val="TableParagraph"/>
              <w:spacing w:line="304" w:lineRule="exact"/>
              <w:rPr>
                <w:sz w:val="20"/>
              </w:rPr>
            </w:pPr>
            <w:r w:rsidRPr="0033125E">
              <w:rPr>
                <w:sz w:val="20"/>
              </w:rPr>
              <w:t>октябрь</w:t>
            </w:r>
          </w:p>
        </w:tc>
        <w:tc>
          <w:tcPr>
            <w:tcW w:w="2715" w:type="dxa"/>
          </w:tcPr>
          <w:p w:rsidR="003C228A" w:rsidRPr="0033125E" w:rsidRDefault="003C228A" w:rsidP="003C228A">
            <w:pPr>
              <w:pStyle w:val="TableParagraph"/>
              <w:spacing w:line="260" w:lineRule="exact"/>
              <w:ind w:left="105"/>
              <w:rPr>
                <w:sz w:val="20"/>
              </w:rPr>
            </w:pPr>
            <w:r w:rsidRPr="0033125E">
              <w:rPr>
                <w:sz w:val="20"/>
              </w:rPr>
              <w:t>Тематическая</w:t>
            </w:r>
            <w:r w:rsidRPr="0033125E">
              <w:rPr>
                <w:spacing w:val="-5"/>
                <w:sz w:val="20"/>
              </w:rPr>
              <w:t xml:space="preserve"> </w:t>
            </w:r>
            <w:r w:rsidRPr="0033125E">
              <w:rPr>
                <w:sz w:val="20"/>
              </w:rPr>
              <w:t>неделя</w:t>
            </w:r>
          </w:p>
        </w:tc>
        <w:tc>
          <w:tcPr>
            <w:tcW w:w="2715" w:type="dxa"/>
          </w:tcPr>
          <w:p w:rsidR="003C228A" w:rsidRPr="0033125E" w:rsidRDefault="003C228A" w:rsidP="003C228A">
            <w:pPr>
              <w:pStyle w:val="TableParagraph"/>
              <w:spacing w:line="260" w:lineRule="exact"/>
              <w:ind w:left="108"/>
              <w:rPr>
                <w:sz w:val="20"/>
              </w:rPr>
            </w:pPr>
            <w:r w:rsidRPr="0033125E">
              <w:rPr>
                <w:sz w:val="20"/>
              </w:rPr>
              <w:t>«Неделя</w:t>
            </w:r>
            <w:r w:rsidRPr="0033125E">
              <w:rPr>
                <w:spacing w:val="-1"/>
                <w:sz w:val="20"/>
              </w:rPr>
              <w:t xml:space="preserve"> </w:t>
            </w:r>
            <w:r w:rsidRPr="0033125E">
              <w:rPr>
                <w:sz w:val="20"/>
              </w:rPr>
              <w:t>здоровья»</w:t>
            </w:r>
          </w:p>
        </w:tc>
        <w:tc>
          <w:tcPr>
            <w:tcW w:w="2715" w:type="dxa"/>
          </w:tcPr>
          <w:p w:rsidR="003C228A" w:rsidRPr="0033125E" w:rsidRDefault="003C228A" w:rsidP="003C228A">
            <w:pPr>
              <w:pStyle w:val="TableParagraph"/>
              <w:spacing w:line="260" w:lineRule="exact"/>
              <w:ind w:left="108"/>
              <w:rPr>
                <w:sz w:val="20"/>
              </w:rPr>
            </w:pPr>
            <w:r w:rsidRPr="0033125E">
              <w:rPr>
                <w:sz w:val="20"/>
              </w:rPr>
              <w:t>«Неделя</w:t>
            </w:r>
            <w:r w:rsidRPr="0033125E">
              <w:rPr>
                <w:spacing w:val="-1"/>
                <w:sz w:val="20"/>
              </w:rPr>
              <w:t xml:space="preserve"> </w:t>
            </w:r>
            <w:r w:rsidRPr="0033125E">
              <w:rPr>
                <w:sz w:val="20"/>
              </w:rPr>
              <w:t>здоровья»</w:t>
            </w:r>
          </w:p>
        </w:tc>
        <w:tc>
          <w:tcPr>
            <w:tcW w:w="2718" w:type="dxa"/>
          </w:tcPr>
          <w:p w:rsidR="003C228A" w:rsidRPr="0033125E" w:rsidRDefault="003C228A" w:rsidP="003C228A">
            <w:pPr>
              <w:pStyle w:val="TableParagraph"/>
              <w:spacing w:line="260" w:lineRule="exact"/>
              <w:rPr>
                <w:sz w:val="20"/>
              </w:rPr>
            </w:pPr>
            <w:r w:rsidRPr="0033125E">
              <w:rPr>
                <w:sz w:val="20"/>
              </w:rPr>
              <w:t>«Неделя</w:t>
            </w:r>
            <w:r w:rsidRPr="0033125E">
              <w:rPr>
                <w:spacing w:val="-1"/>
                <w:sz w:val="20"/>
              </w:rPr>
              <w:t xml:space="preserve"> </w:t>
            </w:r>
            <w:r w:rsidRPr="0033125E">
              <w:rPr>
                <w:sz w:val="20"/>
              </w:rPr>
              <w:t>здоровья»</w:t>
            </w:r>
          </w:p>
        </w:tc>
        <w:tc>
          <w:tcPr>
            <w:tcW w:w="2715" w:type="dxa"/>
          </w:tcPr>
          <w:p w:rsidR="003C228A" w:rsidRPr="0033125E" w:rsidRDefault="003C228A" w:rsidP="003C228A">
            <w:pPr>
              <w:pStyle w:val="TableParagraph"/>
              <w:spacing w:line="260" w:lineRule="exact"/>
              <w:ind w:left="104"/>
              <w:rPr>
                <w:sz w:val="20"/>
              </w:rPr>
            </w:pPr>
            <w:r w:rsidRPr="0033125E">
              <w:rPr>
                <w:sz w:val="20"/>
              </w:rPr>
              <w:t>«Неделя</w:t>
            </w:r>
            <w:r w:rsidRPr="0033125E">
              <w:rPr>
                <w:spacing w:val="-1"/>
                <w:sz w:val="20"/>
              </w:rPr>
              <w:t xml:space="preserve"> </w:t>
            </w:r>
            <w:r w:rsidRPr="0033125E">
              <w:rPr>
                <w:sz w:val="20"/>
              </w:rPr>
              <w:t>здоровья»</w:t>
            </w:r>
          </w:p>
        </w:tc>
      </w:tr>
      <w:tr w:rsidR="003C228A" w:rsidRPr="0033125E" w:rsidTr="003C228A">
        <w:trPr>
          <w:trHeight w:val="552"/>
        </w:trPr>
        <w:tc>
          <w:tcPr>
            <w:tcW w:w="2304" w:type="dxa"/>
          </w:tcPr>
          <w:p w:rsidR="003C228A" w:rsidRPr="0033125E" w:rsidRDefault="003C228A" w:rsidP="003C228A">
            <w:pPr>
              <w:pStyle w:val="TableParagraph"/>
              <w:spacing w:line="308" w:lineRule="exact"/>
              <w:rPr>
                <w:sz w:val="20"/>
              </w:rPr>
            </w:pPr>
            <w:r w:rsidRPr="0033125E">
              <w:rPr>
                <w:sz w:val="20"/>
              </w:rPr>
              <w:t>ноябрь</w:t>
            </w:r>
          </w:p>
        </w:tc>
        <w:tc>
          <w:tcPr>
            <w:tcW w:w="2715" w:type="dxa"/>
          </w:tcPr>
          <w:p w:rsidR="003C228A" w:rsidRPr="0033125E" w:rsidRDefault="003C228A" w:rsidP="003C228A">
            <w:pPr>
              <w:pStyle w:val="TableParagraph"/>
              <w:spacing w:line="261" w:lineRule="exact"/>
              <w:ind w:left="105"/>
              <w:rPr>
                <w:sz w:val="20"/>
              </w:rPr>
            </w:pPr>
            <w:r w:rsidRPr="0033125E">
              <w:rPr>
                <w:sz w:val="20"/>
              </w:rPr>
              <w:t>Игровая</w:t>
            </w:r>
            <w:r w:rsidRPr="0033125E">
              <w:rPr>
                <w:spacing w:val="-5"/>
                <w:sz w:val="20"/>
              </w:rPr>
              <w:t xml:space="preserve"> </w:t>
            </w:r>
            <w:r w:rsidRPr="0033125E">
              <w:rPr>
                <w:sz w:val="20"/>
              </w:rPr>
              <w:t>ситуация</w:t>
            </w:r>
          </w:p>
        </w:tc>
        <w:tc>
          <w:tcPr>
            <w:tcW w:w="2715" w:type="dxa"/>
          </w:tcPr>
          <w:p w:rsidR="003C228A" w:rsidRPr="0033125E" w:rsidRDefault="003C228A" w:rsidP="003C228A">
            <w:pPr>
              <w:pStyle w:val="TableParagraph"/>
              <w:tabs>
                <w:tab w:val="left" w:pos="2025"/>
              </w:tabs>
              <w:spacing w:line="261" w:lineRule="exact"/>
              <w:ind w:left="108"/>
              <w:rPr>
                <w:sz w:val="20"/>
                <w:lang w:val="ru-RU"/>
              </w:rPr>
            </w:pPr>
            <w:r w:rsidRPr="0033125E">
              <w:rPr>
                <w:sz w:val="20"/>
                <w:lang w:val="ru-RU"/>
              </w:rPr>
              <w:t>«Поможем</w:t>
            </w:r>
            <w:r w:rsidRPr="0033125E">
              <w:rPr>
                <w:sz w:val="20"/>
                <w:lang w:val="ru-RU"/>
              </w:rPr>
              <w:tab/>
              <w:t>Зайке</w:t>
            </w:r>
          </w:p>
          <w:p w:rsidR="003C228A" w:rsidRPr="0033125E" w:rsidRDefault="003C228A" w:rsidP="003C228A">
            <w:pPr>
              <w:pStyle w:val="TableParagraph"/>
              <w:spacing w:line="271" w:lineRule="exact"/>
              <w:ind w:left="108"/>
              <w:rPr>
                <w:sz w:val="20"/>
                <w:lang w:val="ru-RU"/>
              </w:rPr>
            </w:pPr>
            <w:r w:rsidRPr="0033125E">
              <w:rPr>
                <w:sz w:val="20"/>
                <w:lang w:val="ru-RU"/>
              </w:rPr>
              <w:t>одеться</w:t>
            </w:r>
            <w:r w:rsidRPr="0033125E">
              <w:rPr>
                <w:spacing w:val="-1"/>
                <w:sz w:val="20"/>
                <w:lang w:val="ru-RU"/>
              </w:rPr>
              <w:t xml:space="preserve"> </w:t>
            </w:r>
            <w:r w:rsidRPr="0033125E">
              <w:rPr>
                <w:sz w:val="20"/>
                <w:lang w:val="ru-RU"/>
              </w:rPr>
              <w:t>по погоде»</w:t>
            </w:r>
          </w:p>
        </w:tc>
        <w:tc>
          <w:tcPr>
            <w:tcW w:w="2715" w:type="dxa"/>
          </w:tcPr>
          <w:p w:rsidR="003C228A" w:rsidRPr="0033125E" w:rsidRDefault="003C228A" w:rsidP="003C228A">
            <w:pPr>
              <w:pStyle w:val="TableParagraph"/>
              <w:tabs>
                <w:tab w:val="left" w:pos="2024"/>
              </w:tabs>
              <w:spacing w:line="261" w:lineRule="exact"/>
              <w:ind w:left="108"/>
              <w:rPr>
                <w:sz w:val="20"/>
                <w:lang w:val="ru-RU"/>
              </w:rPr>
            </w:pPr>
            <w:r w:rsidRPr="0033125E">
              <w:rPr>
                <w:sz w:val="20"/>
                <w:lang w:val="ru-RU"/>
              </w:rPr>
              <w:t>«Поможем</w:t>
            </w:r>
            <w:r w:rsidRPr="0033125E">
              <w:rPr>
                <w:sz w:val="20"/>
                <w:lang w:val="ru-RU"/>
              </w:rPr>
              <w:tab/>
              <w:t>Зайке</w:t>
            </w:r>
          </w:p>
          <w:p w:rsidR="003C228A" w:rsidRPr="0033125E" w:rsidRDefault="003C228A" w:rsidP="003C228A">
            <w:pPr>
              <w:pStyle w:val="TableParagraph"/>
              <w:spacing w:line="271" w:lineRule="exact"/>
              <w:ind w:left="108"/>
              <w:rPr>
                <w:sz w:val="20"/>
                <w:lang w:val="ru-RU"/>
              </w:rPr>
            </w:pPr>
            <w:r w:rsidRPr="0033125E">
              <w:rPr>
                <w:sz w:val="20"/>
                <w:lang w:val="ru-RU"/>
              </w:rPr>
              <w:t>одеться</w:t>
            </w:r>
            <w:r w:rsidRPr="0033125E">
              <w:rPr>
                <w:spacing w:val="-1"/>
                <w:sz w:val="20"/>
                <w:lang w:val="ru-RU"/>
              </w:rPr>
              <w:t xml:space="preserve"> </w:t>
            </w:r>
            <w:r w:rsidRPr="0033125E">
              <w:rPr>
                <w:sz w:val="20"/>
                <w:lang w:val="ru-RU"/>
              </w:rPr>
              <w:t>по погоде»</w:t>
            </w:r>
          </w:p>
        </w:tc>
        <w:tc>
          <w:tcPr>
            <w:tcW w:w="2718" w:type="dxa"/>
          </w:tcPr>
          <w:p w:rsidR="003C228A" w:rsidRPr="0033125E" w:rsidRDefault="003C228A" w:rsidP="003C228A">
            <w:pPr>
              <w:pStyle w:val="TableParagraph"/>
              <w:spacing w:line="261" w:lineRule="exact"/>
              <w:rPr>
                <w:sz w:val="20"/>
              </w:rPr>
            </w:pPr>
            <w:r w:rsidRPr="0033125E">
              <w:rPr>
                <w:sz w:val="20"/>
              </w:rPr>
              <w:t>«Как</w:t>
            </w:r>
            <w:r w:rsidRPr="0033125E">
              <w:rPr>
                <w:spacing w:val="22"/>
                <w:sz w:val="20"/>
              </w:rPr>
              <w:t xml:space="preserve"> </w:t>
            </w:r>
            <w:r w:rsidRPr="0033125E">
              <w:rPr>
                <w:sz w:val="20"/>
              </w:rPr>
              <w:t>помочь</w:t>
            </w:r>
            <w:r w:rsidRPr="0033125E">
              <w:rPr>
                <w:spacing w:val="22"/>
                <w:sz w:val="20"/>
              </w:rPr>
              <w:t xml:space="preserve"> </w:t>
            </w:r>
            <w:r w:rsidRPr="0033125E">
              <w:rPr>
                <w:sz w:val="20"/>
              </w:rPr>
              <w:t>животным</w:t>
            </w:r>
          </w:p>
          <w:p w:rsidR="003C228A" w:rsidRPr="0033125E" w:rsidRDefault="003C228A" w:rsidP="003C228A">
            <w:pPr>
              <w:pStyle w:val="TableParagraph"/>
              <w:spacing w:line="271" w:lineRule="exact"/>
              <w:rPr>
                <w:sz w:val="20"/>
              </w:rPr>
            </w:pPr>
            <w:r w:rsidRPr="0033125E">
              <w:rPr>
                <w:sz w:val="20"/>
              </w:rPr>
              <w:t>зимой»</w:t>
            </w:r>
          </w:p>
        </w:tc>
        <w:tc>
          <w:tcPr>
            <w:tcW w:w="2715" w:type="dxa"/>
          </w:tcPr>
          <w:p w:rsidR="003C228A" w:rsidRPr="0033125E" w:rsidRDefault="003C228A" w:rsidP="003C228A">
            <w:pPr>
              <w:pStyle w:val="TableParagraph"/>
              <w:spacing w:line="261" w:lineRule="exact"/>
              <w:ind w:left="104"/>
              <w:rPr>
                <w:sz w:val="20"/>
              </w:rPr>
            </w:pPr>
            <w:r w:rsidRPr="0033125E">
              <w:rPr>
                <w:sz w:val="20"/>
              </w:rPr>
              <w:t>«Как</w:t>
            </w:r>
            <w:r w:rsidRPr="0033125E">
              <w:rPr>
                <w:spacing w:val="22"/>
                <w:sz w:val="20"/>
              </w:rPr>
              <w:t xml:space="preserve"> </w:t>
            </w:r>
            <w:r w:rsidRPr="0033125E">
              <w:rPr>
                <w:sz w:val="20"/>
              </w:rPr>
              <w:t>помочь</w:t>
            </w:r>
            <w:r w:rsidRPr="0033125E">
              <w:rPr>
                <w:spacing w:val="22"/>
                <w:sz w:val="20"/>
              </w:rPr>
              <w:t xml:space="preserve"> </w:t>
            </w:r>
            <w:r w:rsidRPr="0033125E">
              <w:rPr>
                <w:sz w:val="20"/>
              </w:rPr>
              <w:t>животным</w:t>
            </w:r>
          </w:p>
          <w:p w:rsidR="003C228A" w:rsidRPr="0033125E" w:rsidRDefault="003C228A" w:rsidP="003C228A">
            <w:pPr>
              <w:pStyle w:val="TableParagraph"/>
              <w:spacing w:line="271" w:lineRule="exact"/>
              <w:ind w:left="104"/>
              <w:rPr>
                <w:sz w:val="20"/>
              </w:rPr>
            </w:pPr>
            <w:r w:rsidRPr="0033125E">
              <w:rPr>
                <w:sz w:val="20"/>
              </w:rPr>
              <w:t>зимой»</w:t>
            </w:r>
          </w:p>
        </w:tc>
      </w:tr>
    </w:tbl>
    <w:p w:rsidR="003C228A" w:rsidRDefault="003C228A" w:rsidP="003C228A">
      <w:pPr>
        <w:spacing w:line="271" w:lineRule="exact"/>
        <w:rPr>
          <w:sz w:val="24"/>
        </w:rPr>
        <w:sectPr w:rsidR="003C228A">
          <w:type w:val="continuous"/>
          <w:pgSz w:w="16850" w:h="11900" w:orient="landscape"/>
          <w:pgMar w:top="840" w:right="420" w:bottom="1160" w:left="320" w:header="0" w:footer="894"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4"/>
        <w:gridCol w:w="2715"/>
        <w:gridCol w:w="2715"/>
        <w:gridCol w:w="2715"/>
        <w:gridCol w:w="2718"/>
        <w:gridCol w:w="2715"/>
      </w:tblGrid>
      <w:tr w:rsidR="003C228A" w:rsidRPr="0033125E" w:rsidTr="003C228A">
        <w:trPr>
          <w:trHeight w:val="1103"/>
        </w:trPr>
        <w:tc>
          <w:tcPr>
            <w:tcW w:w="2304" w:type="dxa"/>
          </w:tcPr>
          <w:p w:rsidR="003C228A" w:rsidRPr="0033125E" w:rsidRDefault="003C228A" w:rsidP="003C228A">
            <w:pPr>
              <w:pStyle w:val="TableParagraph"/>
              <w:spacing w:line="308" w:lineRule="exact"/>
              <w:rPr>
                <w:sz w:val="20"/>
              </w:rPr>
            </w:pPr>
            <w:r w:rsidRPr="0033125E">
              <w:rPr>
                <w:sz w:val="20"/>
              </w:rPr>
              <w:lastRenderedPageBreak/>
              <w:t>декабрь</w:t>
            </w:r>
          </w:p>
        </w:tc>
        <w:tc>
          <w:tcPr>
            <w:tcW w:w="2715" w:type="dxa"/>
          </w:tcPr>
          <w:p w:rsidR="003C228A" w:rsidRPr="0033125E" w:rsidRDefault="003C228A" w:rsidP="003C228A">
            <w:pPr>
              <w:pStyle w:val="TableParagraph"/>
              <w:spacing w:line="261" w:lineRule="exact"/>
              <w:ind w:left="105"/>
              <w:rPr>
                <w:sz w:val="20"/>
              </w:rPr>
            </w:pPr>
            <w:r w:rsidRPr="0033125E">
              <w:rPr>
                <w:sz w:val="20"/>
              </w:rPr>
              <w:t>Творческая</w:t>
            </w:r>
            <w:r w:rsidRPr="0033125E">
              <w:rPr>
                <w:spacing w:val="-2"/>
                <w:sz w:val="20"/>
              </w:rPr>
              <w:t xml:space="preserve"> </w:t>
            </w:r>
            <w:r w:rsidRPr="0033125E">
              <w:rPr>
                <w:sz w:val="20"/>
              </w:rPr>
              <w:t>мастерская</w:t>
            </w:r>
          </w:p>
        </w:tc>
        <w:tc>
          <w:tcPr>
            <w:tcW w:w="2715" w:type="dxa"/>
          </w:tcPr>
          <w:p w:rsidR="003C228A" w:rsidRPr="0033125E" w:rsidRDefault="003C228A" w:rsidP="003C228A">
            <w:pPr>
              <w:pStyle w:val="TableParagraph"/>
              <w:spacing w:line="261" w:lineRule="exact"/>
              <w:ind w:left="108"/>
              <w:rPr>
                <w:sz w:val="20"/>
                <w:lang w:val="ru-RU"/>
              </w:rPr>
            </w:pPr>
            <w:r w:rsidRPr="0033125E">
              <w:rPr>
                <w:sz w:val="20"/>
                <w:lang w:val="ru-RU"/>
              </w:rPr>
              <w:t>«Новогоднее</w:t>
            </w:r>
          </w:p>
          <w:p w:rsidR="003C228A" w:rsidRPr="0033125E" w:rsidRDefault="003C228A" w:rsidP="003C228A">
            <w:pPr>
              <w:pStyle w:val="TableParagraph"/>
              <w:tabs>
                <w:tab w:val="left" w:pos="2418"/>
              </w:tabs>
              <w:ind w:left="108" w:right="98"/>
              <w:rPr>
                <w:sz w:val="20"/>
                <w:lang w:val="ru-RU"/>
              </w:rPr>
            </w:pPr>
            <w:r w:rsidRPr="0033125E">
              <w:rPr>
                <w:sz w:val="20"/>
                <w:lang w:val="ru-RU"/>
              </w:rPr>
              <w:t>украшение»</w:t>
            </w:r>
            <w:r w:rsidRPr="0033125E">
              <w:rPr>
                <w:sz w:val="20"/>
                <w:lang w:val="ru-RU"/>
              </w:rPr>
              <w:tab/>
            </w:r>
            <w:r w:rsidRPr="0033125E">
              <w:rPr>
                <w:spacing w:val="-3"/>
                <w:sz w:val="20"/>
                <w:lang w:val="ru-RU"/>
              </w:rPr>
              <w:t>(с</w:t>
            </w:r>
            <w:r w:rsidRPr="0033125E">
              <w:rPr>
                <w:spacing w:val="-57"/>
                <w:sz w:val="20"/>
                <w:lang w:val="ru-RU"/>
              </w:rPr>
              <w:t xml:space="preserve"> </w:t>
            </w:r>
            <w:r w:rsidRPr="0033125E">
              <w:rPr>
                <w:sz w:val="20"/>
                <w:lang w:val="ru-RU"/>
              </w:rPr>
              <w:t>использованием</w:t>
            </w:r>
          </w:p>
          <w:p w:rsidR="003C228A" w:rsidRPr="0033125E" w:rsidRDefault="003C228A" w:rsidP="003C228A">
            <w:pPr>
              <w:pStyle w:val="TableParagraph"/>
              <w:spacing w:line="271" w:lineRule="exact"/>
              <w:ind w:left="108"/>
              <w:rPr>
                <w:sz w:val="20"/>
                <w:lang w:val="ru-RU"/>
              </w:rPr>
            </w:pPr>
            <w:r w:rsidRPr="0033125E">
              <w:rPr>
                <w:sz w:val="20"/>
                <w:lang w:val="ru-RU"/>
              </w:rPr>
              <w:t>бросового</w:t>
            </w:r>
            <w:r w:rsidRPr="0033125E">
              <w:rPr>
                <w:spacing w:val="-3"/>
                <w:sz w:val="20"/>
                <w:lang w:val="ru-RU"/>
              </w:rPr>
              <w:t xml:space="preserve"> </w:t>
            </w:r>
            <w:r w:rsidRPr="0033125E">
              <w:rPr>
                <w:sz w:val="20"/>
                <w:lang w:val="ru-RU"/>
              </w:rPr>
              <w:t>материала)</w:t>
            </w:r>
          </w:p>
        </w:tc>
        <w:tc>
          <w:tcPr>
            <w:tcW w:w="2715" w:type="dxa"/>
          </w:tcPr>
          <w:p w:rsidR="003C228A" w:rsidRPr="0033125E" w:rsidRDefault="003C228A" w:rsidP="003C228A">
            <w:pPr>
              <w:pStyle w:val="TableParagraph"/>
              <w:spacing w:line="261" w:lineRule="exact"/>
              <w:ind w:left="108"/>
              <w:rPr>
                <w:sz w:val="20"/>
                <w:lang w:val="ru-RU"/>
              </w:rPr>
            </w:pPr>
            <w:r w:rsidRPr="0033125E">
              <w:rPr>
                <w:sz w:val="20"/>
                <w:lang w:val="ru-RU"/>
              </w:rPr>
              <w:t>«Новогоднее</w:t>
            </w:r>
          </w:p>
          <w:p w:rsidR="003C228A" w:rsidRPr="0033125E" w:rsidRDefault="003C228A" w:rsidP="003C228A">
            <w:pPr>
              <w:pStyle w:val="TableParagraph"/>
              <w:tabs>
                <w:tab w:val="left" w:pos="2417"/>
              </w:tabs>
              <w:ind w:left="108" w:right="97"/>
              <w:rPr>
                <w:sz w:val="20"/>
                <w:lang w:val="ru-RU"/>
              </w:rPr>
            </w:pPr>
            <w:r w:rsidRPr="0033125E">
              <w:rPr>
                <w:sz w:val="20"/>
                <w:lang w:val="ru-RU"/>
              </w:rPr>
              <w:t>украшение»</w:t>
            </w:r>
            <w:r w:rsidRPr="0033125E">
              <w:rPr>
                <w:sz w:val="20"/>
                <w:lang w:val="ru-RU"/>
              </w:rPr>
              <w:tab/>
            </w:r>
            <w:r w:rsidRPr="0033125E">
              <w:rPr>
                <w:spacing w:val="-2"/>
                <w:sz w:val="20"/>
                <w:lang w:val="ru-RU"/>
              </w:rPr>
              <w:t>(с</w:t>
            </w:r>
            <w:r w:rsidRPr="0033125E">
              <w:rPr>
                <w:spacing w:val="-57"/>
                <w:sz w:val="20"/>
                <w:lang w:val="ru-RU"/>
              </w:rPr>
              <w:t xml:space="preserve"> </w:t>
            </w:r>
            <w:r w:rsidRPr="0033125E">
              <w:rPr>
                <w:sz w:val="20"/>
                <w:lang w:val="ru-RU"/>
              </w:rPr>
              <w:t>использованием</w:t>
            </w:r>
          </w:p>
          <w:p w:rsidR="003C228A" w:rsidRPr="0033125E" w:rsidRDefault="003C228A" w:rsidP="003C228A">
            <w:pPr>
              <w:pStyle w:val="TableParagraph"/>
              <w:spacing w:line="271" w:lineRule="exact"/>
              <w:ind w:left="108"/>
              <w:rPr>
                <w:sz w:val="20"/>
                <w:lang w:val="ru-RU"/>
              </w:rPr>
            </w:pPr>
            <w:r w:rsidRPr="0033125E">
              <w:rPr>
                <w:sz w:val="20"/>
                <w:lang w:val="ru-RU"/>
              </w:rPr>
              <w:t>бросового</w:t>
            </w:r>
            <w:r w:rsidRPr="0033125E">
              <w:rPr>
                <w:spacing w:val="-5"/>
                <w:sz w:val="20"/>
                <w:lang w:val="ru-RU"/>
              </w:rPr>
              <w:t xml:space="preserve"> </w:t>
            </w:r>
            <w:r w:rsidRPr="0033125E">
              <w:rPr>
                <w:sz w:val="20"/>
                <w:lang w:val="ru-RU"/>
              </w:rPr>
              <w:t>материала)</w:t>
            </w:r>
          </w:p>
        </w:tc>
        <w:tc>
          <w:tcPr>
            <w:tcW w:w="2718" w:type="dxa"/>
          </w:tcPr>
          <w:p w:rsidR="003C228A" w:rsidRPr="0033125E" w:rsidRDefault="003C228A" w:rsidP="003C228A">
            <w:pPr>
              <w:pStyle w:val="TableParagraph"/>
              <w:spacing w:line="261" w:lineRule="exact"/>
              <w:rPr>
                <w:sz w:val="20"/>
                <w:lang w:val="ru-RU"/>
              </w:rPr>
            </w:pPr>
            <w:r w:rsidRPr="0033125E">
              <w:rPr>
                <w:sz w:val="20"/>
                <w:lang w:val="ru-RU"/>
              </w:rPr>
              <w:t>«Новогоднее</w:t>
            </w:r>
          </w:p>
          <w:p w:rsidR="003C228A" w:rsidRPr="0033125E" w:rsidRDefault="003C228A" w:rsidP="003C228A">
            <w:pPr>
              <w:pStyle w:val="TableParagraph"/>
              <w:tabs>
                <w:tab w:val="left" w:pos="2417"/>
              </w:tabs>
              <w:ind w:right="100"/>
              <w:rPr>
                <w:sz w:val="20"/>
                <w:lang w:val="ru-RU"/>
              </w:rPr>
            </w:pPr>
            <w:r w:rsidRPr="0033125E">
              <w:rPr>
                <w:sz w:val="20"/>
                <w:lang w:val="ru-RU"/>
              </w:rPr>
              <w:t>украшение»</w:t>
            </w:r>
            <w:r w:rsidRPr="0033125E">
              <w:rPr>
                <w:sz w:val="20"/>
                <w:lang w:val="ru-RU"/>
              </w:rPr>
              <w:tab/>
            </w:r>
            <w:r w:rsidRPr="0033125E">
              <w:rPr>
                <w:spacing w:val="-2"/>
                <w:sz w:val="20"/>
                <w:lang w:val="ru-RU"/>
              </w:rPr>
              <w:t>(с</w:t>
            </w:r>
            <w:r w:rsidRPr="0033125E">
              <w:rPr>
                <w:spacing w:val="-57"/>
                <w:sz w:val="20"/>
                <w:lang w:val="ru-RU"/>
              </w:rPr>
              <w:t xml:space="preserve"> </w:t>
            </w:r>
            <w:r w:rsidRPr="0033125E">
              <w:rPr>
                <w:sz w:val="20"/>
                <w:lang w:val="ru-RU"/>
              </w:rPr>
              <w:t>использованием</w:t>
            </w:r>
          </w:p>
          <w:p w:rsidR="003C228A" w:rsidRPr="0033125E" w:rsidRDefault="003C228A" w:rsidP="003C228A">
            <w:pPr>
              <w:pStyle w:val="TableParagraph"/>
              <w:spacing w:line="271" w:lineRule="exact"/>
              <w:rPr>
                <w:sz w:val="20"/>
                <w:lang w:val="ru-RU"/>
              </w:rPr>
            </w:pPr>
            <w:r w:rsidRPr="0033125E">
              <w:rPr>
                <w:sz w:val="20"/>
                <w:lang w:val="ru-RU"/>
              </w:rPr>
              <w:t>бросового</w:t>
            </w:r>
            <w:r w:rsidRPr="0033125E">
              <w:rPr>
                <w:spacing w:val="-3"/>
                <w:sz w:val="20"/>
                <w:lang w:val="ru-RU"/>
              </w:rPr>
              <w:t xml:space="preserve"> </w:t>
            </w:r>
            <w:r w:rsidRPr="0033125E">
              <w:rPr>
                <w:sz w:val="20"/>
                <w:lang w:val="ru-RU"/>
              </w:rPr>
              <w:t>материала)</w:t>
            </w:r>
          </w:p>
        </w:tc>
        <w:tc>
          <w:tcPr>
            <w:tcW w:w="2715" w:type="dxa"/>
          </w:tcPr>
          <w:p w:rsidR="003C228A" w:rsidRPr="0033125E" w:rsidRDefault="003C228A" w:rsidP="003C228A">
            <w:pPr>
              <w:pStyle w:val="TableParagraph"/>
              <w:spacing w:line="261" w:lineRule="exact"/>
              <w:ind w:left="104"/>
              <w:rPr>
                <w:sz w:val="20"/>
                <w:lang w:val="ru-RU"/>
              </w:rPr>
            </w:pPr>
            <w:r w:rsidRPr="0033125E">
              <w:rPr>
                <w:sz w:val="20"/>
                <w:lang w:val="ru-RU"/>
              </w:rPr>
              <w:t>«Новогоднее</w:t>
            </w:r>
          </w:p>
          <w:p w:rsidR="003C228A" w:rsidRPr="0033125E" w:rsidRDefault="003C228A" w:rsidP="003C228A">
            <w:pPr>
              <w:pStyle w:val="TableParagraph"/>
              <w:tabs>
                <w:tab w:val="left" w:pos="2414"/>
              </w:tabs>
              <w:ind w:left="104" w:right="100"/>
              <w:rPr>
                <w:sz w:val="20"/>
                <w:lang w:val="ru-RU"/>
              </w:rPr>
            </w:pPr>
            <w:r w:rsidRPr="0033125E">
              <w:rPr>
                <w:sz w:val="20"/>
                <w:lang w:val="ru-RU"/>
              </w:rPr>
              <w:t>украшение»</w:t>
            </w:r>
            <w:r w:rsidRPr="0033125E">
              <w:rPr>
                <w:sz w:val="20"/>
                <w:lang w:val="ru-RU"/>
              </w:rPr>
              <w:tab/>
            </w:r>
            <w:r w:rsidRPr="0033125E">
              <w:rPr>
                <w:spacing w:val="-2"/>
                <w:sz w:val="20"/>
                <w:lang w:val="ru-RU"/>
              </w:rPr>
              <w:t>(с</w:t>
            </w:r>
            <w:r w:rsidRPr="0033125E">
              <w:rPr>
                <w:spacing w:val="-57"/>
                <w:sz w:val="20"/>
                <w:lang w:val="ru-RU"/>
              </w:rPr>
              <w:t xml:space="preserve"> </w:t>
            </w:r>
            <w:r w:rsidRPr="0033125E">
              <w:rPr>
                <w:sz w:val="20"/>
                <w:lang w:val="ru-RU"/>
              </w:rPr>
              <w:t>использованием</w:t>
            </w:r>
          </w:p>
          <w:p w:rsidR="003C228A" w:rsidRPr="0033125E" w:rsidRDefault="003C228A" w:rsidP="003C228A">
            <w:pPr>
              <w:pStyle w:val="TableParagraph"/>
              <w:spacing w:line="271" w:lineRule="exact"/>
              <w:ind w:left="104"/>
              <w:rPr>
                <w:sz w:val="20"/>
                <w:lang w:val="ru-RU"/>
              </w:rPr>
            </w:pPr>
            <w:r w:rsidRPr="0033125E">
              <w:rPr>
                <w:sz w:val="20"/>
                <w:lang w:val="ru-RU"/>
              </w:rPr>
              <w:t>бросового</w:t>
            </w:r>
            <w:r w:rsidRPr="0033125E">
              <w:rPr>
                <w:spacing w:val="-3"/>
                <w:sz w:val="20"/>
                <w:lang w:val="ru-RU"/>
              </w:rPr>
              <w:t xml:space="preserve"> </w:t>
            </w:r>
            <w:r w:rsidRPr="0033125E">
              <w:rPr>
                <w:sz w:val="20"/>
                <w:lang w:val="ru-RU"/>
              </w:rPr>
              <w:t>материала)</w:t>
            </w:r>
          </w:p>
        </w:tc>
      </w:tr>
      <w:tr w:rsidR="003C228A" w:rsidRPr="0033125E" w:rsidTr="003C228A">
        <w:trPr>
          <w:trHeight w:val="275"/>
        </w:trPr>
        <w:tc>
          <w:tcPr>
            <w:tcW w:w="2304" w:type="dxa"/>
            <w:vMerge w:val="restart"/>
          </w:tcPr>
          <w:p w:rsidR="003C228A" w:rsidRPr="0033125E" w:rsidRDefault="003C228A" w:rsidP="003C228A">
            <w:pPr>
              <w:pStyle w:val="TableParagraph"/>
              <w:spacing w:line="308" w:lineRule="exact"/>
              <w:rPr>
                <w:sz w:val="20"/>
              </w:rPr>
            </w:pPr>
            <w:r w:rsidRPr="0033125E">
              <w:rPr>
                <w:sz w:val="20"/>
              </w:rPr>
              <w:t>январь</w:t>
            </w:r>
          </w:p>
        </w:tc>
        <w:tc>
          <w:tcPr>
            <w:tcW w:w="2715" w:type="dxa"/>
          </w:tcPr>
          <w:p w:rsidR="003C228A" w:rsidRPr="0033125E" w:rsidRDefault="003C228A" w:rsidP="003C228A">
            <w:pPr>
              <w:pStyle w:val="TableParagraph"/>
              <w:spacing w:line="256" w:lineRule="exact"/>
              <w:ind w:left="105"/>
              <w:rPr>
                <w:sz w:val="20"/>
              </w:rPr>
            </w:pPr>
            <w:r w:rsidRPr="0033125E">
              <w:rPr>
                <w:sz w:val="20"/>
              </w:rPr>
              <w:t>Акция</w:t>
            </w:r>
          </w:p>
        </w:tc>
        <w:tc>
          <w:tcPr>
            <w:tcW w:w="2715" w:type="dxa"/>
          </w:tcPr>
          <w:p w:rsidR="003C228A" w:rsidRPr="0033125E" w:rsidRDefault="003C228A" w:rsidP="003C228A">
            <w:pPr>
              <w:pStyle w:val="TableParagraph"/>
              <w:spacing w:line="256" w:lineRule="exact"/>
              <w:ind w:left="108"/>
              <w:rPr>
                <w:sz w:val="20"/>
              </w:rPr>
            </w:pPr>
            <w:r w:rsidRPr="0033125E">
              <w:rPr>
                <w:sz w:val="20"/>
              </w:rPr>
              <w:t>«Покорми</w:t>
            </w:r>
            <w:r w:rsidRPr="0033125E">
              <w:rPr>
                <w:spacing w:val="-1"/>
                <w:sz w:val="20"/>
              </w:rPr>
              <w:t xml:space="preserve"> </w:t>
            </w:r>
            <w:r w:rsidRPr="0033125E">
              <w:rPr>
                <w:sz w:val="20"/>
              </w:rPr>
              <w:t>птиц»</w:t>
            </w:r>
          </w:p>
        </w:tc>
        <w:tc>
          <w:tcPr>
            <w:tcW w:w="2715" w:type="dxa"/>
          </w:tcPr>
          <w:p w:rsidR="003C228A" w:rsidRPr="0033125E" w:rsidRDefault="003C228A" w:rsidP="003C228A">
            <w:pPr>
              <w:pStyle w:val="TableParagraph"/>
              <w:spacing w:line="256" w:lineRule="exact"/>
              <w:ind w:left="108"/>
              <w:rPr>
                <w:sz w:val="20"/>
              </w:rPr>
            </w:pPr>
            <w:r w:rsidRPr="0033125E">
              <w:rPr>
                <w:sz w:val="20"/>
              </w:rPr>
              <w:t>«Покорми</w:t>
            </w:r>
            <w:r w:rsidRPr="0033125E">
              <w:rPr>
                <w:spacing w:val="-1"/>
                <w:sz w:val="20"/>
              </w:rPr>
              <w:t xml:space="preserve"> </w:t>
            </w:r>
            <w:r w:rsidRPr="0033125E">
              <w:rPr>
                <w:sz w:val="20"/>
              </w:rPr>
              <w:t>птиц»</w:t>
            </w:r>
          </w:p>
        </w:tc>
        <w:tc>
          <w:tcPr>
            <w:tcW w:w="2718" w:type="dxa"/>
          </w:tcPr>
          <w:p w:rsidR="003C228A" w:rsidRPr="0033125E" w:rsidRDefault="003C228A" w:rsidP="003C228A">
            <w:pPr>
              <w:pStyle w:val="TableParagraph"/>
              <w:spacing w:line="256" w:lineRule="exact"/>
              <w:rPr>
                <w:sz w:val="20"/>
              </w:rPr>
            </w:pPr>
            <w:r w:rsidRPr="0033125E">
              <w:rPr>
                <w:sz w:val="20"/>
              </w:rPr>
              <w:t>«Покорми</w:t>
            </w:r>
            <w:r w:rsidRPr="0033125E">
              <w:rPr>
                <w:spacing w:val="-1"/>
                <w:sz w:val="20"/>
              </w:rPr>
              <w:t xml:space="preserve"> </w:t>
            </w:r>
            <w:r w:rsidRPr="0033125E">
              <w:rPr>
                <w:sz w:val="20"/>
              </w:rPr>
              <w:t>птиц»</w:t>
            </w:r>
          </w:p>
        </w:tc>
        <w:tc>
          <w:tcPr>
            <w:tcW w:w="2715" w:type="dxa"/>
          </w:tcPr>
          <w:p w:rsidR="003C228A" w:rsidRPr="0033125E" w:rsidRDefault="003C228A" w:rsidP="003C228A">
            <w:pPr>
              <w:pStyle w:val="TableParagraph"/>
              <w:spacing w:line="256" w:lineRule="exact"/>
              <w:ind w:left="104"/>
              <w:rPr>
                <w:sz w:val="20"/>
              </w:rPr>
            </w:pPr>
            <w:r w:rsidRPr="0033125E">
              <w:rPr>
                <w:sz w:val="20"/>
              </w:rPr>
              <w:t>«Покорми</w:t>
            </w:r>
            <w:r w:rsidRPr="0033125E">
              <w:rPr>
                <w:spacing w:val="-1"/>
                <w:sz w:val="20"/>
              </w:rPr>
              <w:t xml:space="preserve"> </w:t>
            </w:r>
            <w:r w:rsidRPr="0033125E">
              <w:rPr>
                <w:sz w:val="20"/>
              </w:rPr>
              <w:t>птиц»</w:t>
            </w:r>
          </w:p>
        </w:tc>
      </w:tr>
      <w:tr w:rsidR="003C228A" w:rsidRPr="0033125E" w:rsidTr="003C228A">
        <w:trPr>
          <w:trHeight w:val="827"/>
        </w:trPr>
        <w:tc>
          <w:tcPr>
            <w:tcW w:w="2304" w:type="dxa"/>
            <w:vMerge/>
            <w:tcBorders>
              <w:top w:val="nil"/>
            </w:tcBorders>
          </w:tcPr>
          <w:p w:rsidR="003C228A" w:rsidRPr="0033125E" w:rsidRDefault="003C228A" w:rsidP="003C228A">
            <w:pPr>
              <w:rPr>
                <w:sz w:val="20"/>
                <w:szCs w:val="2"/>
              </w:rPr>
            </w:pPr>
          </w:p>
        </w:tc>
        <w:tc>
          <w:tcPr>
            <w:tcW w:w="2715" w:type="dxa"/>
          </w:tcPr>
          <w:p w:rsidR="003C228A" w:rsidRPr="0033125E" w:rsidRDefault="003C228A" w:rsidP="003C228A">
            <w:pPr>
              <w:pStyle w:val="TableParagraph"/>
              <w:spacing w:line="261" w:lineRule="exact"/>
              <w:ind w:left="105"/>
              <w:rPr>
                <w:sz w:val="20"/>
              </w:rPr>
            </w:pPr>
            <w:r w:rsidRPr="0033125E">
              <w:rPr>
                <w:sz w:val="20"/>
              </w:rPr>
              <w:t>Чтение</w:t>
            </w:r>
            <w:r w:rsidRPr="0033125E">
              <w:rPr>
                <w:spacing w:val="-4"/>
                <w:sz w:val="20"/>
              </w:rPr>
              <w:t xml:space="preserve"> </w:t>
            </w:r>
            <w:r w:rsidRPr="0033125E">
              <w:rPr>
                <w:sz w:val="20"/>
              </w:rPr>
              <w:t>художественной</w:t>
            </w:r>
          </w:p>
          <w:p w:rsidR="003C228A" w:rsidRPr="0033125E" w:rsidRDefault="003C228A" w:rsidP="003C228A">
            <w:pPr>
              <w:pStyle w:val="TableParagraph"/>
              <w:ind w:left="105"/>
              <w:rPr>
                <w:sz w:val="20"/>
              </w:rPr>
            </w:pPr>
            <w:r w:rsidRPr="0033125E">
              <w:rPr>
                <w:sz w:val="20"/>
              </w:rPr>
              <w:t>литературы</w:t>
            </w:r>
          </w:p>
        </w:tc>
        <w:tc>
          <w:tcPr>
            <w:tcW w:w="2715" w:type="dxa"/>
          </w:tcPr>
          <w:p w:rsidR="003C228A" w:rsidRPr="0033125E" w:rsidRDefault="003C228A" w:rsidP="003C228A">
            <w:pPr>
              <w:pStyle w:val="TableParagraph"/>
              <w:tabs>
                <w:tab w:val="left" w:pos="2373"/>
              </w:tabs>
              <w:spacing w:line="261" w:lineRule="exact"/>
              <w:ind w:left="108"/>
              <w:rPr>
                <w:sz w:val="20"/>
                <w:lang w:val="ru-RU"/>
              </w:rPr>
            </w:pPr>
            <w:r w:rsidRPr="0033125E">
              <w:rPr>
                <w:sz w:val="20"/>
                <w:lang w:val="ru-RU"/>
              </w:rPr>
              <w:t>Стихотворение</w:t>
            </w:r>
            <w:r w:rsidRPr="0033125E">
              <w:rPr>
                <w:sz w:val="20"/>
                <w:lang w:val="ru-RU"/>
              </w:rPr>
              <w:tab/>
              <w:t>А.</w:t>
            </w:r>
          </w:p>
          <w:p w:rsidR="003C228A" w:rsidRPr="0033125E" w:rsidRDefault="003C228A" w:rsidP="003C228A">
            <w:pPr>
              <w:pStyle w:val="TableParagraph"/>
              <w:tabs>
                <w:tab w:val="left" w:pos="1369"/>
              </w:tabs>
              <w:spacing w:line="270" w:lineRule="atLeast"/>
              <w:ind w:left="108" w:right="96"/>
              <w:rPr>
                <w:sz w:val="20"/>
                <w:lang w:val="ru-RU"/>
              </w:rPr>
            </w:pPr>
            <w:r w:rsidRPr="0033125E">
              <w:rPr>
                <w:sz w:val="20"/>
                <w:lang w:val="ru-RU"/>
              </w:rPr>
              <w:t>Яшина</w:t>
            </w:r>
            <w:r w:rsidRPr="0033125E">
              <w:rPr>
                <w:sz w:val="20"/>
                <w:lang w:val="ru-RU"/>
              </w:rPr>
              <w:tab/>
            </w:r>
            <w:r w:rsidRPr="0033125E">
              <w:rPr>
                <w:spacing w:val="-1"/>
                <w:sz w:val="20"/>
                <w:lang w:val="ru-RU"/>
              </w:rPr>
              <w:t>"Покормите</w:t>
            </w:r>
            <w:r w:rsidRPr="0033125E">
              <w:rPr>
                <w:spacing w:val="-57"/>
                <w:sz w:val="20"/>
                <w:lang w:val="ru-RU"/>
              </w:rPr>
              <w:t xml:space="preserve"> </w:t>
            </w:r>
            <w:r w:rsidRPr="0033125E">
              <w:rPr>
                <w:sz w:val="20"/>
                <w:lang w:val="ru-RU"/>
              </w:rPr>
              <w:t>птиц</w:t>
            </w:r>
            <w:r w:rsidRPr="0033125E">
              <w:rPr>
                <w:spacing w:val="-1"/>
                <w:sz w:val="20"/>
                <w:lang w:val="ru-RU"/>
              </w:rPr>
              <w:t xml:space="preserve"> </w:t>
            </w:r>
            <w:r w:rsidRPr="0033125E">
              <w:rPr>
                <w:sz w:val="20"/>
                <w:lang w:val="ru-RU"/>
              </w:rPr>
              <w:t>зимой!".</w:t>
            </w:r>
          </w:p>
        </w:tc>
        <w:tc>
          <w:tcPr>
            <w:tcW w:w="2715" w:type="dxa"/>
          </w:tcPr>
          <w:p w:rsidR="003C228A" w:rsidRPr="0033125E" w:rsidRDefault="003C228A" w:rsidP="003C228A">
            <w:pPr>
              <w:pStyle w:val="TableParagraph"/>
              <w:tabs>
                <w:tab w:val="left" w:pos="2373"/>
              </w:tabs>
              <w:spacing w:line="261" w:lineRule="exact"/>
              <w:ind w:left="108"/>
              <w:rPr>
                <w:sz w:val="20"/>
                <w:lang w:val="ru-RU"/>
              </w:rPr>
            </w:pPr>
            <w:r w:rsidRPr="0033125E">
              <w:rPr>
                <w:sz w:val="20"/>
                <w:lang w:val="ru-RU"/>
              </w:rPr>
              <w:t>Стихотворение</w:t>
            </w:r>
            <w:r w:rsidRPr="0033125E">
              <w:rPr>
                <w:sz w:val="20"/>
                <w:lang w:val="ru-RU"/>
              </w:rPr>
              <w:tab/>
              <w:t>А.</w:t>
            </w:r>
          </w:p>
          <w:p w:rsidR="003C228A" w:rsidRPr="0033125E" w:rsidRDefault="003C228A" w:rsidP="003C228A">
            <w:pPr>
              <w:pStyle w:val="TableParagraph"/>
              <w:tabs>
                <w:tab w:val="left" w:pos="1369"/>
              </w:tabs>
              <w:spacing w:line="270" w:lineRule="atLeast"/>
              <w:ind w:left="108" w:right="97"/>
              <w:rPr>
                <w:sz w:val="20"/>
                <w:lang w:val="ru-RU"/>
              </w:rPr>
            </w:pPr>
            <w:r w:rsidRPr="0033125E">
              <w:rPr>
                <w:sz w:val="20"/>
                <w:lang w:val="ru-RU"/>
              </w:rPr>
              <w:t>Яшина</w:t>
            </w:r>
            <w:r w:rsidRPr="0033125E">
              <w:rPr>
                <w:sz w:val="20"/>
                <w:lang w:val="ru-RU"/>
              </w:rPr>
              <w:tab/>
            </w:r>
            <w:r w:rsidRPr="0033125E">
              <w:rPr>
                <w:spacing w:val="-1"/>
                <w:sz w:val="20"/>
                <w:lang w:val="ru-RU"/>
              </w:rPr>
              <w:t>"Покормите</w:t>
            </w:r>
            <w:r w:rsidRPr="0033125E">
              <w:rPr>
                <w:spacing w:val="-57"/>
                <w:sz w:val="20"/>
                <w:lang w:val="ru-RU"/>
              </w:rPr>
              <w:t xml:space="preserve"> </w:t>
            </w:r>
            <w:r w:rsidRPr="0033125E">
              <w:rPr>
                <w:sz w:val="20"/>
                <w:lang w:val="ru-RU"/>
              </w:rPr>
              <w:t>птиц</w:t>
            </w:r>
            <w:r w:rsidRPr="0033125E">
              <w:rPr>
                <w:spacing w:val="-1"/>
                <w:sz w:val="20"/>
                <w:lang w:val="ru-RU"/>
              </w:rPr>
              <w:t xml:space="preserve"> </w:t>
            </w:r>
            <w:r w:rsidRPr="0033125E">
              <w:rPr>
                <w:sz w:val="20"/>
                <w:lang w:val="ru-RU"/>
              </w:rPr>
              <w:t>зимой!".</w:t>
            </w:r>
          </w:p>
        </w:tc>
        <w:tc>
          <w:tcPr>
            <w:tcW w:w="2718" w:type="dxa"/>
          </w:tcPr>
          <w:p w:rsidR="003C228A" w:rsidRPr="0033125E" w:rsidRDefault="003C228A" w:rsidP="003C228A">
            <w:pPr>
              <w:pStyle w:val="TableParagraph"/>
              <w:tabs>
                <w:tab w:val="left" w:pos="2373"/>
              </w:tabs>
              <w:spacing w:line="261" w:lineRule="exact"/>
              <w:rPr>
                <w:sz w:val="20"/>
                <w:lang w:val="ru-RU"/>
              </w:rPr>
            </w:pPr>
            <w:r w:rsidRPr="0033125E">
              <w:rPr>
                <w:sz w:val="20"/>
                <w:lang w:val="ru-RU"/>
              </w:rPr>
              <w:t>Стихотворение</w:t>
            </w:r>
            <w:r w:rsidRPr="0033125E">
              <w:rPr>
                <w:sz w:val="20"/>
                <w:lang w:val="ru-RU"/>
              </w:rPr>
              <w:tab/>
              <w:t>А.</w:t>
            </w:r>
          </w:p>
          <w:p w:rsidR="003C228A" w:rsidRPr="0033125E" w:rsidRDefault="003C228A" w:rsidP="003C228A">
            <w:pPr>
              <w:pStyle w:val="TableParagraph"/>
              <w:tabs>
                <w:tab w:val="left" w:pos="1368"/>
              </w:tabs>
              <w:spacing w:line="270" w:lineRule="atLeast"/>
              <w:ind w:right="100"/>
              <w:rPr>
                <w:sz w:val="20"/>
                <w:lang w:val="ru-RU"/>
              </w:rPr>
            </w:pPr>
            <w:r w:rsidRPr="0033125E">
              <w:rPr>
                <w:sz w:val="20"/>
                <w:lang w:val="ru-RU"/>
              </w:rPr>
              <w:t>Яшина</w:t>
            </w:r>
            <w:r w:rsidRPr="0033125E">
              <w:rPr>
                <w:sz w:val="20"/>
                <w:lang w:val="ru-RU"/>
              </w:rPr>
              <w:tab/>
            </w:r>
            <w:r w:rsidRPr="0033125E">
              <w:rPr>
                <w:spacing w:val="-1"/>
                <w:sz w:val="20"/>
                <w:lang w:val="ru-RU"/>
              </w:rPr>
              <w:t>"Покормите</w:t>
            </w:r>
            <w:r w:rsidRPr="0033125E">
              <w:rPr>
                <w:spacing w:val="-57"/>
                <w:sz w:val="20"/>
                <w:lang w:val="ru-RU"/>
              </w:rPr>
              <w:t xml:space="preserve"> </w:t>
            </w:r>
            <w:r w:rsidRPr="0033125E">
              <w:rPr>
                <w:sz w:val="20"/>
                <w:lang w:val="ru-RU"/>
              </w:rPr>
              <w:t>птиц</w:t>
            </w:r>
            <w:r w:rsidRPr="0033125E">
              <w:rPr>
                <w:spacing w:val="-1"/>
                <w:sz w:val="20"/>
                <w:lang w:val="ru-RU"/>
              </w:rPr>
              <w:t xml:space="preserve"> </w:t>
            </w:r>
            <w:r w:rsidRPr="0033125E">
              <w:rPr>
                <w:sz w:val="20"/>
                <w:lang w:val="ru-RU"/>
              </w:rPr>
              <w:t>зимой!".</w:t>
            </w:r>
          </w:p>
        </w:tc>
        <w:tc>
          <w:tcPr>
            <w:tcW w:w="2715" w:type="dxa"/>
          </w:tcPr>
          <w:p w:rsidR="003C228A" w:rsidRPr="0033125E" w:rsidRDefault="003C228A" w:rsidP="003C228A">
            <w:pPr>
              <w:pStyle w:val="TableParagraph"/>
              <w:tabs>
                <w:tab w:val="left" w:pos="2370"/>
              </w:tabs>
              <w:spacing w:line="261" w:lineRule="exact"/>
              <w:ind w:left="104"/>
              <w:rPr>
                <w:sz w:val="20"/>
                <w:lang w:val="ru-RU"/>
              </w:rPr>
            </w:pPr>
            <w:r w:rsidRPr="0033125E">
              <w:rPr>
                <w:sz w:val="20"/>
                <w:lang w:val="ru-RU"/>
              </w:rPr>
              <w:t>Стихотворение</w:t>
            </w:r>
            <w:r w:rsidRPr="0033125E">
              <w:rPr>
                <w:sz w:val="20"/>
                <w:lang w:val="ru-RU"/>
              </w:rPr>
              <w:tab/>
              <w:t>А.</w:t>
            </w:r>
          </w:p>
          <w:p w:rsidR="003C228A" w:rsidRPr="0033125E" w:rsidRDefault="003C228A" w:rsidP="003C228A">
            <w:pPr>
              <w:pStyle w:val="TableParagraph"/>
              <w:tabs>
                <w:tab w:val="left" w:pos="1365"/>
              </w:tabs>
              <w:spacing w:line="270" w:lineRule="atLeast"/>
              <w:ind w:left="104" w:right="100"/>
              <w:rPr>
                <w:sz w:val="20"/>
                <w:lang w:val="ru-RU"/>
              </w:rPr>
            </w:pPr>
            <w:r w:rsidRPr="0033125E">
              <w:rPr>
                <w:sz w:val="20"/>
                <w:lang w:val="ru-RU"/>
              </w:rPr>
              <w:t>Яшина</w:t>
            </w:r>
            <w:r w:rsidRPr="0033125E">
              <w:rPr>
                <w:sz w:val="20"/>
                <w:lang w:val="ru-RU"/>
              </w:rPr>
              <w:tab/>
            </w:r>
            <w:r w:rsidRPr="0033125E">
              <w:rPr>
                <w:spacing w:val="-1"/>
                <w:sz w:val="20"/>
                <w:lang w:val="ru-RU"/>
              </w:rPr>
              <w:t>"Покормите</w:t>
            </w:r>
            <w:r w:rsidRPr="0033125E">
              <w:rPr>
                <w:spacing w:val="-57"/>
                <w:sz w:val="20"/>
                <w:lang w:val="ru-RU"/>
              </w:rPr>
              <w:t xml:space="preserve"> </w:t>
            </w:r>
            <w:r w:rsidRPr="0033125E">
              <w:rPr>
                <w:sz w:val="20"/>
                <w:lang w:val="ru-RU"/>
              </w:rPr>
              <w:t>птиц</w:t>
            </w:r>
            <w:r w:rsidRPr="0033125E">
              <w:rPr>
                <w:spacing w:val="-1"/>
                <w:sz w:val="20"/>
                <w:lang w:val="ru-RU"/>
              </w:rPr>
              <w:t xml:space="preserve"> </w:t>
            </w:r>
            <w:r w:rsidRPr="0033125E">
              <w:rPr>
                <w:sz w:val="20"/>
                <w:lang w:val="ru-RU"/>
              </w:rPr>
              <w:t>зимой!".</w:t>
            </w:r>
          </w:p>
        </w:tc>
      </w:tr>
      <w:tr w:rsidR="003C228A" w:rsidRPr="0033125E" w:rsidTr="003C228A">
        <w:trPr>
          <w:trHeight w:val="1104"/>
        </w:trPr>
        <w:tc>
          <w:tcPr>
            <w:tcW w:w="2304" w:type="dxa"/>
          </w:tcPr>
          <w:p w:rsidR="003C228A" w:rsidRPr="0033125E" w:rsidRDefault="003C228A" w:rsidP="003C228A">
            <w:pPr>
              <w:pStyle w:val="TableParagraph"/>
              <w:spacing w:line="308" w:lineRule="exact"/>
              <w:rPr>
                <w:sz w:val="20"/>
              </w:rPr>
            </w:pPr>
            <w:r w:rsidRPr="0033125E">
              <w:rPr>
                <w:sz w:val="20"/>
              </w:rPr>
              <w:t>февраль</w:t>
            </w:r>
          </w:p>
        </w:tc>
        <w:tc>
          <w:tcPr>
            <w:tcW w:w="2715" w:type="dxa"/>
          </w:tcPr>
          <w:p w:rsidR="003C228A" w:rsidRPr="0033125E" w:rsidRDefault="003C228A" w:rsidP="003C228A">
            <w:pPr>
              <w:pStyle w:val="TableParagraph"/>
              <w:spacing w:line="261" w:lineRule="exact"/>
              <w:ind w:left="105"/>
              <w:rPr>
                <w:sz w:val="20"/>
              </w:rPr>
            </w:pPr>
            <w:r w:rsidRPr="0033125E">
              <w:rPr>
                <w:sz w:val="20"/>
              </w:rPr>
              <w:t>Дидактические</w:t>
            </w:r>
            <w:r w:rsidRPr="0033125E">
              <w:rPr>
                <w:spacing w:val="-5"/>
                <w:sz w:val="20"/>
              </w:rPr>
              <w:t xml:space="preserve"> </w:t>
            </w:r>
            <w:r w:rsidRPr="0033125E">
              <w:rPr>
                <w:sz w:val="20"/>
              </w:rPr>
              <w:t>игры</w:t>
            </w:r>
          </w:p>
        </w:tc>
        <w:tc>
          <w:tcPr>
            <w:tcW w:w="2715" w:type="dxa"/>
          </w:tcPr>
          <w:p w:rsidR="003C228A" w:rsidRPr="0033125E" w:rsidRDefault="003C228A" w:rsidP="003C228A">
            <w:pPr>
              <w:pStyle w:val="TableParagraph"/>
              <w:spacing w:line="261" w:lineRule="exact"/>
              <w:ind w:left="108"/>
              <w:rPr>
                <w:sz w:val="20"/>
                <w:lang w:val="ru-RU"/>
              </w:rPr>
            </w:pPr>
            <w:r w:rsidRPr="0033125E">
              <w:rPr>
                <w:sz w:val="20"/>
                <w:lang w:val="ru-RU"/>
              </w:rPr>
              <w:t>«Сортируем</w:t>
            </w:r>
            <w:r w:rsidRPr="0033125E">
              <w:rPr>
                <w:spacing w:val="15"/>
                <w:sz w:val="20"/>
                <w:lang w:val="ru-RU"/>
              </w:rPr>
              <w:t xml:space="preserve"> </w:t>
            </w:r>
            <w:r w:rsidRPr="0033125E">
              <w:rPr>
                <w:sz w:val="20"/>
                <w:lang w:val="ru-RU"/>
              </w:rPr>
              <w:t>мусор»,</w:t>
            </w:r>
            <w:r w:rsidRPr="0033125E">
              <w:rPr>
                <w:spacing w:val="26"/>
                <w:sz w:val="20"/>
                <w:lang w:val="ru-RU"/>
              </w:rPr>
              <w:t xml:space="preserve"> </w:t>
            </w:r>
            <w:r w:rsidRPr="0033125E">
              <w:rPr>
                <w:sz w:val="20"/>
                <w:lang w:val="ru-RU"/>
              </w:rPr>
              <w:t>«С</w:t>
            </w:r>
          </w:p>
          <w:p w:rsidR="003C228A" w:rsidRPr="0033125E" w:rsidRDefault="003C228A" w:rsidP="003C228A">
            <w:pPr>
              <w:pStyle w:val="TableParagraph"/>
              <w:tabs>
                <w:tab w:val="left" w:pos="999"/>
                <w:tab w:val="left" w:pos="1870"/>
              </w:tabs>
              <w:ind w:left="108"/>
              <w:rPr>
                <w:sz w:val="20"/>
                <w:lang w:val="ru-RU"/>
              </w:rPr>
            </w:pPr>
            <w:r w:rsidRPr="0033125E">
              <w:rPr>
                <w:sz w:val="20"/>
                <w:lang w:val="ru-RU"/>
              </w:rPr>
              <w:t>какой</w:t>
            </w:r>
            <w:r w:rsidRPr="0033125E">
              <w:rPr>
                <w:sz w:val="20"/>
                <w:lang w:val="ru-RU"/>
              </w:rPr>
              <w:tab/>
              <w:t>ветки</w:t>
            </w:r>
            <w:r w:rsidRPr="0033125E">
              <w:rPr>
                <w:sz w:val="20"/>
                <w:lang w:val="ru-RU"/>
              </w:rPr>
              <w:tab/>
              <w:t>детка»,</w:t>
            </w:r>
          </w:p>
          <w:p w:rsidR="003C228A" w:rsidRPr="0033125E" w:rsidRDefault="003C228A" w:rsidP="003C228A">
            <w:pPr>
              <w:pStyle w:val="TableParagraph"/>
              <w:ind w:left="108"/>
              <w:rPr>
                <w:sz w:val="20"/>
              </w:rPr>
            </w:pPr>
            <w:r w:rsidRPr="0033125E">
              <w:rPr>
                <w:sz w:val="20"/>
              </w:rPr>
              <w:t>«Чей листик»</w:t>
            </w:r>
          </w:p>
        </w:tc>
        <w:tc>
          <w:tcPr>
            <w:tcW w:w="2715" w:type="dxa"/>
          </w:tcPr>
          <w:p w:rsidR="003C228A" w:rsidRPr="0033125E" w:rsidRDefault="003C228A" w:rsidP="003C228A">
            <w:pPr>
              <w:pStyle w:val="TableParagraph"/>
              <w:spacing w:line="261" w:lineRule="exact"/>
              <w:ind w:left="108"/>
              <w:rPr>
                <w:sz w:val="20"/>
                <w:lang w:val="ru-RU"/>
              </w:rPr>
            </w:pPr>
            <w:r w:rsidRPr="0033125E">
              <w:rPr>
                <w:sz w:val="20"/>
                <w:lang w:val="ru-RU"/>
              </w:rPr>
              <w:t>«Сортируем</w:t>
            </w:r>
            <w:r w:rsidRPr="0033125E">
              <w:rPr>
                <w:spacing w:val="15"/>
                <w:sz w:val="20"/>
                <w:lang w:val="ru-RU"/>
              </w:rPr>
              <w:t xml:space="preserve"> </w:t>
            </w:r>
            <w:r w:rsidRPr="0033125E">
              <w:rPr>
                <w:sz w:val="20"/>
                <w:lang w:val="ru-RU"/>
              </w:rPr>
              <w:t>мусор»,</w:t>
            </w:r>
            <w:r w:rsidRPr="0033125E">
              <w:rPr>
                <w:spacing w:val="26"/>
                <w:sz w:val="20"/>
                <w:lang w:val="ru-RU"/>
              </w:rPr>
              <w:t xml:space="preserve"> </w:t>
            </w:r>
            <w:r w:rsidRPr="0033125E">
              <w:rPr>
                <w:sz w:val="20"/>
                <w:lang w:val="ru-RU"/>
              </w:rPr>
              <w:t>«С</w:t>
            </w:r>
          </w:p>
          <w:p w:rsidR="003C228A" w:rsidRPr="0033125E" w:rsidRDefault="003C228A" w:rsidP="003C228A">
            <w:pPr>
              <w:pStyle w:val="TableParagraph"/>
              <w:tabs>
                <w:tab w:val="left" w:pos="999"/>
                <w:tab w:val="left" w:pos="1870"/>
              </w:tabs>
              <w:ind w:left="108"/>
              <w:rPr>
                <w:sz w:val="20"/>
                <w:lang w:val="ru-RU"/>
              </w:rPr>
            </w:pPr>
            <w:r w:rsidRPr="0033125E">
              <w:rPr>
                <w:sz w:val="20"/>
                <w:lang w:val="ru-RU"/>
              </w:rPr>
              <w:t>какой</w:t>
            </w:r>
            <w:r w:rsidRPr="0033125E">
              <w:rPr>
                <w:sz w:val="20"/>
                <w:lang w:val="ru-RU"/>
              </w:rPr>
              <w:tab/>
              <w:t>ветки</w:t>
            </w:r>
            <w:r w:rsidRPr="0033125E">
              <w:rPr>
                <w:sz w:val="20"/>
                <w:lang w:val="ru-RU"/>
              </w:rPr>
              <w:tab/>
              <w:t>детка»,</w:t>
            </w:r>
          </w:p>
          <w:p w:rsidR="003C228A" w:rsidRPr="0033125E" w:rsidRDefault="003C228A" w:rsidP="003C228A">
            <w:pPr>
              <w:pStyle w:val="TableParagraph"/>
              <w:ind w:left="108"/>
              <w:rPr>
                <w:sz w:val="20"/>
              </w:rPr>
            </w:pPr>
            <w:r w:rsidRPr="0033125E">
              <w:rPr>
                <w:sz w:val="20"/>
              </w:rPr>
              <w:t>«Чей листик»</w:t>
            </w:r>
          </w:p>
        </w:tc>
        <w:tc>
          <w:tcPr>
            <w:tcW w:w="2718" w:type="dxa"/>
          </w:tcPr>
          <w:p w:rsidR="003C228A" w:rsidRPr="0033125E" w:rsidRDefault="003C228A" w:rsidP="003C228A">
            <w:pPr>
              <w:pStyle w:val="TableParagraph"/>
              <w:spacing w:line="261" w:lineRule="exact"/>
              <w:rPr>
                <w:sz w:val="20"/>
                <w:lang w:val="ru-RU"/>
              </w:rPr>
            </w:pPr>
            <w:r w:rsidRPr="0033125E">
              <w:rPr>
                <w:sz w:val="20"/>
                <w:lang w:val="ru-RU"/>
              </w:rPr>
              <w:t>«Сортируем</w:t>
            </w:r>
            <w:r w:rsidRPr="0033125E">
              <w:rPr>
                <w:spacing w:val="15"/>
                <w:sz w:val="20"/>
                <w:lang w:val="ru-RU"/>
              </w:rPr>
              <w:t xml:space="preserve"> </w:t>
            </w:r>
            <w:r w:rsidRPr="0033125E">
              <w:rPr>
                <w:sz w:val="20"/>
                <w:lang w:val="ru-RU"/>
              </w:rPr>
              <w:t>мусор»,</w:t>
            </w:r>
            <w:r w:rsidRPr="0033125E">
              <w:rPr>
                <w:spacing w:val="26"/>
                <w:sz w:val="20"/>
                <w:lang w:val="ru-RU"/>
              </w:rPr>
              <w:t xml:space="preserve"> </w:t>
            </w:r>
            <w:r w:rsidRPr="0033125E">
              <w:rPr>
                <w:sz w:val="20"/>
                <w:lang w:val="ru-RU"/>
              </w:rPr>
              <w:t>«С</w:t>
            </w:r>
          </w:p>
          <w:p w:rsidR="003C228A" w:rsidRPr="0033125E" w:rsidRDefault="003C228A" w:rsidP="003C228A">
            <w:pPr>
              <w:pStyle w:val="TableParagraph"/>
              <w:tabs>
                <w:tab w:val="left" w:pos="999"/>
                <w:tab w:val="left" w:pos="1869"/>
              </w:tabs>
              <w:rPr>
                <w:sz w:val="20"/>
                <w:lang w:val="ru-RU"/>
              </w:rPr>
            </w:pPr>
            <w:r w:rsidRPr="0033125E">
              <w:rPr>
                <w:sz w:val="20"/>
                <w:lang w:val="ru-RU"/>
              </w:rPr>
              <w:t>какой</w:t>
            </w:r>
            <w:r w:rsidRPr="0033125E">
              <w:rPr>
                <w:sz w:val="20"/>
                <w:lang w:val="ru-RU"/>
              </w:rPr>
              <w:tab/>
              <w:t>ветки</w:t>
            </w:r>
            <w:r w:rsidRPr="0033125E">
              <w:rPr>
                <w:sz w:val="20"/>
                <w:lang w:val="ru-RU"/>
              </w:rPr>
              <w:tab/>
              <w:t>детка»,</w:t>
            </w:r>
          </w:p>
          <w:p w:rsidR="003C228A" w:rsidRPr="0033125E" w:rsidRDefault="003C228A" w:rsidP="003C228A">
            <w:pPr>
              <w:pStyle w:val="TableParagraph"/>
              <w:spacing w:line="270" w:lineRule="atLeast"/>
              <w:ind w:right="88"/>
              <w:rPr>
                <w:sz w:val="20"/>
              </w:rPr>
            </w:pPr>
            <w:r w:rsidRPr="0033125E">
              <w:rPr>
                <w:sz w:val="20"/>
              </w:rPr>
              <w:t>«Чей</w:t>
            </w:r>
            <w:r w:rsidRPr="0033125E">
              <w:rPr>
                <w:spacing w:val="7"/>
                <w:sz w:val="20"/>
              </w:rPr>
              <w:t xml:space="preserve"> </w:t>
            </w:r>
            <w:r w:rsidRPr="0033125E">
              <w:rPr>
                <w:sz w:val="20"/>
              </w:rPr>
              <w:t>листик»,</w:t>
            </w:r>
            <w:r w:rsidRPr="0033125E">
              <w:rPr>
                <w:spacing w:val="13"/>
                <w:sz w:val="20"/>
              </w:rPr>
              <w:t xml:space="preserve"> </w:t>
            </w:r>
            <w:r w:rsidRPr="0033125E">
              <w:rPr>
                <w:sz w:val="20"/>
              </w:rPr>
              <w:t>«Вредно-</w:t>
            </w:r>
            <w:r w:rsidRPr="0033125E">
              <w:rPr>
                <w:spacing w:val="-57"/>
                <w:sz w:val="20"/>
              </w:rPr>
              <w:t xml:space="preserve"> </w:t>
            </w:r>
            <w:r w:rsidRPr="0033125E">
              <w:rPr>
                <w:sz w:val="20"/>
              </w:rPr>
              <w:t>полезно»</w:t>
            </w:r>
          </w:p>
        </w:tc>
        <w:tc>
          <w:tcPr>
            <w:tcW w:w="2715" w:type="dxa"/>
          </w:tcPr>
          <w:p w:rsidR="003C228A" w:rsidRPr="0033125E" w:rsidRDefault="003C228A" w:rsidP="003C228A">
            <w:pPr>
              <w:pStyle w:val="TableParagraph"/>
              <w:spacing w:line="261" w:lineRule="exact"/>
              <w:ind w:left="104"/>
              <w:rPr>
                <w:sz w:val="20"/>
                <w:lang w:val="ru-RU"/>
              </w:rPr>
            </w:pPr>
            <w:r w:rsidRPr="0033125E">
              <w:rPr>
                <w:sz w:val="20"/>
                <w:lang w:val="ru-RU"/>
              </w:rPr>
              <w:t>«Сортируем</w:t>
            </w:r>
            <w:r w:rsidRPr="0033125E">
              <w:rPr>
                <w:spacing w:val="15"/>
                <w:sz w:val="20"/>
                <w:lang w:val="ru-RU"/>
              </w:rPr>
              <w:t xml:space="preserve"> </w:t>
            </w:r>
            <w:r w:rsidRPr="0033125E">
              <w:rPr>
                <w:sz w:val="20"/>
                <w:lang w:val="ru-RU"/>
              </w:rPr>
              <w:t>мусор»,</w:t>
            </w:r>
            <w:r w:rsidRPr="0033125E">
              <w:rPr>
                <w:spacing w:val="26"/>
                <w:sz w:val="20"/>
                <w:lang w:val="ru-RU"/>
              </w:rPr>
              <w:t xml:space="preserve"> </w:t>
            </w:r>
            <w:r w:rsidRPr="0033125E">
              <w:rPr>
                <w:sz w:val="20"/>
                <w:lang w:val="ru-RU"/>
              </w:rPr>
              <w:t>«С</w:t>
            </w:r>
          </w:p>
          <w:p w:rsidR="003C228A" w:rsidRPr="0033125E" w:rsidRDefault="003C228A" w:rsidP="003C228A">
            <w:pPr>
              <w:pStyle w:val="TableParagraph"/>
              <w:tabs>
                <w:tab w:val="left" w:pos="996"/>
                <w:tab w:val="left" w:pos="1866"/>
              </w:tabs>
              <w:ind w:left="104"/>
              <w:rPr>
                <w:sz w:val="20"/>
                <w:lang w:val="ru-RU"/>
              </w:rPr>
            </w:pPr>
            <w:r w:rsidRPr="0033125E">
              <w:rPr>
                <w:sz w:val="20"/>
                <w:lang w:val="ru-RU"/>
              </w:rPr>
              <w:t>какой</w:t>
            </w:r>
            <w:r w:rsidRPr="0033125E">
              <w:rPr>
                <w:sz w:val="20"/>
                <w:lang w:val="ru-RU"/>
              </w:rPr>
              <w:tab/>
              <w:t>ветки</w:t>
            </w:r>
            <w:r w:rsidRPr="0033125E">
              <w:rPr>
                <w:sz w:val="20"/>
                <w:lang w:val="ru-RU"/>
              </w:rPr>
              <w:tab/>
              <w:t>детка»,</w:t>
            </w:r>
          </w:p>
          <w:p w:rsidR="003C228A" w:rsidRPr="0033125E" w:rsidRDefault="003C228A" w:rsidP="003C228A">
            <w:pPr>
              <w:pStyle w:val="TableParagraph"/>
              <w:spacing w:line="270" w:lineRule="atLeast"/>
              <w:ind w:left="104" w:right="97"/>
              <w:rPr>
                <w:sz w:val="20"/>
              </w:rPr>
            </w:pPr>
            <w:r w:rsidRPr="0033125E">
              <w:rPr>
                <w:sz w:val="20"/>
              </w:rPr>
              <w:t>«Чей</w:t>
            </w:r>
            <w:r w:rsidRPr="0033125E">
              <w:rPr>
                <w:spacing w:val="3"/>
                <w:sz w:val="20"/>
              </w:rPr>
              <w:t xml:space="preserve"> </w:t>
            </w:r>
            <w:r w:rsidRPr="0033125E">
              <w:rPr>
                <w:sz w:val="20"/>
              </w:rPr>
              <w:t>листик»,</w:t>
            </w:r>
            <w:r w:rsidRPr="0033125E">
              <w:rPr>
                <w:spacing w:val="8"/>
                <w:sz w:val="20"/>
              </w:rPr>
              <w:t xml:space="preserve"> </w:t>
            </w:r>
            <w:r w:rsidRPr="0033125E">
              <w:rPr>
                <w:sz w:val="20"/>
              </w:rPr>
              <w:t>«Вредно-</w:t>
            </w:r>
            <w:r w:rsidRPr="0033125E">
              <w:rPr>
                <w:spacing w:val="-57"/>
                <w:sz w:val="20"/>
              </w:rPr>
              <w:t xml:space="preserve"> </w:t>
            </w:r>
            <w:r w:rsidRPr="0033125E">
              <w:rPr>
                <w:sz w:val="20"/>
              </w:rPr>
              <w:t>полезно»</w:t>
            </w:r>
          </w:p>
        </w:tc>
      </w:tr>
      <w:tr w:rsidR="003C228A" w:rsidRPr="0033125E" w:rsidTr="003C228A">
        <w:trPr>
          <w:trHeight w:val="321"/>
        </w:trPr>
        <w:tc>
          <w:tcPr>
            <w:tcW w:w="2304" w:type="dxa"/>
          </w:tcPr>
          <w:p w:rsidR="003C228A" w:rsidRPr="0033125E" w:rsidRDefault="003C228A" w:rsidP="003C228A">
            <w:pPr>
              <w:pStyle w:val="TableParagraph"/>
              <w:spacing w:line="301" w:lineRule="exact"/>
              <w:rPr>
                <w:sz w:val="20"/>
              </w:rPr>
            </w:pPr>
            <w:r w:rsidRPr="0033125E">
              <w:rPr>
                <w:sz w:val="20"/>
              </w:rPr>
              <w:t>Март</w:t>
            </w:r>
          </w:p>
        </w:tc>
        <w:tc>
          <w:tcPr>
            <w:tcW w:w="2715" w:type="dxa"/>
          </w:tcPr>
          <w:p w:rsidR="003C228A" w:rsidRPr="0033125E" w:rsidRDefault="003C228A" w:rsidP="003C228A">
            <w:pPr>
              <w:pStyle w:val="TableParagraph"/>
              <w:spacing w:line="251" w:lineRule="exact"/>
              <w:ind w:left="105"/>
              <w:rPr>
                <w:sz w:val="20"/>
              </w:rPr>
            </w:pPr>
            <w:r w:rsidRPr="0033125E">
              <w:rPr>
                <w:sz w:val="20"/>
              </w:rPr>
              <w:t>Проектная</w:t>
            </w:r>
            <w:r w:rsidRPr="0033125E">
              <w:rPr>
                <w:spacing w:val="-4"/>
                <w:sz w:val="20"/>
              </w:rPr>
              <w:t xml:space="preserve"> </w:t>
            </w:r>
            <w:r w:rsidRPr="0033125E">
              <w:rPr>
                <w:sz w:val="20"/>
              </w:rPr>
              <w:t>деятельность</w:t>
            </w:r>
          </w:p>
        </w:tc>
        <w:tc>
          <w:tcPr>
            <w:tcW w:w="2715" w:type="dxa"/>
          </w:tcPr>
          <w:p w:rsidR="003C228A" w:rsidRPr="0033125E" w:rsidRDefault="003C228A" w:rsidP="003C228A">
            <w:pPr>
              <w:pStyle w:val="TableParagraph"/>
              <w:spacing w:line="251" w:lineRule="exact"/>
              <w:ind w:left="108"/>
              <w:rPr>
                <w:sz w:val="20"/>
              </w:rPr>
            </w:pPr>
            <w:r w:rsidRPr="0033125E">
              <w:rPr>
                <w:sz w:val="20"/>
              </w:rPr>
              <w:t>«Огород</w:t>
            </w:r>
            <w:r w:rsidRPr="0033125E">
              <w:rPr>
                <w:spacing w:val="-1"/>
                <w:sz w:val="20"/>
              </w:rPr>
              <w:t xml:space="preserve"> </w:t>
            </w:r>
            <w:r w:rsidRPr="0033125E">
              <w:rPr>
                <w:sz w:val="20"/>
              </w:rPr>
              <w:t>на окне»</w:t>
            </w:r>
          </w:p>
        </w:tc>
        <w:tc>
          <w:tcPr>
            <w:tcW w:w="2715" w:type="dxa"/>
          </w:tcPr>
          <w:p w:rsidR="003C228A" w:rsidRPr="0033125E" w:rsidRDefault="003C228A" w:rsidP="003C228A">
            <w:pPr>
              <w:pStyle w:val="TableParagraph"/>
              <w:spacing w:line="251" w:lineRule="exact"/>
              <w:ind w:left="108"/>
              <w:rPr>
                <w:sz w:val="20"/>
              </w:rPr>
            </w:pPr>
            <w:r w:rsidRPr="0033125E">
              <w:rPr>
                <w:sz w:val="20"/>
              </w:rPr>
              <w:t>«Огород</w:t>
            </w:r>
            <w:r w:rsidRPr="0033125E">
              <w:rPr>
                <w:spacing w:val="-1"/>
                <w:sz w:val="20"/>
              </w:rPr>
              <w:t xml:space="preserve"> </w:t>
            </w:r>
            <w:r w:rsidRPr="0033125E">
              <w:rPr>
                <w:sz w:val="20"/>
              </w:rPr>
              <w:t>на окне»</w:t>
            </w:r>
          </w:p>
        </w:tc>
        <w:tc>
          <w:tcPr>
            <w:tcW w:w="2718" w:type="dxa"/>
          </w:tcPr>
          <w:p w:rsidR="003C228A" w:rsidRPr="0033125E" w:rsidRDefault="003C228A" w:rsidP="003C228A">
            <w:pPr>
              <w:pStyle w:val="TableParagraph"/>
              <w:spacing w:line="251" w:lineRule="exact"/>
              <w:rPr>
                <w:sz w:val="20"/>
              </w:rPr>
            </w:pPr>
            <w:r w:rsidRPr="0033125E">
              <w:rPr>
                <w:sz w:val="20"/>
              </w:rPr>
              <w:t>«Огород</w:t>
            </w:r>
            <w:r w:rsidRPr="0033125E">
              <w:rPr>
                <w:spacing w:val="-1"/>
                <w:sz w:val="20"/>
              </w:rPr>
              <w:t xml:space="preserve"> </w:t>
            </w:r>
            <w:r w:rsidRPr="0033125E">
              <w:rPr>
                <w:sz w:val="20"/>
              </w:rPr>
              <w:t>на окне»</w:t>
            </w:r>
          </w:p>
        </w:tc>
        <w:tc>
          <w:tcPr>
            <w:tcW w:w="2715" w:type="dxa"/>
          </w:tcPr>
          <w:p w:rsidR="003C228A" w:rsidRPr="0033125E" w:rsidRDefault="003C228A" w:rsidP="003C228A">
            <w:pPr>
              <w:pStyle w:val="TableParagraph"/>
              <w:spacing w:line="251" w:lineRule="exact"/>
              <w:ind w:left="104"/>
              <w:rPr>
                <w:sz w:val="20"/>
              </w:rPr>
            </w:pPr>
            <w:r w:rsidRPr="0033125E">
              <w:rPr>
                <w:sz w:val="20"/>
              </w:rPr>
              <w:t>«Огород</w:t>
            </w:r>
            <w:r w:rsidRPr="0033125E">
              <w:rPr>
                <w:spacing w:val="-1"/>
                <w:sz w:val="20"/>
              </w:rPr>
              <w:t xml:space="preserve"> </w:t>
            </w:r>
            <w:r w:rsidRPr="0033125E">
              <w:rPr>
                <w:sz w:val="20"/>
              </w:rPr>
              <w:t>на окне»</w:t>
            </w:r>
          </w:p>
        </w:tc>
      </w:tr>
      <w:tr w:rsidR="003C228A" w:rsidRPr="0033125E" w:rsidTr="003C228A">
        <w:trPr>
          <w:trHeight w:val="554"/>
        </w:trPr>
        <w:tc>
          <w:tcPr>
            <w:tcW w:w="2304" w:type="dxa"/>
          </w:tcPr>
          <w:p w:rsidR="003C228A" w:rsidRPr="0033125E" w:rsidRDefault="003C228A" w:rsidP="003C228A">
            <w:pPr>
              <w:pStyle w:val="TableParagraph"/>
              <w:spacing w:line="310" w:lineRule="exact"/>
              <w:rPr>
                <w:sz w:val="20"/>
              </w:rPr>
            </w:pPr>
            <w:r w:rsidRPr="0033125E">
              <w:rPr>
                <w:sz w:val="20"/>
              </w:rPr>
              <w:t>апрель</w:t>
            </w:r>
          </w:p>
        </w:tc>
        <w:tc>
          <w:tcPr>
            <w:tcW w:w="2715" w:type="dxa"/>
          </w:tcPr>
          <w:p w:rsidR="003C228A" w:rsidRPr="0033125E" w:rsidRDefault="003C228A" w:rsidP="003C228A">
            <w:pPr>
              <w:pStyle w:val="TableParagraph"/>
              <w:spacing w:line="263" w:lineRule="exact"/>
              <w:ind w:left="105"/>
              <w:rPr>
                <w:sz w:val="20"/>
              </w:rPr>
            </w:pPr>
            <w:r w:rsidRPr="0033125E">
              <w:rPr>
                <w:sz w:val="20"/>
              </w:rPr>
              <w:t>Акция</w:t>
            </w:r>
          </w:p>
        </w:tc>
        <w:tc>
          <w:tcPr>
            <w:tcW w:w="2715" w:type="dxa"/>
          </w:tcPr>
          <w:p w:rsidR="003C228A" w:rsidRPr="0033125E" w:rsidRDefault="003C228A" w:rsidP="003C228A">
            <w:pPr>
              <w:pStyle w:val="TableParagraph"/>
              <w:tabs>
                <w:tab w:val="left" w:pos="1571"/>
              </w:tabs>
              <w:spacing w:line="263" w:lineRule="exact"/>
              <w:ind w:left="108"/>
              <w:rPr>
                <w:sz w:val="20"/>
              </w:rPr>
            </w:pPr>
            <w:r w:rsidRPr="0033125E">
              <w:rPr>
                <w:sz w:val="20"/>
              </w:rPr>
              <w:t>«Каждую</w:t>
            </w:r>
            <w:r w:rsidRPr="0033125E">
              <w:rPr>
                <w:sz w:val="20"/>
              </w:rPr>
              <w:tab/>
              <w:t>соринку-в</w:t>
            </w:r>
          </w:p>
          <w:p w:rsidR="003C228A" w:rsidRPr="0033125E" w:rsidRDefault="003C228A" w:rsidP="003C228A">
            <w:pPr>
              <w:pStyle w:val="TableParagraph"/>
              <w:spacing w:line="271" w:lineRule="exact"/>
              <w:ind w:left="108"/>
              <w:rPr>
                <w:sz w:val="20"/>
              </w:rPr>
            </w:pPr>
            <w:r w:rsidRPr="0033125E">
              <w:rPr>
                <w:sz w:val="20"/>
              </w:rPr>
              <w:t>корзинку»</w:t>
            </w:r>
          </w:p>
        </w:tc>
        <w:tc>
          <w:tcPr>
            <w:tcW w:w="2715" w:type="dxa"/>
          </w:tcPr>
          <w:p w:rsidR="003C228A" w:rsidRPr="0033125E" w:rsidRDefault="003C228A" w:rsidP="003C228A">
            <w:pPr>
              <w:pStyle w:val="TableParagraph"/>
              <w:tabs>
                <w:tab w:val="left" w:pos="1570"/>
              </w:tabs>
              <w:spacing w:line="263" w:lineRule="exact"/>
              <w:ind w:left="108"/>
              <w:rPr>
                <w:sz w:val="20"/>
              </w:rPr>
            </w:pPr>
            <w:r w:rsidRPr="0033125E">
              <w:rPr>
                <w:sz w:val="20"/>
              </w:rPr>
              <w:t>«Каждую</w:t>
            </w:r>
            <w:r w:rsidRPr="0033125E">
              <w:rPr>
                <w:sz w:val="20"/>
              </w:rPr>
              <w:tab/>
              <w:t>соринку-в</w:t>
            </w:r>
          </w:p>
          <w:p w:rsidR="003C228A" w:rsidRPr="0033125E" w:rsidRDefault="003C228A" w:rsidP="003C228A">
            <w:pPr>
              <w:pStyle w:val="TableParagraph"/>
              <w:spacing w:line="271" w:lineRule="exact"/>
              <w:ind w:left="108"/>
              <w:rPr>
                <w:sz w:val="20"/>
              </w:rPr>
            </w:pPr>
            <w:r w:rsidRPr="0033125E">
              <w:rPr>
                <w:sz w:val="20"/>
              </w:rPr>
              <w:t>корзинку»</w:t>
            </w:r>
          </w:p>
        </w:tc>
        <w:tc>
          <w:tcPr>
            <w:tcW w:w="2718" w:type="dxa"/>
          </w:tcPr>
          <w:p w:rsidR="003C228A" w:rsidRPr="0033125E" w:rsidRDefault="003C228A" w:rsidP="003C228A">
            <w:pPr>
              <w:pStyle w:val="TableParagraph"/>
              <w:tabs>
                <w:tab w:val="left" w:pos="1570"/>
              </w:tabs>
              <w:spacing w:line="263" w:lineRule="exact"/>
              <w:rPr>
                <w:sz w:val="20"/>
              </w:rPr>
            </w:pPr>
            <w:r w:rsidRPr="0033125E">
              <w:rPr>
                <w:sz w:val="20"/>
              </w:rPr>
              <w:t>«Каждую</w:t>
            </w:r>
            <w:r w:rsidRPr="0033125E">
              <w:rPr>
                <w:sz w:val="20"/>
              </w:rPr>
              <w:tab/>
              <w:t>соринку-в</w:t>
            </w:r>
          </w:p>
          <w:p w:rsidR="003C228A" w:rsidRPr="0033125E" w:rsidRDefault="003C228A" w:rsidP="003C228A">
            <w:pPr>
              <w:pStyle w:val="TableParagraph"/>
              <w:spacing w:line="271" w:lineRule="exact"/>
              <w:rPr>
                <w:sz w:val="20"/>
              </w:rPr>
            </w:pPr>
            <w:r w:rsidRPr="0033125E">
              <w:rPr>
                <w:sz w:val="20"/>
              </w:rPr>
              <w:t>корзинку»</w:t>
            </w:r>
          </w:p>
        </w:tc>
        <w:tc>
          <w:tcPr>
            <w:tcW w:w="2715" w:type="dxa"/>
          </w:tcPr>
          <w:p w:rsidR="003C228A" w:rsidRPr="0033125E" w:rsidRDefault="003C228A" w:rsidP="003C228A">
            <w:pPr>
              <w:pStyle w:val="TableParagraph"/>
              <w:tabs>
                <w:tab w:val="left" w:pos="1567"/>
              </w:tabs>
              <w:spacing w:line="263" w:lineRule="exact"/>
              <w:ind w:left="104"/>
              <w:rPr>
                <w:sz w:val="20"/>
              </w:rPr>
            </w:pPr>
            <w:r w:rsidRPr="0033125E">
              <w:rPr>
                <w:sz w:val="20"/>
              </w:rPr>
              <w:t>«Каждую</w:t>
            </w:r>
            <w:r w:rsidRPr="0033125E">
              <w:rPr>
                <w:sz w:val="20"/>
              </w:rPr>
              <w:tab/>
              <w:t>соринку-в</w:t>
            </w:r>
          </w:p>
          <w:p w:rsidR="003C228A" w:rsidRPr="0033125E" w:rsidRDefault="003C228A" w:rsidP="003C228A">
            <w:pPr>
              <w:pStyle w:val="TableParagraph"/>
              <w:spacing w:line="271" w:lineRule="exact"/>
              <w:ind w:left="104"/>
              <w:rPr>
                <w:sz w:val="20"/>
              </w:rPr>
            </w:pPr>
            <w:r w:rsidRPr="0033125E">
              <w:rPr>
                <w:sz w:val="20"/>
              </w:rPr>
              <w:t>корзинку»</w:t>
            </w:r>
          </w:p>
        </w:tc>
      </w:tr>
      <w:tr w:rsidR="003C228A" w:rsidRPr="0033125E" w:rsidTr="003C228A">
        <w:trPr>
          <w:trHeight w:val="827"/>
        </w:trPr>
        <w:tc>
          <w:tcPr>
            <w:tcW w:w="2304" w:type="dxa"/>
          </w:tcPr>
          <w:p w:rsidR="003C228A" w:rsidRPr="0033125E" w:rsidRDefault="003C228A" w:rsidP="003C228A">
            <w:pPr>
              <w:pStyle w:val="TableParagraph"/>
              <w:spacing w:line="308" w:lineRule="exact"/>
              <w:rPr>
                <w:sz w:val="20"/>
              </w:rPr>
            </w:pPr>
            <w:r w:rsidRPr="0033125E">
              <w:rPr>
                <w:sz w:val="20"/>
              </w:rPr>
              <w:t>май</w:t>
            </w:r>
          </w:p>
        </w:tc>
        <w:tc>
          <w:tcPr>
            <w:tcW w:w="2715" w:type="dxa"/>
          </w:tcPr>
          <w:p w:rsidR="003C228A" w:rsidRPr="0033125E" w:rsidRDefault="003C228A" w:rsidP="003C228A">
            <w:pPr>
              <w:pStyle w:val="TableParagraph"/>
              <w:spacing w:line="261" w:lineRule="exact"/>
              <w:ind w:left="105"/>
              <w:rPr>
                <w:sz w:val="20"/>
              </w:rPr>
            </w:pPr>
            <w:r w:rsidRPr="0033125E">
              <w:rPr>
                <w:sz w:val="20"/>
              </w:rPr>
              <w:t>Экологический</w:t>
            </w:r>
            <w:r w:rsidRPr="0033125E">
              <w:rPr>
                <w:spacing w:val="-3"/>
                <w:sz w:val="20"/>
              </w:rPr>
              <w:t xml:space="preserve"> </w:t>
            </w:r>
            <w:r w:rsidRPr="0033125E">
              <w:rPr>
                <w:sz w:val="20"/>
              </w:rPr>
              <w:t>десант</w:t>
            </w:r>
          </w:p>
        </w:tc>
        <w:tc>
          <w:tcPr>
            <w:tcW w:w="2715" w:type="dxa"/>
          </w:tcPr>
          <w:p w:rsidR="003C228A" w:rsidRPr="0033125E" w:rsidRDefault="003C228A" w:rsidP="003C228A">
            <w:pPr>
              <w:pStyle w:val="TableParagraph"/>
              <w:tabs>
                <w:tab w:val="left" w:pos="1804"/>
              </w:tabs>
              <w:spacing w:line="261" w:lineRule="exact"/>
              <w:ind w:left="108"/>
              <w:rPr>
                <w:sz w:val="20"/>
                <w:lang w:val="ru-RU"/>
              </w:rPr>
            </w:pPr>
            <w:r w:rsidRPr="0033125E">
              <w:rPr>
                <w:sz w:val="20"/>
                <w:lang w:val="ru-RU"/>
              </w:rPr>
              <w:t>«Сделаем</w:t>
            </w:r>
            <w:r w:rsidRPr="0033125E">
              <w:rPr>
                <w:sz w:val="20"/>
                <w:lang w:val="ru-RU"/>
              </w:rPr>
              <w:tab/>
              <w:t>участки</w:t>
            </w:r>
          </w:p>
          <w:p w:rsidR="003C228A" w:rsidRPr="0033125E" w:rsidRDefault="003C228A" w:rsidP="003C228A">
            <w:pPr>
              <w:pStyle w:val="TableParagraph"/>
              <w:tabs>
                <w:tab w:val="left" w:pos="2478"/>
              </w:tabs>
              <w:spacing w:line="276" w:lineRule="exact"/>
              <w:ind w:left="108" w:right="96"/>
              <w:rPr>
                <w:sz w:val="20"/>
                <w:lang w:val="ru-RU"/>
              </w:rPr>
            </w:pPr>
            <w:r w:rsidRPr="0033125E">
              <w:rPr>
                <w:sz w:val="20"/>
                <w:lang w:val="ru-RU"/>
              </w:rPr>
              <w:t>ухоженными</w:t>
            </w:r>
            <w:r w:rsidRPr="0033125E">
              <w:rPr>
                <w:sz w:val="20"/>
                <w:lang w:val="ru-RU"/>
              </w:rPr>
              <w:tab/>
            </w:r>
            <w:r w:rsidRPr="0033125E">
              <w:rPr>
                <w:spacing w:val="-5"/>
                <w:sz w:val="20"/>
                <w:lang w:val="ru-RU"/>
              </w:rPr>
              <w:t>и</w:t>
            </w:r>
            <w:r w:rsidRPr="0033125E">
              <w:rPr>
                <w:spacing w:val="-57"/>
                <w:sz w:val="20"/>
                <w:lang w:val="ru-RU"/>
              </w:rPr>
              <w:t xml:space="preserve"> </w:t>
            </w:r>
            <w:r w:rsidRPr="0033125E">
              <w:rPr>
                <w:sz w:val="20"/>
                <w:lang w:val="ru-RU"/>
              </w:rPr>
              <w:t>красивыми»</w:t>
            </w:r>
          </w:p>
        </w:tc>
        <w:tc>
          <w:tcPr>
            <w:tcW w:w="2715" w:type="dxa"/>
          </w:tcPr>
          <w:p w:rsidR="003C228A" w:rsidRPr="0033125E" w:rsidRDefault="003C228A" w:rsidP="003C228A">
            <w:pPr>
              <w:pStyle w:val="TableParagraph"/>
              <w:tabs>
                <w:tab w:val="left" w:pos="1804"/>
              </w:tabs>
              <w:spacing w:line="261" w:lineRule="exact"/>
              <w:ind w:left="108"/>
              <w:rPr>
                <w:sz w:val="20"/>
                <w:lang w:val="ru-RU"/>
              </w:rPr>
            </w:pPr>
            <w:r w:rsidRPr="0033125E">
              <w:rPr>
                <w:sz w:val="20"/>
                <w:lang w:val="ru-RU"/>
              </w:rPr>
              <w:t>«Сделаем</w:t>
            </w:r>
            <w:r w:rsidRPr="0033125E">
              <w:rPr>
                <w:sz w:val="20"/>
                <w:lang w:val="ru-RU"/>
              </w:rPr>
              <w:tab/>
              <w:t>участки</w:t>
            </w:r>
          </w:p>
          <w:p w:rsidR="003C228A" w:rsidRPr="0033125E" w:rsidRDefault="003C228A" w:rsidP="003C228A">
            <w:pPr>
              <w:pStyle w:val="TableParagraph"/>
              <w:tabs>
                <w:tab w:val="left" w:pos="2477"/>
              </w:tabs>
              <w:spacing w:line="276" w:lineRule="exact"/>
              <w:ind w:left="108" w:right="96"/>
              <w:rPr>
                <w:sz w:val="20"/>
                <w:lang w:val="ru-RU"/>
              </w:rPr>
            </w:pPr>
            <w:r w:rsidRPr="0033125E">
              <w:rPr>
                <w:sz w:val="20"/>
                <w:lang w:val="ru-RU"/>
              </w:rPr>
              <w:t>ухоженными</w:t>
            </w:r>
            <w:r w:rsidRPr="0033125E">
              <w:rPr>
                <w:sz w:val="20"/>
                <w:lang w:val="ru-RU"/>
              </w:rPr>
              <w:tab/>
            </w:r>
            <w:r w:rsidRPr="0033125E">
              <w:rPr>
                <w:spacing w:val="-4"/>
                <w:sz w:val="20"/>
                <w:lang w:val="ru-RU"/>
              </w:rPr>
              <w:t>и</w:t>
            </w:r>
            <w:r w:rsidRPr="0033125E">
              <w:rPr>
                <w:spacing w:val="-57"/>
                <w:sz w:val="20"/>
                <w:lang w:val="ru-RU"/>
              </w:rPr>
              <w:t xml:space="preserve"> </w:t>
            </w:r>
            <w:r w:rsidRPr="0033125E">
              <w:rPr>
                <w:sz w:val="20"/>
                <w:lang w:val="ru-RU"/>
              </w:rPr>
              <w:t>красивыми»</w:t>
            </w:r>
          </w:p>
        </w:tc>
        <w:tc>
          <w:tcPr>
            <w:tcW w:w="2718" w:type="dxa"/>
          </w:tcPr>
          <w:p w:rsidR="003C228A" w:rsidRPr="0033125E" w:rsidRDefault="003C228A" w:rsidP="003C228A">
            <w:pPr>
              <w:pStyle w:val="TableParagraph"/>
              <w:tabs>
                <w:tab w:val="left" w:pos="1803"/>
              </w:tabs>
              <w:spacing w:line="261" w:lineRule="exact"/>
              <w:rPr>
                <w:sz w:val="20"/>
                <w:lang w:val="ru-RU"/>
              </w:rPr>
            </w:pPr>
            <w:r w:rsidRPr="0033125E">
              <w:rPr>
                <w:sz w:val="20"/>
                <w:lang w:val="ru-RU"/>
              </w:rPr>
              <w:t>«Сделаем</w:t>
            </w:r>
            <w:r w:rsidRPr="0033125E">
              <w:rPr>
                <w:sz w:val="20"/>
                <w:lang w:val="ru-RU"/>
              </w:rPr>
              <w:tab/>
              <w:t>участки</w:t>
            </w:r>
          </w:p>
          <w:p w:rsidR="003C228A" w:rsidRPr="0033125E" w:rsidRDefault="003C228A" w:rsidP="003C228A">
            <w:pPr>
              <w:pStyle w:val="TableParagraph"/>
              <w:tabs>
                <w:tab w:val="left" w:pos="2477"/>
              </w:tabs>
              <w:spacing w:line="276" w:lineRule="exact"/>
              <w:ind w:right="100"/>
              <w:rPr>
                <w:sz w:val="20"/>
                <w:lang w:val="ru-RU"/>
              </w:rPr>
            </w:pPr>
            <w:r w:rsidRPr="0033125E">
              <w:rPr>
                <w:sz w:val="20"/>
                <w:lang w:val="ru-RU"/>
              </w:rPr>
              <w:t>ухоженными</w:t>
            </w:r>
            <w:r w:rsidRPr="0033125E">
              <w:rPr>
                <w:sz w:val="20"/>
                <w:lang w:val="ru-RU"/>
              </w:rPr>
              <w:tab/>
            </w:r>
            <w:r w:rsidRPr="0033125E">
              <w:rPr>
                <w:spacing w:val="-5"/>
                <w:sz w:val="20"/>
                <w:lang w:val="ru-RU"/>
              </w:rPr>
              <w:t>и</w:t>
            </w:r>
            <w:r w:rsidRPr="0033125E">
              <w:rPr>
                <w:spacing w:val="-57"/>
                <w:sz w:val="20"/>
                <w:lang w:val="ru-RU"/>
              </w:rPr>
              <w:t xml:space="preserve"> </w:t>
            </w:r>
            <w:r w:rsidRPr="0033125E">
              <w:rPr>
                <w:sz w:val="20"/>
                <w:lang w:val="ru-RU"/>
              </w:rPr>
              <w:t>красивыми»</w:t>
            </w:r>
          </w:p>
        </w:tc>
        <w:tc>
          <w:tcPr>
            <w:tcW w:w="2715" w:type="dxa"/>
          </w:tcPr>
          <w:p w:rsidR="003C228A" w:rsidRPr="0033125E" w:rsidRDefault="003C228A" w:rsidP="003C228A">
            <w:pPr>
              <w:pStyle w:val="TableParagraph"/>
              <w:tabs>
                <w:tab w:val="left" w:pos="1800"/>
              </w:tabs>
              <w:spacing w:line="261" w:lineRule="exact"/>
              <w:ind w:left="104"/>
              <w:rPr>
                <w:sz w:val="20"/>
                <w:lang w:val="ru-RU"/>
              </w:rPr>
            </w:pPr>
            <w:r w:rsidRPr="0033125E">
              <w:rPr>
                <w:sz w:val="20"/>
                <w:lang w:val="ru-RU"/>
              </w:rPr>
              <w:t>«Сделаем</w:t>
            </w:r>
            <w:r w:rsidRPr="0033125E">
              <w:rPr>
                <w:sz w:val="20"/>
                <w:lang w:val="ru-RU"/>
              </w:rPr>
              <w:tab/>
              <w:t>участки</w:t>
            </w:r>
          </w:p>
          <w:p w:rsidR="003C228A" w:rsidRPr="0033125E" w:rsidRDefault="003C228A" w:rsidP="003C228A">
            <w:pPr>
              <w:pStyle w:val="TableParagraph"/>
              <w:tabs>
                <w:tab w:val="left" w:pos="2474"/>
              </w:tabs>
              <w:spacing w:line="276" w:lineRule="exact"/>
              <w:ind w:left="104" w:right="100"/>
              <w:rPr>
                <w:sz w:val="20"/>
                <w:lang w:val="ru-RU"/>
              </w:rPr>
            </w:pPr>
            <w:r w:rsidRPr="0033125E">
              <w:rPr>
                <w:sz w:val="20"/>
                <w:lang w:val="ru-RU"/>
              </w:rPr>
              <w:t>ухоженными</w:t>
            </w:r>
            <w:r w:rsidRPr="0033125E">
              <w:rPr>
                <w:sz w:val="20"/>
                <w:lang w:val="ru-RU"/>
              </w:rPr>
              <w:tab/>
            </w:r>
            <w:r w:rsidRPr="0033125E">
              <w:rPr>
                <w:spacing w:val="-5"/>
                <w:sz w:val="20"/>
                <w:lang w:val="ru-RU"/>
              </w:rPr>
              <w:t>и</w:t>
            </w:r>
            <w:r w:rsidRPr="0033125E">
              <w:rPr>
                <w:spacing w:val="-57"/>
                <w:sz w:val="20"/>
                <w:lang w:val="ru-RU"/>
              </w:rPr>
              <w:t xml:space="preserve"> </w:t>
            </w:r>
            <w:r w:rsidRPr="0033125E">
              <w:rPr>
                <w:sz w:val="20"/>
                <w:lang w:val="ru-RU"/>
              </w:rPr>
              <w:t>красивыми»</w:t>
            </w:r>
          </w:p>
        </w:tc>
      </w:tr>
      <w:tr w:rsidR="003C228A" w:rsidRPr="0033125E" w:rsidTr="003C228A">
        <w:trPr>
          <w:trHeight w:val="551"/>
        </w:trPr>
        <w:tc>
          <w:tcPr>
            <w:tcW w:w="2304" w:type="dxa"/>
          </w:tcPr>
          <w:p w:rsidR="003C228A" w:rsidRPr="0033125E" w:rsidRDefault="003C228A" w:rsidP="003C228A">
            <w:pPr>
              <w:pStyle w:val="TableParagraph"/>
              <w:spacing w:line="308" w:lineRule="exact"/>
              <w:rPr>
                <w:sz w:val="20"/>
              </w:rPr>
            </w:pPr>
            <w:r w:rsidRPr="0033125E">
              <w:rPr>
                <w:sz w:val="20"/>
              </w:rPr>
              <w:t>июнь</w:t>
            </w:r>
          </w:p>
        </w:tc>
        <w:tc>
          <w:tcPr>
            <w:tcW w:w="2715" w:type="dxa"/>
          </w:tcPr>
          <w:p w:rsidR="003C228A" w:rsidRPr="0033125E" w:rsidRDefault="003C228A" w:rsidP="003C228A">
            <w:pPr>
              <w:pStyle w:val="TableParagraph"/>
              <w:spacing w:line="261" w:lineRule="exact"/>
              <w:ind w:left="105"/>
              <w:rPr>
                <w:sz w:val="20"/>
              </w:rPr>
            </w:pPr>
            <w:r w:rsidRPr="0033125E">
              <w:rPr>
                <w:sz w:val="20"/>
              </w:rPr>
              <w:t>Тематическая</w:t>
            </w:r>
            <w:r w:rsidRPr="0033125E">
              <w:rPr>
                <w:spacing w:val="-4"/>
                <w:sz w:val="20"/>
              </w:rPr>
              <w:t xml:space="preserve"> </w:t>
            </w:r>
            <w:r w:rsidRPr="0033125E">
              <w:rPr>
                <w:sz w:val="20"/>
              </w:rPr>
              <w:t>неделя</w:t>
            </w:r>
          </w:p>
        </w:tc>
        <w:tc>
          <w:tcPr>
            <w:tcW w:w="2715" w:type="dxa"/>
          </w:tcPr>
          <w:p w:rsidR="003C228A" w:rsidRPr="0033125E" w:rsidRDefault="003C228A" w:rsidP="003C228A">
            <w:pPr>
              <w:pStyle w:val="TableParagraph"/>
              <w:spacing w:line="261" w:lineRule="exact"/>
              <w:ind w:left="108"/>
              <w:rPr>
                <w:sz w:val="20"/>
                <w:lang w:val="ru-RU"/>
              </w:rPr>
            </w:pPr>
            <w:r w:rsidRPr="0033125E">
              <w:rPr>
                <w:sz w:val="20"/>
                <w:lang w:val="ru-RU"/>
              </w:rPr>
              <w:t>«Мир</w:t>
            </w:r>
            <w:r w:rsidRPr="0033125E">
              <w:rPr>
                <w:spacing w:val="59"/>
                <w:sz w:val="20"/>
                <w:lang w:val="ru-RU"/>
              </w:rPr>
              <w:t xml:space="preserve"> </w:t>
            </w:r>
            <w:r w:rsidRPr="0033125E">
              <w:rPr>
                <w:sz w:val="20"/>
                <w:lang w:val="ru-RU"/>
              </w:rPr>
              <w:t>безопасный</w:t>
            </w:r>
            <w:r w:rsidRPr="0033125E">
              <w:rPr>
                <w:spacing w:val="116"/>
                <w:sz w:val="20"/>
                <w:lang w:val="ru-RU"/>
              </w:rPr>
              <w:t xml:space="preserve"> </w:t>
            </w:r>
            <w:r w:rsidRPr="0033125E">
              <w:rPr>
                <w:sz w:val="20"/>
                <w:lang w:val="ru-RU"/>
              </w:rPr>
              <w:t>для</w:t>
            </w:r>
          </w:p>
          <w:p w:rsidR="003C228A" w:rsidRPr="0033125E" w:rsidRDefault="003C228A" w:rsidP="003C228A">
            <w:pPr>
              <w:pStyle w:val="TableParagraph"/>
              <w:spacing w:line="271" w:lineRule="exact"/>
              <w:ind w:left="108"/>
              <w:rPr>
                <w:sz w:val="20"/>
                <w:lang w:val="ru-RU"/>
              </w:rPr>
            </w:pPr>
            <w:r w:rsidRPr="0033125E">
              <w:rPr>
                <w:sz w:val="20"/>
                <w:lang w:val="ru-RU"/>
              </w:rPr>
              <w:t>детей</w:t>
            </w:r>
            <w:r w:rsidRPr="0033125E">
              <w:rPr>
                <w:spacing w:val="-1"/>
                <w:sz w:val="20"/>
                <w:lang w:val="ru-RU"/>
              </w:rPr>
              <w:t xml:space="preserve"> </w:t>
            </w:r>
            <w:r w:rsidRPr="0033125E">
              <w:rPr>
                <w:sz w:val="20"/>
                <w:lang w:val="ru-RU"/>
              </w:rPr>
              <w:t>прекрасных»</w:t>
            </w:r>
          </w:p>
        </w:tc>
        <w:tc>
          <w:tcPr>
            <w:tcW w:w="2715" w:type="dxa"/>
          </w:tcPr>
          <w:p w:rsidR="003C228A" w:rsidRPr="0033125E" w:rsidRDefault="003C228A" w:rsidP="003C228A">
            <w:pPr>
              <w:pStyle w:val="TableParagraph"/>
              <w:spacing w:line="261" w:lineRule="exact"/>
              <w:ind w:left="108"/>
              <w:rPr>
                <w:sz w:val="20"/>
                <w:lang w:val="ru-RU"/>
              </w:rPr>
            </w:pPr>
            <w:r w:rsidRPr="0033125E">
              <w:rPr>
                <w:sz w:val="20"/>
                <w:lang w:val="ru-RU"/>
              </w:rPr>
              <w:t>«Мир</w:t>
            </w:r>
            <w:r w:rsidRPr="0033125E">
              <w:rPr>
                <w:spacing w:val="59"/>
                <w:sz w:val="20"/>
                <w:lang w:val="ru-RU"/>
              </w:rPr>
              <w:t xml:space="preserve"> </w:t>
            </w:r>
            <w:r w:rsidRPr="0033125E">
              <w:rPr>
                <w:sz w:val="20"/>
                <w:lang w:val="ru-RU"/>
              </w:rPr>
              <w:t>безопасный</w:t>
            </w:r>
            <w:r w:rsidRPr="0033125E">
              <w:rPr>
                <w:spacing w:val="116"/>
                <w:sz w:val="20"/>
                <w:lang w:val="ru-RU"/>
              </w:rPr>
              <w:t xml:space="preserve"> </w:t>
            </w:r>
            <w:r w:rsidRPr="0033125E">
              <w:rPr>
                <w:sz w:val="20"/>
                <w:lang w:val="ru-RU"/>
              </w:rPr>
              <w:t>для</w:t>
            </w:r>
          </w:p>
          <w:p w:rsidR="003C228A" w:rsidRPr="0033125E" w:rsidRDefault="003C228A" w:rsidP="003C228A">
            <w:pPr>
              <w:pStyle w:val="TableParagraph"/>
              <w:spacing w:line="271" w:lineRule="exact"/>
              <w:ind w:left="108"/>
              <w:rPr>
                <w:sz w:val="20"/>
                <w:lang w:val="ru-RU"/>
              </w:rPr>
            </w:pPr>
            <w:r w:rsidRPr="0033125E">
              <w:rPr>
                <w:sz w:val="20"/>
                <w:lang w:val="ru-RU"/>
              </w:rPr>
              <w:t>детей</w:t>
            </w:r>
            <w:r w:rsidRPr="0033125E">
              <w:rPr>
                <w:spacing w:val="-1"/>
                <w:sz w:val="20"/>
                <w:lang w:val="ru-RU"/>
              </w:rPr>
              <w:t xml:space="preserve"> </w:t>
            </w:r>
            <w:r w:rsidRPr="0033125E">
              <w:rPr>
                <w:sz w:val="20"/>
                <w:lang w:val="ru-RU"/>
              </w:rPr>
              <w:t>прекрасных»</w:t>
            </w:r>
          </w:p>
        </w:tc>
        <w:tc>
          <w:tcPr>
            <w:tcW w:w="2718" w:type="dxa"/>
          </w:tcPr>
          <w:p w:rsidR="003C228A" w:rsidRPr="0033125E" w:rsidRDefault="003C228A" w:rsidP="003C228A">
            <w:pPr>
              <w:pStyle w:val="TableParagraph"/>
              <w:spacing w:line="261" w:lineRule="exact"/>
              <w:rPr>
                <w:sz w:val="20"/>
                <w:lang w:val="ru-RU"/>
              </w:rPr>
            </w:pPr>
            <w:r w:rsidRPr="0033125E">
              <w:rPr>
                <w:sz w:val="20"/>
                <w:lang w:val="ru-RU"/>
              </w:rPr>
              <w:t>«Мир</w:t>
            </w:r>
            <w:r w:rsidRPr="0033125E">
              <w:rPr>
                <w:spacing w:val="59"/>
                <w:sz w:val="20"/>
                <w:lang w:val="ru-RU"/>
              </w:rPr>
              <w:t xml:space="preserve"> </w:t>
            </w:r>
            <w:r w:rsidRPr="0033125E">
              <w:rPr>
                <w:sz w:val="20"/>
                <w:lang w:val="ru-RU"/>
              </w:rPr>
              <w:t>безопасный</w:t>
            </w:r>
            <w:r w:rsidRPr="0033125E">
              <w:rPr>
                <w:spacing w:val="116"/>
                <w:sz w:val="20"/>
                <w:lang w:val="ru-RU"/>
              </w:rPr>
              <w:t xml:space="preserve"> </w:t>
            </w:r>
            <w:r w:rsidRPr="0033125E">
              <w:rPr>
                <w:sz w:val="20"/>
                <w:lang w:val="ru-RU"/>
              </w:rPr>
              <w:t>для</w:t>
            </w:r>
          </w:p>
          <w:p w:rsidR="003C228A" w:rsidRPr="0033125E" w:rsidRDefault="003C228A" w:rsidP="003C228A">
            <w:pPr>
              <w:pStyle w:val="TableParagraph"/>
              <w:spacing w:line="271" w:lineRule="exact"/>
              <w:rPr>
                <w:sz w:val="20"/>
                <w:lang w:val="ru-RU"/>
              </w:rPr>
            </w:pPr>
            <w:r w:rsidRPr="0033125E">
              <w:rPr>
                <w:sz w:val="20"/>
                <w:lang w:val="ru-RU"/>
              </w:rPr>
              <w:t>детей</w:t>
            </w:r>
            <w:r w:rsidRPr="0033125E">
              <w:rPr>
                <w:spacing w:val="-1"/>
                <w:sz w:val="20"/>
                <w:lang w:val="ru-RU"/>
              </w:rPr>
              <w:t xml:space="preserve"> </w:t>
            </w:r>
            <w:r w:rsidRPr="0033125E">
              <w:rPr>
                <w:sz w:val="20"/>
                <w:lang w:val="ru-RU"/>
              </w:rPr>
              <w:t>прекрасных»</w:t>
            </w:r>
          </w:p>
        </w:tc>
        <w:tc>
          <w:tcPr>
            <w:tcW w:w="2715" w:type="dxa"/>
          </w:tcPr>
          <w:p w:rsidR="003C228A" w:rsidRPr="0033125E" w:rsidRDefault="003C228A" w:rsidP="003C228A">
            <w:pPr>
              <w:pStyle w:val="TableParagraph"/>
              <w:spacing w:line="261" w:lineRule="exact"/>
              <w:ind w:left="104"/>
              <w:rPr>
                <w:sz w:val="20"/>
                <w:lang w:val="ru-RU"/>
              </w:rPr>
            </w:pPr>
            <w:r w:rsidRPr="0033125E">
              <w:rPr>
                <w:sz w:val="20"/>
                <w:lang w:val="ru-RU"/>
              </w:rPr>
              <w:t>«Мир</w:t>
            </w:r>
            <w:r w:rsidRPr="0033125E">
              <w:rPr>
                <w:spacing w:val="59"/>
                <w:sz w:val="20"/>
                <w:lang w:val="ru-RU"/>
              </w:rPr>
              <w:t xml:space="preserve"> </w:t>
            </w:r>
            <w:r w:rsidRPr="0033125E">
              <w:rPr>
                <w:sz w:val="20"/>
                <w:lang w:val="ru-RU"/>
              </w:rPr>
              <w:t>безопасный</w:t>
            </w:r>
            <w:r w:rsidRPr="0033125E">
              <w:rPr>
                <w:spacing w:val="116"/>
                <w:sz w:val="20"/>
                <w:lang w:val="ru-RU"/>
              </w:rPr>
              <w:t xml:space="preserve"> </w:t>
            </w:r>
            <w:r w:rsidRPr="0033125E">
              <w:rPr>
                <w:sz w:val="20"/>
                <w:lang w:val="ru-RU"/>
              </w:rPr>
              <w:t>для</w:t>
            </w:r>
          </w:p>
          <w:p w:rsidR="003C228A" w:rsidRPr="0033125E" w:rsidRDefault="003C228A" w:rsidP="003C228A">
            <w:pPr>
              <w:pStyle w:val="TableParagraph"/>
              <w:spacing w:line="271" w:lineRule="exact"/>
              <w:ind w:left="104"/>
              <w:rPr>
                <w:sz w:val="20"/>
                <w:lang w:val="ru-RU"/>
              </w:rPr>
            </w:pPr>
            <w:r w:rsidRPr="0033125E">
              <w:rPr>
                <w:sz w:val="20"/>
                <w:lang w:val="ru-RU"/>
              </w:rPr>
              <w:t>детей</w:t>
            </w:r>
            <w:r w:rsidRPr="0033125E">
              <w:rPr>
                <w:spacing w:val="-1"/>
                <w:sz w:val="20"/>
                <w:lang w:val="ru-RU"/>
              </w:rPr>
              <w:t xml:space="preserve"> </w:t>
            </w:r>
            <w:r w:rsidRPr="0033125E">
              <w:rPr>
                <w:sz w:val="20"/>
                <w:lang w:val="ru-RU"/>
              </w:rPr>
              <w:t>прекрасных»</w:t>
            </w:r>
          </w:p>
        </w:tc>
      </w:tr>
      <w:tr w:rsidR="003C228A" w:rsidRPr="0033125E" w:rsidTr="003C228A">
        <w:trPr>
          <w:trHeight w:val="321"/>
        </w:trPr>
        <w:tc>
          <w:tcPr>
            <w:tcW w:w="2304" w:type="dxa"/>
          </w:tcPr>
          <w:p w:rsidR="003C228A" w:rsidRPr="0033125E" w:rsidRDefault="003C228A" w:rsidP="003C228A">
            <w:pPr>
              <w:pStyle w:val="TableParagraph"/>
              <w:spacing w:line="301" w:lineRule="exact"/>
              <w:rPr>
                <w:sz w:val="20"/>
              </w:rPr>
            </w:pPr>
            <w:r w:rsidRPr="0033125E">
              <w:rPr>
                <w:sz w:val="20"/>
              </w:rPr>
              <w:t>июль</w:t>
            </w:r>
          </w:p>
        </w:tc>
        <w:tc>
          <w:tcPr>
            <w:tcW w:w="2715" w:type="dxa"/>
          </w:tcPr>
          <w:p w:rsidR="003C228A" w:rsidRPr="0033125E" w:rsidRDefault="003C228A" w:rsidP="003C228A">
            <w:pPr>
              <w:pStyle w:val="TableParagraph"/>
              <w:spacing w:line="261" w:lineRule="exact"/>
              <w:ind w:left="105"/>
              <w:rPr>
                <w:sz w:val="20"/>
              </w:rPr>
            </w:pPr>
            <w:r w:rsidRPr="0033125E">
              <w:rPr>
                <w:sz w:val="20"/>
              </w:rPr>
              <w:t>Конкурс</w:t>
            </w:r>
          </w:p>
        </w:tc>
        <w:tc>
          <w:tcPr>
            <w:tcW w:w="2715" w:type="dxa"/>
          </w:tcPr>
          <w:p w:rsidR="003C228A" w:rsidRPr="0033125E" w:rsidRDefault="003C228A" w:rsidP="003C228A">
            <w:pPr>
              <w:pStyle w:val="TableParagraph"/>
              <w:spacing w:line="261" w:lineRule="exact"/>
              <w:ind w:left="108"/>
              <w:rPr>
                <w:sz w:val="20"/>
              </w:rPr>
            </w:pPr>
            <w:r w:rsidRPr="0033125E">
              <w:rPr>
                <w:sz w:val="20"/>
              </w:rPr>
              <w:t>«Лучшая</w:t>
            </w:r>
            <w:r w:rsidRPr="0033125E">
              <w:rPr>
                <w:spacing w:val="-2"/>
                <w:sz w:val="20"/>
              </w:rPr>
              <w:t xml:space="preserve"> </w:t>
            </w:r>
            <w:r w:rsidRPr="0033125E">
              <w:rPr>
                <w:sz w:val="20"/>
              </w:rPr>
              <w:t>клумба»</w:t>
            </w:r>
          </w:p>
        </w:tc>
        <w:tc>
          <w:tcPr>
            <w:tcW w:w="2715" w:type="dxa"/>
          </w:tcPr>
          <w:p w:rsidR="003C228A" w:rsidRPr="0033125E" w:rsidRDefault="003C228A" w:rsidP="003C228A">
            <w:pPr>
              <w:pStyle w:val="TableParagraph"/>
              <w:spacing w:line="261" w:lineRule="exact"/>
              <w:ind w:left="108"/>
              <w:rPr>
                <w:sz w:val="20"/>
              </w:rPr>
            </w:pPr>
            <w:r w:rsidRPr="0033125E">
              <w:rPr>
                <w:sz w:val="20"/>
              </w:rPr>
              <w:t>«Лучшая</w:t>
            </w:r>
            <w:r w:rsidRPr="0033125E">
              <w:rPr>
                <w:spacing w:val="-2"/>
                <w:sz w:val="20"/>
              </w:rPr>
              <w:t xml:space="preserve"> </w:t>
            </w:r>
            <w:r w:rsidRPr="0033125E">
              <w:rPr>
                <w:sz w:val="20"/>
              </w:rPr>
              <w:t>клумба»</w:t>
            </w:r>
          </w:p>
        </w:tc>
        <w:tc>
          <w:tcPr>
            <w:tcW w:w="2718" w:type="dxa"/>
          </w:tcPr>
          <w:p w:rsidR="003C228A" w:rsidRPr="0033125E" w:rsidRDefault="003C228A" w:rsidP="003C228A">
            <w:pPr>
              <w:pStyle w:val="TableParagraph"/>
              <w:spacing w:line="261" w:lineRule="exact"/>
              <w:rPr>
                <w:sz w:val="20"/>
              </w:rPr>
            </w:pPr>
            <w:r w:rsidRPr="0033125E">
              <w:rPr>
                <w:sz w:val="20"/>
              </w:rPr>
              <w:t>«Лучшая</w:t>
            </w:r>
            <w:r w:rsidRPr="0033125E">
              <w:rPr>
                <w:spacing w:val="-2"/>
                <w:sz w:val="20"/>
              </w:rPr>
              <w:t xml:space="preserve"> </w:t>
            </w:r>
            <w:r w:rsidRPr="0033125E">
              <w:rPr>
                <w:sz w:val="20"/>
              </w:rPr>
              <w:t>клумба»</w:t>
            </w:r>
          </w:p>
        </w:tc>
        <w:tc>
          <w:tcPr>
            <w:tcW w:w="2715" w:type="dxa"/>
          </w:tcPr>
          <w:p w:rsidR="003C228A" w:rsidRPr="0033125E" w:rsidRDefault="003C228A" w:rsidP="003C228A">
            <w:pPr>
              <w:pStyle w:val="TableParagraph"/>
              <w:spacing w:line="261" w:lineRule="exact"/>
              <w:ind w:left="104"/>
              <w:rPr>
                <w:sz w:val="20"/>
              </w:rPr>
            </w:pPr>
            <w:r w:rsidRPr="0033125E">
              <w:rPr>
                <w:sz w:val="20"/>
              </w:rPr>
              <w:t>«Лучшая</w:t>
            </w:r>
            <w:r w:rsidRPr="0033125E">
              <w:rPr>
                <w:spacing w:val="-2"/>
                <w:sz w:val="20"/>
              </w:rPr>
              <w:t xml:space="preserve"> </w:t>
            </w:r>
            <w:r w:rsidRPr="0033125E">
              <w:rPr>
                <w:sz w:val="20"/>
              </w:rPr>
              <w:t>клумба»</w:t>
            </w:r>
          </w:p>
        </w:tc>
      </w:tr>
      <w:tr w:rsidR="003C228A" w:rsidRPr="0033125E" w:rsidTr="003C228A">
        <w:trPr>
          <w:trHeight w:val="323"/>
        </w:trPr>
        <w:tc>
          <w:tcPr>
            <w:tcW w:w="2304" w:type="dxa"/>
          </w:tcPr>
          <w:p w:rsidR="003C228A" w:rsidRPr="0033125E" w:rsidRDefault="003C228A" w:rsidP="003C228A">
            <w:pPr>
              <w:pStyle w:val="TableParagraph"/>
              <w:spacing w:line="304" w:lineRule="exact"/>
              <w:rPr>
                <w:sz w:val="20"/>
              </w:rPr>
            </w:pPr>
            <w:r w:rsidRPr="0033125E">
              <w:rPr>
                <w:sz w:val="20"/>
              </w:rPr>
              <w:t>август</w:t>
            </w:r>
          </w:p>
        </w:tc>
        <w:tc>
          <w:tcPr>
            <w:tcW w:w="2715" w:type="dxa"/>
          </w:tcPr>
          <w:p w:rsidR="003C228A" w:rsidRPr="0033125E" w:rsidRDefault="003C228A" w:rsidP="003C228A">
            <w:pPr>
              <w:pStyle w:val="TableParagraph"/>
              <w:spacing w:line="261" w:lineRule="exact"/>
              <w:ind w:left="105"/>
              <w:rPr>
                <w:sz w:val="20"/>
              </w:rPr>
            </w:pPr>
            <w:r w:rsidRPr="0033125E">
              <w:rPr>
                <w:sz w:val="20"/>
              </w:rPr>
              <w:t>Тематическая</w:t>
            </w:r>
            <w:r w:rsidRPr="0033125E">
              <w:rPr>
                <w:spacing w:val="-4"/>
                <w:sz w:val="20"/>
              </w:rPr>
              <w:t xml:space="preserve"> </w:t>
            </w:r>
            <w:r w:rsidRPr="0033125E">
              <w:rPr>
                <w:sz w:val="20"/>
              </w:rPr>
              <w:t>неделя</w:t>
            </w:r>
          </w:p>
        </w:tc>
        <w:tc>
          <w:tcPr>
            <w:tcW w:w="2715" w:type="dxa"/>
          </w:tcPr>
          <w:p w:rsidR="003C228A" w:rsidRPr="0033125E" w:rsidRDefault="003C228A" w:rsidP="003C228A">
            <w:pPr>
              <w:pStyle w:val="TableParagraph"/>
              <w:spacing w:line="261" w:lineRule="exact"/>
              <w:ind w:left="108"/>
              <w:rPr>
                <w:sz w:val="20"/>
              </w:rPr>
            </w:pPr>
            <w:r w:rsidRPr="0033125E">
              <w:rPr>
                <w:sz w:val="20"/>
              </w:rPr>
              <w:t>«Неделя урожая»</w:t>
            </w:r>
          </w:p>
        </w:tc>
        <w:tc>
          <w:tcPr>
            <w:tcW w:w="2715" w:type="dxa"/>
          </w:tcPr>
          <w:p w:rsidR="003C228A" w:rsidRPr="0033125E" w:rsidRDefault="003C228A" w:rsidP="003C228A">
            <w:pPr>
              <w:pStyle w:val="TableParagraph"/>
              <w:spacing w:line="261" w:lineRule="exact"/>
              <w:ind w:left="108"/>
              <w:rPr>
                <w:sz w:val="20"/>
              </w:rPr>
            </w:pPr>
            <w:r w:rsidRPr="0033125E">
              <w:rPr>
                <w:sz w:val="20"/>
              </w:rPr>
              <w:t>«Неделя урожая»</w:t>
            </w:r>
          </w:p>
        </w:tc>
        <w:tc>
          <w:tcPr>
            <w:tcW w:w="2718" w:type="dxa"/>
          </w:tcPr>
          <w:p w:rsidR="003C228A" w:rsidRPr="0033125E" w:rsidRDefault="003C228A" w:rsidP="003C228A">
            <w:pPr>
              <w:pStyle w:val="TableParagraph"/>
              <w:spacing w:line="261" w:lineRule="exact"/>
              <w:rPr>
                <w:sz w:val="20"/>
              </w:rPr>
            </w:pPr>
            <w:r w:rsidRPr="0033125E">
              <w:rPr>
                <w:sz w:val="20"/>
              </w:rPr>
              <w:t>«Неделя урожая»</w:t>
            </w:r>
          </w:p>
        </w:tc>
        <w:tc>
          <w:tcPr>
            <w:tcW w:w="2715" w:type="dxa"/>
          </w:tcPr>
          <w:p w:rsidR="003C228A" w:rsidRPr="0033125E" w:rsidRDefault="003C228A" w:rsidP="003C228A">
            <w:pPr>
              <w:pStyle w:val="TableParagraph"/>
              <w:spacing w:line="261" w:lineRule="exact"/>
              <w:ind w:left="104"/>
              <w:rPr>
                <w:sz w:val="20"/>
              </w:rPr>
            </w:pPr>
            <w:r w:rsidRPr="0033125E">
              <w:rPr>
                <w:sz w:val="20"/>
              </w:rPr>
              <w:t>«Неделя урожая»</w:t>
            </w:r>
          </w:p>
        </w:tc>
      </w:tr>
      <w:tr w:rsidR="003C228A" w:rsidRPr="0033125E" w:rsidTr="003C228A">
        <w:trPr>
          <w:trHeight w:val="321"/>
        </w:trPr>
        <w:tc>
          <w:tcPr>
            <w:tcW w:w="15882" w:type="dxa"/>
            <w:gridSpan w:val="6"/>
          </w:tcPr>
          <w:p w:rsidR="003C228A" w:rsidRPr="0033125E" w:rsidRDefault="003C228A" w:rsidP="003C228A">
            <w:pPr>
              <w:pStyle w:val="TableParagraph"/>
              <w:spacing w:line="301" w:lineRule="exact"/>
              <w:ind w:left="4442" w:right="4437"/>
              <w:jc w:val="center"/>
              <w:rPr>
                <w:b/>
                <w:sz w:val="20"/>
              </w:rPr>
            </w:pPr>
            <w:r w:rsidRPr="0033125E">
              <w:rPr>
                <w:b/>
                <w:sz w:val="20"/>
              </w:rPr>
              <w:t>Воспитание</w:t>
            </w:r>
            <w:r w:rsidRPr="0033125E">
              <w:rPr>
                <w:b/>
                <w:spacing w:val="-3"/>
                <w:sz w:val="20"/>
              </w:rPr>
              <w:t xml:space="preserve"> </w:t>
            </w:r>
            <w:r w:rsidRPr="0033125E">
              <w:rPr>
                <w:b/>
                <w:sz w:val="20"/>
              </w:rPr>
              <w:t>культуры</w:t>
            </w:r>
            <w:r w:rsidRPr="0033125E">
              <w:rPr>
                <w:b/>
                <w:spacing w:val="-4"/>
                <w:sz w:val="20"/>
              </w:rPr>
              <w:t xml:space="preserve"> </w:t>
            </w:r>
            <w:r w:rsidRPr="0033125E">
              <w:rPr>
                <w:b/>
                <w:sz w:val="20"/>
              </w:rPr>
              <w:t>труда</w:t>
            </w:r>
          </w:p>
        </w:tc>
      </w:tr>
      <w:tr w:rsidR="003C228A" w:rsidRPr="0033125E" w:rsidTr="003C228A">
        <w:trPr>
          <w:trHeight w:val="585"/>
        </w:trPr>
        <w:tc>
          <w:tcPr>
            <w:tcW w:w="2304" w:type="dxa"/>
          </w:tcPr>
          <w:p w:rsidR="003C228A" w:rsidRPr="0033125E" w:rsidRDefault="003C228A" w:rsidP="003C228A">
            <w:pPr>
              <w:pStyle w:val="TableParagraph"/>
              <w:spacing w:line="308" w:lineRule="exact"/>
              <w:rPr>
                <w:sz w:val="20"/>
              </w:rPr>
            </w:pPr>
            <w:r w:rsidRPr="0033125E">
              <w:rPr>
                <w:sz w:val="20"/>
              </w:rPr>
              <w:t>сентябрь</w:t>
            </w:r>
          </w:p>
        </w:tc>
        <w:tc>
          <w:tcPr>
            <w:tcW w:w="2715" w:type="dxa"/>
          </w:tcPr>
          <w:p w:rsidR="003C228A" w:rsidRPr="0033125E" w:rsidRDefault="003C228A" w:rsidP="003C228A">
            <w:pPr>
              <w:pStyle w:val="TableParagraph"/>
              <w:spacing w:line="251" w:lineRule="exact"/>
              <w:ind w:left="105"/>
              <w:rPr>
                <w:sz w:val="20"/>
              </w:rPr>
            </w:pPr>
            <w:r w:rsidRPr="0033125E">
              <w:rPr>
                <w:sz w:val="20"/>
              </w:rPr>
              <w:t>Беседа</w:t>
            </w:r>
          </w:p>
        </w:tc>
        <w:tc>
          <w:tcPr>
            <w:tcW w:w="2715" w:type="dxa"/>
          </w:tcPr>
          <w:p w:rsidR="003C228A" w:rsidRPr="0033125E" w:rsidRDefault="003C228A" w:rsidP="003C228A">
            <w:pPr>
              <w:pStyle w:val="TableParagraph"/>
              <w:ind w:left="108" w:right="661"/>
              <w:rPr>
                <w:sz w:val="20"/>
              </w:rPr>
            </w:pPr>
            <w:r w:rsidRPr="0033125E">
              <w:rPr>
                <w:sz w:val="20"/>
              </w:rPr>
              <w:t>Беседа</w:t>
            </w:r>
            <w:r w:rsidRPr="0033125E">
              <w:rPr>
                <w:spacing w:val="-7"/>
                <w:sz w:val="20"/>
              </w:rPr>
              <w:t xml:space="preserve"> </w:t>
            </w:r>
            <w:r w:rsidRPr="0033125E">
              <w:rPr>
                <w:sz w:val="20"/>
              </w:rPr>
              <w:t>«Всему</w:t>
            </w:r>
            <w:r w:rsidRPr="0033125E">
              <w:rPr>
                <w:spacing w:val="-11"/>
                <w:sz w:val="20"/>
              </w:rPr>
              <w:t xml:space="preserve"> </w:t>
            </w:r>
            <w:r w:rsidRPr="0033125E">
              <w:rPr>
                <w:sz w:val="20"/>
              </w:rPr>
              <w:t>свое</w:t>
            </w:r>
            <w:r w:rsidRPr="0033125E">
              <w:rPr>
                <w:spacing w:val="-55"/>
                <w:sz w:val="20"/>
              </w:rPr>
              <w:t xml:space="preserve"> </w:t>
            </w:r>
            <w:r w:rsidRPr="0033125E">
              <w:rPr>
                <w:sz w:val="20"/>
              </w:rPr>
              <w:t>место»,</w:t>
            </w:r>
          </w:p>
        </w:tc>
        <w:tc>
          <w:tcPr>
            <w:tcW w:w="2715" w:type="dxa"/>
          </w:tcPr>
          <w:p w:rsidR="003C228A" w:rsidRPr="0033125E" w:rsidRDefault="003C228A" w:rsidP="003C228A">
            <w:pPr>
              <w:pStyle w:val="TableParagraph"/>
              <w:spacing w:line="251" w:lineRule="exact"/>
              <w:ind w:left="108"/>
              <w:rPr>
                <w:sz w:val="20"/>
              </w:rPr>
            </w:pPr>
            <w:r w:rsidRPr="0033125E">
              <w:rPr>
                <w:sz w:val="20"/>
              </w:rPr>
              <w:t>«Разговор</w:t>
            </w:r>
            <w:r w:rsidRPr="0033125E">
              <w:rPr>
                <w:spacing w:val="-1"/>
                <w:sz w:val="20"/>
              </w:rPr>
              <w:t xml:space="preserve"> </w:t>
            </w:r>
            <w:r w:rsidRPr="0033125E">
              <w:rPr>
                <w:sz w:val="20"/>
              </w:rPr>
              <w:t>о</w:t>
            </w:r>
            <w:r w:rsidRPr="0033125E">
              <w:rPr>
                <w:spacing w:val="-1"/>
                <w:sz w:val="20"/>
              </w:rPr>
              <w:t xml:space="preserve"> </w:t>
            </w:r>
            <w:r w:rsidRPr="0033125E">
              <w:rPr>
                <w:sz w:val="20"/>
              </w:rPr>
              <w:t>профессиях»</w:t>
            </w:r>
          </w:p>
        </w:tc>
        <w:tc>
          <w:tcPr>
            <w:tcW w:w="2718" w:type="dxa"/>
          </w:tcPr>
          <w:p w:rsidR="003C228A" w:rsidRPr="0033125E" w:rsidRDefault="003C228A" w:rsidP="003C228A">
            <w:pPr>
              <w:pStyle w:val="TableParagraph"/>
              <w:ind w:right="144"/>
              <w:rPr>
                <w:sz w:val="20"/>
                <w:lang w:val="ru-RU"/>
              </w:rPr>
            </w:pPr>
            <w:r w:rsidRPr="0033125E">
              <w:rPr>
                <w:sz w:val="20"/>
                <w:lang w:val="ru-RU"/>
              </w:rPr>
              <w:t>«Почему</w:t>
            </w:r>
            <w:r w:rsidRPr="0033125E">
              <w:rPr>
                <w:spacing w:val="-11"/>
                <w:sz w:val="20"/>
                <w:lang w:val="ru-RU"/>
              </w:rPr>
              <w:t xml:space="preserve"> </w:t>
            </w:r>
            <w:r w:rsidRPr="0033125E">
              <w:rPr>
                <w:sz w:val="20"/>
                <w:lang w:val="ru-RU"/>
              </w:rPr>
              <w:t>родители</w:t>
            </w:r>
            <w:r w:rsidRPr="0033125E">
              <w:rPr>
                <w:spacing w:val="-6"/>
                <w:sz w:val="20"/>
                <w:lang w:val="ru-RU"/>
              </w:rPr>
              <w:t xml:space="preserve"> </w:t>
            </w:r>
            <w:r w:rsidRPr="0033125E">
              <w:rPr>
                <w:sz w:val="20"/>
                <w:lang w:val="ru-RU"/>
              </w:rPr>
              <w:t>ходят</w:t>
            </w:r>
            <w:r w:rsidRPr="0033125E">
              <w:rPr>
                <w:spacing w:val="-54"/>
                <w:sz w:val="20"/>
                <w:lang w:val="ru-RU"/>
              </w:rPr>
              <w:t xml:space="preserve"> </w:t>
            </w:r>
            <w:r w:rsidRPr="0033125E">
              <w:rPr>
                <w:sz w:val="20"/>
                <w:lang w:val="ru-RU"/>
              </w:rPr>
              <w:t>на</w:t>
            </w:r>
            <w:r w:rsidRPr="0033125E">
              <w:rPr>
                <w:spacing w:val="-1"/>
                <w:sz w:val="20"/>
                <w:lang w:val="ru-RU"/>
              </w:rPr>
              <w:t xml:space="preserve"> </w:t>
            </w:r>
            <w:r w:rsidRPr="0033125E">
              <w:rPr>
                <w:sz w:val="20"/>
                <w:lang w:val="ru-RU"/>
              </w:rPr>
              <w:t>работу»</w:t>
            </w:r>
          </w:p>
        </w:tc>
        <w:tc>
          <w:tcPr>
            <w:tcW w:w="2715" w:type="dxa"/>
          </w:tcPr>
          <w:p w:rsidR="003C228A" w:rsidRPr="0033125E" w:rsidRDefault="003C228A" w:rsidP="003C228A">
            <w:pPr>
              <w:pStyle w:val="TableParagraph"/>
              <w:spacing w:line="251" w:lineRule="exact"/>
              <w:ind w:left="104"/>
              <w:rPr>
                <w:sz w:val="20"/>
              </w:rPr>
            </w:pPr>
            <w:r w:rsidRPr="0033125E">
              <w:rPr>
                <w:sz w:val="20"/>
              </w:rPr>
              <w:t>«Все</w:t>
            </w:r>
            <w:r w:rsidRPr="0033125E">
              <w:rPr>
                <w:spacing w:val="-1"/>
                <w:sz w:val="20"/>
              </w:rPr>
              <w:t xml:space="preserve"> </w:t>
            </w:r>
            <w:r w:rsidRPr="0033125E">
              <w:rPr>
                <w:sz w:val="20"/>
              </w:rPr>
              <w:t>работы хороши»</w:t>
            </w:r>
          </w:p>
        </w:tc>
      </w:tr>
      <w:tr w:rsidR="003C228A" w:rsidRPr="0033125E" w:rsidTr="003C228A">
        <w:trPr>
          <w:trHeight w:val="1588"/>
        </w:trPr>
        <w:tc>
          <w:tcPr>
            <w:tcW w:w="2304" w:type="dxa"/>
          </w:tcPr>
          <w:p w:rsidR="003C228A" w:rsidRPr="0033125E" w:rsidRDefault="003C228A" w:rsidP="003C228A">
            <w:pPr>
              <w:pStyle w:val="TableParagraph"/>
              <w:spacing w:line="310" w:lineRule="exact"/>
              <w:rPr>
                <w:sz w:val="20"/>
              </w:rPr>
            </w:pPr>
            <w:r w:rsidRPr="0033125E">
              <w:rPr>
                <w:sz w:val="20"/>
              </w:rPr>
              <w:t>октябрь</w:t>
            </w:r>
          </w:p>
        </w:tc>
        <w:tc>
          <w:tcPr>
            <w:tcW w:w="2715" w:type="dxa"/>
          </w:tcPr>
          <w:p w:rsidR="003C228A" w:rsidRPr="0033125E" w:rsidRDefault="003C228A" w:rsidP="003C228A">
            <w:pPr>
              <w:pStyle w:val="TableParagraph"/>
              <w:ind w:left="105" w:right="244"/>
              <w:rPr>
                <w:sz w:val="20"/>
                <w:lang w:val="ru-RU"/>
              </w:rPr>
            </w:pPr>
            <w:r w:rsidRPr="0033125E">
              <w:rPr>
                <w:sz w:val="20"/>
                <w:lang w:val="ru-RU"/>
              </w:rPr>
              <w:t>Совместный труд детей</w:t>
            </w:r>
            <w:r w:rsidRPr="0033125E">
              <w:rPr>
                <w:spacing w:val="-56"/>
                <w:sz w:val="20"/>
                <w:lang w:val="ru-RU"/>
              </w:rPr>
              <w:t xml:space="preserve"> </w:t>
            </w:r>
            <w:r w:rsidRPr="0033125E">
              <w:rPr>
                <w:sz w:val="20"/>
                <w:lang w:val="ru-RU"/>
              </w:rPr>
              <w:t>и</w:t>
            </w:r>
            <w:r w:rsidRPr="0033125E">
              <w:rPr>
                <w:spacing w:val="-1"/>
                <w:sz w:val="20"/>
                <w:lang w:val="ru-RU"/>
              </w:rPr>
              <w:t xml:space="preserve"> </w:t>
            </w:r>
            <w:r w:rsidRPr="0033125E">
              <w:rPr>
                <w:sz w:val="20"/>
                <w:lang w:val="ru-RU"/>
              </w:rPr>
              <w:t>взрослых</w:t>
            </w:r>
          </w:p>
        </w:tc>
        <w:tc>
          <w:tcPr>
            <w:tcW w:w="2715" w:type="dxa"/>
          </w:tcPr>
          <w:p w:rsidR="003C228A" w:rsidRPr="0033125E" w:rsidRDefault="003C228A" w:rsidP="003C228A">
            <w:pPr>
              <w:pStyle w:val="TableParagraph"/>
              <w:ind w:left="108" w:right="520"/>
              <w:rPr>
                <w:sz w:val="20"/>
                <w:lang w:val="ru-RU"/>
              </w:rPr>
            </w:pPr>
            <w:r w:rsidRPr="0033125E">
              <w:rPr>
                <w:sz w:val="20"/>
                <w:lang w:val="ru-RU"/>
              </w:rPr>
              <w:t>Полив растений,</w:t>
            </w:r>
            <w:r w:rsidRPr="0033125E">
              <w:rPr>
                <w:spacing w:val="1"/>
                <w:sz w:val="20"/>
                <w:lang w:val="ru-RU"/>
              </w:rPr>
              <w:t xml:space="preserve"> </w:t>
            </w:r>
            <w:r w:rsidRPr="0033125E">
              <w:rPr>
                <w:sz w:val="20"/>
                <w:lang w:val="ru-RU"/>
              </w:rPr>
              <w:t>протирание крупных</w:t>
            </w:r>
            <w:r w:rsidRPr="0033125E">
              <w:rPr>
                <w:spacing w:val="-56"/>
                <w:sz w:val="20"/>
                <w:lang w:val="ru-RU"/>
              </w:rPr>
              <w:t xml:space="preserve"> </w:t>
            </w:r>
            <w:r w:rsidRPr="0033125E">
              <w:rPr>
                <w:sz w:val="20"/>
                <w:lang w:val="ru-RU"/>
              </w:rPr>
              <w:t>листьев</w:t>
            </w:r>
          </w:p>
        </w:tc>
        <w:tc>
          <w:tcPr>
            <w:tcW w:w="2715" w:type="dxa"/>
          </w:tcPr>
          <w:p w:rsidR="003C228A" w:rsidRPr="0033125E" w:rsidRDefault="003C228A" w:rsidP="003C228A">
            <w:pPr>
              <w:pStyle w:val="TableParagraph"/>
              <w:ind w:left="108" w:right="223"/>
              <w:rPr>
                <w:sz w:val="20"/>
                <w:lang w:val="ru-RU"/>
              </w:rPr>
            </w:pPr>
            <w:r w:rsidRPr="0033125E">
              <w:rPr>
                <w:sz w:val="20"/>
                <w:lang w:val="ru-RU"/>
              </w:rPr>
              <w:t>Полив растений,</w:t>
            </w:r>
            <w:r w:rsidRPr="0033125E">
              <w:rPr>
                <w:spacing w:val="1"/>
                <w:sz w:val="20"/>
                <w:lang w:val="ru-RU"/>
              </w:rPr>
              <w:t xml:space="preserve"> </w:t>
            </w:r>
            <w:r w:rsidRPr="0033125E">
              <w:rPr>
                <w:sz w:val="20"/>
                <w:lang w:val="ru-RU"/>
              </w:rPr>
              <w:t>Наполнение емкостей</w:t>
            </w:r>
            <w:r w:rsidRPr="0033125E">
              <w:rPr>
                <w:spacing w:val="1"/>
                <w:sz w:val="20"/>
                <w:lang w:val="ru-RU"/>
              </w:rPr>
              <w:t xml:space="preserve"> </w:t>
            </w:r>
            <w:r w:rsidRPr="0033125E">
              <w:rPr>
                <w:sz w:val="20"/>
                <w:lang w:val="ru-RU"/>
              </w:rPr>
              <w:t>водой для отстаивания,</w:t>
            </w:r>
            <w:r w:rsidRPr="0033125E">
              <w:rPr>
                <w:spacing w:val="1"/>
                <w:sz w:val="20"/>
                <w:lang w:val="ru-RU"/>
              </w:rPr>
              <w:t xml:space="preserve"> </w:t>
            </w:r>
            <w:r w:rsidRPr="0033125E">
              <w:rPr>
                <w:sz w:val="20"/>
                <w:lang w:val="ru-RU"/>
              </w:rPr>
              <w:t>опрыскивание мелких и</w:t>
            </w:r>
            <w:r w:rsidRPr="0033125E">
              <w:rPr>
                <w:spacing w:val="-55"/>
                <w:sz w:val="20"/>
                <w:lang w:val="ru-RU"/>
              </w:rPr>
              <w:t xml:space="preserve"> </w:t>
            </w:r>
            <w:r w:rsidRPr="0033125E">
              <w:rPr>
                <w:sz w:val="20"/>
                <w:lang w:val="ru-RU"/>
              </w:rPr>
              <w:t>хрупких</w:t>
            </w:r>
            <w:r w:rsidRPr="0033125E">
              <w:rPr>
                <w:spacing w:val="-1"/>
                <w:sz w:val="20"/>
                <w:lang w:val="ru-RU"/>
              </w:rPr>
              <w:t xml:space="preserve"> </w:t>
            </w:r>
            <w:r w:rsidRPr="0033125E">
              <w:rPr>
                <w:sz w:val="20"/>
                <w:lang w:val="ru-RU"/>
              </w:rPr>
              <w:t>листьев</w:t>
            </w:r>
            <w:r w:rsidRPr="0033125E">
              <w:rPr>
                <w:spacing w:val="-1"/>
                <w:sz w:val="20"/>
                <w:lang w:val="ru-RU"/>
              </w:rPr>
              <w:t xml:space="preserve"> </w:t>
            </w:r>
            <w:r w:rsidRPr="0033125E">
              <w:rPr>
                <w:sz w:val="20"/>
                <w:lang w:val="ru-RU"/>
              </w:rPr>
              <w:t>из</w:t>
            </w:r>
          </w:p>
          <w:p w:rsidR="003C228A" w:rsidRPr="0033125E" w:rsidRDefault="003C228A" w:rsidP="003C228A">
            <w:pPr>
              <w:pStyle w:val="TableParagraph"/>
              <w:spacing w:line="257" w:lineRule="exact"/>
              <w:ind w:left="108"/>
              <w:rPr>
                <w:sz w:val="20"/>
              </w:rPr>
            </w:pPr>
            <w:r w:rsidRPr="0033125E">
              <w:rPr>
                <w:sz w:val="20"/>
              </w:rPr>
              <w:t>пульверизатора</w:t>
            </w:r>
          </w:p>
        </w:tc>
        <w:tc>
          <w:tcPr>
            <w:tcW w:w="2718" w:type="dxa"/>
          </w:tcPr>
          <w:p w:rsidR="003C228A" w:rsidRPr="0033125E" w:rsidRDefault="003C228A" w:rsidP="003C228A">
            <w:pPr>
              <w:pStyle w:val="TableParagraph"/>
              <w:ind w:right="343"/>
              <w:rPr>
                <w:sz w:val="20"/>
                <w:lang w:val="ru-RU"/>
              </w:rPr>
            </w:pPr>
            <w:r w:rsidRPr="0033125E">
              <w:rPr>
                <w:sz w:val="20"/>
                <w:lang w:val="ru-RU"/>
              </w:rPr>
              <w:t>Уход за растениями</w:t>
            </w:r>
            <w:r w:rsidRPr="0033125E">
              <w:rPr>
                <w:spacing w:val="1"/>
                <w:sz w:val="20"/>
                <w:lang w:val="ru-RU"/>
              </w:rPr>
              <w:t xml:space="preserve"> </w:t>
            </w:r>
            <w:r w:rsidRPr="0033125E">
              <w:rPr>
                <w:sz w:val="20"/>
                <w:lang w:val="ru-RU"/>
              </w:rPr>
              <w:t>(полив, опрыскивание,</w:t>
            </w:r>
            <w:r w:rsidRPr="0033125E">
              <w:rPr>
                <w:spacing w:val="-55"/>
                <w:sz w:val="20"/>
                <w:lang w:val="ru-RU"/>
              </w:rPr>
              <w:t xml:space="preserve"> </w:t>
            </w:r>
            <w:r w:rsidRPr="0033125E">
              <w:rPr>
                <w:sz w:val="20"/>
                <w:lang w:val="ru-RU"/>
              </w:rPr>
              <w:t>подготовка воды для</w:t>
            </w:r>
            <w:r w:rsidRPr="0033125E">
              <w:rPr>
                <w:spacing w:val="1"/>
                <w:sz w:val="20"/>
                <w:lang w:val="ru-RU"/>
              </w:rPr>
              <w:t xml:space="preserve"> </w:t>
            </w:r>
            <w:r w:rsidRPr="0033125E">
              <w:rPr>
                <w:sz w:val="20"/>
                <w:lang w:val="ru-RU"/>
              </w:rPr>
              <w:t>полива)</w:t>
            </w:r>
          </w:p>
          <w:p w:rsidR="003C228A" w:rsidRPr="0033125E" w:rsidRDefault="003C228A" w:rsidP="003C228A">
            <w:pPr>
              <w:pStyle w:val="TableParagraph"/>
              <w:spacing w:line="263" w:lineRule="exact"/>
              <w:rPr>
                <w:sz w:val="20"/>
              </w:rPr>
            </w:pPr>
            <w:r w:rsidRPr="0033125E">
              <w:rPr>
                <w:sz w:val="20"/>
              </w:rPr>
              <w:t>Сбор</w:t>
            </w:r>
            <w:r w:rsidRPr="0033125E">
              <w:rPr>
                <w:spacing w:val="-2"/>
                <w:sz w:val="20"/>
              </w:rPr>
              <w:t xml:space="preserve"> </w:t>
            </w:r>
            <w:r w:rsidRPr="0033125E">
              <w:rPr>
                <w:sz w:val="20"/>
              </w:rPr>
              <w:t>урожая,</w:t>
            </w:r>
            <w:r w:rsidRPr="0033125E">
              <w:rPr>
                <w:spacing w:val="-1"/>
                <w:sz w:val="20"/>
              </w:rPr>
              <w:t xml:space="preserve"> </w:t>
            </w:r>
            <w:r w:rsidRPr="0033125E">
              <w:rPr>
                <w:sz w:val="20"/>
              </w:rPr>
              <w:t>уборка</w:t>
            </w:r>
          </w:p>
          <w:p w:rsidR="003C228A" w:rsidRPr="0033125E" w:rsidRDefault="003C228A" w:rsidP="003C228A">
            <w:pPr>
              <w:pStyle w:val="TableParagraph"/>
              <w:spacing w:line="257" w:lineRule="exact"/>
              <w:rPr>
                <w:sz w:val="20"/>
              </w:rPr>
            </w:pPr>
            <w:r w:rsidRPr="0033125E">
              <w:rPr>
                <w:sz w:val="20"/>
              </w:rPr>
              <w:t>огорода</w:t>
            </w:r>
          </w:p>
        </w:tc>
        <w:tc>
          <w:tcPr>
            <w:tcW w:w="2715" w:type="dxa"/>
          </w:tcPr>
          <w:p w:rsidR="003C228A" w:rsidRPr="0033125E" w:rsidRDefault="003C228A" w:rsidP="003C228A">
            <w:pPr>
              <w:pStyle w:val="TableParagraph"/>
              <w:ind w:left="104" w:right="343"/>
              <w:rPr>
                <w:sz w:val="20"/>
                <w:lang w:val="ru-RU"/>
              </w:rPr>
            </w:pPr>
            <w:r w:rsidRPr="0033125E">
              <w:rPr>
                <w:sz w:val="20"/>
                <w:lang w:val="ru-RU"/>
              </w:rPr>
              <w:t>Уход за растениями</w:t>
            </w:r>
            <w:r w:rsidRPr="0033125E">
              <w:rPr>
                <w:spacing w:val="1"/>
                <w:sz w:val="20"/>
                <w:lang w:val="ru-RU"/>
              </w:rPr>
              <w:t xml:space="preserve"> </w:t>
            </w:r>
            <w:r w:rsidRPr="0033125E">
              <w:rPr>
                <w:sz w:val="20"/>
                <w:lang w:val="ru-RU"/>
              </w:rPr>
              <w:t>(полив, опрыскивание,</w:t>
            </w:r>
            <w:r w:rsidRPr="0033125E">
              <w:rPr>
                <w:spacing w:val="-55"/>
                <w:sz w:val="20"/>
                <w:lang w:val="ru-RU"/>
              </w:rPr>
              <w:t xml:space="preserve"> </w:t>
            </w:r>
            <w:r w:rsidRPr="0033125E">
              <w:rPr>
                <w:sz w:val="20"/>
                <w:lang w:val="ru-RU"/>
              </w:rPr>
              <w:t>подготовка воды для</w:t>
            </w:r>
            <w:r w:rsidRPr="0033125E">
              <w:rPr>
                <w:spacing w:val="1"/>
                <w:sz w:val="20"/>
                <w:lang w:val="ru-RU"/>
              </w:rPr>
              <w:t xml:space="preserve"> </w:t>
            </w:r>
            <w:r w:rsidRPr="0033125E">
              <w:rPr>
                <w:sz w:val="20"/>
                <w:lang w:val="ru-RU"/>
              </w:rPr>
              <w:t>полива)</w:t>
            </w:r>
          </w:p>
          <w:p w:rsidR="003C228A" w:rsidRPr="0033125E" w:rsidRDefault="003C228A" w:rsidP="003C228A">
            <w:pPr>
              <w:pStyle w:val="TableParagraph"/>
              <w:spacing w:line="263" w:lineRule="exact"/>
              <w:ind w:left="104"/>
              <w:rPr>
                <w:sz w:val="20"/>
              </w:rPr>
            </w:pPr>
            <w:r w:rsidRPr="0033125E">
              <w:rPr>
                <w:sz w:val="20"/>
              </w:rPr>
              <w:t>Сбор</w:t>
            </w:r>
            <w:r w:rsidRPr="0033125E">
              <w:rPr>
                <w:spacing w:val="-2"/>
                <w:sz w:val="20"/>
              </w:rPr>
              <w:t xml:space="preserve"> </w:t>
            </w:r>
            <w:r w:rsidRPr="0033125E">
              <w:rPr>
                <w:sz w:val="20"/>
              </w:rPr>
              <w:t>урожая,</w:t>
            </w:r>
            <w:r w:rsidRPr="0033125E">
              <w:rPr>
                <w:spacing w:val="-1"/>
                <w:sz w:val="20"/>
              </w:rPr>
              <w:t xml:space="preserve"> </w:t>
            </w:r>
            <w:r w:rsidRPr="0033125E">
              <w:rPr>
                <w:sz w:val="20"/>
              </w:rPr>
              <w:t>уборка</w:t>
            </w:r>
          </w:p>
          <w:p w:rsidR="003C228A" w:rsidRPr="0033125E" w:rsidRDefault="003C228A" w:rsidP="003C228A">
            <w:pPr>
              <w:pStyle w:val="TableParagraph"/>
              <w:spacing w:line="257" w:lineRule="exact"/>
              <w:ind w:left="104"/>
              <w:rPr>
                <w:sz w:val="20"/>
              </w:rPr>
            </w:pPr>
            <w:r w:rsidRPr="0033125E">
              <w:rPr>
                <w:sz w:val="20"/>
              </w:rPr>
              <w:t>огорода</w:t>
            </w:r>
          </w:p>
        </w:tc>
      </w:tr>
      <w:tr w:rsidR="003C228A" w:rsidRPr="0033125E" w:rsidTr="003C228A">
        <w:trPr>
          <w:trHeight w:val="866"/>
        </w:trPr>
        <w:tc>
          <w:tcPr>
            <w:tcW w:w="2304" w:type="dxa"/>
          </w:tcPr>
          <w:p w:rsidR="003C228A" w:rsidRPr="0033125E" w:rsidRDefault="003C228A" w:rsidP="003C228A">
            <w:pPr>
              <w:pStyle w:val="TableParagraph"/>
              <w:spacing w:line="307" w:lineRule="exact"/>
              <w:rPr>
                <w:sz w:val="20"/>
              </w:rPr>
            </w:pPr>
            <w:r w:rsidRPr="0033125E">
              <w:rPr>
                <w:sz w:val="20"/>
              </w:rPr>
              <w:t>ноябрь</w:t>
            </w:r>
          </w:p>
        </w:tc>
        <w:tc>
          <w:tcPr>
            <w:tcW w:w="2715" w:type="dxa"/>
          </w:tcPr>
          <w:p w:rsidR="003C228A" w:rsidRPr="0033125E" w:rsidRDefault="003C228A" w:rsidP="003C228A">
            <w:pPr>
              <w:pStyle w:val="TableParagraph"/>
              <w:spacing w:line="237" w:lineRule="auto"/>
              <w:ind w:left="105" w:right="295"/>
              <w:rPr>
                <w:sz w:val="20"/>
              </w:rPr>
            </w:pPr>
            <w:r w:rsidRPr="0033125E">
              <w:rPr>
                <w:sz w:val="20"/>
              </w:rPr>
              <w:t>Хозяйственно-б</w:t>
            </w:r>
            <w:r w:rsidRPr="0033125E">
              <w:rPr>
                <w:rFonts w:ascii="Calibri" w:hAnsi="Calibri"/>
                <w:sz w:val="20"/>
              </w:rPr>
              <w:t>ы</w:t>
            </w:r>
            <w:r w:rsidRPr="0033125E">
              <w:rPr>
                <w:sz w:val="20"/>
              </w:rPr>
              <w:t>товой</w:t>
            </w:r>
            <w:r w:rsidRPr="0033125E">
              <w:rPr>
                <w:spacing w:val="-55"/>
                <w:sz w:val="20"/>
              </w:rPr>
              <w:t xml:space="preserve"> </w:t>
            </w:r>
            <w:r w:rsidRPr="0033125E">
              <w:rPr>
                <w:sz w:val="20"/>
              </w:rPr>
              <w:t>труд</w:t>
            </w:r>
          </w:p>
        </w:tc>
        <w:tc>
          <w:tcPr>
            <w:tcW w:w="2715" w:type="dxa"/>
          </w:tcPr>
          <w:p w:rsidR="003C228A" w:rsidRPr="0033125E" w:rsidRDefault="003C228A" w:rsidP="003C228A">
            <w:pPr>
              <w:pStyle w:val="TableParagraph"/>
              <w:spacing w:line="260" w:lineRule="exact"/>
              <w:ind w:left="108"/>
              <w:rPr>
                <w:sz w:val="20"/>
                <w:lang w:val="ru-RU"/>
              </w:rPr>
            </w:pPr>
            <w:r w:rsidRPr="0033125E">
              <w:rPr>
                <w:sz w:val="20"/>
                <w:lang w:val="ru-RU"/>
              </w:rPr>
              <w:t>Труд</w:t>
            </w:r>
            <w:r w:rsidRPr="0033125E">
              <w:rPr>
                <w:spacing w:val="-2"/>
                <w:sz w:val="20"/>
                <w:lang w:val="ru-RU"/>
              </w:rPr>
              <w:t xml:space="preserve"> </w:t>
            </w:r>
            <w:r w:rsidRPr="0033125E">
              <w:rPr>
                <w:sz w:val="20"/>
                <w:lang w:val="ru-RU"/>
              </w:rPr>
              <w:t>в</w:t>
            </w:r>
            <w:r w:rsidRPr="0033125E">
              <w:rPr>
                <w:spacing w:val="-3"/>
                <w:sz w:val="20"/>
                <w:lang w:val="ru-RU"/>
              </w:rPr>
              <w:t xml:space="preserve"> </w:t>
            </w:r>
            <w:r w:rsidRPr="0033125E">
              <w:rPr>
                <w:sz w:val="20"/>
                <w:lang w:val="ru-RU"/>
              </w:rPr>
              <w:t>групповой</w:t>
            </w:r>
          </w:p>
          <w:p w:rsidR="003C228A" w:rsidRPr="0033125E" w:rsidRDefault="003C228A" w:rsidP="003C228A">
            <w:pPr>
              <w:pStyle w:val="TableParagraph"/>
              <w:ind w:left="108" w:right="905"/>
              <w:rPr>
                <w:sz w:val="20"/>
                <w:lang w:val="ru-RU"/>
              </w:rPr>
            </w:pPr>
            <w:r w:rsidRPr="0033125E">
              <w:rPr>
                <w:spacing w:val="-1"/>
                <w:sz w:val="20"/>
                <w:lang w:val="ru-RU"/>
              </w:rPr>
              <w:t xml:space="preserve">комнате </w:t>
            </w:r>
            <w:r w:rsidRPr="0033125E">
              <w:rPr>
                <w:sz w:val="20"/>
                <w:lang w:val="ru-RU"/>
              </w:rPr>
              <w:t>(уборка</w:t>
            </w:r>
            <w:r w:rsidRPr="0033125E">
              <w:rPr>
                <w:spacing w:val="-57"/>
                <w:sz w:val="20"/>
                <w:lang w:val="ru-RU"/>
              </w:rPr>
              <w:t xml:space="preserve"> </w:t>
            </w:r>
            <w:r w:rsidRPr="0033125E">
              <w:rPr>
                <w:sz w:val="20"/>
                <w:lang w:val="ru-RU"/>
              </w:rPr>
              <w:t>игрушек,</w:t>
            </w:r>
          </w:p>
        </w:tc>
        <w:tc>
          <w:tcPr>
            <w:tcW w:w="2715" w:type="dxa"/>
          </w:tcPr>
          <w:p w:rsidR="003C228A" w:rsidRPr="0033125E" w:rsidRDefault="003C228A" w:rsidP="003C228A">
            <w:pPr>
              <w:pStyle w:val="TableParagraph"/>
              <w:spacing w:line="260" w:lineRule="exact"/>
              <w:ind w:left="108"/>
              <w:rPr>
                <w:sz w:val="20"/>
                <w:lang w:val="ru-RU"/>
              </w:rPr>
            </w:pPr>
            <w:r w:rsidRPr="0033125E">
              <w:rPr>
                <w:sz w:val="20"/>
                <w:lang w:val="ru-RU"/>
              </w:rPr>
              <w:t>Труд</w:t>
            </w:r>
            <w:r w:rsidRPr="0033125E">
              <w:rPr>
                <w:spacing w:val="-2"/>
                <w:sz w:val="20"/>
                <w:lang w:val="ru-RU"/>
              </w:rPr>
              <w:t xml:space="preserve"> </w:t>
            </w:r>
            <w:r w:rsidRPr="0033125E">
              <w:rPr>
                <w:sz w:val="20"/>
                <w:lang w:val="ru-RU"/>
              </w:rPr>
              <w:t>в</w:t>
            </w:r>
            <w:r w:rsidRPr="0033125E">
              <w:rPr>
                <w:spacing w:val="-3"/>
                <w:sz w:val="20"/>
                <w:lang w:val="ru-RU"/>
              </w:rPr>
              <w:t xml:space="preserve"> </w:t>
            </w:r>
            <w:r w:rsidRPr="0033125E">
              <w:rPr>
                <w:sz w:val="20"/>
                <w:lang w:val="ru-RU"/>
              </w:rPr>
              <w:t>групповой</w:t>
            </w:r>
          </w:p>
          <w:p w:rsidR="003C228A" w:rsidRPr="0033125E" w:rsidRDefault="003C228A" w:rsidP="003C228A">
            <w:pPr>
              <w:pStyle w:val="TableParagraph"/>
              <w:ind w:left="108" w:right="229"/>
              <w:rPr>
                <w:sz w:val="20"/>
                <w:lang w:val="ru-RU"/>
              </w:rPr>
            </w:pPr>
            <w:r w:rsidRPr="0033125E">
              <w:rPr>
                <w:sz w:val="20"/>
                <w:lang w:val="ru-RU"/>
              </w:rPr>
              <w:t>комнате (уборка</w:t>
            </w:r>
            <w:r w:rsidRPr="0033125E">
              <w:rPr>
                <w:spacing w:val="1"/>
                <w:sz w:val="20"/>
                <w:lang w:val="ru-RU"/>
              </w:rPr>
              <w:t xml:space="preserve"> </w:t>
            </w:r>
            <w:r w:rsidRPr="0033125E">
              <w:rPr>
                <w:sz w:val="20"/>
                <w:lang w:val="ru-RU"/>
              </w:rPr>
              <w:t>игрушек,</w:t>
            </w:r>
            <w:r w:rsidRPr="0033125E">
              <w:rPr>
                <w:spacing w:val="-4"/>
                <w:sz w:val="20"/>
                <w:lang w:val="ru-RU"/>
              </w:rPr>
              <w:t xml:space="preserve"> </w:t>
            </w:r>
            <w:r w:rsidRPr="0033125E">
              <w:rPr>
                <w:sz w:val="20"/>
                <w:lang w:val="ru-RU"/>
              </w:rPr>
              <w:t>приведение</w:t>
            </w:r>
            <w:r w:rsidRPr="0033125E">
              <w:rPr>
                <w:spacing w:val="-5"/>
                <w:sz w:val="20"/>
                <w:lang w:val="ru-RU"/>
              </w:rPr>
              <w:t xml:space="preserve"> </w:t>
            </w:r>
            <w:r w:rsidRPr="0033125E">
              <w:rPr>
                <w:sz w:val="20"/>
                <w:lang w:val="ru-RU"/>
              </w:rPr>
              <w:t>в</w:t>
            </w:r>
          </w:p>
        </w:tc>
        <w:tc>
          <w:tcPr>
            <w:tcW w:w="2718" w:type="dxa"/>
          </w:tcPr>
          <w:p w:rsidR="003C228A" w:rsidRPr="0033125E" w:rsidRDefault="003C228A" w:rsidP="003C228A">
            <w:pPr>
              <w:pStyle w:val="TableParagraph"/>
              <w:ind w:right="504"/>
              <w:rPr>
                <w:sz w:val="20"/>
                <w:lang w:val="ru-RU"/>
              </w:rPr>
            </w:pPr>
            <w:r w:rsidRPr="0033125E">
              <w:rPr>
                <w:sz w:val="20"/>
                <w:lang w:val="ru-RU"/>
              </w:rPr>
              <w:t>Труд в групповой</w:t>
            </w:r>
            <w:r w:rsidRPr="0033125E">
              <w:rPr>
                <w:spacing w:val="1"/>
                <w:sz w:val="20"/>
                <w:lang w:val="ru-RU"/>
              </w:rPr>
              <w:t xml:space="preserve"> </w:t>
            </w:r>
            <w:r w:rsidRPr="0033125E">
              <w:rPr>
                <w:sz w:val="20"/>
                <w:lang w:val="ru-RU"/>
              </w:rPr>
              <w:t>комнате (протирание</w:t>
            </w:r>
            <w:r w:rsidRPr="0033125E">
              <w:rPr>
                <w:spacing w:val="-55"/>
                <w:sz w:val="20"/>
                <w:lang w:val="ru-RU"/>
              </w:rPr>
              <w:t xml:space="preserve"> </w:t>
            </w:r>
            <w:r w:rsidRPr="0033125E">
              <w:rPr>
                <w:sz w:val="20"/>
                <w:lang w:val="ru-RU"/>
              </w:rPr>
              <w:t>строительного</w:t>
            </w:r>
          </w:p>
        </w:tc>
        <w:tc>
          <w:tcPr>
            <w:tcW w:w="2715" w:type="dxa"/>
          </w:tcPr>
          <w:p w:rsidR="003C228A" w:rsidRPr="0033125E" w:rsidRDefault="003C228A" w:rsidP="003C228A">
            <w:pPr>
              <w:pStyle w:val="TableParagraph"/>
              <w:ind w:left="104" w:right="504"/>
              <w:rPr>
                <w:sz w:val="20"/>
                <w:lang w:val="ru-RU"/>
              </w:rPr>
            </w:pPr>
            <w:r w:rsidRPr="0033125E">
              <w:rPr>
                <w:sz w:val="20"/>
                <w:lang w:val="ru-RU"/>
              </w:rPr>
              <w:t>Труд в групповой</w:t>
            </w:r>
            <w:r w:rsidRPr="0033125E">
              <w:rPr>
                <w:spacing w:val="1"/>
                <w:sz w:val="20"/>
                <w:lang w:val="ru-RU"/>
              </w:rPr>
              <w:t xml:space="preserve"> </w:t>
            </w:r>
            <w:r w:rsidRPr="0033125E">
              <w:rPr>
                <w:sz w:val="20"/>
                <w:lang w:val="ru-RU"/>
              </w:rPr>
              <w:t>комнате (протирание</w:t>
            </w:r>
            <w:r w:rsidRPr="0033125E">
              <w:rPr>
                <w:spacing w:val="-55"/>
                <w:sz w:val="20"/>
                <w:lang w:val="ru-RU"/>
              </w:rPr>
              <w:t xml:space="preserve"> </w:t>
            </w:r>
            <w:r w:rsidRPr="0033125E">
              <w:rPr>
                <w:sz w:val="20"/>
                <w:lang w:val="ru-RU"/>
              </w:rPr>
              <w:t>строительного</w:t>
            </w:r>
          </w:p>
        </w:tc>
      </w:tr>
    </w:tbl>
    <w:p w:rsidR="003C228A" w:rsidRDefault="003C228A" w:rsidP="003C228A">
      <w:pPr>
        <w:rPr>
          <w:sz w:val="23"/>
        </w:rPr>
        <w:sectPr w:rsidR="003C228A">
          <w:type w:val="continuous"/>
          <w:pgSz w:w="16850" w:h="11900" w:orient="landscape"/>
          <w:pgMar w:top="840" w:right="420" w:bottom="1160" w:left="320" w:header="0" w:footer="894"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4"/>
        <w:gridCol w:w="2715"/>
        <w:gridCol w:w="2715"/>
        <w:gridCol w:w="2715"/>
        <w:gridCol w:w="2718"/>
        <w:gridCol w:w="2715"/>
      </w:tblGrid>
      <w:tr w:rsidR="003C228A" w:rsidRPr="0033125E" w:rsidTr="003C228A">
        <w:trPr>
          <w:trHeight w:val="2380"/>
        </w:trPr>
        <w:tc>
          <w:tcPr>
            <w:tcW w:w="2304" w:type="dxa"/>
          </w:tcPr>
          <w:p w:rsidR="003C228A" w:rsidRPr="0033125E" w:rsidRDefault="003C228A" w:rsidP="003C228A">
            <w:pPr>
              <w:pStyle w:val="TableParagraph"/>
              <w:ind w:left="0"/>
              <w:rPr>
                <w:sz w:val="20"/>
                <w:lang w:val="ru-RU"/>
              </w:rPr>
            </w:pPr>
          </w:p>
        </w:tc>
        <w:tc>
          <w:tcPr>
            <w:tcW w:w="2715" w:type="dxa"/>
          </w:tcPr>
          <w:p w:rsidR="003C228A" w:rsidRPr="0033125E" w:rsidRDefault="003C228A" w:rsidP="003C228A">
            <w:pPr>
              <w:pStyle w:val="TableParagraph"/>
              <w:ind w:left="0"/>
              <w:rPr>
                <w:sz w:val="20"/>
                <w:lang w:val="ru-RU"/>
              </w:rPr>
            </w:pPr>
          </w:p>
        </w:tc>
        <w:tc>
          <w:tcPr>
            <w:tcW w:w="2715" w:type="dxa"/>
          </w:tcPr>
          <w:p w:rsidR="003C228A" w:rsidRPr="0033125E" w:rsidRDefault="003C228A" w:rsidP="003C228A">
            <w:pPr>
              <w:pStyle w:val="TableParagraph"/>
              <w:spacing w:line="261" w:lineRule="exact"/>
              <w:ind w:left="108"/>
              <w:rPr>
                <w:sz w:val="20"/>
                <w:lang w:val="ru-RU"/>
              </w:rPr>
            </w:pPr>
            <w:r w:rsidRPr="0033125E">
              <w:rPr>
                <w:sz w:val="20"/>
                <w:lang w:val="ru-RU"/>
              </w:rPr>
              <w:t>раскладывание</w:t>
            </w:r>
            <w:r w:rsidRPr="0033125E">
              <w:rPr>
                <w:spacing w:val="-4"/>
                <w:sz w:val="20"/>
                <w:lang w:val="ru-RU"/>
              </w:rPr>
              <w:t xml:space="preserve"> </w:t>
            </w:r>
            <w:r w:rsidRPr="0033125E">
              <w:rPr>
                <w:sz w:val="20"/>
                <w:lang w:val="ru-RU"/>
              </w:rPr>
              <w:t>книг,</w:t>
            </w:r>
          </w:p>
          <w:p w:rsidR="003C228A" w:rsidRPr="0033125E" w:rsidRDefault="003C228A" w:rsidP="003C228A">
            <w:pPr>
              <w:pStyle w:val="TableParagraph"/>
              <w:ind w:left="108" w:right="253"/>
              <w:rPr>
                <w:sz w:val="20"/>
                <w:lang w:val="ru-RU"/>
              </w:rPr>
            </w:pPr>
            <w:r w:rsidRPr="0033125E">
              <w:rPr>
                <w:sz w:val="20"/>
                <w:lang w:val="ru-RU"/>
              </w:rPr>
              <w:t>уборка кисточек и</w:t>
            </w:r>
            <w:r w:rsidRPr="0033125E">
              <w:rPr>
                <w:spacing w:val="1"/>
                <w:sz w:val="20"/>
                <w:lang w:val="ru-RU"/>
              </w:rPr>
              <w:t xml:space="preserve"> </w:t>
            </w:r>
            <w:r w:rsidRPr="0033125E">
              <w:rPr>
                <w:sz w:val="20"/>
                <w:lang w:val="ru-RU"/>
              </w:rPr>
              <w:t>обрезков</w:t>
            </w:r>
            <w:r w:rsidRPr="0033125E">
              <w:rPr>
                <w:spacing w:val="-9"/>
                <w:sz w:val="20"/>
                <w:lang w:val="ru-RU"/>
              </w:rPr>
              <w:t xml:space="preserve"> </w:t>
            </w:r>
            <w:r w:rsidRPr="0033125E">
              <w:rPr>
                <w:sz w:val="20"/>
                <w:lang w:val="ru-RU"/>
              </w:rPr>
              <w:t>бумаги</w:t>
            </w:r>
            <w:r w:rsidRPr="0033125E">
              <w:rPr>
                <w:spacing w:val="-9"/>
                <w:sz w:val="20"/>
                <w:lang w:val="ru-RU"/>
              </w:rPr>
              <w:t xml:space="preserve"> </w:t>
            </w:r>
            <w:r w:rsidRPr="0033125E">
              <w:rPr>
                <w:sz w:val="20"/>
                <w:lang w:val="ru-RU"/>
              </w:rPr>
              <w:t>после</w:t>
            </w:r>
            <w:r w:rsidRPr="0033125E">
              <w:rPr>
                <w:spacing w:val="-57"/>
                <w:sz w:val="20"/>
                <w:lang w:val="ru-RU"/>
              </w:rPr>
              <w:t xml:space="preserve"> </w:t>
            </w:r>
            <w:r w:rsidRPr="0033125E">
              <w:rPr>
                <w:sz w:val="20"/>
                <w:lang w:val="ru-RU"/>
              </w:rPr>
              <w:t>занятия, переодевание</w:t>
            </w:r>
            <w:r w:rsidRPr="0033125E">
              <w:rPr>
                <w:spacing w:val="-57"/>
                <w:sz w:val="20"/>
                <w:lang w:val="ru-RU"/>
              </w:rPr>
              <w:t xml:space="preserve"> </w:t>
            </w:r>
            <w:r w:rsidRPr="0033125E">
              <w:rPr>
                <w:sz w:val="20"/>
                <w:lang w:val="ru-RU"/>
              </w:rPr>
              <w:t>кукол)</w:t>
            </w:r>
          </w:p>
          <w:p w:rsidR="003C228A" w:rsidRPr="0033125E" w:rsidRDefault="003C228A" w:rsidP="003C228A">
            <w:pPr>
              <w:pStyle w:val="TableParagraph"/>
              <w:spacing w:before="2"/>
              <w:ind w:left="108" w:right="114"/>
              <w:rPr>
                <w:sz w:val="20"/>
                <w:lang w:val="ru-RU"/>
              </w:rPr>
            </w:pPr>
            <w:r w:rsidRPr="0033125E">
              <w:rPr>
                <w:sz w:val="20"/>
                <w:lang w:val="ru-RU"/>
              </w:rPr>
              <w:t>Труд на участке (сбор</w:t>
            </w:r>
            <w:r w:rsidRPr="0033125E">
              <w:rPr>
                <w:spacing w:val="1"/>
                <w:sz w:val="20"/>
                <w:lang w:val="ru-RU"/>
              </w:rPr>
              <w:t xml:space="preserve"> </w:t>
            </w:r>
            <w:r w:rsidRPr="0033125E">
              <w:rPr>
                <w:sz w:val="20"/>
                <w:lang w:val="ru-RU"/>
              </w:rPr>
              <w:t>игрушек</w:t>
            </w:r>
            <w:r w:rsidRPr="0033125E">
              <w:rPr>
                <w:spacing w:val="-9"/>
                <w:sz w:val="20"/>
                <w:lang w:val="ru-RU"/>
              </w:rPr>
              <w:t xml:space="preserve"> </w:t>
            </w:r>
            <w:r w:rsidRPr="0033125E">
              <w:rPr>
                <w:sz w:val="20"/>
                <w:lang w:val="ru-RU"/>
              </w:rPr>
              <w:t>после</w:t>
            </w:r>
            <w:r w:rsidRPr="0033125E">
              <w:rPr>
                <w:spacing w:val="-8"/>
                <w:sz w:val="20"/>
                <w:lang w:val="ru-RU"/>
              </w:rPr>
              <w:t xml:space="preserve"> </w:t>
            </w:r>
            <w:r w:rsidRPr="0033125E">
              <w:rPr>
                <w:sz w:val="20"/>
                <w:lang w:val="ru-RU"/>
              </w:rPr>
              <w:t>прогулки,</w:t>
            </w:r>
            <w:r w:rsidRPr="0033125E">
              <w:rPr>
                <w:spacing w:val="-55"/>
                <w:sz w:val="20"/>
                <w:lang w:val="ru-RU"/>
              </w:rPr>
              <w:t xml:space="preserve"> </w:t>
            </w:r>
            <w:r w:rsidRPr="0033125E">
              <w:rPr>
                <w:sz w:val="20"/>
                <w:lang w:val="ru-RU"/>
              </w:rPr>
              <w:t>сбор</w:t>
            </w:r>
            <w:r w:rsidRPr="0033125E">
              <w:rPr>
                <w:spacing w:val="-1"/>
                <w:sz w:val="20"/>
                <w:lang w:val="ru-RU"/>
              </w:rPr>
              <w:t xml:space="preserve"> </w:t>
            </w:r>
            <w:r w:rsidRPr="0033125E">
              <w:rPr>
                <w:sz w:val="20"/>
                <w:lang w:val="ru-RU"/>
              </w:rPr>
              <w:t>мусора и</w:t>
            </w:r>
            <w:r w:rsidRPr="0033125E">
              <w:rPr>
                <w:spacing w:val="-1"/>
                <w:sz w:val="20"/>
                <w:lang w:val="ru-RU"/>
              </w:rPr>
              <w:t xml:space="preserve"> </w:t>
            </w:r>
            <w:r w:rsidRPr="0033125E">
              <w:rPr>
                <w:sz w:val="20"/>
                <w:lang w:val="ru-RU"/>
              </w:rPr>
              <w:t>листвы)</w:t>
            </w:r>
          </w:p>
        </w:tc>
        <w:tc>
          <w:tcPr>
            <w:tcW w:w="2715" w:type="dxa"/>
          </w:tcPr>
          <w:p w:rsidR="003C228A" w:rsidRPr="0033125E" w:rsidRDefault="003C228A" w:rsidP="003C228A">
            <w:pPr>
              <w:pStyle w:val="TableParagraph"/>
              <w:spacing w:line="261" w:lineRule="exact"/>
              <w:ind w:left="108"/>
              <w:rPr>
                <w:sz w:val="20"/>
                <w:lang w:val="ru-RU"/>
              </w:rPr>
            </w:pPr>
            <w:r w:rsidRPr="0033125E">
              <w:rPr>
                <w:sz w:val="20"/>
                <w:lang w:val="ru-RU"/>
              </w:rPr>
              <w:t>порядок</w:t>
            </w:r>
            <w:r w:rsidRPr="0033125E">
              <w:rPr>
                <w:spacing w:val="-3"/>
                <w:sz w:val="20"/>
                <w:lang w:val="ru-RU"/>
              </w:rPr>
              <w:t xml:space="preserve"> </w:t>
            </w:r>
            <w:r w:rsidRPr="0033125E">
              <w:rPr>
                <w:sz w:val="20"/>
                <w:lang w:val="ru-RU"/>
              </w:rPr>
              <w:t>кукол,</w:t>
            </w:r>
            <w:r w:rsidRPr="0033125E">
              <w:rPr>
                <w:spacing w:val="-2"/>
                <w:sz w:val="20"/>
                <w:lang w:val="ru-RU"/>
              </w:rPr>
              <w:t xml:space="preserve"> </w:t>
            </w:r>
            <w:r w:rsidRPr="0033125E">
              <w:rPr>
                <w:sz w:val="20"/>
                <w:lang w:val="ru-RU"/>
              </w:rPr>
              <w:t>отбор</w:t>
            </w:r>
          </w:p>
          <w:p w:rsidR="003C228A" w:rsidRPr="0033125E" w:rsidRDefault="003C228A" w:rsidP="003C228A">
            <w:pPr>
              <w:pStyle w:val="TableParagraph"/>
              <w:ind w:left="108" w:right="114"/>
              <w:rPr>
                <w:sz w:val="20"/>
                <w:lang w:val="ru-RU"/>
              </w:rPr>
            </w:pPr>
            <w:r w:rsidRPr="0033125E">
              <w:rPr>
                <w:sz w:val="20"/>
                <w:lang w:val="ru-RU"/>
              </w:rPr>
              <w:t>подлежащих</w:t>
            </w:r>
            <w:r w:rsidRPr="0033125E">
              <w:rPr>
                <w:spacing w:val="1"/>
                <w:sz w:val="20"/>
                <w:lang w:val="ru-RU"/>
              </w:rPr>
              <w:t xml:space="preserve"> </w:t>
            </w:r>
            <w:r w:rsidRPr="0033125E">
              <w:rPr>
                <w:sz w:val="20"/>
                <w:lang w:val="ru-RU"/>
              </w:rPr>
              <w:t>ремонту</w:t>
            </w:r>
            <w:r w:rsidRPr="0033125E">
              <w:rPr>
                <w:spacing w:val="1"/>
                <w:sz w:val="20"/>
                <w:lang w:val="ru-RU"/>
              </w:rPr>
              <w:t xml:space="preserve"> </w:t>
            </w:r>
            <w:r w:rsidRPr="0033125E">
              <w:rPr>
                <w:sz w:val="20"/>
                <w:lang w:val="ru-RU"/>
              </w:rPr>
              <w:t>книг, коробок,</w:t>
            </w:r>
            <w:r w:rsidRPr="0033125E">
              <w:rPr>
                <w:spacing w:val="1"/>
                <w:sz w:val="20"/>
                <w:lang w:val="ru-RU"/>
              </w:rPr>
              <w:t xml:space="preserve"> </w:t>
            </w:r>
            <w:r w:rsidRPr="0033125E">
              <w:rPr>
                <w:sz w:val="20"/>
                <w:lang w:val="ru-RU"/>
              </w:rPr>
              <w:t>расставление стульев)</w:t>
            </w:r>
            <w:r w:rsidRPr="0033125E">
              <w:rPr>
                <w:spacing w:val="1"/>
                <w:sz w:val="20"/>
                <w:lang w:val="ru-RU"/>
              </w:rPr>
              <w:t xml:space="preserve"> </w:t>
            </w:r>
            <w:r w:rsidRPr="0033125E">
              <w:rPr>
                <w:sz w:val="20"/>
                <w:lang w:val="ru-RU"/>
              </w:rPr>
              <w:t>Труд на участке (сбор</w:t>
            </w:r>
            <w:r w:rsidRPr="0033125E">
              <w:rPr>
                <w:spacing w:val="1"/>
                <w:sz w:val="20"/>
                <w:lang w:val="ru-RU"/>
              </w:rPr>
              <w:t xml:space="preserve"> </w:t>
            </w:r>
            <w:r w:rsidRPr="0033125E">
              <w:rPr>
                <w:sz w:val="20"/>
                <w:lang w:val="ru-RU"/>
              </w:rPr>
              <w:t>игрушек</w:t>
            </w:r>
            <w:r w:rsidRPr="0033125E">
              <w:rPr>
                <w:spacing w:val="-9"/>
                <w:sz w:val="20"/>
                <w:lang w:val="ru-RU"/>
              </w:rPr>
              <w:t xml:space="preserve"> </w:t>
            </w:r>
            <w:r w:rsidRPr="0033125E">
              <w:rPr>
                <w:sz w:val="20"/>
                <w:lang w:val="ru-RU"/>
              </w:rPr>
              <w:t>после</w:t>
            </w:r>
            <w:r w:rsidRPr="0033125E">
              <w:rPr>
                <w:spacing w:val="-8"/>
                <w:sz w:val="20"/>
                <w:lang w:val="ru-RU"/>
              </w:rPr>
              <w:t xml:space="preserve"> </w:t>
            </w:r>
            <w:r w:rsidRPr="0033125E">
              <w:rPr>
                <w:sz w:val="20"/>
                <w:lang w:val="ru-RU"/>
              </w:rPr>
              <w:t>прогулки,</w:t>
            </w:r>
            <w:r w:rsidRPr="0033125E">
              <w:rPr>
                <w:spacing w:val="-55"/>
                <w:sz w:val="20"/>
                <w:lang w:val="ru-RU"/>
              </w:rPr>
              <w:t xml:space="preserve"> </w:t>
            </w:r>
            <w:r w:rsidRPr="0033125E">
              <w:rPr>
                <w:sz w:val="20"/>
                <w:lang w:val="ru-RU"/>
              </w:rPr>
              <w:t>сбор</w:t>
            </w:r>
            <w:r w:rsidRPr="0033125E">
              <w:rPr>
                <w:spacing w:val="-1"/>
                <w:sz w:val="20"/>
                <w:lang w:val="ru-RU"/>
              </w:rPr>
              <w:t xml:space="preserve"> </w:t>
            </w:r>
            <w:r w:rsidRPr="0033125E">
              <w:rPr>
                <w:sz w:val="20"/>
                <w:lang w:val="ru-RU"/>
              </w:rPr>
              <w:t>мусора и</w:t>
            </w:r>
            <w:r w:rsidRPr="0033125E">
              <w:rPr>
                <w:spacing w:val="-1"/>
                <w:sz w:val="20"/>
                <w:lang w:val="ru-RU"/>
              </w:rPr>
              <w:t xml:space="preserve"> </w:t>
            </w:r>
            <w:r w:rsidRPr="0033125E">
              <w:rPr>
                <w:sz w:val="20"/>
                <w:lang w:val="ru-RU"/>
              </w:rPr>
              <w:t>листвы)</w:t>
            </w:r>
          </w:p>
        </w:tc>
        <w:tc>
          <w:tcPr>
            <w:tcW w:w="2718" w:type="dxa"/>
          </w:tcPr>
          <w:p w:rsidR="003C228A" w:rsidRPr="0033125E" w:rsidRDefault="003C228A" w:rsidP="003C228A">
            <w:pPr>
              <w:pStyle w:val="TableParagraph"/>
              <w:ind w:right="372"/>
              <w:rPr>
                <w:sz w:val="20"/>
                <w:lang w:val="ru-RU"/>
              </w:rPr>
            </w:pPr>
            <w:r w:rsidRPr="0033125E">
              <w:rPr>
                <w:sz w:val="20"/>
                <w:lang w:val="ru-RU"/>
              </w:rPr>
              <w:t>материала, уборка в</w:t>
            </w:r>
            <w:r w:rsidRPr="0033125E">
              <w:rPr>
                <w:spacing w:val="1"/>
                <w:sz w:val="20"/>
                <w:lang w:val="ru-RU"/>
              </w:rPr>
              <w:t xml:space="preserve"> </w:t>
            </w:r>
            <w:r w:rsidRPr="0033125E">
              <w:rPr>
                <w:sz w:val="20"/>
                <w:lang w:val="ru-RU"/>
              </w:rPr>
              <w:t>шкафах с игрушками,</w:t>
            </w:r>
            <w:r w:rsidRPr="0033125E">
              <w:rPr>
                <w:spacing w:val="1"/>
                <w:sz w:val="20"/>
                <w:lang w:val="ru-RU"/>
              </w:rPr>
              <w:t xml:space="preserve"> </w:t>
            </w:r>
            <w:r w:rsidRPr="0033125E">
              <w:rPr>
                <w:sz w:val="20"/>
                <w:lang w:val="ru-RU"/>
              </w:rPr>
              <w:t>помощь в ремонте</w:t>
            </w:r>
            <w:r w:rsidRPr="0033125E">
              <w:rPr>
                <w:spacing w:val="1"/>
                <w:sz w:val="20"/>
                <w:lang w:val="ru-RU"/>
              </w:rPr>
              <w:t xml:space="preserve"> </w:t>
            </w:r>
            <w:r w:rsidRPr="0033125E">
              <w:rPr>
                <w:sz w:val="20"/>
                <w:lang w:val="ru-RU"/>
              </w:rPr>
              <w:t>коробок от настольно-</w:t>
            </w:r>
            <w:r w:rsidRPr="0033125E">
              <w:rPr>
                <w:spacing w:val="-55"/>
                <w:sz w:val="20"/>
                <w:lang w:val="ru-RU"/>
              </w:rPr>
              <w:t xml:space="preserve"> </w:t>
            </w:r>
            <w:r w:rsidRPr="0033125E">
              <w:rPr>
                <w:sz w:val="20"/>
                <w:lang w:val="ru-RU"/>
              </w:rPr>
              <w:t>печатных</w:t>
            </w:r>
            <w:r w:rsidRPr="0033125E">
              <w:rPr>
                <w:spacing w:val="-1"/>
                <w:sz w:val="20"/>
                <w:lang w:val="ru-RU"/>
              </w:rPr>
              <w:t xml:space="preserve"> </w:t>
            </w:r>
            <w:r w:rsidRPr="0033125E">
              <w:rPr>
                <w:sz w:val="20"/>
                <w:lang w:val="ru-RU"/>
              </w:rPr>
              <w:t>игр)</w:t>
            </w:r>
          </w:p>
          <w:p w:rsidR="003C228A" w:rsidRPr="0033125E" w:rsidRDefault="003C228A" w:rsidP="003C228A">
            <w:pPr>
              <w:pStyle w:val="TableParagraph"/>
              <w:tabs>
                <w:tab w:val="left" w:pos="1625"/>
              </w:tabs>
              <w:spacing w:line="264" w:lineRule="exact"/>
              <w:ind w:right="100"/>
              <w:jc w:val="both"/>
              <w:rPr>
                <w:sz w:val="20"/>
                <w:lang w:val="ru-RU"/>
              </w:rPr>
            </w:pPr>
            <w:r w:rsidRPr="0033125E">
              <w:rPr>
                <w:sz w:val="20"/>
                <w:lang w:val="ru-RU"/>
              </w:rPr>
              <w:t>Труд</w:t>
            </w:r>
            <w:r w:rsidRPr="0033125E">
              <w:rPr>
                <w:spacing w:val="1"/>
                <w:sz w:val="20"/>
                <w:lang w:val="ru-RU"/>
              </w:rPr>
              <w:t xml:space="preserve"> </w:t>
            </w:r>
            <w:r w:rsidRPr="0033125E">
              <w:rPr>
                <w:sz w:val="20"/>
                <w:lang w:val="ru-RU"/>
              </w:rPr>
              <w:t>на</w:t>
            </w:r>
            <w:r w:rsidRPr="0033125E">
              <w:rPr>
                <w:spacing w:val="1"/>
                <w:sz w:val="20"/>
                <w:lang w:val="ru-RU"/>
              </w:rPr>
              <w:t xml:space="preserve"> </w:t>
            </w:r>
            <w:r w:rsidRPr="0033125E">
              <w:rPr>
                <w:sz w:val="20"/>
                <w:lang w:val="ru-RU"/>
              </w:rPr>
              <w:t>участке</w:t>
            </w:r>
            <w:r w:rsidRPr="0033125E">
              <w:rPr>
                <w:spacing w:val="1"/>
                <w:sz w:val="20"/>
                <w:lang w:val="ru-RU"/>
              </w:rPr>
              <w:t xml:space="preserve"> </w:t>
            </w:r>
            <w:r w:rsidRPr="0033125E">
              <w:rPr>
                <w:sz w:val="20"/>
                <w:lang w:val="ru-RU"/>
              </w:rPr>
              <w:t>(сбор</w:t>
            </w:r>
            <w:r w:rsidRPr="0033125E">
              <w:rPr>
                <w:spacing w:val="1"/>
                <w:sz w:val="20"/>
                <w:lang w:val="ru-RU"/>
              </w:rPr>
              <w:t xml:space="preserve"> </w:t>
            </w:r>
            <w:r w:rsidRPr="0033125E">
              <w:rPr>
                <w:sz w:val="20"/>
                <w:lang w:val="ru-RU"/>
              </w:rPr>
              <w:t>листвы,</w:t>
            </w:r>
            <w:r w:rsidRPr="0033125E">
              <w:rPr>
                <w:spacing w:val="1"/>
                <w:sz w:val="20"/>
                <w:lang w:val="ru-RU"/>
              </w:rPr>
              <w:t xml:space="preserve"> </w:t>
            </w:r>
            <w:r w:rsidRPr="0033125E">
              <w:rPr>
                <w:sz w:val="20"/>
                <w:lang w:val="ru-RU"/>
              </w:rPr>
              <w:t>уборка</w:t>
            </w:r>
            <w:r w:rsidRPr="0033125E">
              <w:rPr>
                <w:spacing w:val="1"/>
                <w:sz w:val="20"/>
                <w:lang w:val="ru-RU"/>
              </w:rPr>
              <w:t xml:space="preserve"> </w:t>
            </w:r>
            <w:r w:rsidRPr="0033125E">
              <w:rPr>
                <w:sz w:val="20"/>
                <w:lang w:val="ru-RU"/>
              </w:rPr>
              <w:t>на</w:t>
            </w:r>
            <w:r w:rsidRPr="0033125E">
              <w:rPr>
                <w:spacing w:val="-55"/>
                <w:sz w:val="20"/>
                <w:lang w:val="ru-RU"/>
              </w:rPr>
              <w:t xml:space="preserve"> </w:t>
            </w:r>
            <w:r w:rsidRPr="0033125E">
              <w:rPr>
                <w:sz w:val="20"/>
                <w:lang w:val="ru-RU"/>
              </w:rPr>
              <w:t>веранде,</w:t>
            </w:r>
            <w:r w:rsidRPr="0033125E">
              <w:rPr>
                <w:sz w:val="20"/>
                <w:lang w:val="ru-RU"/>
              </w:rPr>
              <w:tab/>
            </w:r>
            <w:r w:rsidRPr="0033125E">
              <w:rPr>
                <w:spacing w:val="-1"/>
                <w:sz w:val="20"/>
                <w:lang w:val="ru-RU"/>
              </w:rPr>
              <w:t>сгребание</w:t>
            </w:r>
            <w:r w:rsidRPr="0033125E">
              <w:rPr>
                <w:spacing w:val="-56"/>
                <w:sz w:val="20"/>
                <w:lang w:val="ru-RU"/>
              </w:rPr>
              <w:t xml:space="preserve"> </w:t>
            </w:r>
            <w:r w:rsidRPr="0033125E">
              <w:rPr>
                <w:sz w:val="20"/>
                <w:lang w:val="ru-RU"/>
              </w:rPr>
              <w:t>песка)</w:t>
            </w:r>
          </w:p>
        </w:tc>
        <w:tc>
          <w:tcPr>
            <w:tcW w:w="2715" w:type="dxa"/>
          </w:tcPr>
          <w:p w:rsidR="003C228A" w:rsidRPr="0033125E" w:rsidRDefault="003C228A" w:rsidP="003C228A">
            <w:pPr>
              <w:pStyle w:val="TableParagraph"/>
              <w:ind w:left="104" w:right="372"/>
              <w:rPr>
                <w:sz w:val="20"/>
                <w:lang w:val="ru-RU"/>
              </w:rPr>
            </w:pPr>
            <w:r w:rsidRPr="0033125E">
              <w:rPr>
                <w:sz w:val="20"/>
                <w:lang w:val="ru-RU"/>
              </w:rPr>
              <w:t>материала, уборка в</w:t>
            </w:r>
            <w:r w:rsidRPr="0033125E">
              <w:rPr>
                <w:spacing w:val="1"/>
                <w:sz w:val="20"/>
                <w:lang w:val="ru-RU"/>
              </w:rPr>
              <w:t xml:space="preserve"> </w:t>
            </w:r>
            <w:r w:rsidRPr="0033125E">
              <w:rPr>
                <w:sz w:val="20"/>
                <w:lang w:val="ru-RU"/>
              </w:rPr>
              <w:t>шкафах с игрушками,</w:t>
            </w:r>
            <w:r w:rsidRPr="0033125E">
              <w:rPr>
                <w:spacing w:val="1"/>
                <w:sz w:val="20"/>
                <w:lang w:val="ru-RU"/>
              </w:rPr>
              <w:t xml:space="preserve"> </w:t>
            </w:r>
            <w:r w:rsidRPr="0033125E">
              <w:rPr>
                <w:sz w:val="20"/>
                <w:lang w:val="ru-RU"/>
              </w:rPr>
              <w:t>помощь в ремонте</w:t>
            </w:r>
            <w:r w:rsidRPr="0033125E">
              <w:rPr>
                <w:spacing w:val="1"/>
                <w:sz w:val="20"/>
                <w:lang w:val="ru-RU"/>
              </w:rPr>
              <w:t xml:space="preserve"> </w:t>
            </w:r>
            <w:r w:rsidRPr="0033125E">
              <w:rPr>
                <w:sz w:val="20"/>
                <w:lang w:val="ru-RU"/>
              </w:rPr>
              <w:t>коробок от настольно-</w:t>
            </w:r>
            <w:r w:rsidRPr="0033125E">
              <w:rPr>
                <w:spacing w:val="-55"/>
                <w:sz w:val="20"/>
                <w:lang w:val="ru-RU"/>
              </w:rPr>
              <w:t xml:space="preserve"> </w:t>
            </w:r>
            <w:r w:rsidRPr="0033125E">
              <w:rPr>
                <w:sz w:val="20"/>
                <w:lang w:val="ru-RU"/>
              </w:rPr>
              <w:t>печатных</w:t>
            </w:r>
            <w:r w:rsidRPr="0033125E">
              <w:rPr>
                <w:spacing w:val="-1"/>
                <w:sz w:val="20"/>
                <w:lang w:val="ru-RU"/>
              </w:rPr>
              <w:t xml:space="preserve"> </w:t>
            </w:r>
            <w:r w:rsidRPr="0033125E">
              <w:rPr>
                <w:sz w:val="20"/>
                <w:lang w:val="ru-RU"/>
              </w:rPr>
              <w:t>игр)</w:t>
            </w:r>
          </w:p>
          <w:p w:rsidR="003C228A" w:rsidRPr="0033125E" w:rsidRDefault="003C228A" w:rsidP="003C228A">
            <w:pPr>
              <w:pStyle w:val="TableParagraph"/>
              <w:tabs>
                <w:tab w:val="left" w:pos="1622"/>
              </w:tabs>
              <w:spacing w:line="264" w:lineRule="exact"/>
              <w:ind w:left="104" w:right="100"/>
              <w:jc w:val="both"/>
              <w:rPr>
                <w:sz w:val="20"/>
                <w:lang w:val="ru-RU"/>
              </w:rPr>
            </w:pPr>
            <w:r w:rsidRPr="0033125E">
              <w:rPr>
                <w:sz w:val="20"/>
                <w:lang w:val="ru-RU"/>
              </w:rPr>
              <w:t>Труд</w:t>
            </w:r>
            <w:r w:rsidRPr="0033125E">
              <w:rPr>
                <w:spacing w:val="1"/>
                <w:sz w:val="20"/>
                <w:lang w:val="ru-RU"/>
              </w:rPr>
              <w:t xml:space="preserve"> </w:t>
            </w:r>
            <w:r w:rsidRPr="0033125E">
              <w:rPr>
                <w:sz w:val="20"/>
                <w:lang w:val="ru-RU"/>
              </w:rPr>
              <w:t>на</w:t>
            </w:r>
            <w:r w:rsidRPr="0033125E">
              <w:rPr>
                <w:spacing w:val="1"/>
                <w:sz w:val="20"/>
                <w:lang w:val="ru-RU"/>
              </w:rPr>
              <w:t xml:space="preserve"> </w:t>
            </w:r>
            <w:r w:rsidRPr="0033125E">
              <w:rPr>
                <w:sz w:val="20"/>
                <w:lang w:val="ru-RU"/>
              </w:rPr>
              <w:t>участке</w:t>
            </w:r>
            <w:r w:rsidRPr="0033125E">
              <w:rPr>
                <w:spacing w:val="1"/>
                <w:sz w:val="20"/>
                <w:lang w:val="ru-RU"/>
              </w:rPr>
              <w:t xml:space="preserve"> </w:t>
            </w:r>
            <w:r w:rsidRPr="0033125E">
              <w:rPr>
                <w:sz w:val="20"/>
                <w:lang w:val="ru-RU"/>
              </w:rPr>
              <w:t>(сбор</w:t>
            </w:r>
            <w:r w:rsidRPr="0033125E">
              <w:rPr>
                <w:spacing w:val="1"/>
                <w:sz w:val="20"/>
                <w:lang w:val="ru-RU"/>
              </w:rPr>
              <w:t xml:space="preserve"> </w:t>
            </w:r>
            <w:r w:rsidRPr="0033125E">
              <w:rPr>
                <w:sz w:val="20"/>
                <w:lang w:val="ru-RU"/>
              </w:rPr>
              <w:t>листвы,</w:t>
            </w:r>
            <w:r w:rsidRPr="0033125E">
              <w:rPr>
                <w:spacing w:val="1"/>
                <w:sz w:val="20"/>
                <w:lang w:val="ru-RU"/>
              </w:rPr>
              <w:t xml:space="preserve"> </w:t>
            </w:r>
            <w:r w:rsidRPr="0033125E">
              <w:rPr>
                <w:sz w:val="20"/>
                <w:lang w:val="ru-RU"/>
              </w:rPr>
              <w:t>уборка</w:t>
            </w:r>
            <w:r w:rsidRPr="0033125E">
              <w:rPr>
                <w:spacing w:val="1"/>
                <w:sz w:val="20"/>
                <w:lang w:val="ru-RU"/>
              </w:rPr>
              <w:t xml:space="preserve"> </w:t>
            </w:r>
            <w:r w:rsidRPr="0033125E">
              <w:rPr>
                <w:sz w:val="20"/>
                <w:lang w:val="ru-RU"/>
              </w:rPr>
              <w:t>на</w:t>
            </w:r>
            <w:r w:rsidRPr="0033125E">
              <w:rPr>
                <w:spacing w:val="-55"/>
                <w:sz w:val="20"/>
                <w:lang w:val="ru-RU"/>
              </w:rPr>
              <w:t xml:space="preserve"> </w:t>
            </w:r>
            <w:r w:rsidRPr="0033125E">
              <w:rPr>
                <w:sz w:val="20"/>
                <w:lang w:val="ru-RU"/>
              </w:rPr>
              <w:t>веранде,</w:t>
            </w:r>
            <w:r w:rsidRPr="0033125E">
              <w:rPr>
                <w:sz w:val="20"/>
                <w:lang w:val="ru-RU"/>
              </w:rPr>
              <w:tab/>
            </w:r>
            <w:r w:rsidRPr="0033125E">
              <w:rPr>
                <w:spacing w:val="-1"/>
                <w:sz w:val="20"/>
                <w:lang w:val="ru-RU"/>
              </w:rPr>
              <w:t>сгребание</w:t>
            </w:r>
            <w:r w:rsidRPr="0033125E">
              <w:rPr>
                <w:spacing w:val="-56"/>
                <w:sz w:val="20"/>
                <w:lang w:val="ru-RU"/>
              </w:rPr>
              <w:t xml:space="preserve"> </w:t>
            </w:r>
            <w:r w:rsidRPr="0033125E">
              <w:rPr>
                <w:sz w:val="20"/>
                <w:lang w:val="ru-RU"/>
              </w:rPr>
              <w:t>песка)</w:t>
            </w:r>
          </w:p>
        </w:tc>
      </w:tr>
      <w:tr w:rsidR="003C228A" w:rsidRPr="0033125E" w:rsidTr="003C228A">
        <w:trPr>
          <w:trHeight w:val="5072"/>
        </w:trPr>
        <w:tc>
          <w:tcPr>
            <w:tcW w:w="2304" w:type="dxa"/>
          </w:tcPr>
          <w:p w:rsidR="003C228A" w:rsidRPr="0033125E" w:rsidRDefault="003C228A" w:rsidP="003C228A">
            <w:pPr>
              <w:pStyle w:val="TableParagraph"/>
              <w:spacing w:line="308" w:lineRule="exact"/>
              <w:rPr>
                <w:sz w:val="20"/>
              </w:rPr>
            </w:pPr>
            <w:r w:rsidRPr="0033125E">
              <w:rPr>
                <w:sz w:val="20"/>
              </w:rPr>
              <w:t>декабрь</w:t>
            </w:r>
          </w:p>
        </w:tc>
        <w:tc>
          <w:tcPr>
            <w:tcW w:w="2715" w:type="dxa"/>
          </w:tcPr>
          <w:p w:rsidR="003C228A" w:rsidRPr="0033125E" w:rsidRDefault="003C228A" w:rsidP="003C228A">
            <w:pPr>
              <w:pStyle w:val="TableParagraph"/>
              <w:ind w:left="105" w:right="909"/>
              <w:rPr>
                <w:sz w:val="20"/>
              </w:rPr>
            </w:pPr>
            <w:r w:rsidRPr="0033125E">
              <w:rPr>
                <w:sz w:val="20"/>
              </w:rPr>
              <w:t>Наблюдение за</w:t>
            </w:r>
            <w:r w:rsidRPr="0033125E">
              <w:rPr>
                <w:spacing w:val="1"/>
                <w:sz w:val="20"/>
              </w:rPr>
              <w:t xml:space="preserve"> </w:t>
            </w:r>
            <w:r w:rsidRPr="0033125E">
              <w:rPr>
                <w:sz w:val="20"/>
              </w:rPr>
              <w:t>трудом</w:t>
            </w:r>
            <w:r w:rsidRPr="0033125E">
              <w:rPr>
                <w:spacing w:val="-11"/>
                <w:sz w:val="20"/>
              </w:rPr>
              <w:t xml:space="preserve"> </w:t>
            </w:r>
            <w:r w:rsidRPr="0033125E">
              <w:rPr>
                <w:sz w:val="20"/>
              </w:rPr>
              <w:t>взрослых</w:t>
            </w:r>
          </w:p>
        </w:tc>
        <w:tc>
          <w:tcPr>
            <w:tcW w:w="2715" w:type="dxa"/>
          </w:tcPr>
          <w:p w:rsidR="003C228A" w:rsidRPr="0033125E" w:rsidRDefault="003C228A" w:rsidP="00F152A2">
            <w:pPr>
              <w:pStyle w:val="TableParagraph"/>
              <w:numPr>
                <w:ilvl w:val="0"/>
                <w:numId w:val="25"/>
              </w:numPr>
              <w:tabs>
                <w:tab w:val="left" w:pos="243"/>
              </w:tabs>
              <w:ind w:right="855" w:firstLine="0"/>
              <w:rPr>
                <w:sz w:val="20"/>
              </w:rPr>
            </w:pPr>
            <w:r w:rsidRPr="0033125E">
              <w:rPr>
                <w:sz w:val="20"/>
              </w:rPr>
              <w:t>Наблюдение за</w:t>
            </w:r>
            <w:r w:rsidRPr="0033125E">
              <w:rPr>
                <w:spacing w:val="1"/>
                <w:sz w:val="20"/>
              </w:rPr>
              <w:t xml:space="preserve"> </w:t>
            </w:r>
            <w:r w:rsidRPr="0033125E">
              <w:rPr>
                <w:sz w:val="20"/>
              </w:rPr>
              <w:t>трудом</w:t>
            </w:r>
            <w:r w:rsidRPr="0033125E">
              <w:rPr>
                <w:spacing w:val="-13"/>
                <w:sz w:val="20"/>
              </w:rPr>
              <w:t xml:space="preserve"> </w:t>
            </w:r>
            <w:r w:rsidRPr="0033125E">
              <w:rPr>
                <w:sz w:val="20"/>
              </w:rPr>
              <w:t>дворника,</w:t>
            </w:r>
          </w:p>
          <w:p w:rsidR="003C228A" w:rsidRPr="0033125E" w:rsidRDefault="003C228A" w:rsidP="003C228A">
            <w:pPr>
              <w:pStyle w:val="TableParagraph"/>
              <w:spacing w:line="263" w:lineRule="exact"/>
              <w:ind w:left="108"/>
              <w:rPr>
                <w:sz w:val="20"/>
              </w:rPr>
            </w:pPr>
            <w:r w:rsidRPr="0033125E">
              <w:rPr>
                <w:sz w:val="20"/>
              </w:rPr>
              <w:t>помощника</w:t>
            </w:r>
            <w:r w:rsidRPr="0033125E">
              <w:rPr>
                <w:spacing w:val="-3"/>
                <w:sz w:val="20"/>
              </w:rPr>
              <w:t xml:space="preserve"> </w:t>
            </w:r>
            <w:r w:rsidRPr="0033125E">
              <w:rPr>
                <w:sz w:val="20"/>
              </w:rPr>
              <w:t>воспитателя</w:t>
            </w:r>
          </w:p>
          <w:p w:rsidR="003C228A" w:rsidRPr="0033125E" w:rsidRDefault="003C228A" w:rsidP="00F152A2">
            <w:pPr>
              <w:pStyle w:val="TableParagraph"/>
              <w:numPr>
                <w:ilvl w:val="0"/>
                <w:numId w:val="25"/>
              </w:numPr>
              <w:tabs>
                <w:tab w:val="left" w:pos="243"/>
              </w:tabs>
              <w:ind w:right="880" w:firstLine="0"/>
              <w:rPr>
                <w:sz w:val="20"/>
              </w:rPr>
            </w:pPr>
            <w:r w:rsidRPr="0033125E">
              <w:rPr>
                <w:spacing w:val="-1"/>
                <w:sz w:val="20"/>
              </w:rPr>
              <w:t>Рассматривание</w:t>
            </w:r>
            <w:r w:rsidRPr="0033125E">
              <w:rPr>
                <w:spacing w:val="-55"/>
                <w:sz w:val="20"/>
              </w:rPr>
              <w:t xml:space="preserve"> </w:t>
            </w:r>
            <w:r w:rsidRPr="0033125E">
              <w:rPr>
                <w:sz w:val="20"/>
              </w:rPr>
              <w:t>иллюстраций о с</w:t>
            </w:r>
            <w:r w:rsidRPr="0033125E">
              <w:rPr>
                <w:spacing w:val="1"/>
                <w:sz w:val="20"/>
              </w:rPr>
              <w:t xml:space="preserve"> </w:t>
            </w:r>
            <w:r w:rsidRPr="0033125E">
              <w:rPr>
                <w:sz w:val="20"/>
              </w:rPr>
              <w:t>изображением</w:t>
            </w:r>
          </w:p>
          <w:p w:rsidR="003C228A" w:rsidRPr="0033125E" w:rsidRDefault="003C228A" w:rsidP="003C228A">
            <w:pPr>
              <w:pStyle w:val="TableParagraph"/>
              <w:spacing w:line="264" w:lineRule="exact"/>
              <w:ind w:left="108"/>
              <w:rPr>
                <w:sz w:val="20"/>
              </w:rPr>
            </w:pPr>
            <w:r w:rsidRPr="0033125E">
              <w:rPr>
                <w:sz w:val="20"/>
              </w:rPr>
              <w:t>работающих</w:t>
            </w:r>
            <w:r w:rsidRPr="0033125E">
              <w:rPr>
                <w:spacing w:val="-1"/>
                <w:sz w:val="20"/>
              </w:rPr>
              <w:t xml:space="preserve"> </w:t>
            </w:r>
            <w:r w:rsidRPr="0033125E">
              <w:rPr>
                <w:sz w:val="20"/>
              </w:rPr>
              <w:t>людей</w:t>
            </w:r>
          </w:p>
          <w:p w:rsidR="003C228A" w:rsidRPr="0033125E" w:rsidRDefault="003C228A" w:rsidP="00F152A2">
            <w:pPr>
              <w:pStyle w:val="TableParagraph"/>
              <w:numPr>
                <w:ilvl w:val="0"/>
                <w:numId w:val="25"/>
              </w:numPr>
              <w:tabs>
                <w:tab w:val="left" w:pos="243"/>
              </w:tabs>
              <w:spacing w:line="264" w:lineRule="exact"/>
              <w:ind w:left="242"/>
              <w:rPr>
                <w:sz w:val="20"/>
              </w:rPr>
            </w:pPr>
            <w:r w:rsidRPr="0033125E">
              <w:rPr>
                <w:sz w:val="20"/>
              </w:rPr>
              <w:t>Сюжетно-ролевые</w:t>
            </w:r>
            <w:r w:rsidRPr="0033125E">
              <w:rPr>
                <w:spacing w:val="-3"/>
                <w:sz w:val="20"/>
              </w:rPr>
              <w:t xml:space="preserve"> </w:t>
            </w:r>
            <w:r w:rsidRPr="0033125E">
              <w:rPr>
                <w:sz w:val="20"/>
              </w:rPr>
              <w:t>игры</w:t>
            </w:r>
          </w:p>
          <w:p w:rsidR="003C228A" w:rsidRPr="0033125E" w:rsidRDefault="003C228A" w:rsidP="003C228A">
            <w:pPr>
              <w:pStyle w:val="TableParagraph"/>
              <w:spacing w:line="264" w:lineRule="exact"/>
              <w:ind w:left="108"/>
              <w:rPr>
                <w:sz w:val="20"/>
              </w:rPr>
            </w:pPr>
            <w:r w:rsidRPr="0033125E">
              <w:rPr>
                <w:sz w:val="20"/>
              </w:rPr>
              <w:t>«Семья»,</w:t>
            </w:r>
            <w:r w:rsidRPr="0033125E">
              <w:rPr>
                <w:spacing w:val="-4"/>
                <w:sz w:val="20"/>
              </w:rPr>
              <w:t xml:space="preserve"> </w:t>
            </w:r>
            <w:r w:rsidRPr="0033125E">
              <w:rPr>
                <w:sz w:val="20"/>
              </w:rPr>
              <w:t>«Больница»</w:t>
            </w:r>
          </w:p>
          <w:p w:rsidR="003C228A" w:rsidRPr="0033125E" w:rsidRDefault="003C228A" w:rsidP="00F152A2">
            <w:pPr>
              <w:pStyle w:val="TableParagraph"/>
              <w:numPr>
                <w:ilvl w:val="0"/>
                <w:numId w:val="25"/>
              </w:numPr>
              <w:tabs>
                <w:tab w:val="left" w:pos="243"/>
              </w:tabs>
              <w:ind w:right="365" w:firstLine="0"/>
              <w:rPr>
                <w:sz w:val="20"/>
                <w:lang w:val="ru-RU"/>
              </w:rPr>
            </w:pPr>
            <w:r w:rsidRPr="0033125E">
              <w:rPr>
                <w:sz w:val="20"/>
                <w:lang w:val="ru-RU"/>
              </w:rPr>
              <w:t>помощь</w:t>
            </w:r>
            <w:r w:rsidRPr="0033125E">
              <w:rPr>
                <w:spacing w:val="-8"/>
                <w:sz w:val="20"/>
                <w:lang w:val="ru-RU"/>
              </w:rPr>
              <w:t xml:space="preserve"> </w:t>
            </w:r>
            <w:r w:rsidRPr="0033125E">
              <w:rPr>
                <w:sz w:val="20"/>
                <w:lang w:val="ru-RU"/>
              </w:rPr>
              <w:t>в</w:t>
            </w:r>
            <w:r w:rsidRPr="0033125E">
              <w:rPr>
                <w:spacing w:val="-8"/>
                <w:sz w:val="20"/>
                <w:lang w:val="ru-RU"/>
              </w:rPr>
              <w:t xml:space="preserve"> </w:t>
            </w:r>
            <w:r w:rsidRPr="0033125E">
              <w:rPr>
                <w:sz w:val="20"/>
                <w:lang w:val="ru-RU"/>
              </w:rPr>
              <w:t>украшении</w:t>
            </w:r>
            <w:r w:rsidRPr="0033125E">
              <w:rPr>
                <w:spacing w:val="-55"/>
                <w:sz w:val="20"/>
                <w:lang w:val="ru-RU"/>
              </w:rPr>
              <w:t xml:space="preserve"> </w:t>
            </w:r>
            <w:r w:rsidRPr="0033125E">
              <w:rPr>
                <w:sz w:val="20"/>
                <w:lang w:val="ru-RU"/>
              </w:rPr>
              <w:t>группы</w:t>
            </w:r>
            <w:r w:rsidRPr="0033125E">
              <w:rPr>
                <w:spacing w:val="1"/>
                <w:sz w:val="20"/>
                <w:lang w:val="ru-RU"/>
              </w:rPr>
              <w:t xml:space="preserve"> </w:t>
            </w:r>
            <w:r w:rsidRPr="0033125E">
              <w:rPr>
                <w:sz w:val="20"/>
                <w:lang w:val="ru-RU"/>
              </w:rPr>
              <w:t>к новому</w:t>
            </w:r>
            <w:r w:rsidRPr="0033125E">
              <w:rPr>
                <w:spacing w:val="-5"/>
                <w:sz w:val="20"/>
                <w:lang w:val="ru-RU"/>
              </w:rPr>
              <w:t xml:space="preserve"> </w:t>
            </w:r>
            <w:r w:rsidRPr="0033125E">
              <w:rPr>
                <w:sz w:val="20"/>
                <w:lang w:val="ru-RU"/>
              </w:rPr>
              <w:t>году</w:t>
            </w:r>
          </w:p>
        </w:tc>
        <w:tc>
          <w:tcPr>
            <w:tcW w:w="2715" w:type="dxa"/>
          </w:tcPr>
          <w:p w:rsidR="003C228A" w:rsidRPr="0033125E" w:rsidRDefault="003C228A" w:rsidP="003C228A">
            <w:pPr>
              <w:pStyle w:val="TableParagraph"/>
              <w:ind w:left="108" w:right="851"/>
              <w:rPr>
                <w:sz w:val="20"/>
                <w:lang w:val="ru-RU"/>
              </w:rPr>
            </w:pPr>
            <w:r w:rsidRPr="0033125E">
              <w:rPr>
                <w:sz w:val="20"/>
                <w:lang w:val="ru-RU"/>
              </w:rPr>
              <w:t>-Наблюдение за</w:t>
            </w:r>
            <w:r w:rsidRPr="0033125E">
              <w:rPr>
                <w:spacing w:val="1"/>
                <w:sz w:val="20"/>
                <w:lang w:val="ru-RU"/>
              </w:rPr>
              <w:t xml:space="preserve"> </w:t>
            </w:r>
            <w:r w:rsidRPr="0033125E">
              <w:rPr>
                <w:sz w:val="20"/>
                <w:lang w:val="ru-RU"/>
              </w:rPr>
              <w:t>трудом</w:t>
            </w:r>
            <w:r w:rsidRPr="0033125E">
              <w:rPr>
                <w:spacing w:val="-13"/>
                <w:sz w:val="20"/>
                <w:lang w:val="ru-RU"/>
              </w:rPr>
              <w:t xml:space="preserve"> </w:t>
            </w:r>
            <w:r w:rsidRPr="0033125E">
              <w:rPr>
                <w:sz w:val="20"/>
                <w:lang w:val="ru-RU"/>
              </w:rPr>
              <w:t>дворника,</w:t>
            </w:r>
          </w:p>
          <w:p w:rsidR="003C228A" w:rsidRPr="0033125E" w:rsidRDefault="003C228A" w:rsidP="003C228A">
            <w:pPr>
              <w:pStyle w:val="TableParagraph"/>
              <w:spacing w:line="263" w:lineRule="exact"/>
              <w:ind w:left="108"/>
              <w:rPr>
                <w:sz w:val="20"/>
                <w:lang w:val="ru-RU"/>
              </w:rPr>
            </w:pPr>
            <w:r w:rsidRPr="0033125E">
              <w:rPr>
                <w:sz w:val="20"/>
                <w:lang w:val="ru-RU"/>
              </w:rPr>
              <w:t>помощника</w:t>
            </w:r>
            <w:r w:rsidRPr="0033125E">
              <w:rPr>
                <w:spacing w:val="-3"/>
                <w:sz w:val="20"/>
                <w:lang w:val="ru-RU"/>
              </w:rPr>
              <w:t xml:space="preserve"> </w:t>
            </w:r>
            <w:r w:rsidRPr="0033125E">
              <w:rPr>
                <w:sz w:val="20"/>
                <w:lang w:val="ru-RU"/>
              </w:rPr>
              <w:t>воспитателя.</w:t>
            </w:r>
          </w:p>
          <w:p w:rsidR="003C228A" w:rsidRPr="0033125E" w:rsidRDefault="003C228A" w:rsidP="003C228A">
            <w:pPr>
              <w:pStyle w:val="TableParagraph"/>
              <w:ind w:left="108" w:right="472"/>
              <w:rPr>
                <w:sz w:val="20"/>
                <w:lang w:val="ru-RU"/>
              </w:rPr>
            </w:pPr>
            <w:r w:rsidRPr="0033125E">
              <w:rPr>
                <w:sz w:val="20"/>
                <w:lang w:val="ru-RU"/>
              </w:rPr>
              <w:t>- Рассматривание</w:t>
            </w:r>
            <w:r w:rsidRPr="0033125E">
              <w:rPr>
                <w:spacing w:val="1"/>
                <w:sz w:val="20"/>
                <w:lang w:val="ru-RU"/>
              </w:rPr>
              <w:t xml:space="preserve"> </w:t>
            </w:r>
            <w:r w:rsidRPr="0033125E">
              <w:rPr>
                <w:sz w:val="20"/>
                <w:lang w:val="ru-RU"/>
              </w:rPr>
              <w:t>иллюстраций о с</w:t>
            </w:r>
            <w:r w:rsidRPr="0033125E">
              <w:rPr>
                <w:spacing w:val="1"/>
                <w:sz w:val="20"/>
                <w:lang w:val="ru-RU"/>
              </w:rPr>
              <w:t xml:space="preserve"> </w:t>
            </w:r>
            <w:r w:rsidRPr="0033125E">
              <w:rPr>
                <w:sz w:val="20"/>
                <w:lang w:val="ru-RU"/>
              </w:rPr>
              <w:t>изображением людей</w:t>
            </w:r>
            <w:r w:rsidRPr="0033125E">
              <w:rPr>
                <w:spacing w:val="-55"/>
                <w:sz w:val="20"/>
                <w:lang w:val="ru-RU"/>
              </w:rPr>
              <w:t xml:space="preserve"> </w:t>
            </w:r>
            <w:r w:rsidRPr="0033125E">
              <w:rPr>
                <w:sz w:val="20"/>
                <w:lang w:val="ru-RU"/>
              </w:rPr>
              <w:t>разных</w:t>
            </w:r>
            <w:r w:rsidRPr="0033125E">
              <w:rPr>
                <w:spacing w:val="-1"/>
                <w:sz w:val="20"/>
                <w:lang w:val="ru-RU"/>
              </w:rPr>
              <w:t xml:space="preserve"> </w:t>
            </w:r>
            <w:r w:rsidRPr="0033125E">
              <w:rPr>
                <w:sz w:val="20"/>
                <w:lang w:val="ru-RU"/>
              </w:rPr>
              <w:t>профессий</w:t>
            </w:r>
          </w:p>
          <w:p w:rsidR="003C228A" w:rsidRPr="0033125E" w:rsidRDefault="003C228A" w:rsidP="003C228A">
            <w:pPr>
              <w:pStyle w:val="TableParagraph"/>
              <w:ind w:left="108" w:right="135"/>
              <w:rPr>
                <w:sz w:val="20"/>
                <w:lang w:val="ru-RU"/>
              </w:rPr>
            </w:pPr>
            <w:r w:rsidRPr="0033125E">
              <w:rPr>
                <w:sz w:val="20"/>
                <w:lang w:val="ru-RU"/>
              </w:rPr>
              <w:t>-Чтение худ.литературы</w:t>
            </w:r>
            <w:r w:rsidRPr="0033125E">
              <w:rPr>
                <w:spacing w:val="1"/>
                <w:sz w:val="20"/>
                <w:lang w:val="ru-RU"/>
              </w:rPr>
              <w:t xml:space="preserve"> </w:t>
            </w:r>
            <w:r w:rsidRPr="0033125E">
              <w:rPr>
                <w:sz w:val="20"/>
                <w:lang w:val="ru-RU"/>
              </w:rPr>
              <w:t>о</w:t>
            </w:r>
            <w:r w:rsidRPr="0033125E">
              <w:rPr>
                <w:spacing w:val="-1"/>
                <w:sz w:val="20"/>
                <w:lang w:val="ru-RU"/>
              </w:rPr>
              <w:t xml:space="preserve"> </w:t>
            </w:r>
            <w:r w:rsidRPr="0033125E">
              <w:rPr>
                <w:sz w:val="20"/>
                <w:lang w:val="ru-RU"/>
              </w:rPr>
              <w:t>труде</w:t>
            </w:r>
            <w:r w:rsidRPr="0033125E">
              <w:rPr>
                <w:spacing w:val="1"/>
                <w:sz w:val="20"/>
                <w:lang w:val="ru-RU"/>
              </w:rPr>
              <w:t xml:space="preserve"> </w:t>
            </w:r>
            <w:r w:rsidRPr="0033125E">
              <w:rPr>
                <w:sz w:val="20"/>
                <w:lang w:val="ru-RU"/>
              </w:rPr>
              <w:t>взрослых</w:t>
            </w:r>
            <w:r w:rsidRPr="0033125E">
              <w:rPr>
                <w:spacing w:val="1"/>
                <w:sz w:val="20"/>
                <w:lang w:val="ru-RU"/>
              </w:rPr>
              <w:t xml:space="preserve"> </w:t>
            </w:r>
            <w:r w:rsidRPr="0033125E">
              <w:rPr>
                <w:sz w:val="20"/>
                <w:lang w:val="ru-RU"/>
              </w:rPr>
              <w:t>(К.Чуковский</w:t>
            </w:r>
            <w:r w:rsidRPr="0033125E">
              <w:rPr>
                <w:spacing w:val="-14"/>
                <w:sz w:val="20"/>
                <w:lang w:val="ru-RU"/>
              </w:rPr>
              <w:t xml:space="preserve"> </w:t>
            </w:r>
            <w:r w:rsidRPr="0033125E">
              <w:rPr>
                <w:sz w:val="20"/>
                <w:lang w:val="ru-RU"/>
              </w:rPr>
              <w:t>«Айболит)</w:t>
            </w:r>
          </w:p>
          <w:p w:rsidR="003C228A" w:rsidRPr="0033125E" w:rsidRDefault="003C228A" w:rsidP="003C228A">
            <w:pPr>
              <w:pStyle w:val="TableParagraph"/>
              <w:ind w:left="108" w:right="286"/>
              <w:rPr>
                <w:sz w:val="20"/>
                <w:lang w:val="ru-RU"/>
              </w:rPr>
            </w:pPr>
            <w:r w:rsidRPr="0033125E">
              <w:rPr>
                <w:sz w:val="20"/>
                <w:lang w:val="ru-RU"/>
              </w:rPr>
              <w:t>--</w:t>
            </w:r>
            <w:r w:rsidRPr="0033125E">
              <w:rPr>
                <w:spacing w:val="-6"/>
                <w:sz w:val="20"/>
                <w:lang w:val="ru-RU"/>
              </w:rPr>
              <w:t xml:space="preserve"> </w:t>
            </w:r>
            <w:r w:rsidRPr="0033125E">
              <w:rPr>
                <w:sz w:val="20"/>
                <w:lang w:val="ru-RU"/>
              </w:rPr>
              <w:t>помощь</w:t>
            </w:r>
            <w:r w:rsidRPr="0033125E">
              <w:rPr>
                <w:spacing w:val="-5"/>
                <w:sz w:val="20"/>
                <w:lang w:val="ru-RU"/>
              </w:rPr>
              <w:t xml:space="preserve"> </w:t>
            </w:r>
            <w:r w:rsidRPr="0033125E">
              <w:rPr>
                <w:sz w:val="20"/>
                <w:lang w:val="ru-RU"/>
              </w:rPr>
              <w:t>в</w:t>
            </w:r>
            <w:r w:rsidRPr="0033125E">
              <w:rPr>
                <w:spacing w:val="-6"/>
                <w:sz w:val="20"/>
                <w:lang w:val="ru-RU"/>
              </w:rPr>
              <w:t xml:space="preserve"> </w:t>
            </w:r>
            <w:r w:rsidRPr="0033125E">
              <w:rPr>
                <w:sz w:val="20"/>
                <w:lang w:val="ru-RU"/>
              </w:rPr>
              <w:t>украшении</w:t>
            </w:r>
            <w:r w:rsidRPr="0033125E">
              <w:rPr>
                <w:spacing w:val="-54"/>
                <w:sz w:val="20"/>
                <w:lang w:val="ru-RU"/>
              </w:rPr>
              <w:t xml:space="preserve"> </w:t>
            </w:r>
            <w:r w:rsidRPr="0033125E">
              <w:rPr>
                <w:sz w:val="20"/>
                <w:lang w:val="ru-RU"/>
              </w:rPr>
              <w:t>группы</w:t>
            </w:r>
            <w:r w:rsidRPr="0033125E">
              <w:rPr>
                <w:spacing w:val="1"/>
                <w:sz w:val="20"/>
                <w:lang w:val="ru-RU"/>
              </w:rPr>
              <w:t xml:space="preserve"> </w:t>
            </w:r>
            <w:r w:rsidRPr="0033125E">
              <w:rPr>
                <w:sz w:val="20"/>
                <w:lang w:val="ru-RU"/>
              </w:rPr>
              <w:t>к новому</w:t>
            </w:r>
            <w:r w:rsidRPr="0033125E">
              <w:rPr>
                <w:spacing w:val="-5"/>
                <w:sz w:val="20"/>
                <w:lang w:val="ru-RU"/>
              </w:rPr>
              <w:t xml:space="preserve"> </w:t>
            </w:r>
            <w:r w:rsidRPr="0033125E">
              <w:rPr>
                <w:sz w:val="20"/>
                <w:lang w:val="ru-RU"/>
              </w:rPr>
              <w:t>году</w:t>
            </w:r>
          </w:p>
        </w:tc>
        <w:tc>
          <w:tcPr>
            <w:tcW w:w="2718" w:type="dxa"/>
          </w:tcPr>
          <w:p w:rsidR="003C228A" w:rsidRPr="0033125E" w:rsidRDefault="003C228A" w:rsidP="003C228A">
            <w:pPr>
              <w:pStyle w:val="TableParagraph"/>
              <w:ind w:right="665"/>
              <w:rPr>
                <w:sz w:val="20"/>
                <w:lang w:val="ru-RU"/>
              </w:rPr>
            </w:pPr>
            <w:r w:rsidRPr="0033125E">
              <w:rPr>
                <w:sz w:val="20"/>
                <w:lang w:val="ru-RU"/>
              </w:rPr>
              <w:t>-Наблюдение за</w:t>
            </w:r>
            <w:r w:rsidRPr="0033125E">
              <w:rPr>
                <w:spacing w:val="1"/>
                <w:sz w:val="20"/>
                <w:lang w:val="ru-RU"/>
              </w:rPr>
              <w:t xml:space="preserve"> </w:t>
            </w:r>
            <w:r w:rsidRPr="0033125E">
              <w:rPr>
                <w:sz w:val="20"/>
                <w:lang w:val="ru-RU"/>
              </w:rPr>
              <w:t>трудом</w:t>
            </w:r>
            <w:r w:rsidRPr="0033125E">
              <w:rPr>
                <w:spacing w:val="-12"/>
                <w:sz w:val="20"/>
                <w:lang w:val="ru-RU"/>
              </w:rPr>
              <w:t xml:space="preserve"> </w:t>
            </w:r>
            <w:r w:rsidRPr="0033125E">
              <w:rPr>
                <w:sz w:val="20"/>
                <w:lang w:val="ru-RU"/>
              </w:rPr>
              <w:t>кастелянши</w:t>
            </w:r>
          </w:p>
          <w:p w:rsidR="003C228A" w:rsidRPr="0033125E" w:rsidRDefault="003C228A" w:rsidP="003C228A">
            <w:pPr>
              <w:pStyle w:val="TableParagraph"/>
              <w:spacing w:line="263" w:lineRule="exact"/>
              <w:rPr>
                <w:sz w:val="20"/>
                <w:lang w:val="ru-RU"/>
              </w:rPr>
            </w:pPr>
            <w:r w:rsidRPr="0033125E">
              <w:rPr>
                <w:sz w:val="20"/>
                <w:lang w:val="ru-RU"/>
              </w:rPr>
              <w:t>-Наблюдение</w:t>
            </w:r>
            <w:r w:rsidRPr="0033125E">
              <w:rPr>
                <w:spacing w:val="-2"/>
                <w:sz w:val="20"/>
                <w:lang w:val="ru-RU"/>
              </w:rPr>
              <w:t xml:space="preserve"> </w:t>
            </w:r>
            <w:r w:rsidRPr="0033125E">
              <w:rPr>
                <w:sz w:val="20"/>
                <w:lang w:val="ru-RU"/>
              </w:rPr>
              <w:t>за</w:t>
            </w:r>
          </w:p>
          <w:p w:rsidR="003C228A" w:rsidRPr="0033125E" w:rsidRDefault="003C228A" w:rsidP="003C228A">
            <w:pPr>
              <w:pStyle w:val="TableParagraph"/>
              <w:spacing w:line="264" w:lineRule="exact"/>
              <w:rPr>
                <w:sz w:val="20"/>
                <w:lang w:val="ru-RU"/>
              </w:rPr>
            </w:pPr>
            <w:r w:rsidRPr="0033125E">
              <w:rPr>
                <w:sz w:val="20"/>
                <w:lang w:val="ru-RU"/>
              </w:rPr>
              <w:t>движением</w:t>
            </w:r>
            <w:r w:rsidRPr="0033125E">
              <w:rPr>
                <w:spacing w:val="-2"/>
                <w:sz w:val="20"/>
                <w:lang w:val="ru-RU"/>
              </w:rPr>
              <w:t xml:space="preserve"> </w:t>
            </w:r>
            <w:r w:rsidRPr="0033125E">
              <w:rPr>
                <w:sz w:val="20"/>
                <w:lang w:val="ru-RU"/>
              </w:rPr>
              <w:t>транспорта.</w:t>
            </w:r>
          </w:p>
          <w:p w:rsidR="003C228A" w:rsidRPr="0033125E" w:rsidRDefault="003C228A" w:rsidP="003C228A">
            <w:pPr>
              <w:pStyle w:val="TableParagraph"/>
              <w:ind w:right="941"/>
              <w:jc w:val="both"/>
              <w:rPr>
                <w:sz w:val="20"/>
                <w:lang w:val="ru-RU"/>
              </w:rPr>
            </w:pPr>
            <w:r w:rsidRPr="0033125E">
              <w:rPr>
                <w:sz w:val="20"/>
                <w:lang w:val="ru-RU"/>
              </w:rPr>
              <w:t>-Рассматривание</w:t>
            </w:r>
            <w:r w:rsidRPr="0033125E">
              <w:rPr>
                <w:spacing w:val="-56"/>
                <w:sz w:val="20"/>
                <w:lang w:val="ru-RU"/>
              </w:rPr>
              <w:t xml:space="preserve"> </w:t>
            </w:r>
            <w:r w:rsidRPr="0033125E">
              <w:rPr>
                <w:sz w:val="20"/>
                <w:lang w:val="ru-RU"/>
              </w:rPr>
              <w:t>иллюстраций о с</w:t>
            </w:r>
            <w:r w:rsidRPr="0033125E">
              <w:rPr>
                <w:spacing w:val="-55"/>
                <w:sz w:val="20"/>
                <w:lang w:val="ru-RU"/>
              </w:rPr>
              <w:t xml:space="preserve"> </w:t>
            </w:r>
            <w:r w:rsidRPr="0033125E">
              <w:rPr>
                <w:sz w:val="20"/>
                <w:lang w:val="ru-RU"/>
              </w:rPr>
              <w:t>изображением</w:t>
            </w:r>
          </w:p>
          <w:p w:rsidR="003C228A" w:rsidRPr="0033125E" w:rsidRDefault="003C228A" w:rsidP="003C228A">
            <w:pPr>
              <w:pStyle w:val="TableParagraph"/>
              <w:spacing w:line="263" w:lineRule="exact"/>
              <w:rPr>
                <w:sz w:val="20"/>
                <w:lang w:val="ru-RU"/>
              </w:rPr>
            </w:pPr>
            <w:r w:rsidRPr="0033125E">
              <w:rPr>
                <w:sz w:val="20"/>
                <w:lang w:val="ru-RU"/>
              </w:rPr>
              <w:t>работающих</w:t>
            </w:r>
            <w:r w:rsidRPr="0033125E">
              <w:rPr>
                <w:spacing w:val="-2"/>
                <w:sz w:val="20"/>
                <w:lang w:val="ru-RU"/>
              </w:rPr>
              <w:t xml:space="preserve"> </w:t>
            </w:r>
            <w:r w:rsidRPr="0033125E">
              <w:rPr>
                <w:sz w:val="20"/>
                <w:lang w:val="ru-RU"/>
              </w:rPr>
              <w:t>людей.</w:t>
            </w:r>
          </w:p>
          <w:p w:rsidR="003C228A" w:rsidRPr="0033125E" w:rsidRDefault="003C228A" w:rsidP="003C228A">
            <w:pPr>
              <w:pStyle w:val="TableParagraph"/>
              <w:ind w:right="207"/>
              <w:rPr>
                <w:sz w:val="20"/>
                <w:lang w:val="ru-RU"/>
              </w:rPr>
            </w:pPr>
            <w:r w:rsidRPr="0033125E">
              <w:rPr>
                <w:spacing w:val="-1"/>
                <w:sz w:val="20"/>
                <w:lang w:val="ru-RU"/>
              </w:rPr>
              <w:t xml:space="preserve">-Чтение </w:t>
            </w:r>
            <w:r w:rsidRPr="0033125E">
              <w:rPr>
                <w:sz w:val="20"/>
                <w:lang w:val="ru-RU"/>
              </w:rPr>
              <w:t>худ.литературы</w:t>
            </w:r>
            <w:r w:rsidRPr="0033125E">
              <w:rPr>
                <w:spacing w:val="-55"/>
                <w:sz w:val="20"/>
                <w:lang w:val="ru-RU"/>
              </w:rPr>
              <w:t xml:space="preserve"> </w:t>
            </w:r>
            <w:r w:rsidRPr="0033125E">
              <w:rPr>
                <w:sz w:val="20"/>
                <w:lang w:val="ru-RU"/>
              </w:rPr>
              <w:t>о</w:t>
            </w:r>
            <w:r w:rsidRPr="0033125E">
              <w:rPr>
                <w:spacing w:val="-1"/>
                <w:sz w:val="20"/>
                <w:lang w:val="ru-RU"/>
              </w:rPr>
              <w:t xml:space="preserve"> </w:t>
            </w:r>
            <w:r w:rsidRPr="0033125E">
              <w:rPr>
                <w:sz w:val="20"/>
                <w:lang w:val="ru-RU"/>
              </w:rPr>
              <w:t>труде</w:t>
            </w:r>
            <w:r w:rsidRPr="0033125E">
              <w:rPr>
                <w:spacing w:val="1"/>
                <w:sz w:val="20"/>
                <w:lang w:val="ru-RU"/>
              </w:rPr>
              <w:t xml:space="preserve"> </w:t>
            </w:r>
            <w:r w:rsidRPr="0033125E">
              <w:rPr>
                <w:sz w:val="20"/>
                <w:lang w:val="ru-RU"/>
              </w:rPr>
              <w:t>взрослых</w:t>
            </w:r>
            <w:r w:rsidRPr="0033125E">
              <w:rPr>
                <w:spacing w:val="1"/>
                <w:sz w:val="20"/>
                <w:lang w:val="ru-RU"/>
              </w:rPr>
              <w:t xml:space="preserve"> </w:t>
            </w:r>
            <w:r w:rsidRPr="0033125E">
              <w:rPr>
                <w:sz w:val="20"/>
                <w:lang w:val="ru-RU"/>
              </w:rPr>
              <w:t>С.Маршак</w:t>
            </w:r>
            <w:r w:rsidRPr="0033125E">
              <w:rPr>
                <w:spacing w:val="2"/>
                <w:sz w:val="20"/>
                <w:lang w:val="ru-RU"/>
              </w:rPr>
              <w:t xml:space="preserve"> </w:t>
            </w:r>
            <w:r w:rsidRPr="0033125E">
              <w:rPr>
                <w:sz w:val="20"/>
                <w:lang w:val="ru-RU"/>
              </w:rPr>
              <w:t>«Почта».</w:t>
            </w:r>
          </w:p>
          <w:p w:rsidR="003C228A" w:rsidRPr="0033125E" w:rsidRDefault="003C228A" w:rsidP="003C228A">
            <w:pPr>
              <w:pStyle w:val="TableParagraph"/>
              <w:ind w:right="101"/>
              <w:rPr>
                <w:sz w:val="20"/>
                <w:lang w:val="ru-RU"/>
              </w:rPr>
            </w:pPr>
            <w:r w:rsidRPr="0033125E">
              <w:rPr>
                <w:sz w:val="20"/>
                <w:lang w:val="ru-RU"/>
              </w:rPr>
              <w:t>- помощь в создании</w:t>
            </w:r>
            <w:r w:rsidRPr="0033125E">
              <w:rPr>
                <w:spacing w:val="1"/>
                <w:sz w:val="20"/>
                <w:lang w:val="ru-RU"/>
              </w:rPr>
              <w:t xml:space="preserve"> </w:t>
            </w:r>
            <w:r w:rsidRPr="0033125E">
              <w:rPr>
                <w:sz w:val="20"/>
                <w:lang w:val="ru-RU"/>
              </w:rPr>
              <w:t>новогодних украшений и</w:t>
            </w:r>
            <w:r w:rsidRPr="0033125E">
              <w:rPr>
                <w:spacing w:val="-56"/>
                <w:sz w:val="20"/>
                <w:lang w:val="ru-RU"/>
              </w:rPr>
              <w:t xml:space="preserve"> </w:t>
            </w:r>
            <w:r w:rsidRPr="0033125E">
              <w:rPr>
                <w:sz w:val="20"/>
                <w:lang w:val="ru-RU"/>
              </w:rPr>
              <w:t>их</w:t>
            </w:r>
            <w:r w:rsidRPr="0033125E">
              <w:rPr>
                <w:spacing w:val="-1"/>
                <w:sz w:val="20"/>
                <w:lang w:val="ru-RU"/>
              </w:rPr>
              <w:t xml:space="preserve"> </w:t>
            </w:r>
            <w:r w:rsidRPr="0033125E">
              <w:rPr>
                <w:sz w:val="20"/>
                <w:lang w:val="ru-RU"/>
              </w:rPr>
              <w:t>размещении</w:t>
            </w:r>
          </w:p>
        </w:tc>
        <w:tc>
          <w:tcPr>
            <w:tcW w:w="2715" w:type="dxa"/>
          </w:tcPr>
          <w:p w:rsidR="003C228A" w:rsidRPr="0033125E" w:rsidRDefault="003C228A" w:rsidP="003C228A">
            <w:pPr>
              <w:pStyle w:val="TableParagraph"/>
              <w:ind w:left="104" w:right="787"/>
              <w:rPr>
                <w:sz w:val="20"/>
                <w:lang w:val="ru-RU"/>
              </w:rPr>
            </w:pPr>
            <w:r w:rsidRPr="0033125E">
              <w:rPr>
                <w:sz w:val="20"/>
                <w:lang w:val="ru-RU"/>
              </w:rPr>
              <w:t>-Наблюдение за</w:t>
            </w:r>
            <w:r w:rsidRPr="0033125E">
              <w:rPr>
                <w:spacing w:val="1"/>
                <w:sz w:val="20"/>
                <w:lang w:val="ru-RU"/>
              </w:rPr>
              <w:t xml:space="preserve"> </w:t>
            </w:r>
            <w:r w:rsidRPr="0033125E">
              <w:rPr>
                <w:sz w:val="20"/>
                <w:lang w:val="ru-RU"/>
              </w:rPr>
              <w:t>трудом</w:t>
            </w:r>
            <w:r w:rsidRPr="0033125E">
              <w:rPr>
                <w:spacing w:val="-13"/>
                <w:sz w:val="20"/>
                <w:lang w:val="ru-RU"/>
              </w:rPr>
              <w:t xml:space="preserve"> </w:t>
            </w:r>
            <w:r w:rsidRPr="0033125E">
              <w:rPr>
                <w:sz w:val="20"/>
                <w:lang w:val="ru-RU"/>
              </w:rPr>
              <w:t>медсестры</w:t>
            </w:r>
          </w:p>
          <w:p w:rsidR="003C228A" w:rsidRPr="0033125E" w:rsidRDefault="003C228A" w:rsidP="003C228A">
            <w:pPr>
              <w:pStyle w:val="TableParagraph"/>
              <w:ind w:left="104" w:right="665"/>
              <w:rPr>
                <w:sz w:val="20"/>
                <w:lang w:val="ru-RU"/>
              </w:rPr>
            </w:pPr>
            <w:r w:rsidRPr="0033125E">
              <w:rPr>
                <w:sz w:val="20"/>
                <w:lang w:val="ru-RU"/>
              </w:rPr>
              <w:t>--Наблюдение за</w:t>
            </w:r>
            <w:r w:rsidRPr="0033125E">
              <w:rPr>
                <w:spacing w:val="1"/>
                <w:sz w:val="20"/>
                <w:lang w:val="ru-RU"/>
              </w:rPr>
              <w:t xml:space="preserve"> </w:t>
            </w:r>
            <w:r w:rsidRPr="0033125E">
              <w:rPr>
                <w:sz w:val="20"/>
                <w:lang w:val="ru-RU"/>
              </w:rPr>
              <w:t>трудом</w:t>
            </w:r>
            <w:r w:rsidRPr="0033125E">
              <w:rPr>
                <w:spacing w:val="-12"/>
                <w:sz w:val="20"/>
                <w:lang w:val="ru-RU"/>
              </w:rPr>
              <w:t xml:space="preserve"> </w:t>
            </w:r>
            <w:r w:rsidRPr="0033125E">
              <w:rPr>
                <w:sz w:val="20"/>
                <w:lang w:val="ru-RU"/>
              </w:rPr>
              <w:t>кастелянши</w:t>
            </w:r>
          </w:p>
          <w:p w:rsidR="003C228A" w:rsidRPr="0033125E" w:rsidRDefault="003C228A" w:rsidP="003C228A">
            <w:pPr>
              <w:pStyle w:val="TableParagraph"/>
              <w:spacing w:line="264" w:lineRule="exact"/>
              <w:ind w:left="104"/>
              <w:rPr>
                <w:sz w:val="20"/>
                <w:lang w:val="ru-RU"/>
              </w:rPr>
            </w:pPr>
            <w:r w:rsidRPr="0033125E">
              <w:rPr>
                <w:sz w:val="20"/>
                <w:lang w:val="ru-RU"/>
              </w:rPr>
              <w:t>-Наблюдение</w:t>
            </w:r>
            <w:r w:rsidRPr="0033125E">
              <w:rPr>
                <w:spacing w:val="-2"/>
                <w:sz w:val="20"/>
                <w:lang w:val="ru-RU"/>
              </w:rPr>
              <w:t xml:space="preserve"> </w:t>
            </w:r>
            <w:r w:rsidRPr="0033125E">
              <w:rPr>
                <w:sz w:val="20"/>
                <w:lang w:val="ru-RU"/>
              </w:rPr>
              <w:t>за</w:t>
            </w:r>
          </w:p>
          <w:p w:rsidR="003C228A" w:rsidRPr="0033125E" w:rsidRDefault="003C228A" w:rsidP="003C228A">
            <w:pPr>
              <w:pStyle w:val="TableParagraph"/>
              <w:spacing w:line="264" w:lineRule="exact"/>
              <w:ind w:left="104"/>
              <w:rPr>
                <w:sz w:val="20"/>
                <w:lang w:val="ru-RU"/>
              </w:rPr>
            </w:pPr>
            <w:r w:rsidRPr="0033125E">
              <w:rPr>
                <w:sz w:val="20"/>
                <w:lang w:val="ru-RU"/>
              </w:rPr>
              <w:t>движением</w:t>
            </w:r>
            <w:r w:rsidRPr="0033125E">
              <w:rPr>
                <w:spacing w:val="-2"/>
                <w:sz w:val="20"/>
                <w:lang w:val="ru-RU"/>
              </w:rPr>
              <w:t xml:space="preserve"> </w:t>
            </w:r>
            <w:r w:rsidRPr="0033125E">
              <w:rPr>
                <w:sz w:val="20"/>
                <w:lang w:val="ru-RU"/>
              </w:rPr>
              <w:t>транспорта.</w:t>
            </w:r>
          </w:p>
          <w:p w:rsidR="003C228A" w:rsidRPr="0033125E" w:rsidRDefault="003C228A" w:rsidP="003C228A">
            <w:pPr>
              <w:pStyle w:val="TableParagraph"/>
              <w:ind w:left="104" w:right="942"/>
              <w:jc w:val="both"/>
              <w:rPr>
                <w:sz w:val="20"/>
                <w:lang w:val="ru-RU"/>
              </w:rPr>
            </w:pPr>
            <w:r w:rsidRPr="0033125E">
              <w:rPr>
                <w:sz w:val="20"/>
                <w:lang w:val="ru-RU"/>
              </w:rPr>
              <w:t>-Рассматривание</w:t>
            </w:r>
            <w:r w:rsidRPr="0033125E">
              <w:rPr>
                <w:spacing w:val="-56"/>
                <w:sz w:val="20"/>
                <w:lang w:val="ru-RU"/>
              </w:rPr>
              <w:t xml:space="preserve"> </w:t>
            </w:r>
            <w:r w:rsidRPr="0033125E">
              <w:rPr>
                <w:sz w:val="20"/>
                <w:lang w:val="ru-RU"/>
              </w:rPr>
              <w:t>иллюстраций о с</w:t>
            </w:r>
            <w:r w:rsidRPr="0033125E">
              <w:rPr>
                <w:spacing w:val="-55"/>
                <w:sz w:val="20"/>
                <w:lang w:val="ru-RU"/>
              </w:rPr>
              <w:t xml:space="preserve"> </w:t>
            </w:r>
            <w:r w:rsidRPr="0033125E">
              <w:rPr>
                <w:sz w:val="20"/>
                <w:lang w:val="ru-RU"/>
              </w:rPr>
              <w:t>изображением</w:t>
            </w:r>
          </w:p>
          <w:p w:rsidR="003C228A" w:rsidRPr="0033125E" w:rsidRDefault="003C228A" w:rsidP="003C228A">
            <w:pPr>
              <w:pStyle w:val="TableParagraph"/>
              <w:spacing w:line="263" w:lineRule="exact"/>
              <w:ind w:left="104"/>
              <w:rPr>
                <w:sz w:val="20"/>
                <w:lang w:val="ru-RU"/>
              </w:rPr>
            </w:pPr>
            <w:r w:rsidRPr="0033125E">
              <w:rPr>
                <w:sz w:val="20"/>
                <w:lang w:val="ru-RU"/>
              </w:rPr>
              <w:t>работающих</w:t>
            </w:r>
            <w:r w:rsidRPr="0033125E">
              <w:rPr>
                <w:spacing w:val="-3"/>
                <w:sz w:val="20"/>
                <w:lang w:val="ru-RU"/>
              </w:rPr>
              <w:t xml:space="preserve"> </w:t>
            </w:r>
            <w:r w:rsidRPr="0033125E">
              <w:rPr>
                <w:sz w:val="20"/>
                <w:lang w:val="ru-RU"/>
              </w:rPr>
              <w:t>людей.</w:t>
            </w:r>
          </w:p>
          <w:p w:rsidR="003C228A" w:rsidRPr="0033125E" w:rsidRDefault="003C228A" w:rsidP="003C228A">
            <w:pPr>
              <w:pStyle w:val="TableParagraph"/>
              <w:spacing w:line="237" w:lineRule="auto"/>
              <w:ind w:left="104" w:right="207"/>
              <w:rPr>
                <w:sz w:val="20"/>
                <w:lang w:val="ru-RU"/>
              </w:rPr>
            </w:pPr>
            <w:r w:rsidRPr="0033125E">
              <w:rPr>
                <w:spacing w:val="-1"/>
                <w:sz w:val="20"/>
                <w:lang w:val="ru-RU"/>
              </w:rPr>
              <w:t xml:space="preserve">-Чтение </w:t>
            </w:r>
            <w:r w:rsidRPr="0033125E">
              <w:rPr>
                <w:sz w:val="20"/>
                <w:lang w:val="ru-RU"/>
              </w:rPr>
              <w:t>худ.литературы</w:t>
            </w:r>
            <w:r w:rsidRPr="0033125E">
              <w:rPr>
                <w:spacing w:val="-55"/>
                <w:sz w:val="20"/>
                <w:lang w:val="ru-RU"/>
              </w:rPr>
              <w:t xml:space="preserve"> </w:t>
            </w:r>
            <w:r w:rsidRPr="0033125E">
              <w:rPr>
                <w:sz w:val="20"/>
                <w:lang w:val="ru-RU"/>
              </w:rPr>
              <w:t>о</w:t>
            </w:r>
            <w:r w:rsidRPr="0033125E">
              <w:rPr>
                <w:spacing w:val="-1"/>
                <w:sz w:val="20"/>
                <w:lang w:val="ru-RU"/>
              </w:rPr>
              <w:t xml:space="preserve"> </w:t>
            </w:r>
            <w:r w:rsidRPr="0033125E">
              <w:rPr>
                <w:sz w:val="20"/>
                <w:lang w:val="ru-RU"/>
              </w:rPr>
              <w:t>труде</w:t>
            </w:r>
            <w:r w:rsidRPr="0033125E">
              <w:rPr>
                <w:spacing w:val="1"/>
                <w:sz w:val="20"/>
                <w:lang w:val="ru-RU"/>
              </w:rPr>
              <w:t xml:space="preserve"> </w:t>
            </w:r>
            <w:r w:rsidRPr="0033125E">
              <w:rPr>
                <w:sz w:val="20"/>
                <w:lang w:val="ru-RU"/>
              </w:rPr>
              <w:t>взрослых</w:t>
            </w:r>
            <w:r w:rsidRPr="0033125E">
              <w:rPr>
                <w:spacing w:val="1"/>
                <w:sz w:val="20"/>
                <w:lang w:val="ru-RU"/>
              </w:rPr>
              <w:t xml:space="preserve"> </w:t>
            </w:r>
            <w:r w:rsidRPr="0033125E">
              <w:rPr>
                <w:sz w:val="20"/>
                <w:lang w:val="ru-RU"/>
              </w:rPr>
              <w:t>М.Ильин</w:t>
            </w:r>
            <w:r w:rsidRPr="0033125E">
              <w:rPr>
                <w:spacing w:val="-3"/>
                <w:sz w:val="20"/>
                <w:lang w:val="ru-RU"/>
              </w:rPr>
              <w:t xml:space="preserve"> </w:t>
            </w:r>
            <w:r w:rsidRPr="0033125E">
              <w:rPr>
                <w:sz w:val="20"/>
                <w:lang w:val="ru-RU"/>
              </w:rPr>
              <w:t>и</w:t>
            </w:r>
            <w:r w:rsidRPr="0033125E">
              <w:rPr>
                <w:spacing w:val="-1"/>
                <w:sz w:val="20"/>
                <w:lang w:val="ru-RU"/>
              </w:rPr>
              <w:t xml:space="preserve"> </w:t>
            </w:r>
            <w:r w:rsidRPr="0033125E">
              <w:rPr>
                <w:sz w:val="20"/>
                <w:lang w:val="ru-RU"/>
              </w:rPr>
              <w:t>Е.Сегал</w:t>
            </w:r>
          </w:p>
          <w:p w:rsidR="003C228A" w:rsidRPr="0033125E" w:rsidRDefault="003C228A" w:rsidP="003C228A">
            <w:pPr>
              <w:pStyle w:val="TableParagraph"/>
              <w:ind w:left="104" w:right="675"/>
              <w:rPr>
                <w:sz w:val="20"/>
                <w:lang w:val="ru-RU"/>
              </w:rPr>
            </w:pPr>
            <w:r w:rsidRPr="0033125E">
              <w:rPr>
                <w:sz w:val="20"/>
                <w:lang w:val="ru-RU"/>
              </w:rPr>
              <w:t>«Машины</w:t>
            </w:r>
            <w:r w:rsidRPr="0033125E">
              <w:rPr>
                <w:spacing w:val="-9"/>
                <w:sz w:val="20"/>
                <w:lang w:val="ru-RU"/>
              </w:rPr>
              <w:t xml:space="preserve"> </w:t>
            </w:r>
            <w:r w:rsidRPr="0033125E">
              <w:rPr>
                <w:sz w:val="20"/>
                <w:lang w:val="ru-RU"/>
              </w:rPr>
              <w:t>с</w:t>
            </w:r>
            <w:r w:rsidRPr="0033125E">
              <w:rPr>
                <w:spacing w:val="-10"/>
                <w:sz w:val="20"/>
                <w:lang w:val="ru-RU"/>
              </w:rPr>
              <w:t xml:space="preserve"> </w:t>
            </w:r>
            <w:r w:rsidRPr="0033125E">
              <w:rPr>
                <w:sz w:val="20"/>
                <w:lang w:val="ru-RU"/>
              </w:rPr>
              <w:t>нашей</w:t>
            </w:r>
            <w:r w:rsidRPr="0033125E">
              <w:rPr>
                <w:spacing w:val="-57"/>
                <w:sz w:val="20"/>
                <w:lang w:val="ru-RU"/>
              </w:rPr>
              <w:t xml:space="preserve"> </w:t>
            </w:r>
            <w:r w:rsidRPr="0033125E">
              <w:rPr>
                <w:sz w:val="20"/>
                <w:lang w:val="ru-RU"/>
              </w:rPr>
              <w:t>улицы».</w:t>
            </w:r>
          </w:p>
          <w:p w:rsidR="003C228A" w:rsidRPr="0033125E" w:rsidRDefault="003C228A" w:rsidP="003C228A">
            <w:pPr>
              <w:pStyle w:val="TableParagraph"/>
              <w:ind w:left="104" w:right="101"/>
              <w:rPr>
                <w:sz w:val="20"/>
                <w:lang w:val="ru-RU"/>
              </w:rPr>
            </w:pPr>
            <w:r w:rsidRPr="0033125E">
              <w:rPr>
                <w:sz w:val="20"/>
                <w:lang w:val="ru-RU"/>
              </w:rPr>
              <w:t>- помощь в создании</w:t>
            </w:r>
            <w:r w:rsidRPr="0033125E">
              <w:rPr>
                <w:spacing w:val="1"/>
                <w:sz w:val="20"/>
                <w:lang w:val="ru-RU"/>
              </w:rPr>
              <w:t xml:space="preserve"> </w:t>
            </w:r>
            <w:r w:rsidRPr="0033125E">
              <w:rPr>
                <w:sz w:val="20"/>
                <w:lang w:val="ru-RU"/>
              </w:rPr>
              <w:t>новогодних украшений и</w:t>
            </w:r>
            <w:r w:rsidRPr="0033125E">
              <w:rPr>
                <w:spacing w:val="-56"/>
                <w:sz w:val="20"/>
                <w:lang w:val="ru-RU"/>
              </w:rPr>
              <w:t xml:space="preserve"> </w:t>
            </w:r>
            <w:r w:rsidRPr="0033125E">
              <w:rPr>
                <w:sz w:val="20"/>
                <w:lang w:val="ru-RU"/>
              </w:rPr>
              <w:t>их</w:t>
            </w:r>
            <w:r w:rsidRPr="0033125E">
              <w:rPr>
                <w:spacing w:val="-1"/>
                <w:sz w:val="20"/>
                <w:lang w:val="ru-RU"/>
              </w:rPr>
              <w:t xml:space="preserve"> </w:t>
            </w:r>
            <w:r w:rsidRPr="0033125E">
              <w:rPr>
                <w:sz w:val="20"/>
                <w:lang w:val="ru-RU"/>
              </w:rPr>
              <w:t>размещении</w:t>
            </w:r>
          </w:p>
        </w:tc>
      </w:tr>
      <w:tr w:rsidR="003C228A" w:rsidRPr="0033125E" w:rsidTr="003C228A">
        <w:trPr>
          <w:trHeight w:val="1057"/>
        </w:trPr>
        <w:tc>
          <w:tcPr>
            <w:tcW w:w="2304" w:type="dxa"/>
            <w:vMerge w:val="restart"/>
          </w:tcPr>
          <w:p w:rsidR="003C228A" w:rsidRPr="0033125E" w:rsidRDefault="003C228A" w:rsidP="003C228A">
            <w:pPr>
              <w:pStyle w:val="TableParagraph"/>
              <w:spacing w:line="308" w:lineRule="exact"/>
              <w:rPr>
                <w:sz w:val="20"/>
              </w:rPr>
            </w:pPr>
            <w:r w:rsidRPr="0033125E">
              <w:rPr>
                <w:sz w:val="20"/>
              </w:rPr>
              <w:t>январь</w:t>
            </w:r>
          </w:p>
        </w:tc>
        <w:tc>
          <w:tcPr>
            <w:tcW w:w="2715" w:type="dxa"/>
          </w:tcPr>
          <w:p w:rsidR="003C228A" w:rsidRPr="0033125E" w:rsidRDefault="003C228A" w:rsidP="003C228A">
            <w:pPr>
              <w:pStyle w:val="TableParagraph"/>
              <w:spacing w:line="251" w:lineRule="exact"/>
              <w:ind w:left="105"/>
              <w:rPr>
                <w:sz w:val="20"/>
              </w:rPr>
            </w:pPr>
            <w:r w:rsidRPr="0033125E">
              <w:rPr>
                <w:sz w:val="20"/>
              </w:rPr>
              <w:t>Дидактические</w:t>
            </w:r>
            <w:r w:rsidRPr="0033125E">
              <w:rPr>
                <w:spacing w:val="-4"/>
                <w:sz w:val="20"/>
              </w:rPr>
              <w:t xml:space="preserve"> </w:t>
            </w:r>
            <w:r w:rsidRPr="0033125E">
              <w:rPr>
                <w:sz w:val="20"/>
              </w:rPr>
              <w:t>игры</w:t>
            </w:r>
          </w:p>
        </w:tc>
        <w:tc>
          <w:tcPr>
            <w:tcW w:w="2715" w:type="dxa"/>
          </w:tcPr>
          <w:p w:rsidR="003C228A" w:rsidRPr="0033125E" w:rsidRDefault="003C228A" w:rsidP="003C228A">
            <w:pPr>
              <w:pStyle w:val="TableParagraph"/>
              <w:spacing w:line="251" w:lineRule="exact"/>
              <w:ind w:left="108"/>
              <w:rPr>
                <w:sz w:val="20"/>
              </w:rPr>
            </w:pPr>
            <w:r w:rsidRPr="0033125E">
              <w:rPr>
                <w:sz w:val="20"/>
              </w:rPr>
              <w:t>«Кто</w:t>
            </w:r>
            <w:r w:rsidRPr="0033125E">
              <w:rPr>
                <w:spacing w:val="-1"/>
                <w:sz w:val="20"/>
              </w:rPr>
              <w:t xml:space="preserve"> </w:t>
            </w:r>
            <w:r w:rsidRPr="0033125E">
              <w:rPr>
                <w:sz w:val="20"/>
              </w:rPr>
              <w:t>что делает»</w:t>
            </w:r>
          </w:p>
        </w:tc>
        <w:tc>
          <w:tcPr>
            <w:tcW w:w="2715" w:type="dxa"/>
          </w:tcPr>
          <w:p w:rsidR="003C228A" w:rsidRPr="0033125E" w:rsidRDefault="003C228A" w:rsidP="003C228A">
            <w:pPr>
              <w:pStyle w:val="TableParagraph"/>
              <w:spacing w:line="251" w:lineRule="exact"/>
              <w:ind w:left="108"/>
              <w:rPr>
                <w:sz w:val="20"/>
                <w:lang w:val="ru-RU"/>
              </w:rPr>
            </w:pPr>
            <w:r w:rsidRPr="0033125E">
              <w:rPr>
                <w:sz w:val="20"/>
                <w:lang w:val="ru-RU"/>
              </w:rPr>
              <w:t>Чудесный</w:t>
            </w:r>
            <w:r w:rsidRPr="0033125E">
              <w:rPr>
                <w:spacing w:val="-3"/>
                <w:sz w:val="20"/>
                <w:lang w:val="ru-RU"/>
              </w:rPr>
              <w:t xml:space="preserve"> </w:t>
            </w:r>
            <w:r w:rsidRPr="0033125E">
              <w:rPr>
                <w:sz w:val="20"/>
                <w:lang w:val="ru-RU"/>
              </w:rPr>
              <w:t>мешочек</w:t>
            </w:r>
          </w:p>
          <w:p w:rsidR="003C228A" w:rsidRPr="0033125E" w:rsidRDefault="003C228A" w:rsidP="003C228A">
            <w:pPr>
              <w:pStyle w:val="TableParagraph"/>
              <w:ind w:left="108" w:right="869"/>
              <w:rPr>
                <w:sz w:val="20"/>
                <w:lang w:val="ru-RU"/>
              </w:rPr>
            </w:pPr>
            <w:r w:rsidRPr="0033125E">
              <w:rPr>
                <w:sz w:val="20"/>
                <w:lang w:val="ru-RU"/>
              </w:rPr>
              <w:t>«Кому</w:t>
            </w:r>
            <w:r w:rsidRPr="0033125E">
              <w:rPr>
                <w:spacing w:val="-12"/>
                <w:sz w:val="20"/>
                <w:lang w:val="ru-RU"/>
              </w:rPr>
              <w:t xml:space="preserve"> </w:t>
            </w:r>
            <w:r w:rsidRPr="0033125E">
              <w:rPr>
                <w:sz w:val="20"/>
                <w:lang w:val="ru-RU"/>
              </w:rPr>
              <w:t>что</w:t>
            </w:r>
            <w:r w:rsidRPr="0033125E">
              <w:rPr>
                <w:spacing w:val="-6"/>
                <w:sz w:val="20"/>
                <w:lang w:val="ru-RU"/>
              </w:rPr>
              <w:t xml:space="preserve"> </w:t>
            </w:r>
            <w:r w:rsidRPr="0033125E">
              <w:rPr>
                <w:sz w:val="20"/>
                <w:lang w:val="ru-RU"/>
              </w:rPr>
              <w:t>нужно</w:t>
            </w:r>
            <w:r w:rsidRPr="0033125E">
              <w:rPr>
                <w:spacing w:val="-55"/>
                <w:sz w:val="20"/>
                <w:lang w:val="ru-RU"/>
              </w:rPr>
              <w:t xml:space="preserve"> </w:t>
            </w:r>
            <w:r w:rsidRPr="0033125E">
              <w:rPr>
                <w:sz w:val="20"/>
                <w:lang w:val="ru-RU"/>
              </w:rPr>
              <w:t>для</w:t>
            </w:r>
            <w:r w:rsidRPr="0033125E">
              <w:rPr>
                <w:spacing w:val="-1"/>
                <w:sz w:val="20"/>
                <w:lang w:val="ru-RU"/>
              </w:rPr>
              <w:t xml:space="preserve"> </w:t>
            </w:r>
            <w:r w:rsidRPr="0033125E">
              <w:rPr>
                <w:sz w:val="20"/>
                <w:lang w:val="ru-RU"/>
              </w:rPr>
              <w:t>работы»</w:t>
            </w:r>
          </w:p>
        </w:tc>
        <w:tc>
          <w:tcPr>
            <w:tcW w:w="2718" w:type="dxa"/>
          </w:tcPr>
          <w:p w:rsidR="003C228A" w:rsidRPr="0033125E" w:rsidRDefault="003C228A" w:rsidP="003C228A">
            <w:pPr>
              <w:pStyle w:val="TableParagraph"/>
              <w:spacing w:line="251" w:lineRule="exact"/>
              <w:rPr>
                <w:sz w:val="20"/>
                <w:lang w:val="ru-RU"/>
              </w:rPr>
            </w:pPr>
            <w:r w:rsidRPr="0033125E">
              <w:rPr>
                <w:sz w:val="20"/>
                <w:lang w:val="ru-RU"/>
              </w:rPr>
              <w:t>Чудесный</w:t>
            </w:r>
            <w:r w:rsidRPr="0033125E">
              <w:rPr>
                <w:spacing w:val="-3"/>
                <w:sz w:val="20"/>
                <w:lang w:val="ru-RU"/>
              </w:rPr>
              <w:t xml:space="preserve"> </w:t>
            </w:r>
            <w:r w:rsidRPr="0033125E">
              <w:rPr>
                <w:sz w:val="20"/>
                <w:lang w:val="ru-RU"/>
              </w:rPr>
              <w:t>мешочек</w:t>
            </w:r>
          </w:p>
          <w:p w:rsidR="003C228A" w:rsidRPr="0033125E" w:rsidRDefault="003C228A" w:rsidP="003C228A">
            <w:pPr>
              <w:pStyle w:val="TableParagraph"/>
              <w:ind w:right="478"/>
              <w:rPr>
                <w:sz w:val="20"/>
                <w:lang w:val="ru-RU"/>
              </w:rPr>
            </w:pPr>
            <w:r w:rsidRPr="0033125E">
              <w:rPr>
                <w:sz w:val="20"/>
                <w:lang w:val="ru-RU"/>
              </w:rPr>
              <w:t>«Кому</w:t>
            </w:r>
            <w:r w:rsidRPr="0033125E">
              <w:rPr>
                <w:spacing w:val="-10"/>
                <w:sz w:val="20"/>
                <w:lang w:val="ru-RU"/>
              </w:rPr>
              <w:t xml:space="preserve"> </w:t>
            </w:r>
            <w:r w:rsidRPr="0033125E">
              <w:rPr>
                <w:sz w:val="20"/>
                <w:lang w:val="ru-RU"/>
              </w:rPr>
              <w:t>что</w:t>
            </w:r>
            <w:r w:rsidRPr="0033125E">
              <w:rPr>
                <w:spacing w:val="-3"/>
                <w:sz w:val="20"/>
                <w:lang w:val="ru-RU"/>
              </w:rPr>
              <w:t xml:space="preserve"> </w:t>
            </w:r>
            <w:r w:rsidRPr="0033125E">
              <w:rPr>
                <w:sz w:val="20"/>
                <w:lang w:val="ru-RU"/>
              </w:rPr>
              <w:t>нужно</w:t>
            </w:r>
            <w:r w:rsidRPr="0033125E">
              <w:rPr>
                <w:spacing w:val="-5"/>
                <w:sz w:val="20"/>
                <w:lang w:val="ru-RU"/>
              </w:rPr>
              <w:t xml:space="preserve"> </w:t>
            </w:r>
            <w:r w:rsidRPr="0033125E">
              <w:rPr>
                <w:sz w:val="20"/>
                <w:lang w:val="ru-RU"/>
              </w:rPr>
              <w:t>для</w:t>
            </w:r>
            <w:r w:rsidRPr="0033125E">
              <w:rPr>
                <w:spacing w:val="-55"/>
                <w:sz w:val="20"/>
                <w:lang w:val="ru-RU"/>
              </w:rPr>
              <w:t xml:space="preserve"> </w:t>
            </w:r>
            <w:r w:rsidRPr="0033125E">
              <w:rPr>
                <w:sz w:val="20"/>
                <w:lang w:val="ru-RU"/>
              </w:rPr>
              <w:t>работы»</w:t>
            </w:r>
          </w:p>
        </w:tc>
        <w:tc>
          <w:tcPr>
            <w:tcW w:w="2715" w:type="dxa"/>
          </w:tcPr>
          <w:p w:rsidR="003C228A" w:rsidRPr="0033125E" w:rsidRDefault="003C228A" w:rsidP="003C228A">
            <w:pPr>
              <w:pStyle w:val="TableParagraph"/>
              <w:spacing w:line="251" w:lineRule="exact"/>
              <w:ind w:left="104"/>
              <w:rPr>
                <w:sz w:val="20"/>
              </w:rPr>
            </w:pPr>
            <w:r w:rsidRPr="0033125E">
              <w:rPr>
                <w:sz w:val="20"/>
              </w:rPr>
              <w:t>Лото</w:t>
            </w:r>
            <w:r w:rsidRPr="0033125E">
              <w:rPr>
                <w:spacing w:val="-1"/>
                <w:sz w:val="20"/>
              </w:rPr>
              <w:t xml:space="preserve"> </w:t>
            </w:r>
            <w:r w:rsidRPr="0033125E">
              <w:rPr>
                <w:sz w:val="20"/>
              </w:rPr>
              <w:t>«Профессии»</w:t>
            </w:r>
          </w:p>
        </w:tc>
      </w:tr>
      <w:tr w:rsidR="003C228A" w:rsidRPr="0033125E" w:rsidTr="003C228A">
        <w:trPr>
          <w:trHeight w:val="263"/>
        </w:trPr>
        <w:tc>
          <w:tcPr>
            <w:tcW w:w="2304" w:type="dxa"/>
            <w:vMerge/>
            <w:tcBorders>
              <w:top w:val="nil"/>
            </w:tcBorders>
          </w:tcPr>
          <w:p w:rsidR="003C228A" w:rsidRPr="0033125E" w:rsidRDefault="003C228A" w:rsidP="003C228A">
            <w:pPr>
              <w:rPr>
                <w:sz w:val="20"/>
                <w:szCs w:val="2"/>
              </w:rPr>
            </w:pPr>
          </w:p>
        </w:tc>
        <w:tc>
          <w:tcPr>
            <w:tcW w:w="2715" w:type="dxa"/>
          </w:tcPr>
          <w:p w:rsidR="003C228A" w:rsidRPr="0033125E" w:rsidRDefault="003C228A" w:rsidP="003C228A">
            <w:pPr>
              <w:pStyle w:val="TableParagraph"/>
              <w:spacing w:line="244" w:lineRule="exact"/>
              <w:ind w:left="105"/>
              <w:rPr>
                <w:sz w:val="20"/>
              </w:rPr>
            </w:pPr>
            <w:r w:rsidRPr="0033125E">
              <w:rPr>
                <w:sz w:val="20"/>
              </w:rPr>
              <w:t>Трудовые</w:t>
            </w:r>
            <w:r w:rsidRPr="0033125E">
              <w:rPr>
                <w:spacing w:val="-3"/>
                <w:sz w:val="20"/>
              </w:rPr>
              <w:t xml:space="preserve"> </w:t>
            </w:r>
            <w:r w:rsidRPr="0033125E">
              <w:rPr>
                <w:sz w:val="20"/>
              </w:rPr>
              <w:t>поручения</w:t>
            </w:r>
          </w:p>
        </w:tc>
        <w:tc>
          <w:tcPr>
            <w:tcW w:w="2715" w:type="dxa"/>
          </w:tcPr>
          <w:p w:rsidR="003C228A" w:rsidRPr="0033125E" w:rsidRDefault="003C228A" w:rsidP="003C228A">
            <w:pPr>
              <w:pStyle w:val="TableParagraph"/>
              <w:spacing w:line="244" w:lineRule="exact"/>
              <w:ind w:left="108"/>
              <w:rPr>
                <w:sz w:val="20"/>
              </w:rPr>
            </w:pPr>
            <w:r w:rsidRPr="0033125E">
              <w:rPr>
                <w:sz w:val="20"/>
              </w:rPr>
              <w:t>Кормление</w:t>
            </w:r>
            <w:r w:rsidRPr="0033125E">
              <w:rPr>
                <w:spacing w:val="-1"/>
                <w:sz w:val="20"/>
              </w:rPr>
              <w:t xml:space="preserve"> </w:t>
            </w:r>
            <w:r w:rsidRPr="0033125E">
              <w:rPr>
                <w:sz w:val="20"/>
              </w:rPr>
              <w:t>птиц</w:t>
            </w:r>
          </w:p>
        </w:tc>
        <w:tc>
          <w:tcPr>
            <w:tcW w:w="2715" w:type="dxa"/>
          </w:tcPr>
          <w:p w:rsidR="003C228A" w:rsidRPr="0033125E" w:rsidRDefault="003C228A" w:rsidP="003C228A">
            <w:pPr>
              <w:pStyle w:val="TableParagraph"/>
              <w:spacing w:line="244" w:lineRule="exact"/>
              <w:ind w:left="108"/>
              <w:rPr>
                <w:sz w:val="20"/>
              </w:rPr>
            </w:pPr>
            <w:r w:rsidRPr="0033125E">
              <w:rPr>
                <w:sz w:val="20"/>
              </w:rPr>
              <w:t>Кормление</w:t>
            </w:r>
            <w:r w:rsidRPr="0033125E">
              <w:rPr>
                <w:spacing w:val="-1"/>
                <w:sz w:val="20"/>
              </w:rPr>
              <w:t xml:space="preserve"> </w:t>
            </w:r>
            <w:r w:rsidRPr="0033125E">
              <w:rPr>
                <w:sz w:val="20"/>
              </w:rPr>
              <w:t>птиц</w:t>
            </w:r>
          </w:p>
        </w:tc>
        <w:tc>
          <w:tcPr>
            <w:tcW w:w="2718" w:type="dxa"/>
          </w:tcPr>
          <w:p w:rsidR="003C228A" w:rsidRPr="0033125E" w:rsidRDefault="003C228A" w:rsidP="003C228A">
            <w:pPr>
              <w:pStyle w:val="TableParagraph"/>
              <w:spacing w:line="244" w:lineRule="exact"/>
              <w:rPr>
                <w:sz w:val="20"/>
              </w:rPr>
            </w:pPr>
            <w:r w:rsidRPr="0033125E">
              <w:rPr>
                <w:sz w:val="20"/>
              </w:rPr>
              <w:t>Кормление</w:t>
            </w:r>
            <w:r w:rsidRPr="0033125E">
              <w:rPr>
                <w:spacing w:val="-1"/>
                <w:sz w:val="20"/>
              </w:rPr>
              <w:t xml:space="preserve"> </w:t>
            </w:r>
            <w:r w:rsidRPr="0033125E">
              <w:rPr>
                <w:sz w:val="20"/>
              </w:rPr>
              <w:t>птиц</w:t>
            </w:r>
          </w:p>
        </w:tc>
        <w:tc>
          <w:tcPr>
            <w:tcW w:w="2715" w:type="dxa"/>
          </w:tcPr>
          <w:p w:rsidR="003C228A" w:rsidRPr="0033125E" w:rsidRDefault="003C228A" w:rsidP="003C228A">
            <w:pPr>
              <w:pStyle w:val="TableParagraph"/>
              <w:spacing w:line="244" w:lineRule="exact"/>
              <w:ind w:left="104"/>
              <w:rPr>
                <w:sz w:val="20"/>
              </w:rPr>
            </w:pPr>
            <w:r w:rsidRPr="0033125E">
              <w:rPr>
                <w:sz w:val="20"/>
              </w:rPr>
              <w:t>Кормление</w:t>
            </w:r>
            <w:r w:rsidRPr="0033125E">
              <w:rPr>
                <w:spacing w:val="-1"/>
                <w:sz w:val="20"/>
              </w:rPr>
              <w:t xml:space="preserve"> </w:t>
            </w:r>
            <w:r w:rsidRPr="0033125E">
              <w:rPr>
                <w:sz w:val="20"/>
              </w:rPr>
              <w:t>птиц</w:t>
            </w:r>
          </w:p>
        </w:tc>
      </w:tr>
      <w:tr w:rsidR="003C228A" w:rsidRPr="0033125E" w:rsidTr="003C228A">
        <w:trPr>
          <w:trHeight w:val="794"/>
        </w:trPr>
        <w:tc>
          <w:tcPr>
            <w:tcW w:w="2304" w:type="dxa"/>
          </w:tcPr>
          <w:p w:rsidR="003C228A" w:rsidRPr="0033125E" w:rsidRDefault="003C228A" w:rsidP="003C228A">
            <w:pPr>
              <w:pStyle w:val="TableParagraph"/>
              <w:spacing w:line="307" w:lineRule="exact"/>
              <w:rPr>
                <w:sz w:val="20"/>
              </w:rPr>
            </w:pPr>
            <w:r w:rsidRPr="0033125E">
              <w:rPr>
                <w:sz w:val="20"/>
              </w:rPr>
              <w:t>февраль</w:t>
            </w:r>
          </w:p>
        </w:tc>
        <w:tc>
          <w:tcPr>
            <w:tcW w:w="2715" w:type="dxa"/>
          </w:tcPr>
          <w:p w:rsidR="003C228A" w:rsidRPr="0033125E" w:rsidRDefault="003C228A" w:rsidP="003C228A">
            <w:pPr>
              <w:pStyle w:val="TableParagraph"/>
              <w:spacing w:line="251" w:lineRule="exact"/>
              <w:ind w:left="105"/>
              <w:rPr>
                <w:sz w:val="20"/>
              </w:rPr>
            </w:pPr>
            <w:r w:rsidRPr="0033125E">
              <w:rPr>
                <w:sz w:val="20"/>
              </w:rPr>
              <w:t>Игровые</w:t>
            </w:r>
            <w:r w:rsidRPr="0033125E">
              <w:rPr>
                <w:spacing w:val="-3"/>
                <w:sz w:val="20"/>
              </w:rPr>
              <w:t xml:space="preserve"> </w:t>
            </w:r>
            <w:r w:rsidRPr="0033125E">
              <w:rPr>
                <w:sz w:val="20"/>
              </w:rPr>
              <w:t>ситуации</w:t>
            </w:r>
          </w:p>
        </w:tc>
        <w:tc>
          <w:tcPr>
            <w:tcW w:w="2715" w:type="dxa"/>
          </w:tcPr>
          <w:p w:rsidR="003C228A" w:rsidRPr="0033125E" w:rsidRDefault="003C228A" w:rsidP="003C228A">
            <w:pPr>
              <w:pStyle w:val="TableParagraph"/>
              <w:ind w:left="108" w:right="980"/>
              <w:rPr>
                <w:sz w:val="20"/>
                <w:lang w:val="ru-RU"/>
              </w:rPr>
            </w:pPr>
            <w:r w:rsidRPr="0033125E">
              <w:rPr>
                <w:sz w:val="20"/>
                <w:lang w:val="ru-RU"/>
              </w:rPr>
              <w:t>«Помоги кукле</w:t>
            </w:r>
            <w:r w:rsidRPr="0033125E">
              <w:rPr>
                <w:spacing w:val="1"/>
                <w:sz w:val="20"/>
                <w:lang w:val="ru-RU"/>
              </w:rPr>
              <w:t xml:space="preserve"> </w:t>
            </w:r>
            <w:r w:rsidRPr="0033125E">
              <w:rPr>
                <w:sz w:val="20"/>
                <w:lang w:val="ru-RU"/>
              </w:rPr>
              <w:t>Кате</w:t>
            </w:r>
            <w:r w:rsidRPr="0033125E">
              <w:rPr>
                <w:spacing w:val="-7"/>
                <w:sz w:val="20"/>
                <w:lang w:val="ru-RU"/>
              </w:rPr>
              <w:t xml:space="preserve"> </w:t>
            </w:r>
            <w:r w:rsidRPr="0033125E">
              <w:rPr>
                <w:sz w:val="20"/>
                <w:lang w:val="ru-RU"/>
              </w:rPr>
              <w:t>накрыть</w:t>
            </w:r>
            <w:r w:rsidRPr="0033125E">
              <w:rPr>
                <w:spacing w:val="-7"/>
                <w:sz w:val="20"/>
                <w:lang w:val="ru-RU"/>
              </w:rPr>
              <w:t xml:space="preserve"> </w:t>
            </w:r>
            <w:r w:rsidRPr="0033125E">
              <w:rPr>
                <w:sz w:val="20"/>
                <w:lang w:val="ru-RU"/>
              </w:rPr>
              <w:t>на</w:t>
            </w:r>
          </w:p>
          <w:p w:rsidR="003C228A" w:rsidRPr="0033125E" w:rsidRDefault="003C228A" w:rsidP="003C228A">
            <w:pPr>
              <w:pStyle w:val="TableParagraph"/>
              <w:spacing w:line="257" w:lineRule="exact"/>
              <w:ind w:left="108"/>
              <w:rPr>
                <w:sz w:val="20"/>
                <w:lang w:val="ru-RU"/>
              </w:rPr>
            </w:pPr>
            <w:r w:rsidRPr="0033125E">
              <w:rPr>
                <w:sz w:val="20"/>
                <w:lang w:val="ru-RU"/>
              </w:rPr>
              <w:t>стол»</w:t>
            </w:r>
          </w:p>
        </w:tc>
        <w:tc>
          <w:tcPr>
            <w:tcW w:w="2715" w:type="dxa"/>
          </w:tcPr>
          <w:p w:rsidR="003C228A" w:rsidRPr="0033125E" w:rsidRDefault="003C228A" w:rsidP="003C228A">
            <w:pPr>
              <w:pStyle w:val="TableParagraph"/>
              <w:spacing w:line="251" w:lineRule="exact"/>
              <w:ind w:left="108"/>
              <w:rPr>
                <w:sz w:val="20"/>
              </w:rPr>
            </w:pPr>
            <w:r w:rsidRPr="0033125E">
              <w:rPr>
                <w:sz w:val="20"/>
              </w:rPr>
              <w:t>«Купаем</w:t>
            </w:r>
            <w:r w:rsidRPr="0033125E">
              <w:rPr>
                <w:spacing w:val="-2"/>
                <w:sz w:val="20"/>
              </w:rPr>
              <w:t xml:space="preserve"> </w:t>
            </w:r>
            <w:r w:rsidRPr="0033125E">
              <w:rPr>
                <w:sz w:val="20"/>
              </w:rPr>
              <w:t>кукол»</w:t>
            </w:r>
          </w:p>
        </w:tc>
        <w:tc>
          <w:tcPr>
            <w:tcW w:w="2718" w:type="dxa"/>
          </w:tcPr>
          <w:p w:rsidR="003C228A" w:rsidRPr="0033125E" w:rsidRDefault="003C228A" w:rsidP="003C228A">
            <w:pPr>
              <w:pStyle w:val="TableParagraph"/>
              <w:ind w:right="565"/>
              <w:rPr>
                <w:sz w:val="20"/>
                <w:lang w:val="ru-RU"/>
              </w:rPr>
            </w:pPr>
            <w:r w:rsidRPr="0033125E">
              <w:rPr>
                <w:sz w:val="20"/>
                <w:lang w:val="ru-RU"/>
              </w:rPr>
              <w:t>«Покажем малышам</w:t>
            </w:r>
            <w:r w:rsidRPr="0033125E">
              <w:rPr>
                <w:spacing w:val="-55"/>
                <w:sz w:val="20"/>
                <w:lang w:val="ru-RU"/>
              </w:rPr>
              <w:t xml:space="preserve"> </w:t>
            </w:r>
            <w:r w:rsidRPr="0033125E">
              <w:rPr>
                <w:sz w:val="20"/>
                <w:lang w:val="ru-RU"/>
              </w:rPr>
              <w:t>как</w:t>
            </w:r>
            <w:r w:rsidRPr="0033125E">
              <w:rPr>
                <w:spacing w:val="-1"/>
                <w:sz w:val="20"/>
                <w:lang w:val="ru-RU"/>
              </w:rPr>
              <w:t xml:space="preserve"> </w:t>
            </w:r>
            <w:r w:rsidRPr="0033125E">
              <w:rPr>
                <w:sz w:val="20"/>
                <w:lang w:val="ru-RU"/>
              </w:rPr>
              <w:t>ухаживать</w:t>
            </w:r>
            <w:r w:rsidRPr="0033125E">
              <w:rPr>
                <w:spacing w:val="-1"/>
                <w:sz w:val="20"/>
                <w:lang w:val="ru-RU"/>
              </w:rPr>
              <w:t xml:space="preserve"> </w:t>
            </w:r>
            <w:r w:rsidRPr="0033125E">
              <w:rPr>
                <w:sz w:val="20"/>
                <w:lang w:val="ru-RU"/>
              </w:rPr>
              <w:t>за</w:t>
            </w:r>
          </w:p>
          <w:p w:rsidR="003C228A" w:rsidRPr="0033125E" w:rsidRDefault="003C228A" w:rsidP="003C228A">
            <w:pPr>
              <w:pStyle w:val="TableParagraph"/>
              <w:spacing w:line="257" w:lineRule="exact"/>
              <w:rPr>
                <w:sz w:val="20"/>
                <w:lang w:val="ru-RU"/>
              </w:rPr>
            </w:pPr>
            <w:r w:rsidRPr="0033125E">
              <w:rPr>
                <w:sz w:val="20"/>
                <w:lang w:val="ru-RU"/>
              </w:rPr>
              <w:t>растениями»</w:t>
            </w:r>
          </w:p>
        </w:tc>
        <w:tc>
          <w:tcPr>
            <w:tcW w:w="2715" w:type="dxa"/>
          </w:tcPr>
          <w:p w:rsidR="003C228A" w:rsidRPr="0033125E" w:rsidRDefault="003C228A" w:rsidP="003C228A">
            <w:pPr>
              <w:pStyle w:val="TableParagraph"/>
              <w:ind w:left="104" w:right="565"/>
              <w:rPr>
                <w:sz w:val="20"/>
                <w:lang w:val="ru-RU"/>
              </w:rPr>
            </w:pPr>
            <w:r w:rsidRPr="0033125E">
              <w:rPr>
                <w:sz w:val="20"/>
                <w:lang w:val="ru-RU"/>
              </w:rPr>
              <w:t>«Покажем малышам</w:t>
            </w:r>
            <w:r w:rsidRPr="0033125E">
              <w:rPr>
                <w:spacing w:val="-55"/>
                <w:sz w:val="20"/>
                <w:lang w:val="ru-RU"/>
              </w:rPr>
              <w:t xml:space="preserve"> </w:t>
            </w:r>
            <w:r w:rsidRPr="0033125E">
              <w:rPr>
                <w:sz w:val="20"/>
                <w:lang w:val="ru-RU"/>
              </w:rPr>
              <w:t>как</w:t>
            </w:r>
            <w:r w:rsidRPr="0033125E">
              <w:rPr>
                <w:spacing w:val="-1"/>
                <w:sz w:val="20"/>
                <w:lang w:val="ru-RU"/>
              </w:rPr>
              <w:t xml:space="preserve"> </w:t>
            </w:r>
            <w:r w:rsidRPr="0033125E">
              <w:rPr>
                <w:sz w:val="20"/>
                <w:lang w:val="ru-RU"/>
              </w:rPr>
              <w:t>ухаживать</w:t>
            </w:r>
            <w:r w:rsidRPr="0033125E">
              <w:rPr>
                <w:spacing w:val="-1"/>
                <w:sz w:val="20"/>
                <w:lang w:val="ru-RU"/>
              </w:rPr>
              <w:t xml:space="preserve"> </w:t>
            </w:r>
            <w:r w:rsidRPr="0033125E">
              <w:rPr>
                <w:sz w:val="20"/>
                <w:lang w:val="ru-RU"/>
              </w:rPr>
              <w:t>за</w:t>
            </w:r>
          </w:p>
          <w:p w:rsidR="003C228A" w:rsidRPr="0033125E" w:rsidRDefault="003C228A" w:rsidP="003C228A">
            <w:pPr>
              <w:pStyle w:val="TableParagraph"/>
              <w:spacing w:line="257" w:lineRule="exact"/>
              <w:ind w:left="104"/>
              <w:rPr>
                <w:sz w:val="20"/>
                <w:lang w:val="ru-RU"/>
              </w:rPr>
            </w:pPr>
            <w:r w:rsidRPr="0033125E">
              <w:rPr>
                <w:sz w:val="20"/>
                <w:lang w:val="ru-RU"/>
              </w:rPr>
              <w:t>растениями»</w:t>
            </w:r>
          </w:p>
        </w:tc>
      </w:tr>
    </w:tbl>
    <w:p w:rsidR="003C228A" w:rsidRDefault="003C228A" w:rsidP="003C228A">
      <w:pPr>
        <w:spacing w:line="257" w:lineRule="exact"/>
        <w:rPr>
          <w:sz w:val="23"/>
        </w:rPr>
        <w:sectPr w:rsidR="003C228A">
          <w:type w:val="continuous"/>
          <w:pgSz w:w="16850" w:h="11900" w:orient="landscape"/>
          <w:pgMar w:top="840" w:right="420" w:bottom="1273" w:left="320" w:header="0" w:footer="894"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4"/>
        <w:gridCol w:w="2715"/>
        <w:gridCol w:w="2715"/>
        <w:gridCol w:w="2715"/>
        <w:gridCol w:w="2718"/>
        <w:gridCol w:w="2715"/>
      </w:tblGrid>
      <w:tr w:rsidR="003C228A" w:rsidRPr="0033125E" w:rsidTr="003C228A">
        <w:trPr>
          <w:trHeight w:val="321"/>
        </w:trPr>
        <w:tc>
          <w:tcPr>
            <w:tcW w:w="2304" w:type="dxa"/>
            <w:vMerge w:val="restart"/>
          </w:tcPr>
          <w:p w:rsidR="003C228A" w:rsidRPr="0033125E" w:rsidRDefault="003C228A" w:rsidP="003C228A">
            <w:pPr>
              <w:pStyle w:val="TableParagraph"/>
              <w:ind w:left="0"/>
              <w:rPr>
                <w:sz w:val="20"/>
                <w:lang w:val="ru-RU"/>
              </w:rPr>
            </w:pPr>
          </w:p>
        </w:tc>
        <w:tc>
          <w:tcPr>
            <w:tcW w:w="2715" w:type="dxa"/>
          </w:tcPr>
          <w:p w:rsidR="003C228A" w:rsidRPr="0033125E" w:rsidRDefault="003C228A" w:rsidP="003C228A">
            <w:pPr>
              <w:pStyle w:val="TableParagraph"/>
              <w:ind w:left="0"/>
              <w:rPr>
                <w:sz w:val="20"/>
                <w:lang w:val="ru-RU"/>
              </w:rPr>
            </w:pPr>
          </w:p>
        </w:tc>
        <w:tc>
          <w:tcPr>
            <w:tcW w:w="2715" w:type="dxa"/>
          </w:tcPr>
          <w:p w:rsidR="003C228A" w:rsidRPr="0033125E" w:rsidRDefault="003C228A" w:rsidP="003C228A">
            <w:pPr>
              <w:pStyle w:val="TableParagraph"/>
              <w:ind w:left="0"/>
              <w:rPr>
                <w:sz w:val="20"/>
                <w:lang w:val="ru-RU"/>
              </w:rPr>
            </w:pPr>
          </w:p>
        </w:tc>
        <w:tc>
          <w:tcPr>
            <w:tcW w:w="2715" w:type="dxa"/>
          </w:tcPr>
          <w:p w:rsidR="003C228A" w:rsidRPr="0033125E" w:rsidRDefault="003C228A" w:rsidP="003C228A">
            <w:pPr>
              <w:pStyle w:val="TableParagraph"/>
              <w:ind w:left="0"/>
              <w:rPr>
                <w:sz w:val="20"/>
                <w:lang w:val="ru-RU"/>
              </w:rPr>
            </w:pPr>
          </w:p>
        </w:tc>
        <w:tc>
          <w:tcPr>
            <w:tcW w:w="2718" w:type="dxa"/>
          </w:tcPr>
          <w:p w:rsidR="003C228A" w:rsidRPr="0033125E" w:rsidRDefault="003C228A" w:rsidP="003C228A">
            <w:pPr>
              <w:pStyle w:val="TableParagraph"/>
              <w:ind w:left="0"/>
              <w:rPr>
                <w:sz w:val="20"/>
                <w:lang w:val="ru-RU"/>
              </w:rPr>
            </w:pPr>
          </w:p>
        </w:tc>
        <w:tc>
          <w:tcPr>
            <w:tcW w:w="2715" w:type="dxa"/>
          </w:tcPr>
          <w:p w:rsidR="003C228A" w:rsidRPr="0033125E" w:rsidRDefault="003C228A" w:rsidP="003C228A">
            <w:pPr>
              <w:pStyle w:val="TableParagraph"/>
              <w:ind w:left="0"/>
              <w:rPr>
                <w:sz w:val="20"/>
                <w:lang w:val="ru-RU"/>
              </w:rPr>
            </w:pPr>
          </w:p>
        </w:tc>
      </w:tr>
      <w:tr w:rsidR="003C228A" w:rsidRPr="0033125E" w:rsidTr="003C228A">
        <w:trPr>
          <w:trHeight w:val="793"/>
        </w:trPr>
        <w:tc>
          <w:tcPr>
            <w:tcW w:w="2304" w:type="dxa"/>
            <w:vMerge/>
            <w:tcBorders>
              <w:top w:val="nil"/>
            </w:tcBorders>
          </w:tcPr>
          <w:p w:rsidR="003C228A" w:rsidRPr="0033125E" w:rsidRDefault="003C228A" w:rsidP="003C228A">
            <w:pPr>
              <w:rPr>
                <w:sz w:val="20"/>
                <w:szCs w:val="2"/>
                <w:lang w:val="ru-RU"/>
              </w:rPr>
            </w:pPr>
          </w:p>
        </w:tc>
        <w:tc>
          <w:tcPr>
            <w:tcW w:w="2715" w:type="dxa"/>
          </w:tcPr>
          <w:p w:rsidR="003C228A" w:rsidRPr="0033125E" w:rsidRDefault="003C228A" w:rsidP="003C228A">
            <w:pPr>
              <w:pStyle w:val="TableParagraph"/>
              <w:ind w:left="105" w:right="437"/>
              <w:rPr>
                <w:sz w:val="20"/>
              </w:rPr>
            </w:pPr>
            <w:r w:rsidRPr="0033125E">
              <w:rPr>
                <w:sz w:val="20"/>
              </w:rPr>
              <w:t>Выставка (фото,</w:t>
            </w:r>
            <w:r w:rsidRPr="0033125E">
              <w:rPr>
                <w:spacing w:val="1"/>
                <w:sz w:val="20"/>
              </w:rPr>
              <w:t xml:space="preserve"> </w:t>
            </w:r>
            <w:r w:rsidRPr="0033125E">
              <w:rPr>
                <w:sz w:val="20"/>
              </w:rPr>
              <w:t>рисунки,</w:t>
            </w:r>
            <w:r w:rsidRPr="0033125E">
              <w:rPr>
                <w:spacing w:val="-14"/>
                <w:sz w:val="20"/>
              </w:rPr>
              <w:t xml:space="preserve"> </w:t>
            </w:r>
            <w:r w:rsidRPr="0033125E">
              <w:rPr>
                <w:sz w:val="20"/>
              </w:rPr>
              <w:t>аппликация)</w:t>
            </w:r>
          </w:p>
        </w:tc>
        <w:tc>
          <w:tcPr>
            <w:tcW w:w="2715" w:type="dxa"/>
          </w:tcPr>
          <w:p w:rsidR="003C228A" w:rsidRPr="0033125E" w:rsidRDefault="003C228A" w:rsidP="003C228A">
            <w:pPr>
              <w:pStyle w:val="TableParagraph"/>
              <w:ind w:left="108" w:right="167"/>
              <w:rPr>
                <w:sz w:val="20"/>
                <w:lang w:val="ru-RU"/>
              </w:rPr>
            </w:pPr>
            <w:r w:rsidRPr="0033125E">
              <w:rPr>
                <w:sz w:val="20"/>
                <w:lang w:val="ru-RU"/>
              </w:rPr>
              <w:t>«Есть такая профессия –</w:t>
            </w:r>
            <w:r w:rsidRPr="0033125E">
              <w:rPr>
                <w:spacing w:val="-55"/>
                <w:sz w:val="20"/>
                <w:lang w:val="ru-RU"/>
              </w:rPr>
              <w:t xml:space="preserve"> </w:t>
            </w:r>
            <w:r w:rsidRPr="0033125E">
              <w:rPr>
                <w:sz w:val="20"/>
                <w:lang w:val="ru-RU"/>
              </w:rPr>
              <w:t>Родину</w:t>
            </w:r>
            <w:r w:rsidRPr="0033125E">
              <w:rPr>
                <w:spacing w:val="-5"/>
                <w:sz w:val="20"/>
                <w:lang w:val="ru-RU"/>
              </w:rPr>
              <w:t xml:space="preserve"> </w:t>
            </w:r>
            <w:r w:rsidRPr="0033125E">
              <w:rPr>
                <w:sz w:val="20"/>
                <w:lang w:val="ru-RU"/>
              </w:rPr>
              <w:t>защищать»</w:t>
            </w:r>
          </w:p>
        </w:tc>
        <w:tc>
          <w:tcPr>
            <w:tcW w:w="2715" w:type="dxa"/>
          </w:tcPr>
          <w:p w:rsidR="003C228A" w:rsidRPr="0033125E" w:rsidRDefault="003C228A" w:rsidP="003C228A">
            <w:pPr>
              <w:pStyle w:val="TableParagraph"/>
              <w:ind w:left="108" w:right="167"/>
              <w:rPr>
                <w:sz w:val="20"/>
                <w:lang w:val="ru-RU"/>
              </w:rPr>
            </w:pPr>
            <w:r w:rsidRPr="0033125E">
              <w:rPr>
                <w:sz w:val="20"/>
                <w:lang w:val="ru-RU"/>
              </w:rPr>
              <w:t>«Есть такая профессия –</w:t>
            </w:r>
            <w:r w:rsidRPr="0033125E">
              <w:rPr>
                <w:spacing w:val="-55"/>
                <w:sz w:val="20"/>
                <w:lang w:val="ru-RU"/>
              </w:rPr>
              <w:t xml:space="preserve"> </w:t>
            </w:r>
            <w:r w:rsidRPr="0033125E">
              <w:rPr>
                <w:sz w:val="20"/>
                <w:lang w:val="ru-RU"/>
              </w:rPr>
              <w:t>Родину</w:t>
            </w:r>
            <w:r w:rsidRPr="0033125E">
              <w:rPr>
                <w:spacing w:val="-5"/>
                <w:sz w:val="20"/>
                <w:lang w:val="ru-RU"/>
              </w:rPr>
              <w:t xml:space="preserve"> </w:t>
            </w:r>
            <w:r w:rsidRPr="0033125E">
              <w:rPr>
                <w:sz w:val="20"/>
                <w:lang w:val="ru-RU"/>
              </w:rPr>
              <w:t>защищать»</w:t>
            </w:r>
          </w:p>
        </w:tc>
        <w:tc>
          <w:tcPr>
            <w:tcW w:w="2718" w:type="dxa"/>
          </w:tcPr>
          <w:p w:rsidR="003C228A" w:rsidRPr="0033125E" w:rsidRDefault="003C228A" w:rsidP="003C228A">
            <w:pPr>
              <w:pStyle w:val="TableParagraph"/>
              <w:ind w:right="171"/>
              <w:rPr>
                <w:sz w:val="20"/>
                <w:lang w:val="ru-RU"/>
              </w:rPr>
            </w:pPr>
            <w:r w:rsidRPr="0033125E">
              <w:rPr>
                <w:sz w:val="20"/>
                <w:lang w:val="ru-RU"/>
              </w:rPr>
              <w:t>«Есть такая профессия –</w:t>
            </w:r>
            <w:r w:rsidRPr="0033125E">
              <w:rPr>
                <w:spacing w:val="-55"/>
                <w:sz w:val="20"/>
                <w:lang w:val="ru-RU"/>
              </w:rPr>
              <w:t xml:space="preserve"> </w:t>
            </w:r>
            <w:r w:rsidRPr="0033125E">
              <w:rPr>
                <w:sz w:val="20"/>
                <w:lang w:val="ru-RU"/>
              </w:rPr>
              <w:t>Родину</w:t>
            </w:r>
            <w:r w:rsidRPr="0033125E">
              <w:rPr>
                <w:spacing w:val="-5"/>
                <w:sz w:val="20"/>
                <w:lang w:val="ru-RU"/>
              </w:rPr>
              <w:t xml:space="preserve"> </w:t>
            </w:r>
            <w:r w:rsidRPr="0033125E">
              <w:rPr>
                <w:sz w:val="20"/>
                <w:lang w:val="ru-RU"/>
              </w:rPr>
              <w:t>защищать»</w:t>
            </w:r>
          </w:p>
        </w:tc>
        <w:tc>
          <w:tcPr>
            <w:tcW w:w="2715" w:type="dxa"/>
          </w:tcPr>
          <w:p w:rsidR="003C228A" w:rsidRPr="0033125E" w:rsidRDefault="003C228A" w:rsidP="003C228A">
            <w:pPr>
              <w:pStyle w:val="TableParagraph"/>
              <w:ind w:left="104" w:right="171"/>
              <w:rPr>
                <w:sz w:val="20"/>
                <w:lang w:val="ru-RU"/>
              </w:rPr>
            </w:pPr>
            <w:r w:rsidRPr="0033125E">
              <w:rPr>
                <w:sz w:val="20"/>
                <w:lang w:val="ru-RU"/>
              </w:rPr>
              <w:t>«Есть такая профессия –</w:t>
            </w:r>
            <w:r w:rsidRPr="0033125E">
              <w:rPr>
                <w:spacing w:val="-55"/>
                <w:sz w:val="20"/>
                <w:lang w:val="ru-RU"/>
              </w:rPr>
              <w:t xml:space="preserve"> </w:t>
            </w:r>
            <w:r w:rsidRPr="0033125E">
              <w:rPr>
                <w:sz w:val="20"/>
                <w:lang w:val="ru-RU"/>
              </w:rPr>
              <w:t>Родину</w:t>
            </w:r>
            <w:r w:rsidRPr="0033125E">
              <w:rPr>
                <w:spacing w:val="-5"/>
                <w:sz w:val="20"/>
                <w:lang w:val="ru-RU"/>
              </w:rPr>
              <w:t xml:space="preserve"> </w:t>
            </w:r>
            <w:r w:rsidRPr="0033125E">
              <w:rPr>
                <w:sz w:val="20"/>
                <w:lang w:val="ru-RU"/>
              </w:rPr>
              <w:t>защищать»</w:t>
            </w:r>
          </w:p>
        </w:tc>
      </w:tr>
      <w:tr w:rsidR="003C228A" w:rsidRPr="0033125E" w:rsidTr="003C228A">
        <w:trPr>
          <w:trHeight w:val="527"/>
        </w:trPr>
        <w:tc>
          <w:tcPr>
            <w:tcW w:w="2304" w:type="dxa"/>
            <w:vMerge w:val="restart"/>
          </w:tcPr>
          <w:p w:rsidR="003C228A" w:rsidRPr="0033125E" w:rsidRDefault="003C228A" w:rsidP="003C228A">
            <w:pPr>
              <w:pStyle w:val="TableParagraph"/>
              <w:spacing w:line="308" w:lineRule="exact"/>
              <w:rPr>
                <w:sz w:val="20"/>
              </w:rPr>
            </w:pPr>
            <w:r w:rsidRPr="0033125E">
              <w:rPr>
                <w:sz w:val="20"/>
              </w:rPr>
              <w:t>март</w:t>
            </w:r>
          </w:p>
        </w:tc>
        <w:tc>
          <w:tcPr>
            <w:tcW w:w="2715" w:type="dxa"/>
          </w:tcPr>
          <w:p w:rsidR="003C228A" w:rsidRPr="0033125E" w:rsidRDefault="003C228A" w:rsidP="003C228A">
            <w:pPr>
              <w:pStyle w:val="TableParagraph"/>
              <w:spacing w:line="251" w:lineRule="exact"/>
              <w:ind w:left="105"/>
              <w:rPr>
                <w:sz w:val="20"/>
              </w:rPr>
            </w:pPr>
            <w:r w:rsidRPr="0033125E">
              <w:rPr>
                <w:sz w:val="20"/>
              </w:rPr>
              <w:t>Фотовыставка</w:t>
            </w:r>
          </w:p>
        </w:tc>
        <w:tc>
          <w:tcPr>
            <w:tcW w:w="2715" w:type="dxa"/>
          </w:tcPr>
          <w:p w:rsidR="003C228A" w:rsidRPr="0033125E" w:rsidRDefault="003C228A" w:rsidP="003C228A">
            <w:pPr>
              <w:pStyle w:val="TableParagraph"/>
              <w:spacing w:line="251" w:lineRule="exact"/>
              <w:ind w:left="108"/>
              <w:rPr>
                <w:sz w:val="20"/>
              </w:rPr>
            </w:pPr>
            <w:r w:rsidRPr="0033125E">
              <w:rPr>
                <w:sz w:val="20"/>
              </w:rPr>
              <w:t>«Кем</w:t>
            </w:r>
            <w:r w:rsidRPr="0033125E">
              <w:rPr>
                <w:spacing w:val="-1"/>
                <w:sz w:val="20"/>
              </w:rPr>
              <w:t xml:space="preserve"> </w:t>
            </w:r>
            <w:r w:rsidRPr="0033125E">
              <w:rPr>
                <w:sz w:val="20"/>
              </w:rPr>
              <w:t>работают наши</w:t>
            </w:r>
          </w:p>
          <w:p w:rsidR="003C228A" w:rsidRPr="0033125E" w:rsidRDefault="003C228A" w:rsidP="003C228A">
            <w:pPr>
              <w:pStyle w:val="TableParagraph"/>
              <w:spacing w:line="257" w:lineRule="exact"/>
              <w:ind w:left="108"/>
              <w:rPr>
                <w:sz w:val="20"/>
              </w:rPr>
            </w:pPr>
            <w:r w:rsidRPr="0033125E">
              <w:rPr>
                <w:sz w:val="20"/>
              </w:rPr>
              <w:t>мамы»</w:t>
            </w:r>
          </w:p>
        </w:tc>
        <w:tc>
          <w:tcPr>
            <w:tcW w:w="2715" w:type="dxa"/>
          </w:tcPr>
          <w:p w:rsidR="003C228A" w:rsidRPr="0033125E" w:rsidRDefault="003C228A" w:rsidP="003C228A">
            <w:pPr>
              <w:pStyle w:val="TableParagraph"/>
              <w:spacing w:line="251" w:lineRule="exact"/>
              <w:ind w:left="108"/>
              <w:rPr>
                <w:sz w:val="20"/>
              </w:rPr>
            </w:pPr>
            <w:r w:rsidRPr="0033125E">
              <w:rPr>
                <w:sz w:val="20"/>
              </w:rPr>
              <w:t>«Профессии</w:t>
            </w:r>
            <w:r w:rsidRPr="0033125E">
              <w:rPr>
                <w:spacing w:val="-2"/>
                <w:sz w:val="20"/>
              </w:rPr>
              <w:t xml:space="preserve"> </w:t>
            </w:r>
            <w:r w:rsidRPr="0033125E">
              <w:rPr>
                <w:sz w:val="20"/>
              </w:rPr>
              <w:t>моей</w:t>
            </w:r>
          </w:p>
          <w:p w:rsidR="003C228A" w:rsidRPr="0033125E" w:rsidRDefault="003C228A" w:rsidP="003C228A">
            <w:pPr>
              <w:pStyle w:val="TableParagraph"/>
              <w:spacing w:line="257" w:lineRule="exact"/>
              <w:ind w:left="108"/>
              <w:rPr>
                <w:sz w:val="20"/>
              </w:rPr>
            </w:pPr>
            <w:r w:rsidRPr="0033125E">
              <w:rPr>
                <w:sz w:val="20"/>
              </w:rPr>
              <w:t>семьи»</w:t>
            </w:r>
          </w:p>
        </w:tc>
        <w:tc>
          <w:tcPr>
            <w:tcW w:w="2718" w:type="dxa"/>
          </w:tcPr>
          <w:p w:rsidR="003C228A" w:rsidRPr="0033125E" w:rsidRDefault="003C228A" w:rsidP="003C228A">
            <w:pPr>
              <w:pStyle w:val="TableParagraph"/>
              <w:spacing w:line="251" w:lineRule="exact"/>
              <w:rPr>
                <w:sz w:val="20"/>
              </w:rPr>
            </w:pPr>
            <w:r w:rsidRPr="0033125E">
              <w:rPr>
                <w:sz w:val="20"/>
              </w:rPr>
              <w:t>«Профессии</w:t>
            </w:r>
            <w:r w:rsidRPr="0033125E">
              <w:rPr>
                <w:spacing w:val="-1"/>
                <w:sz w:val="20"/>
              </w:rPr>
              <w:t xml:space="preserve"> </w:t>
            </w:r>
            <w:r w:rsidRPr="0033125E">
              <w:rPr>
                <w:sz w:val="20"/>
              </w:rPr>
              <w:t>моей</w:t>
            </w:r>
          </w:p>
          <w:p w:rsidR="003C228A" w:rsidRPr="0033125E" w:rsidRDefault="003C228A" w:rsidP="003C228A">
            <w:pPr>
              <w:pStyle w:val="TableParagraph"/>
              <w:spacing w:line="257" w:lineRule="exact"/>
              <w:rPr>
                <w:sz w:val="20"/>
              </w:rPr>
            </w:pPr>
            <w:r w:rsidRPr="0033125E">
              <w:rPr>
                <w:sz w:val="20"/>
              </w:rPr>
              <w:t>семьи»</w:t>
            </w:r>
          </w:p>
        </w:tc>
        <w:tc>
          <w:tcPr>
            <w:tcW w:w="2715" w:type="dxa"/>
          </w:tcPr>
          <w:p w:rsidR="003C228A" w:rsidRPr="0033125E" w:rsidRDefault="003C228A" w:rsidP="003C228A">
            <w:pPr>
              <w:pStyle w:val="TableParagraph"/>
              <w:spacing w:line="251" w:lineRule="exact"/>
              <w:ind w:left="104"/>
              <w:rPr>
                <w:sz w:val="20"/>
              </w:rPr>
            </w:pPr>
            <w:r w:rsidRPr="0033125E">
              <w:rPr>
                <w:sz w:val="20"/>
              </w:rPr>
              <w:t>«Профессии</w:t>
            </w:r>
            <w:r w:rsidRPr="0033125E">
              <w:rPr>
                <w:spacing w:val="-2"/>
                <w:sz w:val="20"/>
              </w:rPr>
              <w:t xml:space="preserve"> </w:t>
            </w:r>
            <w:r w:rsidRPr="0033125E">
              <w:rPr>
                <w:sz w:val="20"/>
              </w:rPr>
              <w:t>моей</w:t>
            </w:r>
          </w:p>
          <w:p w:rsidR="003C228A" w:rsidRPr="0033125E" w:rsidRDefault="003C228A" w:rsidP="003C228A">
            <w:pPr>
              <w:pStyle w:val="TableParagraph"/>
              <w:spacing w:line="257" w:lineRule="exact"/>
              <w:ind w:left="104"/>
              <w:rPr>
                <w:sz w:val="20"/>
              </w:rPr>
            </w:pPr>
            <w:r w:rsidRPr="0033125E">
              <w:rPr>
                <w:sz w:val="20"/>
              </w:rPr>
              <w:t>семьи»</w:t>
            </w:r>
          </w:p>
        </w:tc>
      </w:tr>
      <w:tr w:rsidR="003C228A" w:rsidRPr="0033125E" w:rsidTr="003C228A">
        <w:trPr>
          <w:trHeight w:val="265"/>
        </w:trPr>
        <w:tc>
          <w:tcPr>
            <w:tcW w:w="2304" w:type="dxa"/>
            <w:vMerge/>
            <w:tcBorders>
              <w:top w:val="nil"/>
            </w:tcBorders>
          </w:tcPr>
          <w:p w:rsidR="003C228A" w:rsidRPr="0033125E" w:rsidRDefault="003C228A" w:rsidP="003C228A">
            <w:pPr>
              <w:rPr>
                <w:sz w:val="20"/>
                <w:szCs w:val="2"/>
              </w:rPr>
            </w:pPr>
          </w:p>
        </w:tc>
        <w:tc>
          <w:tcPr>
            <w:tcW w:w="2715" w:type="dxa"/>
          </w:tcPr>
          <w:p w:rsidR="003C228A" w:rsidRPr="0033125E" w:rsidRDefault="003C228A" w:rsidP="003C228A">
            <w:pPr>
              <w:pStyle w:val="TableParagraph"/>
              <w:spacing w:line="246" w:lineRule="exact"/>
              <w:ind w:left="105"/>
              <w:rPr>
                <w:sz w:val="20"/>
              </w:rPr>
            </w:pPr>
            <w:r w:rsidRPr="0033125E">
              <w:rPr>
                <w:sz w:val="20"/>
              </w:rPr>
              <w:t>Литературная</w:t>
            </w:r>
            <w:r w:rsidRPr="0033125E">
              <w:rPr>
                <w:spacing w:val="-4"/>
                <w:sz w:val="20"/>
              </w:rPr>
              <w:t xml:space="preserve"> </w:t>
            </w:r>
            <w:r w:rsidRPr="0033125E">
              <w:rPr>
                <w:sz w:val="20"/>
              </w:rPr>
              <w:t>гостиная</w:t>
            </w:r>
          </w:p>
        </w:tc>
        <w:tc>
          <w:tcPr>
            <w:tcW w:w="2715" w:type="dxa"/>
          </w:tcPr>
          <w:p w:rsidR="003C228A" w:rsidRPr="0033125E" w:rsidRDefault="003C228A" w:rsidP="003C228A">
            <w:pPr>
              <w:pStyle w:val="TableParagraph"/>
              <w:spacing w:line="246" w:lineRule="exact"/>
              <w:ind w:left="108"/>
              <w:rPr>
                <w:sz w:val="20"/>
              </w:rPr>
            </w:pPr>
            <w:r w:rsidRPr="0033125E">
              <w:rPr>
                <w:sz w:val="20"/>
              </w:rPr>
              <w:t>«Стихи</w:t>
            </w:r>
            <w:r w:rsidRPr="0033125E">
              <w:rPr>
                <w:spacing w:val="-2"/>
                <w:sz w:val="20"/>
              </w:rPr>
              <w:t xml:space="preserve"> </w:t>
            </w:r>
            <w:r w:rsidRPr="0033125E">
              <w:rPr>
                <w:sz w:val="20"/>
              </w:rPr>
              <w:t>о профессиях»</w:t>
            </w:r>
          </w:p>
        </w:tc>
        <w:tc>
          <w:tcPr>
            <w:tcW w:w="2715" w:type="dxa"/>
          </w:tcPr>
          <w:p w:rsidR="003C228A" w:rsidRPr="0033125E" w:rsidRDefault="003C228A" w:rsidP="003C228A">
            <w:pPr>
              <w:pStyle w:val="TableParagraph"/>
              <w:spacing w:line="246" w:lineRule="exact"/>
              <w:ind w:left="108"/>
              <w:rPr>
                <w:sz w:val="20"/>
              </w:rPr>
            </w:pPr>
            <w:r w:rsidRPr="0033125E">
              <w:rPr>
                <w:sz w:val="20"/>
              </w:rPr>
              <w:t>«Стихи</w:t>
            </w:r>
            <w:r w:rsidRPr="0033125E">
              <w:rPr>
                <w:spacing w:val="-2"/>
                <w:sz w:val="20"/>
              </w:rPr>
              <w:t xml:space="preserve"> </w:t>
            </w:r>
            <w:r w:rsidRPr="0033125E">
              <w:rPr>
                <w:sz w:val="20"/>
              </w:rPr>
              <w:t>о профессиях»</w:t>
            </w:r>
          </w:p>
        </w:tc>
        <w:tc>
          <w:tcPr>
            <w:tcW w:w="2718" w:type="dxa"/>
          </w:tcPr>
          <w:p w:rsidR="003C228A" w:rsidRPr="0033125E" w:rsidRDefault="003C228A" w:rsidP="003C228A">
            <w:pPr>
              <w:pStyle w:val="TableParagraph"/>
              <w:spacing w:line="246" w:lineRule="exact"/>
              <w:rPr>
                <w:sz w:val="20"/>
              </w:rPr>
            </w:pPr>
            <w:r w:rsidRPr="0033125E">
              <w:rPr>
                <w:sz w:val="20"/>
              </w:rPr>
              <w:t>«Стихи</w:t>
            </w:r>
            <w:r w:rsidRPr="0033125E">
              <w:rPr>
                <w:spacing w:val="-2"/>
                <w:sz w:val="20"/>
              </w:rPr>
              <w:t xml:space="preserve"> </w:t>
            </w:r>
            <w:r w:rsidRPr="0033125E">
              <w:rPr>
                <w:sz w:val="20"/>
              </w:rPr>
              <w:t>о профессиях»</w:t>
            </w:r>
          </w:p>
        </w:tc>
        <w:tc>
          <w:tcPr>
            <w:tcW w:w="2715" w:type="dxa"/>
          </w:tcPr>
          <w:p w:rsidR="003C228A" w:rsidRPr="0033125E" w:rsidRDefault="003C228A" w:rsidP="003C228A">
            <w:pPr>
              <w:pStyle w:val="TableParagraph"/>
              <w:spacing w:line="246" w:lineRule="exact"/>
              <w:ind w:left="104"/>
              <w:rPr>
                <w:sz w:val="20"/>
              </w:rPr>
            </w:pPr>
            <w:r w:rsidRPr="0033125E">
              <w:rPr>
                <w:sz w:val="20"/>
              </w:rPr>
              <w:t>«Стихи</w:t>
            </w:r>
            <w:r w:rsidRPr="0033125E">
              <w:rPr>
                <w:spacing w:val="-2"/>
                <w:sz w:val="20"/>
              </w:rPr>
              <w:t xml:space="preserve"> </w:t>
            </w:r>
            <w:r w:rsidRPr="0033125E">
              <w:rPr>
                <w:sz w:val="20"/>
              </w:rPr>
              <w:t>о профессиях»</w:t>
            </w:r>
          </w:p>
        </w:tc>
      </w:tr>
      <w:tr w:rsidR="003C228A" w:rsidRPr="0033125E" w:rsidTr="003C228A">
        <w:trPr>
          <w:trHeight w:val="263"/>
        </w:trPr>
        <w:tc>
          <w:tcPr>
            <w:tcW w:w="2304" w:type="dxa"/>
            <w:vMerge/>
            <w:tcBorders>
              <w:top w:val="nil"/>
            </w:tcBorders>
          </w:tcPr>
          <w:p w:rsidR="003C228A" w:rsidRPr="0033125E" w:rsidRDefault="003C228A" w:rsidP="003C228A">
            <w:pPr>
              <w:rPr>
                <w:sz w:val="20"/>
                <w:szCs w:val="2"/>
              </w:rPr>
            </w:pPr>
          </w:p>
        </w:tc>
        <w:tc>
          <w:tcPr>
            <w:tcW w:w="2715" w:type="dxa"/>
          </w:tcPr>
          <w:p w:rsidR="003C228A" w:rsidRPr="0033125E" w:rsidRDefault="003C228A" w:rsidP="003C228A">
            <w:pPr>
              <w:pStyle w:val="TableParagraph"/>
              <w:spacing w:line="244" w:lineRule="exact"/>
              <w:ind w:left="105"/>
              <w:rPr>
                <w:sz w:val="20"/>
              </w:rPr>
            </w:pPr>
            <w:r w:rsidRPr="0033125E">
              <w:rPr>
                <w:sz w:val="20"/>
              </w:rPr>
              <w:t>Проектная</w:t>
            </w:r>
            <w:r w:rsidRPr="0033125E">
              <w:rPr>
                <w:spacing w:val="-4"/>
                <w:sz w:val="20"/>
              </w:rPr>
              <w:t xml:space="preserve"> </w:t>
            </w:r>
            <w:r w:rsidRPr="0033125E">
              <w:rPr>
                <w:sz w:val="20"/>
              </w:rPr>
              <w:t>деятельность</w:t>
            </w:r>
          </w:p>
        </w:tc>
        <w:tc>
          <w:tcPr>
            <w:tcW w:w="2715" w:type="dxa"/>
          </w:tcPr>
          <w:p w:rsidR="003C228A" w:rsidRPr="0033125E" w:rsidRDefault="003C228A" w:rsidP="003C228A">
            <w:pPr>
              <w:pStyle w:val="TableParagraph"/>
              <w:spacing w:line="244" w:lineRule="exact"/>
              <w:ind w:left="108"/>
              <w:rPr>
                <w:sz w:val="20"/>
              </w:rPr>
            </w:pPr>
            <w:r w:rsidRPr="0033125E">
              <w:rPr>
                <w:sz w:val="20"/>
              </w:rPr>
              <w:t>«Огород</w:t>
            </w:r>
            <w:r w:rsidRPr="0033125E">
              <w:rPr>
                <w:spacing w:val="-1"/>
                <w:sz w:val="20"/>
              </w:rPr>
              <w:t xml:space="preserve"> </w:t>
            </w:r>
            <w:r w:rsidRPr="0033125E">
              <w:rPr>
                <w:sz w:val="20"/>
              </w:rPr>
              <w:t>на окне»</w:t>
            </w:r>
          </w:p>
        </w:tc>
        <w:tc>
          <w:tcPr>
            <w:tcW w:w="2715" w:type="dxa"/>
          </w:tcPr>
          <w:p w:rsidR="003C228A" w:rsidRPr="0033125E" w:rsidRDefault="003C228A" w:rsidP="003C228A">
            <w:pPr>
              <w:pStyle w:val="TableParagraph"/>
              <w:spacing w:line="244" w:lineRule="exact"/>
              <w:ind w:left="108"/>
              <w:rPr>
                <w:sz w:val="20"/>
              </w:rPr>
            </w:pPr>
            <w:r w:rsidRPr="0033125E">
              <w:rPr>
                <w:sz w:val="20"/>
              </w:rPr>
              <w:t>«Огород</w:t>
            </w:r>
            <w:r w:rsidRPr="0033125E">
              <w:rPr>
                <w:spacing w:val="-1"/>
                <w:sz w:val="20"/>
              </w:rPr>
              <w:t xml:space="preserve"> </w:t>
            </w:r>
            <w:r w:rsidRPr="0033125E">
              <w:rPr>
                <w:sz w:val="20"/>
              </w:rPr>
              <w:t>на окне»</w:t>
            </w:r>
          </w:p>
        </w:tc>
        <w:tc>
          <w:tcPr>
            <w:tcW w:w="2718" w:type="dxa"/>
          </w:tcPr>
          <w:p w:rsidR="003C228A" w:rsidRPr="0033125E" w:rsidRDefault="003C228A" w:rsidP="003C228A">
            <w:pPr>
              <w:pStyle w:val="TableParagraph"/>
              <w:spacing w:line="244" w:lineRule="exact"/>
              <w:rPr>
                <w:sz w:val="20"/>
              </w:rPr>
            </w:pPr>
            <w:r w:rsidRPr="0033125E">
              <w:rPr>
                <w:sz w:val="20"/>
              </w:rPr>
              <w:t>«Огород</w:t>
            </w:r>
            <w:r w:rsidRPr="0033125E">
              <w:rPr>
                <w:spacing w:val="-1"/>
                <w:sz w:val="20"/>
              </w:rPr>
              <w:t xml:space="preserve"> </w:t>
            </w:r>
            <w:r w:rsidRPr="0033125E">
              <w:rPr>
                <w:sz w:val="20"/>
              </w:rPr>
              <w:t>на окне»</w:t>
            </w:r>
          </w:p>
        </w:tc>
        <w:tc>
          <w:tcPr>
            <w:tcW w:w="2715" w:type="dxa"/>
          </w:tcPr>
          <w:p w:rsidR="003C228A" w:rsidRPr="0033125E" w:rsidRDefault="003C228A" w:rsidP="003C228A">
            <w:pPr>
              <w:pStyle w:val="TableParagraph"/>
              <w:spacing w:line="244" w:lineRule="exact"/>
              <w:ind w:left="104"/>
              <w:rPr>
                <w:sz w:val="20"/>
              </w:rPr>
            </w:pPr>
            <w:r w:rsidRPr="0033125E">
              <w:rPr>
                <w:sz w:val="20"/>
              </w:rPr>
              <w:t>«Огород</w:t>
            </w:r>
            <w:r w:rsidRPr="0033125E">
              <w:rPr>
                <w:spacing w:val="-1"/>
                <w:sz w:val="20"/>
              </w:rPr>
              <w:t xml:space="preserve"> </w:t>
            </w:r>
            <w:r w:rsidRPr="0033125E">
              <w:rPr>
                <w:sz w:val="20"/>
              </w:rPr>
              <w:t>на окне»</w:t>
            </w:r>
          </w:p>
        </w:tc>
      </w:tr>
      <w:tr w:rsidR="003C228A" w:rsidRPr="0033125E" w:rsidTr="003C228A">
        <w:trPr>
          <w:trHeight w:val="794"/>
        </w:trPr>
        <w:tc>
          <w:tcPr>
            <w:tcW w:w="2304" w:type="dxa"/>
            <w:vMerge w:val="restart"/>
          </w:tcPr>
          <w:p w:rsidR="003C228A" w:rsidRPr="0033125E" w:rsidRDefault="003C228A" w:rsidP="003C228A">
            <w:pPr>
              <w:pStyle w:val="TableParagraph"/>
              <w:spacing w:line="308" w:lineRule="exact"/>
              <w:rPr>
                <w:sz w:val="20"/>
              </w:rPr>
            </w:pPr>
            <w:r w:rsidRPr="0033125E">
              <w:rPr>
                <w:sz w:val="20"/>
              </w:rPr>
              <w:t>апрель</w:t>
            </w:r>
          </w:p>
        </w:tc>
        <w:tc>
          <w:tcPr>
            <w:tcW w:w="2715" w:type="dxa"/>
          </w:tcPr>
          <w:p w:rsidR="003C228A" w:rsidRPr="0033125E" w:rsidRDefault="003C228A" w:rsidP="003C228A">
            <w:pPr>
              <w:pStyle w:val="TableParagraph"/>
              <w:ind w:left="105" w:right="1080"/>
              <w:rPr>
                <w:sz w:val="20"/>
              </w:rPr>
            </w:pPr>
            <w:r w:rsidRPr="0033125E">
              <w:rPr>
                <w:sz w:val="20"/>
              </w:rPr>
              <w:t>Просмотр</w:t>
            </w:r>
            <w:r w:rsidRPr="0033125E">
              <w:rPr>
                <w:spacing w:val="1"/>
                <w:sz w:val="20"/>
              </w:rPr>
              <w:t xml:space="preserve"> </w:t>
            </w:r>
            <w:r w:rsidRPr="0033125E">
              <w:rPr>
                <w:sz w:val="20"/>
              </w:rPr>
              <w:t>мультфильмов,</w:t>
            </w:r>
          </w:p>
          <w:p w:rsidR="003C228A" w:rsidRPr="0033125E" w:rsidRDefault="003C228A" w:rsidP="003C228A">
            <w:pPr>
              <w:pStyle w:val="TableParagraph"/>
              <w:spacing w:line="257" w:lineRule="exact"/>
              <w:ind w:left="105"/>
              <w:rPr>
                <w:sz w:val="20"/>
              </w:rPr>
            </w:pPr>
            <w:r w:rsidRPr="0033125E">
              <w:rPr>
                <w:sz w:val="20"/>
              </w:rPr>
              <w:t>развивающих</w:t>
            </w:r>
            <w:r w:rsidRPr="0033125E">
              <w:rPr>
                <w:spacing w:val="-2"/>
                <w:sz w:val="20"/>
              </w:rPr>
              <w:t xml:space="preserve"> </w:t>
            </w:r>
            <w:r w:rsidRPr="0033125E">
              <w:rPr>
                <w:sz w:val="20"/>
              </w:rPr>
              <w:t>видео</w:t>
            </w:r>
          </w:p>
        </w:tc>
        <w:tc>
          <w:tcPr>
            <w:tcW w:w="2715" w:type="dxa"/>
          </w:tcPr>
          <w:p w:rsidR="003C228A" w:rsidRPr="0033125E" w:rsidRDefault="003C228A" w:rsidP="003C228A">
            <w:pPr>
              <w:pStyle w:val="TableParagraph"/>
              <w:ind w:left="0"/>
              <w:rPr>
                <w:sz w:val="20"/>
              </w:rPr>
            </w:pPr>
          </w:p>
        </w:tc>
        <w:tc>
          <w:tcPr>
            <w:tcW w:w="2715" w:type="dxa"/>
          </w:tcPr>
          <w:p w:rsidR="003C228A" w:rsidRPr="0033125E" w:rsidRDefault="003C228A" w:rsidP="003C228A">
            <w:pPr>
              <w:pStyle w:val="TableParagraph"/>
              <w:ind w:left="0"/>
              <w:rPr>
                <w:sz w:val="20"/>
              </w:rPr>
            </w:pPr>
          </w:p>
        </w:tc>
        <w:tc>
          <w:tcPr>
            <w:tcW w:w="2718" w:type="dxa"/>
          </w:tcPr>
          <w:p w:rsidR="003C228A" w:rsidRPr="0033125E" w:rsidRDefault="003C228A" w:rsidP="003C228A">
            <w:pPr>
              <w:pStyle w:val="TableParagraph"/>
              <w:ind w:right="1186"/>
              <w:rPr>
                <w:sz w:val="20"/>
              </w:rPr>
            </w:pPr>
            <w:r w:rsidRPr="0033125E">
              <w:rPr>
                <w:sz w:val="20"/>
              </w:rPr>
              <w:t>«Калейдоскоп</w:t>
            </w:r>
            <w:r w:rsidRPr="0033125E">
              <w:rPr>
                <w:spacing w:val="-55"/>
                <w:sz w:val="20"/>
              </w:rPr>
              <w:t xml:space="preserve"> </w:t>
            </w:r>
            <w:r w:rsidRPr="0033125E">
              <w:rPr>
                <w:sz w:val="20"/>
              </w:rPr>
              <w:t>профессий»</w:t>
            </w:r>
          </w:p>
          <w:p w:rsidR="003C228A" w:rsidRPr="0033125E" w:rsidRDefault="003C228A" w:rsidP="003C228A">
            <w:pPr>
              <w:pStyle w:val="TableParagraph"/>
              <w:spacing w:line="257" w:lineRule="exact"/>
              <w:rPr>
                <w:sz w:val="20"/>
              </w:rPr>
            </w:pPr>
            <w:r w:rsidRPr="0033125E">
              <w:rPr>
                <w:sz w:val="20"/>
              </w:rPr>
              <w:t>Навигатум</w:t>
            </w:r>
          </w:p>
        </w:tc>
        <w:tc>
          <w:tcPr>
            <w:tcW w:w="2715" w:type="dxa"/>
          </w:tcPr>
          <w:p w:rsidR="003C228A" w:rsidRPr="0033125E" w:rsidRDefault="003C228A" w:rsidP="003C228A">
            <w:pPr>
              <w:pStyle w:val="TableParagraph"/>
              <w:ind w:left="104" w:right="1186"/>
              <w:rPr>
                <w:sz w:val="20"/>
              </w:rPr>
            </w:pPr>
            <w:r w:rsidRPr="0033125E">
              <w:rPr>
                <w:sz w:val="20"/>
              </w:rPr>
              <w:t>«Калейдоскоп</w:t>
            </w:r>
            <w:r w:rsidRPr="0033125E">
              <w:rPr>
                <w:spacing w:val="-55"/>
                <w:sz w:val="20"/>
              </w:rPr>
              <w:t xml:space="preserve"> </w:t>
            </w:r>
            <w:r w:rsidRPr="0033125E">
              <w:rPr>
                <w:sz w:val="20"/>
              </w:rPr>
              <w:t>профессий»</w:t>
            </w:r>
          </w:p>
          <w:p w:rsidR="003C228A" w:rsidRPr="0033125E" w:rsidRDefault="003C228A" w:rsidP="003C228A">
            <w:pPr>
              <w:pStyle w:val="TableParagraph"/>
              <w:spacing w:line="257" w:lineRule="exact"/>
              <w:ind w:left="104"/>
              <w:rPr>
                <w:sz w:val="20"/>
              </w:rPr>
            </w:pPr>
            <w:r w:rsidRPr="0033125E">
              <w:rPr>
                <w:sz w:val="20"/>
              </w:rPr>
              <w:t>Навигатум</w:t>
            </w:r>
          </w:p>
        </w:tc>
      </w:tr>
      <w:tr w:rsidR="003C228A" w:rsidRPr="0033125E" w:rsidTr="003C228A">
        <w:trPr>
          <w:trHeight w:val="551"/>
        </w:trPr>
        <w:tc>
          <w:tcPr>
            <w:tcW w:w="2304" w:type="dxa"/>
            <w:vMerge/>
            <w:tcBorders>
              <w:top w:val="nil"/>
            </w:tcBorders>
          </w:tcPr>
          <w:p w:rsidR="003C228A" w:rsidRPr="0033125E" w:rsidRDefault="003C228A" w:rsidP="003C228A">
            <w:pPr>
              <w:rPr>
                <w:sz w:val="20"/>
                <w:szCs w:val="2"/>
              </w:rPr>
            </w:pPr>
          </w:p>
        </w:tc>
        <w:tc>
          <w:tcPr>
            <w:tcW w:w="2715" w:type="dxa"/>
          </w:tcPr>
          <w:p w:rsidR="003C228A" w:rsidRPr="0033125E" w:rsidRDefault="003C228A" w:rsidP="003C228A">
            <w:pPr>
              <w:pStyle w:val="TableParagraph"/>
              <w:spacing w:line="251" w:lineRule="exact"/>
              <w:ind w:left="105"/>
              <w:rPr>
                <w:sz w:val="20"/>
              </w:rPr>
            </w:pPr>
            <w:r w:rsidRPr="0033125E">
              <w:rPr>
                <w:sz w:val="20"/>
              </w:rPr>
              <w:t>Дидактические</w:t>
            </w:r>
            <w:r w:rsidRPr="0033125E">
              <w:rPr>
                <w:spacing w:val="-4"/>
                <w:sz w:val="20"/>
              </w:rPr>
              <w:t xml:space="preserve"> </w:t>
            </w:r>
            <w:r w:rsidRPr="0033125E">
              <w:rPr>
                <w:sz w:val="20"/>
              </w:rPr>
              <w:t>игры</w:t>
            </w:r>
          </w:p>
        </w:tc>
        <w:tc>
          <w:tcPr>
            <w:tcW w:w="2715" w:type="dxa"/>
          </w:tcPr>
          <w:p w:rsidR="003C228A" w:rsidRPr="0033125E" w:rsidRDefault="003C228A" w:rsidP="003C228A">
            <w:pPr>
              <w:pStyle w:val="TableParagraph"/>
              <w:tabs>
                <w:tab w:val="left" w:pos="908"/>
                <w:tab w:val="left" w:pos="1532"/>
              </w:tabs>
              <w:spacing w:line="261" w:lineRule="exact"/>
              <w:ind w:left="108"/>
              <w:rPr>
                <w:sz w:val="20"/>
                <w:lang w:val="ru-RU"/>
              </w:rPr>
            </w:pPr>
            <w:r w:rsidRPr="0033125E">
              <w:rPr>
                <w:sz w:val="20"/>
                <w:lang w:val="ru-RU"/>
              </w:rPr>
              <w:t>«Кто</w:t>
            </w:r>
            <w:r w:rsidRPr="0033125E">
              <w:rPr>
                <w:sz w:val="20"/>
                <w:lang w:val="ru-RU"/>
              </w:rPr>
              <w:tab/>
              <w:t>где</w:t>
            </w:r>
            <w:r w:rsidRPr="0033125E">
              <w:rPr>
                <w:sz w:val="20"/>
                <w:lang w:val="ru-RU"/>
              </w:rPr>
              <w:tab/>
              <w:t>работает»,</w:t>
            </w:r>
          </w:p>
          <w:p w:rsidR="003C228A" w:rsidRPr="0033125E" w:rsidRDefault="003C228A" w:rsidP="003C228A">
            <w:pPr>
              <w:pStyle w:val="TableParagraph"/>
              <w:spacing w:line="271" w:lineRule="exact"/>
              <w:ind w:left="108"/>
              <w:rPr>
                <w:sz w:val="20"/>
                <w:lang w:val="ru-RU"/>
              </w:rPr>
            </w:pPr>
            <w:r w:rsidRPr="0033125E">
              <w:rPr>
                <w:sz w:val="20"/>
                <w:lang w:val="ru-RU"/>
              </w:rPr>
              <w:t>«Кто</w:t>
            </w:r>
            <w:r w:rsidRPr="0033125E">
              <w:rPr>
                <w:spacing w:val="1"/>
                <w:sz w:val="20"/>
                <w:lang w:val="ru-RU"/>
              </w:rPr>
              <w:t xml:space="preserve"> </w:t>
            </w:r>
            <w:r w:rsidRPr="0033125E">
              <w:rPr>
                <w:sz w:val="20"/>
                <w:lang w:val="ru-RU"/>
              </w:rPr>
              <w:t>чем</w:t>
            </w:r>
            <w:r w:rsidRPr="0033125E">
              <w:rPr>
                <w:spacing w:val="-2"/>
                <w:sz w:val="20"/>
                <w:lang w:val="ru-RU"/>
              </w:rPr>
              <w:t xml:space="preserve"> </w:t>
            </w:r>
            <w:r w:rsidRPr="0033125E">
              <w:rPr>
                <w:sz w:val="20"/>
                <w:lang w:val="ru-RU"/>
              </w:rPr>
              <w:t>работает»</w:t>
            </w:r>
          </w:p>
        </w:tc>
        <w:tc>
          <w:tcPr>
            <w:tcW w:w="2715" w:type="dxa"/>
          </w:tcPr>
          <w:p w:rsidR="003C228A" w:rsidRPr="0033125E" w:rsidRDefault="003C228A" w:rsidP="003C228A">
            <w:pPr>
              <w:pStyle w:val="TableParagraph"/>
              <w:tabs>
                <w:tab w:val="left" w:pos="908"/>
                <w:tab w:val="left" w:pos="1532"/>
              </w:tabs>
              <w:spacing w:line="261" w:lineRule="exact"/>
              <w:ind w:left="108"/>
              <w:rPr>
                <w:sz w:val="20"/>
                <w:lang w:val="ru-RU"/>
              </w:rPr>
            </w:pPr>
            <w:r w:rsidRPr="0033125E">
              <w:rPr>
                <w:sz w:val="20"/>
                <w:lang w:val="ru-RU"/>
              </w:rPr>
              <w:t>«Кто</w:t>
            </w:r>
            <w:r w:rsidRPr="0033125E">
              <w:rPr>
                <w:sz w:val="20"/>
                <w:lang w:val="ru-RU"/>
              </w:rPr>
              <w:tab/>
              <w:t>где</w:t>
            </w:r>
            <w:r w:rsidRPr="0033125E">
              <w:rPr>
                <w:sz w:val="20"/>
                <w:lang w:val="ru-RU"/>
              </w:rPr>
              <w:tab/>
              <w:t>работает»,</w:t>
            </w:r>
          </w:p>
          <w:p w:rsidR="003C228A" w:rsidRPr="0033125E" w:rsidRDefault="003C228A" w:rsidP="003C228A">
            <w:pPr>
              <w:pStyle w:val="TableParagraph"/>
              <w:spacing w:line="271" w:lineRule="exact"/>
              <w:ind w:left="108"/>
              <w:rPr>
                <w:sz w:val="20"/>
                <w:lang w:val="ru-RU"/>
              </w:rPr>
            </w:pPr>
            <w:r w:rsidRPr="0033125E">
              <w:rPr>
                <w:sz w:val="20"/>
                <w:lang w:val="ru-RU"/>
              </w:rPr>
              <w:t>«Кто</w:t>
            </w:r>
            <w:r w:rsidRPr="0033125E">
              <w:rPr>
                <w:spacing w:val="1"/>
                <w:sz w:val="20"/>
                <w:lang w:val="ru-RU"/>
              </w:rPr>
              <w:t xml:space="preserve"> </w:t>
            </w:r>
            <w:r w:rsidRPr="0033125E">
              <w:rPr>
                <w:sz w:val="20"/>
                <w:lang w:val="ru-RU"/>
              </w:rPr>
              <w:t>чем</w:t>
            </w:r>
            <w:r w:rsidRPr="0033125E">
              <w:rPr>
                <w:spacing w:val="-2"/>
                <w:sz w:val="20"/>
                <w:lang w:val="ru-RU"/>
              </w:rPr>
              <w:t xml:space="preserve"> </w:t>
            </w:r>
            <w:r w:rsidRPr="0033125E">
              <w:rPr>
                <w:sz w:val="20"/>
                <w:lang w:val="ru-RU"/>
              </w:rPr>
              <w:t>работает»</w:t>
            </w:r>
          </w:p>
        </w:tc>
        <w:tc>
          <w:tcPr>
            <w:tcW w:w="2718" w:type="dxa"/>
          </w:tcPr>
          <w:p w:rsidR="003C228A" w:rsidRPr="0033125E" w:rsidRDefault="003C228A" w:rsidP="003C228A">
            <w:pPr>
              <w:pStyle w:val="TableParagraph"/>
              <w:ind w:left="0"/>
              <w:rPr>
                <w:sz w:val="20"/>
                <w:lang w:val="ru-RU"/>
              </w:rPr>
            </w:pPr>
          </w:p>
        </w:tc>
        <w:tc>
          <w:tcPr>
            <w:tcW w:w="2715" w:type="dxa"/>
          </w:tcPr>
          <w:p w:rsidR="003C228A" w:rsidRPr="0033125E" w:rsidRDefault="003C228A" w:rsidP="003C228A">
            <w:pPr>
              <w:pStyle w:val="TableParagraph"/>
              <w:ind w:left="0"/>
              <w:rPr>
                <w:sz w:val="20"/>
                <w:lang w:val="ru-RU"/>
              </w:rPr>
            </w:pPr>
          </w:p>
        </w:tc>
      </w:tr>
      <w:tr w:rsidR="003C228A" w:rsidRPr="0033125E" w:rsidTr="003C228A">
        <w:trPr>
          <w:trHeight w:val="527"/>
        </w:trPr>
        <w:tc>
          <w:tcPr>
            <w:tcW w:w="2304" w:type="dxa"/>
            <w:vMerge/>
            <w:tcBorders>
              <w:top w:val="nil"/>
            </w:tcBorders>
          </w:tcPr>
          <w:p w:rsidR="003C228A" w:rsidRPr="0033125E" w:rsidRDefault="003C228A" w:rsidP="003C228A">
            <w:pPr>
              <w:rPr>
                <w:sz w:val="20"/>
                <w:szCs w:val="2"/>
                <w:lang w:val="ru-RU"/>
              </w:rPr>
            </w:pPr>
          </w:p>
        </w:tc>
        <w:tc>
          <w:tcPr>
            <w:tcW w:w="2715" w:type="dxa"/>
          </w:tcPr>
          <w:p w:rsidR="003C228A" w:rsidRPr="0033125E" w:rsidRDefault="003C228A" w:rsidP="003C228A">
            <w:pPr>
              <w:pStyle w:val="TableParagraph"/>
              <w:spacing w:line="251" w:lineRule="exact"/>
              <w:ind w:left="105"/>
              <w:rPr>
                <w:sz w:val="20"/>
              </w:rPr>
            </w:pPr>
            <w:r w:rsidRPr="0033125E">
              <w:rPr>
                <w:sz w:val="20"/>
              </w:rPr>
              <w:t>Театрализованная</w:t>
            </w:r>
          </w:p>
          <w:p w:rsidR="003C228A" w:rsidRPr="0033125E" w:rsidRDefault="003C228A" w:rsidP="003C228A">
            <w:pPr>
              <w:pStyle w:val="TableParagraph"/>
              <w:spacing w:line="257" w:lineRule="exact"/>
              <w:ind w:left="105"/>
              <w:rPr>
                <w:sz w:val="20"/>
              </w:rPr>
            </w:pPr>
            <w:r w:rsidRPr="0033125E">
              <w:rPr>
                <w:sz w:val="20"/>
              </w:rPr>
              <w:t>деятельность</w:t>
            </w:r>
          </w:p>
        </w:tc>
        <w:tc>
          <w:tcPr>
            <w:tcW w:w="2715" w:type="dxa"/>
          </w:tcPr>
          <w:p w:rsidR="003C228A" w:rsidRPr="0033125E" w:rsidRDefault="003C228A" w:rsidP="003C228A">
            <w:pPr>
              <w:pStyle w:val="TableParagraph"/>
              <w:ind w:left="0"/>
              <w:rPr>
                <w:sz w:val="20"/>
              </w:rPr>
            </w:pPr>
          </w:p>
        </w:tc>
        <w:tc>
          <w:tcPr>
            <w:tcW w:w="2715" w:type="dxa"/>
          </w:tcPr>
          <w:p w:rsidR="003C228A" w:rsidRPr="0033125E" w:rsidRDefault="003C228A" w:rsidP="003C228A">
            <w:pPr>
              <w:pStyle w:val="TableParagraph"/>
              <w:ind w:left="0"/>
              <w:rPr>
                <w:sz w:val="20"/>
              </w:rPr>
            </w:pPr>
          </w:p>
        </w:tc>
        <w:tc>
          <w:tcPr>
            <w:tcW w:w="2718" w:type="dxa"/>
          </w:tcPr>
          <w:p w:rsidR="003C228A" w:rsidRPr="0033125E" w:rsidRDefault="003C228A" w:rsidP="003C228A">
            <w:pPr>
              <w:pStyle w:val="TableParagraph"/>
              <w:spacing w:line="251" w:lineRule="exact"/>
              <w:rPr>
                <w:sz w:val="20"/>
              </w:rPr>
            </w:pPr>
            <w:r w:rsidRPr="0033125E">
              <w:rPr>
                <w:sz w:val="20"/>
              </w:rPr>
              <w:t>«Парад</w:t>
            </w:r>
            <w:r w:rsidRPr="0033125E">
              <w:rPr>
                <w:spacing w:val="-4"/>
                <w:sz w:val="20"/>
              </w:rPr>
              <w:t xml:space="preserve"> </w:t>
            </w:r>
            <w:r w:rsidRPr="0033125E">
              <w:rPr>
                <w:sz w:val="20"/>
              </w:rPr>
              <w:t>профессий»</w:t>
            </w:r>
          </w:p>
        </w:tc>
        <w:tc>
          <w:tcPr>
            <w:tcW w:w="2715" w:type="dxa"/>
          </w:tcPr>
          <w:p w:rsidR="003C228A" w:rsidRPr="0033125E" w:rsidRDefault="003C228A" w:rsidP="003C228A">
            <w:pPr>
              <w:pStyle w:val="TableParagraph"/>
              <w:spacing w:line="251" w:lineRule="exact"/>
              <w:ind w:left="104"/>
              <w:rPr>
                <w:sz w:val="20"/>
                <w:lang w:val="ru-RU"/>
              </w:rPr>
            </w:pPr>
            <w:r w:rsidRPr="0033125E">
              <w:rPr>
                <w:sz w:val="20"/>
                <w:lang w:val="ru-RU"/>
              </w:rPr>
              <w:t>«Кем</w:t>
            </w:r>
            <w:r w:rsidRPr="0033125E">
              <w:rPr>
                <w:spacing w:val="-1"/>
                <w:sz w:val="20"/>
                <w:lang w:val="ru-RU"/>
              </w:rPr>
              <w:t xml:space="preserve"> </w:t>
            </w:r>
            <w:r w:rsidRPr="0033125E">
              <w:rPr>
                <w:sz w:val="20"/>
                <w:lang w:val="ru-RU"/>
              </w:rPr>
              <w:t>ты в</w:t>
            </w:r>
            <w:r w:rsidRPr="0033125E">
              <w:rPr>
                <w:spacing w:val="-1"/>
                <w:sz w:val="20"/>
                <w:lang w:val="ru-RU"/>
              </w:rPr>
              <w:t xml:space="preserve"> </w:t>
            </w:r>
            <w:r w:rsidRPr="0033125E">
              <w:rPr>
                <w:sz w:val="20"/>
                <w:lang w:val="ru-RU"/>
              </w:rPr>
              <w:t>жизни</w:t>
            </w:r>
          </w:p>
          <w:p w:rsidR="003C228A" w:rsidRPr="0033125E" w:rsidRDefault="003C228A" w:rsidP="003C228A">
            <w:pPr>
              <w:pStyle w:val="TableParagraph"/>
              <w:spacing w:line="257" w:lineRule="exact"/>
              <w:ind w:left="104"/>
              <w:rPr>
                <w:sz w:val="20"/>
                <w:lang w:val="ru-RU"/>
              </w:rPr>
            </w:pPr>
            <w:r w:rsidRPr="0033125E">
              <w:rPr>
                <w:sz w:val="20"/>
                <w:lang w:val="ru-RU"/>
              </w:rPr>
              <w:t>хочешь стать?»</w:t>
            </w:r>
          </w:p>
        </w:tc>
      </w:tr>
      <w:tr w:rsidR="003C228A" w:rsidRPr="0033125E" w:rsidTr="003C228A">
        <w:trPr>
          <w:trHeight w:val="553"/>
        </w:trPr>
        <w:tc>
          <w:tcPr>
            <w:tcW w:w="2304" w:type="dxa"/>
            <w:vMerge/>
            <w:tcBorders>
              <w:top w:val="nil"/>
            </w:tcBorders>
          </w:tcPr>
          <w:p w:rsidR="003C228A" w:rsidRPr="0033125E" w:rsidRDefault="003C228A" w:rsidP="003C228A">
            <w:pPr>
              <w:rPr>
                <w:sz w:val="20"/>
                <w:szCs w:val="2"/>
                <w:lang w:val="ru-RU"/>
              </w:rPr>
            </w:pPr>
          </w:p>
        </w:tc>
        <w:tc>
          <w:tcPr>
            <w:tcW w:w="2715" w:type="dxa"/>
          </w:tcPr>
          <w:p w:rsidR="003C228A" w:rsidRPr="0033125E" w:rsidRDefault="003C228A" w:rsidP="003C228A">
            <w:pPr>
              <w:pStyle w:val="TableParagraph"/>
              <w:spacing w:line="254" w:lineRule="exact"/>
              <w:ind w:left="105"/>
              <w:rPr>
                <w:sz w:val="20"/>
              </w:rPr>
            </w:pPr>
            <w:r w:rsidRPr="0033125E">
              <w:rPr>
                <w:sz w:val="20"/>
              </w:rPr>
              <w:t>Сюжетно-ролевые</w:t>
            </w:r>
            <w:r w:rsidRPr="0033125E">
              <w:rPr>
                <w:spacing w:val="-2"/>
                <w:sz w:val="20"/>
              </w:rPr>
              <w:t xml:space="preserve"> </w:t>
            </w:r>
            <w:r w:rsidRPr="0033125E">
              <w:rPr>
                <w:sz w:val="20"/>
              </w:rPr>
              <w:t>игры</w:t>
            </w:r>
          </w:p>
        </w:tc>
        <w:tc>
          <w:tcPr>
            <w:tcW w:w="2715" w:type="dxa"/>
          </w:tcPr>
          <w:p w:rsidR="003C228A" w:rsidRPr="0033125E" w:rsidRDefault="003C228A" w:rsidP="003C228A">
            <w:pPr>
              <w:pStyle w:val="TableParagraph"/>
              <w:spacing w:line="263" w:lineRule="exact"/>
              <w:ind w:left="108"/>
              <w:rPr>
                <w:sz w:val="20"/>
              </w:rPr>
            </w:pPr>
            <w:r w:rsidRPr="0033125E">
              <w:rPr>
                <w:sz w:val="20"/>
              </w:rPr>
              <w:t>«Парикмахерская»,</w:t>
            </w:r>
          </w:p>
          <w:p w:rsidR="003C228A" w:rsidRPr="0033125E" w:rsidRDefault="003C228A" w:rsidP="003C228A">
            <w:pPr>
              <w:pStyle w:val="TableParagraph"/>
              <w:spacing w:line="271" w:lineRule="exact"/>
              <w:ind w:left="108"/>
              <w:rPr>
                <w:sz w:val="20"/>
              </w:rPr>
            </w:pPr>
            <w:r w:rsidRPr="0033125E">
              <w:rPr>
                <w:sz w:val="20"/>
              </w:rPr>
              <w:t>«Больница»,</w:t>
            </w:r>
            <w:r w:rsidRPr="0033125E">
              <w:rPr>
                <w:spacing w:val="-2"/>
                <w:sz w:val="20"/>
              </w:rPr>
              <w:t xml:space="preserve"> </w:t>
            </w:r>
            <w:r w:rsidRPr="0033125E">
              <w:rPr>
                <w:sz w:val="20"/>
              </w:rPr>
              <w:t>«Магазин»</w:t>
            </w:r>
          </w:p>
        </w:tc>
        <w:tc>
          <w:tcPr>
            <w:tcW w:w="2715" w:type="dxa"/>
          </w:tcPr>
          <w:p w:rsidR="003C228A" w:rsidRPr="0033125E" w:rsidRDefault="003C228A" w:rsidP="003C228A">
            <w:pPr>
              <w:pStyle w:val="TableParagraph"/>
              <w:spacing w:line="263" w:lineRule="exact"/>
              <w:ind w:left="108"/>
              <w:rPr>
                <w:sz w:val="20"/>
              </w:rPr>
            </w:pPr>
            <w:r w:rsidRPr="0033125E">
              <w:rPr>
                <w:sz w:val="20"/>
              </w:rPr>
              <w:t>«Парикмахерская»,</w:t>
            </w:r>
          </w:p>
          <w:p w:rsidR="003C228A" w:rsidRPr="0033125E" w:rsidRDefault="003C228A" w:rsidP="003C228A">
            <w:pPr>
              <w:pStyle w:val="TableParagraph"/>
              <w:spacing w:line="271" w:lineRule="exact"/>
              <w:ind w:left="108"/>
              <w:rPr>
                <w:sz w:val="20"/>
              </w:rPr>
            </w:pPr>
            <w:r w:rsidRPr="0033125E">
              <w:rPr>
                <w:sz w:val="20"/>
              </w:rPr>
              <w:t>«Больница»,</w:t>
            </w:r>
            <w:r w:rsidRPr="0033125E">
              <w:rPr>
                <w:spacing w:val="-2"/>
                <w:sz w:val="20"/>
              </w:rPr>
              <w:t xml:space="preserve"> </w:t>
            </w:r>
            <w:r w:rsidRPr="0033125E">
              <w:rPr>
                <w:sz w:val="20"/>
              </w:rPr>
              <w:t>«Магазин»</w:t>
            </w:r>
          </w:p>
        </w:tc>
        <w:tc>
          <w:tcPr>
            <w:tcW w:w="2718" w:type="dxa"/>
          </w:tcPr>
          <w:p w:rsidR="003C228A" w:rsidRPr="0033125E" w:rsidRDefault="003C228A" w:rsidP="003C228A">
            <w:pPr>
              <w:pStyle w:val="TableParagraph"/>
              <w:ind w:left="0"/>
              <w:rPr>
                <w:sz w:val="20"/>
              </w:rPr>
            </w:pPr>
          </w:p>
        </w:tc>
        <w:tc>
          <w:tcPr>
            <w:tcW w:w="2715" w:type="dxa"/>
          </w:tcPr>
          <w:p w:rsidR="003C228A" w:rsidRPr="0033125E" w:rsidRDefault="003C228A" w:rsidP="003C228A">
            <w:pPr>
              <w:pStyle w:val="TableParagraph"/>
              <w:ind w:left="0"/>
              <w:rPr>
                <w:sz w:val="20"/>
              </w:rPr>
            </w:pPr>
          </w:p>
        </w:tc>
      </w:tr>
      <w:tr w:rsidR="003C228A" w:rsidRPr="0033125E" w:rsidTr="003C228A">
        <w:trPr>
          <w:trHeight w:val="1322"/>
        </w:trPr>
        <w:tc>
          <w:tcPr>
            <w:tcW w:w="2304" w:type="dxa"/>
          </w:tcPr>
          <w:p w:rsidR="003C228A" w:rsidRPr="0033125E" w:rsidRDefault="003C228A" w:rsidP="003C228A">
            <w:pPr>
              <w:pStyle w:val="TableParagraph"/>
              <w:spacing w:line="308" w:lineRule="exact"/>
              <w:rPr>
                <w:sz w:val="20"/>
              </w:rPr>
            </w:pPr>
            <w:r w:rsidRPr="0033125E">
              <w:rPr>
                <w:sz w:val="20"/>
              </w:rPr>
              <w:t>май</w:t>
            </w:r>
          </w:p>
        </w:tc>
        <w:tc>
          <w:tcPr>
            <w:tcW w:w="2715" w:type="dxa"/>
          </w:tcPr>
          <w:p w:rsidR="003C228A" w:rsidRPr="0033125E" w:rsidRDefault="003C228A" w:rsidP="003C228A">
            <w:pPr>
              <w:pStyle w:val="TableParagraph"/>
              <w:ind w:left="105" w:right="201"/>
              <w:rPr>
                <w:sz w:val="20"/>
              </w:rPr>
            </w:pPr>
            <w:r w:rsidRPr="0033125E">
              <w:rPr>
                <w:sz w:val="20"/>
              </w:rPr>
              <w:t>Чтение художественной</w:t>
            </w:r>
            <w:r w:rsidRPr="0033125E">
              <w:rPr>
                <w:spacing w:val="-55"/>
                <w:sz w:val="20"/>
              </w:rPr>
              <w:t xml:space="preserve"> </w:t>
            </w:r>
            <w:r w:rsidRPr="0033125E">
              <w:rPr>
                <w:sz w:val="20"/>
              </w:rPr>
              <w:t>литературы:</w:t>
            </w:r>
          </w:p>
        </w:tc>
        <w:tc>
          <w:tcPr>
            <w:tcW w:w="10863" w:type="dxa"/>
            <w:gridSpan w:val="4"/>
          </w:tcPr>
          <w:p w:rsidR="003C228A" w:rsidRPr="0033125E" w:rsidRDefault="003C228A" w:rsidP="003C228A">
            <w:pPr>
              <w:pStyle w:val="TableParagraph"/>
              <w:ind w:left="108" w:right="1078"/>
              <w:rPr>
                <w:sz w:val="20"/>
                <w:lang w:val="ru-RU"/>
              </w:rPr>
            </w:pPr>
            <w:r w:rsidRPr="0033125E">
              <w:rPr>
                <w:sz w:val="20"/>
                <w:lang w:val="ru-RU"/>
              </w:rPr>
              <w:t>С. Михалков «А что у вас?», Джанни Родари «Чем пахнут ремесла?», Э. Успенский «25</w:t>
            </w:r>
            <w:r w:rsidRPr="0033125E">
              <w:rPr>
                <w:spacing w:val="1"/>
                <w:sz w:val="20"/>
                <w:lang w:val="ru-RU"/>
              </w:rPr>
              <w:t xml:space="preserve"> </w:t>
            </w:r>
            <w:r w:rsidRPr="0033125E">
              <w:rPr>
                <w:sz w:val="20"/>
                <w:lang w:val="ru-RU"/>
              </w:rPr>
              <w:t>профессий</w:t>
            </w:r>
            <w:r w:rsidRPr="0033125E">
              <w:rPr>
                <w:spacing w:val="-3"/>
                <w:sz w:val="20"/>
                <w:lang w:val="ru-RU"/>
              </w:rPr>
              <w:t xml:space="preserve"> </w:t>
            </w:r>
            <w:r w:rsidRPr="0033125E">
              <w:rPr>
                <w:sz w:val="20"/>
                <w:lang w:val="ru-RU"/>
              </w:rPr>
              <w:t>Маши</w:t>
            </w:r>
            <w:r w:rsidRPr="0033125E">
              <w:rPr>
                <w:spacing w:val="-2"/>
                <w:sz w:val="20"/>
                <w:lang w:val="ru-RU"/>
              </w:rPr>
              <w:t xml:space="preserve"> </w:t>
            </w:r>
            <w:r w:rsidRPr="0033125E">
              <w:rPr>
                <w:sz w:val="20"/>
                <w:lang w:val="ru-RU"/>
              </w:rPr>
              <w:t>Филипенко»,</w:t>
            </w:r>
            <w:r w:rsidRPr="0033125E">
              <w:rPr>
                <w:spacing w:val="-2"/>
                <w:sz w:val="20"/>
                <w:lang w:val="ru-RU"/>
              </w:rPr>
              <w:t xml:space="preserve"> </w:t>
            </w:r>
            <w:r w:rsidRPr="0033125E">
              <w:rPr>
                <w:sz w:val="20"/>
                <w:lang w:val="ru-RU"/>
              </w:rPr>
              <w:t>В.</w:t>
            </w:r>
            <w:r w:rsidRPr="0033125E">
              <w:rPr>
                <w:spacing w:val="-1"/>
                <w:sz w:val="20"/>
                <w:lang w:val="ru-RU"/>
              </w:rPr>
              <w:t xml:space="preserve"> </w:t>
            </w:r>
            <w:r w:rsidRPr="0033125E">
              <w:rPr>
                <w:sz w:val="20"/>
                <w:lang w:val="ru-RU"/>
              </w:rPr>
              <w:t>Маяковский</w:t>
            </w:r>
            <w:r w:rsidRPr="0033125E">
              <w:rPr>
                <w:spacing w:val="-1"/>
                <w:sz w:val="20"/>
                <w:lang w:val="ru-RU"/>
              </w:rPr>
              <w:t xml:space="preserve"> </w:t>
            </w:r>
            <w:r w:rsidRPr="0033125E">
              <w:rPr>
                <w:sz w:val="20"/>
                <w:lang w:val="ru-RU"/>
              </w:rPr>
              <w:t>«Кем</w:t>
            </w:r>
            <w:r w:rsidRPr="0033125E">
              <w:rPr>
                <w:spacing w:val="-2"/>
                <w:sz w:val="20"/>
                <w:lang w:val="ru-RU"/>
              </w:rPr>
              <w:t xml:space="preserve"> </w:t>
            </w:r>
            <w:r w:rsidRPr="0033125E">
              <w:rPr>
                <w:sz w:val="20"/>
                <w:lang w:val="ru-RU"/>
              </w:rPr>
              <w:t>Быть?»,</w:t>
            </w:r>
            <w:r w:rsidRPr="0033125E">
              <w:rPr>
                <w:spacing w:val="-2"/>
                <w:sz w:val="20"/>
                <w:lang w:val="ru-RU"/>
              </w:rPr>
              <w:t xml:space="preserve"> </w:t>
            </w:r>
            <w:r w:rsidRPr="0033125E">
              <w:rPr>
                <w:sz w:val="20"/>
                <w:lang w:val="ru-RU"/>
              </w:rPr>
              <w:t>И.</w:t>
            </w:r>
            <w:r w:rsidRPr="0033125E">
              <w:rPr>
                <w:spacing w:val="-1"/>
                <w:sz w:val="20"/>
                <w:lang w:val="ru-RU"/>
              </w:rPr>
              <w:t xml:space="preserve"> </w:t>
            </w:r>
            <w:r w:rsidRPr="0033125E">
              <w:rPr>
                <w:sz w:val="20"/>
                <w:lang w:val="ru-RU"/>
              </w:rPr>
              <w:t>Крылов</w:t>
            </w:r>
            <w:r w:rsidRPr="0033125E">
              <w:rPr>
                <w:spacing w:val="-2"/>
                <w:sz w:val="20"/>
                <w:lang w:val="ru-RU"/>
              </w:rPr>
              <w:t xml:space="preserve"> </w:t>
            </w:r>
            <w:r w:rsidRPr="0033125E">
              <w:rPr>
                <w:sz w:val="20"/>
                <w:lang w:val="ru-RU"/>
              </w:rPr>
              <w:t>«Стрекоза</w:t>
            </w:r>
            <w:r w:rsidRPr="0033125E">
              <w:rPr>
                <w:spacing w:val="-1"/>
                <w:sz w:val="20"/>
                <w:lang w:val="ru-RU"/>
              </w:rPr>
              <w:t xml:space="preserve"> </w:t>
            </w:r>
            <w:r w:rsidRPr="0033125E">
              <w:rPr>
                <w:sz w:val="20"/>
                <w:lang w:val="ru-RU"/>
              </w:rPr>
              <w:t>и</w:t>
            </w:r>
            <w:r w:rsidRPr="0033125E">
              <w:rPr>
                <w:spacing w:val="-3"/>
                <w:sz w:val="20"/>
                <w:lang w:val="ru-RU"/>
              </w:rPr>
              <w:t xml:space="preserve"> </w:t>
            </w:r>
            <w:r w:rsidRPr="0033125E">
              <w:rPr>
                <w:sz w:val="20"/>
                <w:lang w:val="ru-RU"/>
              </w:rPr>
              <w:t>муравей»,</w:t>
            </w:r>
            <w:r w:rsidRPr="0033125E">
              <w:rPr>
                <w:spacing w:val="-1"/>
                <w:sz w:val="20"/>
                <w:lang w:val="ru-RU"/>
              </w:rPr>
              <w:t xml:space="preserve"> </w:t>
            </w:r>
            <w:r w:rsidRPr="0033125E">
              <w:rPr>
                <w:sz w:val="20"/>
                <w:lang w:val="ru-RU"/>
              </w:rPr>
              <w:t>К.</w:t>
            </w:r>
          </w:p>
          <w:p w:rsidR="003C228A" w:rsidRPr="0033125E" w:rsidRDefault="003C228A" w:rsidP="003C228A">
            <w:pPr>
              <w:pStyle w:val="TableParagraph"/>
              <w:spacing w:line="263" w:lineRule="exact"/>
              <w:ind w:left="108"/>
              <w:rPr>
                <w:sz w:val="20"/>
                <w:lang w:val="ru-RU"/>
              </w:rPr>
            </w:pPr>
            <w:r w:rsidRPr="0033125E">
              <w:rPr>
                <w:sz w:val="20"/>
                <w:lang w:val="ru-RU"/>
              </w:rPr>
              <w:t>Чуковский</w:t>
            </w:r>
            <w:r w:rsidRPr="0033125E">
              <w:rPr>
                <w:spacing w:val="-3"/>
                <w:sz w:val="20"/>
                <w:lang w:val="ru-RU"/>
              </w:rPr>
              <w:t xml:space="preserve"> </w:t>
            </w:r>
            <w:r w:rsidRPr="0033125E">
              <w:rPr>
                <w:sz w:val="20"/>
                <w:lang w:val="ru-RU"/>
              </w:rPr>
              <w:t>«Айболит»,</w:t>
            </w:r>
            <w:r w:rsidRPr="0033125E">
              <w:rPr>
                <w:spacing w:val="-1"/>
                <w:sz w:val="20"/>
                <w:lang w:val="ru-RU"/>
              </w:rPr>
              <w:t xml:space="preserve"> </w:t>
            </w:r>
            <w:r w:rsidRPr="0033125E">
              <w:rPr>
                <w:sz w:val="20"/>
                <w:lang w:val="ru-RU"/>
              </w:rPr>
              <w:t>«Федорино</w:t>
            </w:r>
          </w:p>
          <w:p w:rsidR="003C228A" w:rsidRPr="0033125E" w:rsidRDefault="003C228A" w:rsidP="003C228A">
            <w:pPr>
              <w:pStyle w:val="TableParagraph"/>
              <w:spacing w:line="266" w:lineRule="exact"/>
              <w:ind w:left="108" w:right="188"/>
              <w:rPr>
                <w:sz w:val="20"/>
                <w:lang w:val="ru-RU"/>
              </w:rPr>
            </w:pPr>
            <w:r w:rsidRPr="0033125E">
              <w:rPr>
                <w:sz w:val="20"/>
                <w:lang w:val="ru-RU"/>
              </w:rPr>
              <w:t>горе»,</w:t>
            </w:r>
            <w:r w:rsidRPr="0033125E">
              <w:rPr>
                <w:spacing w:val="-4"/>
                <w:sz w:val="20"/>
                <w:lang w:val="ru-RU"/>
              </w:rPr>
              <w:t xml:space="preserve"> </w:t>
            </w:r>
            <w:r w:rsidRPr="0033125E">
              <w:rPr>
                <w:sz w:val="20"/>
                <w:lang w:val="ru-RU"/>
              </w:rPr>
              <w:t>русские</w:t>
            </w:r>
            <w:r w:rsidRPr="0033125E">
              <w:rPr>
                <w:spacing w:val="-3"/>
                <w:sz w:val="20"/>
                <w:lang w:val="ru-RU"/>
              </w:rPr>
              <w:t xml:space="preserve"> </w:t>
            </w:r>
            <w:r w:rsidRPr="0033125E">
              <w:rPr>
                <w:sz w:val="20"/>
                <w:lang w:val="ru-RU"/>
              </w:rPr>
              <w:t>народные</w:t>
            </w:r>
            <w:r w:rsidRPr="0033125E">
              <w:rPr>
                <w:spacing w:val="-5"/>
                <w:sz w:val="20"/>
                <w:lang w:val="ru-RU"/>
              </w:rPr>
              <w:t xml:space="preserve"> </w:t>
            </w:r>
            <w:r w:rsidRPr="0033125E">
              <w:rPr>
                <w:sz w:val="20"/>
                <w:lang w:val="ru-RU"/>
              </w:rPr>
              <w:t>сказки</w:t>
            </w:r>
            <w:r w:rsidRPr="0033125E">
              <w:rPr>
                <w:spacing w:val="-4"/>
                <w:sz w:val="20"/>
                <w:lang w:val="ru-RU"/>
              </w:rPr>
              <w:t xml:space="preserve"> </w:t>
            </w:r>
            <w:r w:rsidRPr="0033125E">
              <w:rPr>
                <w:sz w:val="20"/>
                <w:lang w:val="ru-RU"/>
              </w:rPr>
              <w:t>«Крошечка-Хаврошечка»,</w:t>
            </w:r>
            <w:r w:rsidRPr="0033125E">
              <w:rPr>
                <w:spacing w:val="-1"/>
                <w:sz w:val="20"/>
                <w:lang w:val="ru-RU"/>
              </w:rPr>
              <w:t xml:space="preserve"> </w:t>
            </w:r>
            <w:r w:rsidRPr="0033125E">
              <w:rPr>
                <w:sz w:val="20"/>
                <w:lang w:val="ru-RU"/>
              </w:rPr>
              <w:t>«Двенадцать</w:t>
            </w:r>
            <w:r w:rsidRPr="0033125E">
              <w:rPr>
                <w:spacing w:val="-3"/>
                <w:sz w:val="20"/>
                <w:lang w:val="ru-RU"/>
              </w:rPr>
              <w:t xml:space="preserve"> </w:t>
            </w:r>
            <w:r w:rsidRPr="0033125E">
              <w:rPr>
                <w:sz w:val="20"/>
                <w:lang w:val="ru-RU"/>
              </w:rPr>
              <w:t>месяцев»,</w:t>
            </w:r>
            <w:r w:rsidRPr="0033125E">
              <w:rPr>
                <w:spacing w:val="-3"/>
                <w:sz w:val="20"/>
                <w:lang w:val="ru-RU"/>
              </w:rPr>
              <w:t xml:space="preserve"> </w:t>
            </w:r>
            <w:r w:rsidRPr="0033125E">
              <w:rPr>
                <w:sz w:val="20"/>
                <w:lang w:val="ru-RU"/>
              </w:rPr>
              <w:t>Ю.</w:t>
            </w:r>
            <w:r w:rsidRPr="0033125E">
              <w:rPr>
                <w:spacing w:val="-3"/>
                <w:sz w:val="20"/>
                <w:lang w:val="ru-RU"/>
              </w:rPr>
              <w:t xml:space="preserve"> </w:t>
            </w:r>
            <w:r w:rsidRPr="0033125E">
              <w:rPr>
                <w:sz w:val="20"/>
                <w:lang w:val="ru-RU"/>
              </w:rPr>
              <w:t>Тувим</w:t>
            </w:r>
            <w:r w:rsidRPr="0033125E">
              <w:rPr>
                <w:spacing w:val="-1"/>
                <w:sz w:val="20"/>
                <w:lang w:val="ru-RU"/>
              </w:rPr>
              <w:t xml:space="preserve"> </w:t>
            </w:r>
            <w:r w:rsidRPr="0033125E">
              <w:rPr>
                <w:sz w:val="20"/>
                <w:lang w:val="ru-RU"/>
              </w:rPr>
              <w:t>«Всѐ</w:t>
            </w:r>
            <w:r w:rsidRPr="0033125E">
              <w:rPr>
                <w:spacing w:val="-3"/>
                <w:sz w:val="20"/>
                <w:lang w:val="ru-RU"/>
              </w:rPr>
              <w:t xml:space="preserve"> </w:t>
            </w:r>
            <w:r w:rsidRPr="0033125E">
              <w:rPr>
                <w:sz w:val="20"/>
                <w:lang w:val="ru-RU"/>
              </w:rPr>
              <w:t>для</w:t>
            </w:r>
            <w:r w:rsidRPr="0033125E">
              <w:rPr>
                <w:spacing w:val="-55"/>
                <w:sz w:val="20"/>
                <w:lang w:val="ru-RU"/>
              </w:rPr>
              <w:t xml:space="preserve"> </w:t>
            </w:r>
            <w:r w:rsidRPr="0033125E">
              <w:rPr>
                <w:sz w:val="20"/>
                <w:lang w:val="ru-RU"/>
              </w:rPr>
              <w:t>всех»</w:t>
            </w:r>
          </w:p>
        </w:tc>
      </w:tr>
      <w:tr w:rsidR="003C228A" w:rsidRPr="0033125E" w:rsidTr="003C228A">
        <w:trPr>
          <w:trHeight w:val="1320"/>
        </w:trPr>
        <w:tc>
          <w:tcPr>
            <w:tcW w:w="2304" w:type="dxa"/>
          </w:tcPr>
          <w:p w:rsidR="003C228A" w:rsidRPr="0033125E" w:rsidRDefault="003C228A" w:rsidP="003C228A">
            <w:pPr>
              <w:pStyle w:val="TableParagraph"/>
              <w:ind w:left="0"/>
              <w:rPr>
                <w:sz w:val="20"/>
                <w:lang w:val="ru-RU"/>
              </w:rPr>
            </w:pPr>
          </w:p>
        </w:tc>
        <w:tc>
          <w:tcPr>
            <w:tcW w:w="2715" w:type="dxa"/>
          </w:tcPr>
          <w:p w:rsidR="003C228A" w:rsidRPr="0033125E" w:rsidRDefault="003C228A" w:rsidP="003C228A">
            <w:pPr>
              <w:pStyle w:val="TableParagraph"/>
              <w:spacing w:line="259" w:lineRule="exact"/>
              <w:ind w:left="105"/>
              <w:rPr>
                <w:sz w:val="20"/>
              </w:rPr>
            </w:pPr>
            <w:r w:rsidRPr="0033125E">
              <w:rPr>
                <w:sz w:val="20"/>
              </w:rPr>
              <w:t>Труд</w:t>
            </w:r>
            <w:r w:rsidRPr="0033125E">
              <w:rPr>
                <w:spacing w:val="-2"/>
                <w:sz w:val="20"/>
              </w:rPr>
              <w:t xml:space="preserve"> </w:t>
            </w:r>
            <w:r w:rsidRPr="0033125E">
              <w:rPr>
                <w:sz w:val="20"/>
              </w:rPr>
              <w:t>в</w:t>
            </w:r>
            <w:r w:rsidRPr="0033125E">
              <w:rPr>
                <w:spacing w:val="-2"/>
                <w:sz w:val="20"/>
              </w:rPr>
              <w:t xml:space="preserve"> </w:t>
            </w:r>
            <w:r w:rsidRPr="0033125E">
              <w:rPr>
                <w:sz w:val="20"/>
              </w:rPr>
              <w:t>природе</w:t>
            </w:r>
          </w:p>
        </w:tc>
        <w:tc>
          <w:tcPr>
            <w:tcW w:w="2715" w:type="dxa"/>
          </w:tcPr>
          <w:p w:rsidR="003C228A" w:rsidRPr="0033125E" w:rsidRDefault="003C228A" w:rsidP="003C228A">
            <w:pPr>
              <w:pStyle w:val="TableParagraph"/>
              <w:spacing w:line="249" w:lineRule="exact"/>
              <w:ind w:left="108"/>
              <w:rPr>
                <w:sz w:val="20"/>
                <w:lang w:val="ru-RU"/>
              </w:rPr>
            </w:pPr>
            <w:r w:rsidRPr="0033125E">
              <w:rPr>
                <w:sz w:val="20"/>
                <w:lang w:val="ru-RU"/>
              </w:rPr>
              <w:t>Под</w:t>
            </w:r>
            <w:r w:rsidRPr="0033125E">
              <w:rPr>
                <w:spacing w:val="-1"/>
                <w:sz w:val="20"/>
                <w:lang w:val="ru-RU"/>
              </w:rPr>
              <w:t xml:space="preserve"> </w:t>
            </w:r>
            <w:r w:rsidRPr="0033125E">
              <w:rPr>
                <w:sz w:val="20"/>
                <w:lang w:val="ru-RU"/>
              </w:rPr>
              <w:t>руководством</w:t>
            </w:r>
          </w:p>
          <w:p w:rsidR="003C228A" w:rsidRPr="0033125E" w:rsidRDefault="003C228A" w:rsidP="003C228A">
            <w:pPr>
              <w:pStyle w:val="TableParagraph"/>
              <w:ind w:left="108" w:right="285"/>
              <w:rPr>
                <w:sz w:val="20"/>
                <w:lang w:val="ru-RU"/>
              </w:rPr>
            </w:pPr>
            <w:r w:rsidRPr="0033125E">
              <w:rPr>
                <w:sz w:val="20"/>
                <w:lang w:val="ru-RU"/>
              </w:rPr>
              <w:t>воспитателя посадка</w:t>
            </w:r>
            <w:r w:rsidRPr="0033125E">
              <w:rPr>
                <w:spacing w:val="1"/>
                <w:sz w:val="20"/>
                <w:lang w:val="ru-RU"/>
              </w:rPr>
              <w:t xml:space="preserve"> </w:t>
            </w:r>
            <w:r w:rsidRPr="0033125E">
              <w:rPr>
                <w:sz w:val="20"/>
                <w:lang w:val="ru-RU"/>
              </w:rPr>
              <w:t>крупных семян овощей</w:t>
            </w:r>
            <w:r w:rsidRPr="0033125E">
              <w:rPr>
                <w:spacing w:val="-55"/>
                <w:sz w:val="20"/>
                <w:lang w:val="ru-RU"/>
              </w:rPr>
              <w:t xml:space="preserve"> </w:t>
            </w:r>
            <w:r w:rsidRPr="0033125E">
              <w:rPr>
                <w:sz w:val="20"/>
                <w:lang w:val="ru-RU"/>
              </w:rPr>
              <w:t>и</w:t>
            </w:r>
            <w:r w:rsidRPr="0033125E">
              <w:rPr>
                <w:spacing w:val="-2"/>
                <w:sz w:val="20"/>
                <w:lang w:val="ru-RU"/>
              </w:rPr>
              <w:t xml:space="preserve"> </w:t>
            </w:r>
            <w:r w:rsidRPr="0033125E">
              <w:rPr>
                <w:sz w:val="20"/>
                <w:lang w:val="ru-RU"/>
              </w:rPr>
              <w:t>декоративных</w:t>
            </w:r>
          </w:p>
          <w:p w:rsidR="003C228A" w:rsidRPr="0033125E" w:rsidRDefault="003C228A" w:rsidP="003C228A">
            <w:pPr>
              <w:pStyle w:val="TableParagraph"/>
              <w:spacing w:before="1" w:line="257" w:lineRule="exact"/>
              <w:ind w:left="108"/>
              <w:rPr>
                <w:sz w:val="20"/>
              </w:rPr>
            </w:pPr>
            <w:r w:rsidRPr="0033125E">
              <w:rPr>
                <w:sz w:val="20"/>
              </w:rPr>
              <w:t>растений</w:t>
            </w:r>
          </w:p>
        </w:tc>
        <w:tc>
          <w:tcPr>
            <w:tcW w:w="2715" w:type="dxa"/>
          </w:tcPr>
          <w:p w:rsidR="003C228A" w:rsidRPr="0033125E" w:rsidRDefault="003C228A" w:rsidP="003C228A">
            <w:pPr>
              <w:pStyle w:val="TableParagraph"/>
              <w:spacing w:line="249" w:lineRule="exact"/>
              <w:ind w:left="62"/>
              <w:rPr>
                <w:sz w:val="20"/>
                <w:lang w:val="ru-RU"/>
              </w:rPr>
            </w:pPr>
            <w:r w:rsidRPr="0033125E">
              <w:rPr>
                <w:sz w:val="20"/>
                <w:lang w:val="ru-RU"/>
              </w:rPr>
              <w:t>Под</w:t>
            </w:r>
            <w:r w:rsidRPr="0033125E">
              <w:rPr>
                <w:spacing w:val="-1"/>
                <w:sz w:val="20"/>
                <w:lang w:val="ru-RU"/>
              </w:rPr>
              <w:t xml:space="preserve"> </w:t>
            </w:r>
            <w:r w:rsidRPr="0033125E">
              <w:rPr>
                <w:sz w:val="20"/>
                <w:lang w:val="ru-RU"/>
              </w:rPr>
              <w:t>руководством</w:t>
            </w:r>
          </w:p>
          <w:p w:rsidR="003C228A" w:rsidRPr="0033125E" w:rsidRDefault="003C228A" w:rsidP="003C228A">
            <w:pPr>
              <w:pStyle w:val="TableParagraph"/>
              <w:ind w:left="62" w:right="150"/>
              <w:rPr>
                <w:sz w:val="20"/>
                <w:lang w:val="ru-RU"/>
              </w:rPr>
            </w:pPr>
            <w:r w:rsidRPr="0033125E">
              <w:rPr>
                <w:sz w:val="20"/>
                <w:lang w:val="ru-RU"/>
              </w:rPr>
              <w:t>воспитателя посадка</w:t>
            </w:r>
            <w:r w:rsidRPr="0033125E">
              <w:rPr>
                <w:spacing w:val="1"/>
                <w:sz w:val="20"/>
                <w:lang w:val="ru-RU"/>
              </w:rPr>
              <w:t xml:space="preserve"> </w:t>
            </w:r>
            <w:r w:rsidRPr="0033125E">
              <w:rPr>
                <w:sz w:val="20"/>
                <w:lang w:val="ru-RU"/>
              </w:rPr>
              <w:t>крупных семян овощей и</w:t>
            </w:r>
            <w:r w:rsidRPr="0033125E">
              <w:rPr>
                <w:spacing w:val="-56"/>
                <w:sz w:val="20"/>
                <w:lang w:val="ru-RU"/>
              </w:rPr>
              <w:t xml:space="preserve"> </w:t>
            </w:r>
            <w:r w:rsidRPr="0033125E">
              <w:rPr>
                <w:sz w:val="20"/>
                <w:lang w:val="ru-RU"/>
              </w:rPr>
              <w:t>декоративных</w:t>
            </w:r>
            <w:r w:rsidRPr="0033125E">
              <w:rPr>
                <w:spacing w:val="-3"/>
                <w:sz w:val="20"/>
                <w:lang w:val="ru-RU"/>
              </w:rPr>
              <w:t xml:space="preserve"> </w:t>
            </w:r>
            <w:r w:rsidRPr="0033125E">
              <w:rPr>
                <w:sz w:val="20"/>
                <w:lang w:val="ru-RU"/>
              </w:rPr>
              <w:t>растений.</w:t>
            </w:r>
          </w:p>
          <w:p w:rsidR="003C228A" w:rsidRPr="0033125E" w:rsidRDefault="003C228A" w:rsidP="003C228A">
            <w:pPr>
              <w:pStyle w:val="TableParagraph"/>
              <w:spacing w:before="1" w:line="257" w:lineRule="exact"/>
              <w:ind w:left="62"/>
              <w:rPr>
                <w:sz w:val="20"/>
              </w:rPr>
            </w:pPr>
            <w:r w:rsidRPr="0033125E">
              <w:rPr>
                <w:sz w:val="20"/>
              </w:rPr>
              <w:t>Полив</w:t>
            </w:r>
            <w:r w:rsidRPr="0033125E">
              <w:rPr>
                <w:spacing w:val="-3"/>
                <w:sz w:val="20"/>
              </w:rPr>
              <w:t xml:space="preserve"> </w:t>
            </w:r>
            <w:r w:rsidRPr="0033125E">
              <w:rPr>
                <w:sz w:val="20"/>
              </w:rPr>
              <w:t>грядок,</w:t>
            </w:r>
            <w:r w:rsidRPr="0033125E">
              <w:rPr>
                <w:spacing w:val="-1"/>
                <w:sz w:val="20"/>
              </w:rPr>
              <w:t xml:space="preserve"> </w:t>
            </w:r>
            <w:r w:rsidRPr="0033125E">
              <w:rPr>
                <w:sz w:val="20"/>
              </w:rPr>
              <w:t>клумбы</w:t>
            </w:r>
          </w:p>
        </w:tc>
        <w:tc>
          <w:tcPr>
            <w:tcW w:w="2718" w:type="dxa"/>
          </w:tcPr>
          <w:p w:rsidR="003C228A" w:rsidRPr="0033125E" w:rsidRDefault="003C228A" w:rsidP="003C228A">
            <w:pPr>
              <w:pStyle w:val="TableParagraph"/>
              <w:spacing w:line="249" w:lineRule="exact"/>
              <w:ind w:left="78"/>
              <w:rPr>
                <w:sz w:val="20"/>
                <w:lang w:val="ru-RU"/>
              </w:rPr>
            </w:pPr>
            <w:r w:rsidRPr="0033125E">
              <w:rPr>
                <w:sz w:val="20"/>
                <w:lang w:val="ru-RU"/>
              </w:rPr>
              <w:t>Посадка</w:t>
            </w:r>
            <w:r w:rsidRPr="0033125E">
              <w:rPr>
                <w:spacing w:val="-3"/>
                <w:sz w:val="20"/>
                <w:lang w:val="ru-RU"/>
              </w:rPr>
              <w:t xml:space="preserve"> </w:t>
            </w:r>
            <w:r w:rsidRPr="0033125E">
              <w:rPr>
                <w:sz w:val="20"/>
                <w:lang w:val="ru-RU"/>
              </w:rPr>
              <w:t>корнеплодов</w:t>
            </w:r>
            <w:r w:rsidRPr="0033125E">
              <w:rPr>
                <w:spacing w:val="-2"/>
                <w:sz w:val="20"/>
                <w:lang w:val="ru-RU"/>
              </w:rPr>
              <w:t xml:space="preserve"> </w:t>
            </w:r>
            <w:r w:rsidRPr="0033125E">
              <w:rPr>
                <w:sz w:val="20"/>
                <w:lang w:val="ru-RU"/>
              </w:rPr>
              <w:t>и</w:t>
            </w:r>
          </w:p>
          <w:p w:rsidR="003C228A" w:rsidRPr="0033125E" w:rsidRDefault="003C228A" w:rsidP="003C228A">
            <w:pPr>
              <w:pStyle w:val="TableParagraph"/>
              <w:spacing w:line="264" w:lineRule="exact"/>
              <w:ind w:left="78"/>
              <w:rPr>
                <w:sz w:val="20"/>
                <w:lang w:val="ru-RU"/>
              </w:rPr>
            </w:pPr>
            <w:r w:rsidRPr="0033125E">
              <w:rPr>
                <w:sz w:val="20"/>
                <w:lang w:val="ru-RU"/>
              </w:rPr>
              <w:t>рассады.</w:t>
            </w:r>
          </w:p>
          <w:p w:rsidR="003C228A" w:rsidRPr="0033125E" w:rsidRDefault="003C228A" w:rsidP="003C228A">
            <w:pPr>
              <w:pStyle w:val="TableParagraph"/>
              <w:spacing w:line="264" w:lineRule="exact"/>
              <w:ind w:left="78"/>
              <w:rPr>
                <w:sz w:val="20"/>
                <w:lang w:val="ru-RU"/>
              </w:rPr>
            </w:pPr>
            <w:r w:rsidRPr="0033125E">
              <w:rPr>
                <w:sz w:val="20"/>
                <w:lang w:val="ru-RU"/>
              </w:rPr>
              <w:t>Полив</w:t>
            </w:r>
            <w:r w:rsidRPr="0033125E">
              <w:rPr>
                <w:spacing w:val="-3"/>
                <w:sz w:val="20"/>
                <w:lang w:val="ru-RU"/>
              </w:rPr>
              <w:t xml:space="preserve"> </w:t>
            </w:r>
            <w:r w:rsidRPr="0033125E">
              <w:rPr>
                <w:sz w:val="20"/>
                <w:lang w:val="ru-RU"/>
              </w:rPr>
              <w:t>грядок и</w:t>
            </w:r>
            <w:r w:rsidRPr="0033125E">
              <w:rPr>
                <w:spacing w:val="-2"/>
                <w:sz w:val="20"/>
                <w:lang w:val="ru-RU"/>
              </w:rPr>
              <w:t xml:space="preserve"> </w:t>
            </w:r>
            <w:r w:rsidRPr="0033125E">
              <w:rPr>
                <w:sz w:val="20"/>
                <w:lang w:val="ru-RU"/>
              </w:rPr>
              <w:t>клумб</w:t>
            </w:r>
          </w:p>
        </w:tc>
        <w:tc>
          <w:tcPr>
            <w:tcW w:w="2715" w:type="dxa"/>
          </w:tcPr>
          <w:p w:rsidR="003C228A" w:rsidRPr="0033125E" w:rsidRDefault="003C228A" w:rsidP="003C228A">
            <w:pPr>
              <w:pStyle w:val="TableParagraph"/>
              <w:spacing w:line="249" w:lineRule="exact"/>
              <w:ind w:left="135"/>
              <w:rPr>
                <w:sz w:val="20"/>
                <w:lang w:val="ru-RU"/>
              </w:rPr>
            </w:pPr>
            <w:r w:rsidRPr="0033125E">
              <w:rPr>
                <w:sz w:val="20"/>
                <w:lang w:val="ru-RU"/>
              </w:rPr>
              <w:t>Посадка</w:t>
            </w:r>
            <w:r w:rsidRPr="0033125E">
              <w:rPr>
                <w:spacing w:val="-3"/>
                <w:sz w:val="20"/>
                <w:lang w:val="ru-RU"/>
              </w:rPr>
              <w:t xml:space="preserve"> </w:t>
            </w:r>
            <w:r w:rsidRPr="0033125E">
              <w:rPr>
                <w:sz w:val="20"/>
                <w:lang w:val="ru-RU"/>
              </w:rPr>
              <w:t>корнеплодов</w:t>
            </w:r>
            <w:r w:rsidRPr="0033125E">
              <w:rPr>
                <w:spacing w:val="-2"/>
                <w:sz w:val="20"/>
                <w:lang w:val="ru-RU"/>
              </w:rPr>
              <w:t xml:space="preserve"> </w:t>
            </w:r>
            <w:r w:rsidRPr="0033125E">
              <w:rPr>
                <w:sz w:val="20"/>
                <w:lang w:val="ru-RU"/>
              </w:rPr>
              <w:t>и</w:t>
            </w:r>
          </w:p>
          <w:p w:rsidR="003C228A" w:rsidRPr="0033125E" w:rsidRDefault="003C228A" w:rsidP="003C228A">
            <w:pPr>
              <w:pStyle w:val="TableParagraph"/>
              <w:spacing w:line="264" w:lineRule="exact"/>
              <w:ind w:left="135"/>
              <w:rPr>
                <w:sz w:val="20"/>
                <w:lang w:val="ru-RU"/>
              </w:rPr>
            </w:pPr>
            <w:r w:rsidRPr="0033125E">
              <w:rPr>
                <w:sz w:val="20"/>
                <w:lang w:val="ru-RU"/>
              </w:rPr>
              <w:t>рассады.</w:t>
            </w:r>
          </w:p>
          <w:p w:rsidR="003C228A" w:rsidRPr="0033125E" w:rsidRDefault="003C228A" w:rsidP="003C228A">
            <w:pPr>
              <w:pStyle w:val="TableParagraph"/>
              <w:spacing w:line="264" w:lineRule="exact"/>
              <w:ind w:left="135"/>
              <w:rPr>
                <w:sz w:val="20"/>
                <w:lang w:val="ru-RU"/>
              </w:rPr>
            </w:pPr>
            <w:r w:rsidRPr="0033125E">
              <w:rPr>
                <w:sz w:val="20"/>
                <w:lang w:val="ru-RU"/>
              </w:rPr>
              <w:t>Полив</w:t>
            </w:r>
            <w:r w:rsidRPr="0033125E">
              <w:rPr>
                <w:spacing w:val="-2"/>
                <w:sz w:val="20"/>
                <w:lang w:val="ru-RU"/>
              </w:rPr>
              <w:t xml:space="preserve"> </w:t>
            </w:r>
            <w:r w:rsidRPr="0033125E">
              <w:rPr>
                <w:sz w:val="20"/>
                <w:lang w:val="ru-RU"/>
              </w:rPr>
              <w:t>грядок</w:t>
            </w:r>
            <w:r w:rsidRPr="0033125E">
              <w:rPr>
                <w:spacing w:val="-1"/>
                <w:sz w:val="20"/>
                <w:lang w:val="ru-RU"/>
              </w:rPr>
              <w:t xml:space="preserve"> </w:t>
            </w:r>
            <w:r w:rsidRPr="0033125E">
              <w:rPr>
                <w:sz w:val="20"/>
                <w:lang w:val="ru-RU"/>
              </w:rPr>
              <w:t>и</w:t>
            </w:r>
            <w:r w:rsidRPr="0033125E">
              <w:rPr>
                <w:spacing w:val="-1"/>
                <w:sz w:val="20"/>
                <w:lang w:val="ru-RU"/>
              </w:rPr>
              <w:t xml:space="preserve"> </w:t>
            </w:r>
            <w:r w:rsidRPr="0033125E">
              <w:rPr>
                <w:sz w:val="20"/>
                <w:lang w:val="ru-RU"/>
              </w:rPr>
              <w:t>клумб</w:t>
            </w:r>
          </w:p>
        </w:tc>
      </w:tr>
      <w:tr w:rsidR="003C228A" w:rsidRPr="0033125E" w:rsidTr="003C228A">
        <w:trPr>
          <w:trHeight w:val="935"/>
        </w:trPr>
        <w:tc>
          <w:tcPr>
            <w:tcW w:w="2304" w:type="dxa"/>
          </w:tcPr>
          <w:p w:rsidR="003C228A" w:rsidRPr="0033125E" w:rsidRDefault="003C228A" w:rsidP="003C228A">
            <w:pPr>
              <w:pStyle w:val="TableParagraph"/>
              <w:spacing w:line="308" w:lineRule="exact"/>
              <w:rPr>
                <w:sz w:val="20"/>
              </w:rPr>
            </w:pPr>
            <w:r w:rsidRPr="0033125E">
              <w:rPr>
                <w:sz w:val="20"/>
              </w:rPr>
              <w:t>июнь</w:t>
            </w:r>
          </w:p>
        </w:tc>
        <w:tc>
          <w:tcPr>
            <w:tcW w:w="2715" w:type="dxa"/>
          </w:tcPr>
          <w:p w:rsidR="003C228A" w:rsidRPr="0033125E" w:rsidRDefault="003C228A" w:rsidP="003C228A">
            <w:pPr>
              <w:pStyle w:val="TableParagraph"/>
              <w:ind w:left="105" w:right="766"/>
              <w:rPr>
                <w:sz w:val="20"/>
              </w:rPr>
            </w:pPr>
            <w:r w:rsidRPr="0033125E">
              <w:rPr>
                <w:sz w:val="20"/>
              </w:rPr>
              <w:t>Сюжетно-ролевые</w:t>
            </w:r>
            <w:r w:rsidRPr="0033125E">
              <w:rPr>
                <w:spacing w:val="-55"/>
                <w:sz w:val="20"/>
              </w:rPr>
              <w:t xml:space="preserve"> </w:t>
            </w:r>
            <w:r w:rsidRPr="0033125E">
              <w:rPr>
                <w:sz w:val="20"/>
              </w:rPr>
              <w:t>игры</w:t>
            </w:r>
          </w:p>
        </w:tc>
        <w:tc>
          <w:tcPr>
            <w:tcW w:w="2715" w:type="dxa"/>
          </w:tcPr>
          <w:p w:rsidR="003C228A" w:rsidRPr="0033125E" w:rsidRDefault="003C228A" w:rsidP="003C228A">
            <w:pPr>
              <w:pStyle w:val="TableParagraph"/>
              <w:spacing w:line="261" w:lineRule="exact"/>
              <w:ind w:left="108"/>
              <w:rPr>
                <w:sz w:val="20"/>
              </w:rPr>
            </w:pPr>
            <w:r w:rsidRPr="0033125E">
              <w:rPr>
                <w:sz w:val="20"/>
              </w:rPr>
              <w:t>«Парикмахерская»,</w:t>
            </w:r>
          </w:p>
          <w:p w:rsidR="003C228A" w:rsidRPr="0033125E" w:rsidRDefault="003C228A" w:rsidP="003C228A">
            <w:pPr>
              <w:pStyle w:val="TableParagraph"/>
              <w:ind w:left="108"/>
              <w:rPr>
                <w:sz w:val="20"/>
              </w:rPr>
            </w:pPr>
            <w:r w:rsidRPr="0033125E">
              <w:rPr>
                <w:sz w:val="20"/>
              </w:rPr>
              <w:t>«Больница»,</w:t>
            </w:r>
            <w:r w:rsidRPr="0033125E">
              <w:rPr>
                <w:spacing w:val="-2"/>
                <w:sz w:val="20"/>
              </w:rPr>
              <w:t xml:space="preserve"> </w:t>
            </w:r>
            <w:r w:rsidRPr="0033125E">
              <w:rPr>
                <w:sz w:val="20"/>
              </w:rPr>
              <w:t>«Магазин»</w:t>
            </w:r>
          </w:p>
        </w:tc>
        <w:tc>
          <w:tcPr>
            <w:tcW w:w="2715" w:type="dxa"/>
          </w:tcPr>
          <w:p w:rsidR="003C228A" w:rsidRPr="0033125E" w:rsidRDefault="003C228A" w:rsidP="003C228A">
            <w:pPr>
              <w:pStyle w:val="TableParagraph"/>
              <w:spacing w:line="261" w:lineRule="exact"/>
              <w:ind w:left="108"/>
              <w:rPr>
                <w:sz w:val="20"/>
              </w:rPr>
            </w:pPr>
            <w:r w:rsidRPr="0033125E">
              <w:rPr>
                <w:sz w:val="20"/>
              </w:rPr>
              <w:t>«Парикмахерская»,</w:t>
            </w:r>
          </w:p>
          <w:p w:rsidR="003C228A" w:rsidRPr="0033125E" w:rsidRDefault="003C228A" w:rsidP="003C228A">
            <w:pPr>
              <w:pStyle w:val="TableParagraph"/>
              <w:ind w:left="108"/>
              <w:rPr>
                <w:sz w:val="20"/>
              </w:rPr>
            </w:pPr>
            <w:r w:rsidRPr="0033125E">
              <w:rPr>
                <w:sz w:val="20"/>
              </w:rPr>
              <w:t>«Больница»,</w:t>
            </w:r>
            <w:r w:rsidRPr="0033125E">
              <w:rPr>
                <w:spacing w:val="-2"/>
                <w:sz w:val="20"/>
              </w:rPr>
              <w:t xml:space="preserve"> </w:t>
            </w:r>
            <w:r w:rsidRPr="0033125E">
              <w:rPr>
                <w:sz w:val="20"/>
              </w:rPr>
              <w:t>«Магазин»</w:t>
            </w:r>
          </w:p>
        </w:tc>
        <w:tc>
          <w:tcPr>
            <w:tcW w:w="2718" w:type="dxa"/>
          </w:tcPr>
          <w:p w:rsidR="003C228A" w:rsidRPr="0033125E" w:rsidRDefault="003C228A" w:rsidP="003C228A">
            <w:pPr>
              <w:pStyle w:val="TableParagraph"/>
              <w:spacing w:line="261" w:lineRule="exact"/>
              <w:rPr>
                <w:sz w:val="20"/>
              </w:rPr>
            </w:pPr>
            <w:r w:rsidRPr="0033125E">
              <w:rPr>
                <w:sz w:val="20"/>
              </w:rPr>
              <w:t>«Парикмахерская»,</w:t>
            </w:r>
          </w:p>
          <w:p w:rsidR="003C228A" w:rsidRPr="0033125E" w:rsidRDefault="003C228A" w:rsidP="003C228A">
            <w:pPr>
              <w:pStyle w:val="TableParagraph"/>
              <w:rPr>
                <w:sz w:val="20"/>
              </w:rPr>
            </w:pPr>
            <w:r w:rsidRPr="0033125E">
              <w:rPr>
                <w:sz w:val="20"/>
              </w:rPr>
              <w:t>«Больница»,</w:t>
            </w:r>
          </w:p>
          <w:p w:rsidR="003C228A" w:rsidRPr="0033125E" w:rsidRDefault="003C228A" w:rsidP="003C228A">
            <w:pPr>
              <w:pStyle w:val="TableParagraph"/>
              <w:rPr>
                <w:sz w:val="20"/>
              </w:rPr>
            </w:pPr>
            <w:r w:rsidRPr="0033125E">
              <w:rPr>
                <w:sz w:val="20"/>
              </w:rPr>
              <w:t>«Магазин»,</w:t>
            </w:r>
            <w:r w:rsidRPr="0033125E">
              <w:rPr>
                <w:spacing w:val="-1"/>
                <w:sz w:val="20"/>
              </w:rPr>
              <w:t xml:space="preserve"> </w:t>
            </w:r>
            <w:r w:rsidRPr="0033125E">
              <w:rPr>
                <w:sz w:val="20"/>
              </w:rPr>
              <w:t>«Почта»</w:t>
            </w:r>
          </w:p>
        </w:tc>
        <w:tc>
          <w:tcPr>
            <w:tcW w:w="2715" w:type="dxa"/>
          </w:tcPr>
          <w:p w:rsidR="003C228A" w:rsidRPr="0033125E" w:rsidRDefault="003C228A" w:rsidP="003C228A">
            <w:pPr>
              <w:pStyle w:val="TableParagraph"/>
              <w:spacing w:line="261" w:lineRule="exact"/>
              <w:ind w:left="104"/>
              <w:rPr>
                <w:sz w:val="20"/>
              </w:rPr>
            </w:pPr>
            <w:r w:rsidRPr="0033125E">
              <w:rPr>
                <w:sz w:val="20"/>
              </w:rPr>
              <w:t>«Парикмахерская»,</w:t>
            </w:r>
          </w:p>
          <w:p w:rsidR="003C228A" w:rsidRPr="0033125E" w:rsidRDefault="003C228A" w:rsidP="003C228A">
            <w:pPr>
              <w:pStyle w:val="TableParagraph"/>
              <w:ind w:left="104"/>
              <w:rPr>
                <w:sz w:val="20"/>
              </w:rPr>
            </w:pPr>
            <w:r w:rsidRPr="0033125E">
              <w:rPr>
                <w:sz w:val="20"/>
              </w:rPr>
              <w:t>«Больница»,</w:t>
            </w:r>
          </w:p>
          <w:p w:rsidR="003C228A" w:rsidRPr="0033125E" w:rsidRDefault="003C228A" w:rsidP="003C228A">
            <w:pPr>
              <w:pStyle w:val="TableParagraph"/>
              <w:ind w:left="104"/>
              <w:rPr>
                <w:sz w:val="20"/>
              </w:rPr>
            </w:pPr>
            <w:r w:rsidRPr="0033125E">
              <w:rPr>
                <w:sz w:val="20"/>
              </w:rPr>
              <w:t>«Магазин»,</w:t>
            </w:r>
            <w:r w:rsidRPr="0033125E">
              <w:rPr>
                <w:spacing w:val="-1"/>
                <w:sz w:val="20"/>
              </w:rPr>
              <w:t xml:space="preserve"> </w:t>
            </w:r>
            <w:r w:rsidRPr="0033125E">
              <w:rPr>
                <w:sz w:val="20"/>
              </w:rPr>
              <w:t>«Почта»</w:t>
            </w:r>
          </w:p>
        </w:tc>
      </w:tr>
      <w:tr w:rsidR="003C228A" w:rsidRPr="0033125E" w:rsidTr="003C228A">
        <w:trPr>
          <w:trHeight w:val="551"/>
        </w:trPr>
        <w:tc>
          <w:tcPr>
            <w:tcW w:w="2304" w:type="dxa"/>
          </w:tcPr>
          <w:p w:rsidR="003C228A" w:rsidRPr="0033125E" w:rsidRDefault="003C228A" w:rsidP="003C228A">
            <w:pPr>
              <w:pStyle w:val="TableParagraph"/>
              <w:spacing w:line="308" w:lineRule="exact"/>
              <w:rPr>
                <w:sz w:val="20"/>
              </w:rPr>
            </w:pPr>
            <w:r w:rsidRPr="0033125E">
              <w:rPr>
                <w:sz w:val="20"/>
              </w:rPr>
              <w:t>июль</w:t>
            </w:r>
          </w:p>
        </w:tc>
        <w:tc>
          <w:tcPr>
            <w:tcW w:w="2715" w:type="dxa"/>
          </w:tcPr>
          <w:p w:rsidR="003C228A" w:rsidRPr="0033125E" w:rsidRDefault="003C228A" w:rsidP="003C228A">
            <w:pPr>
              <w:pStyle w:val="TableParagraph"/>
              <w:spacing w:line="261" w:lineRule="exact"/>
              <w:ind w:left="105"/>
              <w:rPr>
                <w:sz w:val="20"/>
              </w:rPr>
            </w:pPr>
            <w:r w:rsidRPr="0033125E">
              <w:rPr>
                <w:sz w:val="20"/>
              </w:rPr>
              <w:t>Труд</w:t>
            </w:r>
            <w:r w:rsidRPr="0033125E">
              <w:rPr>
                <w:spacing w:val="-2"/>
                <w:sz w:val="20"/>
              </w:rPr>
              <w:t xml:space="preserve"> </w:t>
            </w:r>
            <w:r w:rsidRPr="0033125E">
              <w:rPr>
                <w:sz w:val="20"/>
              </w:rPr>
              <w:t>в</w:t>
            </w:r>
            <w:r w:rsidRPr="0033125E">
              <w:rPr>
                <w:spacing w:val="-2"/>
                <w:sz w:val="20"/>
              </w:rPr>
              <w:t xml:space="preserve"> </w:t>
            </w:r>
            <w:r w:rsidRPr="0033125E">
              <w:rPr>
                <w:sz w:val="20"/>
              </w:rPr>
              <w:t>природе</w:t>
            </w:r>
          </w:p>
        </w:tc>
        <w:tc>
          <w:tcPr>
            <w:tcW w:w="2715" w:type="dxa"/>
          </w:tcPr>
          <w:p w:rsidR="003C228A" w:rsidRPr="0033125E" w:rsidRDefault="003C228A" w:rsidP="003C228A">
            <w:pPr>
              <w:pStyle w:val="TableParagraph"/>
              <w:spacing w:line="261" w:lineRule="exact"/>
              <w:ind w:left="108"/>
              <w:rPr>
                <w:sz w:val="20"/>
              </w:rPr>
            </w:pPr>
            <w:r w:rsidRPr="0033125E">
              <w:rPr>
                <w:sz w:val="20"/>
              </w:rPr>
              <w:t>Полив</w:t>
            </w:r>
            <w:r w:rsidRPr="0033125E">
              <w:rPr>
                <w:spacing w:val="-4"/>
                <w:sz w:val="20"/>
              </w:rPr>
              <w:t xml:space="preserve"> </w:t>
            </w:r>
            <w:r w:rsidRPr="0033125E">
              <w:rPr>
                <w:sz w:val="20"/>
              </w:rPr>
              <w:t>грядки</w:t>
            </w:r>
            <w:r w:rsidRPr="0033125E">
              <w:rPr>
                <w:spacing w:val="-5"/>
                <w:sz w:val="20"/>
              </w:rPr>
              <w:t xml:space="preserve"> </w:t>
            </w:r>
            <w:r w:rsidRPr="0033125E">
              <w:rPr>
                <w:sz w:val="20"/>
              </w:rPr>
              <w:t>и</w:t>
            </w:r>
            <w:r w:rsidRPr="0033125E">
              <w:rPr>
                <w:spacing w:val="-3"/>
                <w:sz w:val="20"/>
              </w:rPr>
              <w:t xml:space="preserve"> </w:t>
            </w:r>
            <w:r w:rsidRPr="0033125E">
              <w:rPr>
                <w:sz w:val="20"/>
              </w:rPr>
              <w:t>клумбы</w:t>
            </w:r>
          </w:p>
        </w:tc>
        <w:tc>
          <w:tcPr>
            <w:tcW w:w="2715" w:type="dxa"/>
          </w:tcPr>
          <w:p w:rsidR="003C228A" w:rsidRPr="0033125E" w:rsidRDefault="003C228A" w:rsidP="003C228A">
            <w:pPr>
              <w:pStyle w:val="TableParagraph"/>
              <w:spacing w:line="261" w:lineRule="exact"/>
              <w:ind w:left="108"/>
              <w:rPr>
                <w:sz w:val="20"/>
              </w:rPr>
            </w:pPr>
            <w:r w:rsidRPr="0033125E">
              <w:rPr>
                <w:sz w:val="20"/>
              </w:rPr>
              <w:t>Полив</w:t>
            </w:r>
            <w:r w:rsidRPr="0033125E">
              <w:rPr>
                <w:spacing w:val="-5"/>
                <w:sz w:val="20"/>
              </w:rPr>
              <w:t xml:space="preserve"> </w:t>
            </w:r>
            <w:r w:rsidRPr="0033125E">
              <w:rPr>
                <w:sz w:val="20"/>
              </w:rPr>
              <w:t>грядки</w:t>
            </w:r>
            <w:r w:rsidRPr="0033125E">
              <w:rPr>
                <w:spacing w:val="-4"/>
                <w:sz w:val="20"/>
              </w:rPr>
              <w:t xml:space="preserve"> </w:t>
            </w:r>
            <w:r w:rsidRPr="0033125E">
              <w:rPr>
                <w:sz w:val="20"/>
              </w:rPr>
              <w:t>и</w:t>
            </w:r>
            <w:r w:rsidRPr="0033125E">
              <w:rPr>
                <w:spacing w:val="-4"/>
                <w:sz w:val="20"/>
              </w:rPr>
              <w:t xml:space="preserve"> </w:t>
            </w:r>
            <w:r w:rsidRPr="0033125E">
              <w:rPr>
                <w:sz w:val="20"/>
              </w:rPr>
              <w:t>клумбы</w:t>
            </w:r>
          </w:p>
        </w:tc>
        <w:tc>
          <w:tcPr>
            <w:tcW w:w="2718" w:type="dxa"/>
          </w:tcPr>
          <w:p w:rsidR="003C228A" w:rsidRPr="0033125E" w:rsidRDefault="003C228A" w:rsidP="003C228A">
            <w:pPr>
              <w:pStyle w:val="TableParagraph"/>
              <w:spacing w:line="261" w:lineRule="exact"/>
              <w:rPr>
                <w:sz w:val="20"/>
                <w:lang w:val="ru-RU"/>
              </w:rPr>
            </w:pPr>
            <w:r w:rsidRPr="0033125E">
              <w:rPr>
                <w:sz w:val="20"/>
                <w:lang w:val="ru-RU"/>
              </w:rPr>
              <w:t>Уборка</w:t>
            </w:r>
            <w:r w:rsidRPr="0033125E">
              <w:rPr>
                <w:spacing w:val="12"/>
                <w:sz w:val="20"/>
                <w:lang w:val="ru-RU"/>
              </w:rPr>
              <w:t xml:space="preserve"> </w:t>
            </w:r>
            <w:r w:rsidRPr="0033125E">
              <w:rPr>
                <w:sz w:val="20"/>
                <w:lang w:val="ru-RU"/>
              </w:rPr>
              <w:t>огорода,</w:t>
            </w:r>
            <w:r w:rsidRPr="0033125E">
              <w:rPr>
                <w:spacing w:val="71"/>
                <w:sz w:val="20"/>
                <w:lang w:val="ru-RU"/>
              </w:rPr>
              <w:t xml:space="preserve"> </w:t>
            </w:r>
            <w:r w:rsidRPr="0033125E">
              <w:rPr>
                <w:sz w:val="20"/>
                <w:lang w:val="ru-RU"/>
              </w:rPr>
              <w:t>полив</w:t>
            </w:r>
          </w:p>
          <w:p w:rsidR="003C228A" w:rsidRPr="0033125E" w:rsidRDefault="003C228A" w:rsidP="003C228A">
            <w:pPr>
              <w:pStyle w:val="TableParagraph"/>
              <w:spacing w:line="271" w:lineRule="exact"/>
              <w:rPr>
                <w:sz w:val="20"/>
                <w:lang w:val="ru-RU"/>
              </w:rPr>
            </w:pPr>
            <w:r w:rsidRPr="0033125E">
              <w:rPr>
                <w:sz w:val="20"/>
                <w:lang w:val="ru-RU"/>
              </w:rPr>
              <w:t>огорода</w:t>
            </w:r>
            <w:r w:rsidRPr="0033125E">
              <w:rPr>
                <w:spacing w:val="-1"/>
                <w:sz w:val="20"/>
                <w:lang w:val="ru-RU"/>
              </w:rPr>
              <w:t xml:space="preserve"> </w:t>
            </w:r>
            <w:r w:rsidRPr="0033125E">
              <w:rPr>
                <w:sz w:val="20"/>
                <w:lang w:val="ru-RU"/>
              </w:rPr>
              <w:t>и</w:t>
            </w:r>
            <w:r w:rsidRPr="0033125E">
              <w:rPr>
                <w:spacing w:val="-2"/>
                <w:sz w:val="20"/>
                <w:lang w:val="ru-RU"/>
              </w:rPr>
              <w:t xml:space="preserve"> </w:t>
            </w:r>
            <w:r w:rsidRPr="0033125E">
              <w:rPr>
                <w:sz w:val="20"/>
                <w:lang w:val="ru-RU"/>
              </w:rPr>
              <w:t>клумбы.</w:t>
            </w:r>
          </w:p>
        </w:tc>
        <w:tc>
          <w:tcPr>
            <w:tcW w:w="2715" w:type="dxa"/>
          </w:tcPr>
          <w:p w:rsidR="003C228A" w:rsidRPr="0033125E" w:rsidRDefault="003C228A" w:rsidP="003C228A">
            <w:pPr>
              <w:pStyle w:val="TableParagraph"/>
              <w:spacing w:line="261" w:lineRule="exact"/>
              <w:ind w:left="104"/>
              <w:rPr>
                <w:sz w:val="20"/>
                <w:lang w:val="ru-RU"/>
              </w:rPr>
            </w:pPr>
            <w:r w:rsidRPr="0033125E">
              <w:rPr>
                <w:sz w:val="20"/>
                <w:lang w:val="ru-RU"/>
              </w:rPr>
              <w:t>Уборка</w:t>
            </w:r>
            <w:r w:rsidRPr="0033125E">
              <w:rPr>
                <w:spacing w:val="12"/>
                <w:sz w:val="20"/>
                <w:lang w:val="ru-RU"/>
              </w:rPr>
              <w:t xml:space="preserve"> </w:t>
            </w:r>
            <w:r w:rsidRPr="0033125E">
              <w:rPr>
                <w:sz w:val="20"/>
                <w:lang w:val="ru-RU"/>
              </w:rPr>
              <w:t>огорода,</w:t>
            </w:r>
            <w:r w:rsidRPr="0033125E">
              <w:rPr>
                <w:spacing w:val="71"/>
                <w:sz w:val="20"/>
                <w:lang w:val="ru-RU"/>
              </w:rPr>
              <w:t xml:space="preserve"> </w:t>
            </w:r>
            <w:r w:rsidRPr="0033125E">
              <w:rPr>
                <w:sz w:val="20"/>
                <w:lang w:val="ru-RU"/>
              </w:rPr>
              <w:t>полив</w:t>
            </w:r>
          </w:p>
          <w:p w:rsidR="003C228A" w:rsidRPr="0033125E" w:rsidRDefault="003C228A" w:rsidP="003C228A">
            <w:pPr>
              <w:pStyle w:val="TableParagraph"/>
              <w:spacing w:line="271" w:lineRule="exact"/>
              <w:ind w:left="104"/>
              <w:rPr>
                <w:sz w:val="20"/>
                <w:lang w:val="ru-RU"/>
              </w:rPr>
            </w:pPr>
            <w:r w:rsidRPr="0033125E">
              <w:rPr>
                <w:sz w:val="20"/>
                <w:lang w:val="ru-RU"/>
              </w:rPr>
              <w:t>огорода</w:t>
            </w:r>
            <w:r w:rsidRPr="0033125E">
              <w:rPr>
                <w:spacing w:val="-1"/>
                <w:sz w:val="20"/>
                <w:lang w:val="ru-RU"/>
              </w:rPr>
              <w:t xml:space="preserve"> </w:t>
            </w:r>
            <w:r w:rsidRPr="0033125E">
              <w:rPr>
                <w:sz w:val="20"/>
                <w:lang w:val="ru-RU"/>
              </w:rPr>
              <w:t>и</w:t>
            </w:r>
            <w:r w:rsidRPr="0033125E">
              <w:rPr>
                <w:spacing w:val="-2"/>
                <w:sz w:val="20"/>
                <w:lang w:val="ru-RU"/>
              </w:rPr>
              <w:t xml:space="preserve"> </w:t>
            </w:r>
            <w:r w:rsidRPr="0033125E">
              <w:rPr>
                <w:sz w:val="20"/>
                <w:lang w:val="ru-RU"/>
              </w:rPr>
              <w:t>клумбы.</w:t>
            </w:r>
          </w:p>
        </w:tc>
      </w:tr>
      <w:tr w:rsidR="003C228A" w:rsidRPr="0033125E" w:rsidTr="003C228A">
        <w:trPr>
          <w:trHeight w:val="852"/>
        </w:trPr>
        <w:tc>
          <w:tcPr>
            <w:tcW w:w="2304" w:type="dxa"/>
          </w:tcPr>
          <w:p w:rsidR="003C228A" w:rsidRPr="0033125E" w:rsidRDefault="003C228A" w:rsidP="003C228A">
            <w:pPr>
              <w:pStyle w:val="TableParagraph"/>
              <w:spacing w:line="307" w:lineRule="exact"/>
              <w:rPr>
                <w:sz w:val="20"/>
              </w:rPr>
            </w:pPr>
            <w:r w:rsidRPr="0033125E">
              <w:rPr>
                <w:sz w:val="20"/>
              </w:rPr>
              <w:t>август</w:t>
            </w:r>
          </w:p>
        </w:tc>
        <w:tc>
          <w:tcPr>
            <w:tcW w:w="2715" w:type="dxa"/>
          </w:tcPr>
          <w:p w:rsidR="003C228A" w:rsidRPr="0033125E" w:rsidRDefault="003C228A" w:rsidP="003C228A">
            <w:pPr>
              <w:pStyle w:val="TableParagraph"/>
              <w:spacing w:line="242" w:lineRule="auto"/>
              <w:ind w:left="105" w:right="1188"/>
              <w:rPr>
                <w:sz w:val="20"/>
              </w:rPr>
            </w:pPr>
            <w:r w:rsidRPr="0033125E">
              <w:rPr>
                <w:spacing w:val="-1"/>
                <w:sz w:val="20"/>
              </w:rPr>
              <w:t>Продуктивная</w:t>
            </w:r>
            <w:r w:rsidRPr="0033125E">
              <w:rPr>
                <w:spacing w:val="-55"/>
                <w:sz w:val="20"/>
              </w:rPr>
              <w:t xml:space="preserve"> </w:t>
            </w:r>
            <w:r w:rsidRPr="0033125E">
              <w:rPr>
                <w:sz w:val="20"/>
              </w:rPr>
              <w:t>деятельность</w:t>
            </w:r>
          </w:p>
        </w:tc>
        <w:tc>
          <w:tcPr>
            <w:tcW w:w="2715" w:type="dxa"/>
          </w:tcPr>
          <w:p w:rsidR="003C228A" w:rsidRPr="0033125E" w:rsidRDefault="003C228A" w:rsidP="003C228A">
            <w:pPr>
              <w:pStyle w:val="TableParagraph"/>
              <w:spacing w:line="251" w:lineRule="exact"/>
              <w:ind w:left="108"/>
              <w:rPr>
                <w:sz w:val="20"/>
                <w:lang w:val="ru-RU"/>
              </w:rPr>
            </w:pPr>
            <w:r w:rsidRPr="0033125E">
              <w:rPr>
                <w:sz w:val="20"/>
                <w:lang w:val="ru-RU"/>
              </w:rPr>
              <w:t>Создание</w:t>
            </w:r>
            <w:r w:rsidRPr="0033125E">
              <w:rPr>
                <w:spacing w:val="-2"/>
                <w:sz w:val="20"/>
                <w:lang w:val="ru-RU"/>
              </w:rPr>
              <w:t xml:space="preserve"> </w:t>
            </w:r>
            <w:r w:rsidRPr="0033125E">
              <w:rPr>
                <w:sz w:val="20"/>
                <w:lang w:val="ru-RU"/>
              </w:rPr>
              <w:t>альбома</w:t>
            </w:r>
          </w:p>
          <w:p w:rsidR="003C228A" w:rsidRPr="0033125E" w:rsidRDefault="003C228A" w:rsidP="003C228A">
            <w:pPr>
              <w:pStyle w:val="TableParagraph"/>
              <w:spacing w:before="2"/>
              <w:ind w:left="108" w:right="1079"/>
              <w:rPr>
                <w:sz w:val="20"/>
                <w:lang w:val="ru-RU"/>
              </w:rPr>
            </w:pPr>
            <w:r w:rsidRPr="0033125E">
              <w:rPr>
                <w:sz w:val="20"/>
                <w:lang w:val="ru-RU"/>
              </w:rPr>
              <w:t>«Кем работают</w:t>
            </w:r>
            <w:r w:rsidRPr="0033125E">
              <w:rPr>
                <w:spacing w:val="-55"/>
                <w:sz w:val="20"/>
                <w:lang w:val="ru-RU"/>
              </w:rPr>
              <w:t xml:space="preserve"> </w:t>
            </w:r>
            <w:r w:rsidRPr="0033125E">
              <w:rPr>
                <w:sz w:val="20"/>
                <w:lang w:val="ru-RU"/>
              </w:rPr>
              <w:t>наши</w:t>
            </w:r>
            <w:r w:rsidRPr="0033125E">
              <w:rPr>
                <w:spacing w:val="-1"/>
                <w:sz w:val="20"/>
                <w:lang w:val="ru-RU"/>
              </w:rPr>
              <w:t xml:space="preserve"> </w:t>
            </w:r>
            <w:r w:rsidRPr="0033125E">
              <w:rPr>
                <w:sz w:val="20"/>
                <w:lang w:val="ru-RU"/>
              </w:rPr>
              <w:t>мамы»</w:t>
            </w:r>
          </w:p>
        </w:tc>
        <w:tc>
          <w:tcPr>
            <w:tcW w:w="2715" w:type="dxa"/>
          </w:tcPr>
          <w:p w:rsidR="003C228A" w:rsidRPr="0033125E" w:rsidRDefault="003C228A" w:rsidP="003C228A">
            <w:pPr>
              <w:pStyle w:val="TableParagraph"/>
              <w:spacing w:line="251" w:lineRule="exact"/>
              <w:ind w:left="108"/>
              <w:rPr>
                <w:sz w:val="20"/>
                <w:lang w:val="ru-RU"/>
              </w:rPr>
            </w:pPr>
            <w:r w:rsidRPr="0033125E">
              <w:rPr>
                <w:sz w:val="20"/>
                <w:lang w:val="ru-RU"/>
              </w:rPr>
              <w:t>Создание</w:t>
            </w:r>
            <w:r w:rsidRPr="0033125E">
              <w:rPr>
                <w:spacing w:val="-2"/>
                <w:sz w:val="20"/>
                <w:lang w:val="ru-RU"/>
              </w:rPr>
              <w:t xml:space="preserve"> </w:t>
            </w:r>
            <w:r w:rsidRPr="0033125E">
              <w:rPr>
                <w:sz w:val="20"/>
                <w:lang w:val="ru-RU"/>
              </w:rPr>
              <w:t>альбома</w:t>
            </w:r>
          </w:p>
          <w:p w:rsidR="003C228A" w:rsidRPr="0033125E" w:rsidRDefault="003C228A" w:rsidP="003C228A">
            <w:pPr>
              <w:pStyle w:val="TableParagraph"/>
              <w:spacing w:before="2"/>
              <w:ind w:left="108" w:right="1079"/>
              <w:rPr>
                <w:sz w:val="20"/>
                <w:lang w:val="ru-RU"/>
              </w:rPr>
            </w:pPr>
            <w:r w:rsidRPr="0033125E">
              <w:rPr>
                <w:sz w:val="20"/>
                <w:lang w:val="ru-RU"/>
              </w:rPr>
              <w:t>«Кем работают</w:t>
            </w:r>
            <w:r w:rsidRPr="0033125E">
              <w:rPr>
                <w:spacing w:val="-55"/>
                <w:sz w:val="20"/>
                <w:lang w:val="ru-RU"/>
              </w:rPr>
              <w:t xml:space="preserve"> </w:t>
            </w:r>
            <w:r w:rsidRPr="0033125E">
              <w:rPr>
                <w:sz w:val="20"/>
                <w:lang w:val="ru-RU"/>
              </w:rPr>
              <w:t>наши</w:t>
            </w:r>
            <w:r w:rsidRPr="0033125E">
              <w:rPr>
                <w:spacing w:val="-1"/>
                <w:sz w:val="20"/>
                <w:lang w:val="ru-RU"/>
              </w:rPr>
              <w:t xml:space="preserve"> </w:t>
            </w:r>
            <w:r w:rsidRPr="0033125E">
              <w:rPr>
                <w:sz w:val="20"/>
                <w:lang w:val="ru-RU"/>
              </w:rPr>
              <w:t>мамы»</w:t>
            </w:r>
          </w:p>
        </w:tc>
        <w:tc>
          <w:tcPr>
            <w:tcW w:w="2718" w:type="dxa"/>
          </w:tcPr>
          <w:p w:rsidR="003C228A" w:rsidRPr="0033125E" w:rsidRDefault="003C228A" w:rsidP="003C228A">
            <w:pPr>
              <w:pStyle w:val="TableParagraph"/>
              <w:spacing w:line="251" w:lineRule="exact"/>
              <w:rPr>
                <w:sz w:val="20"/>
                <w:lang w:val="ru-RU"/>
              </w:rPr>
            </w:pPr>
            <w:r w:rsidRPr="0033125E">
              <w:rPr>
                <w:sz w:val="20"/>
                <w:lang w:val="ru-RU"/>
              </w:rPr>
              <w:t>Создание</w:t>
            </w:r>
            <w:r w:rsidRPr="0033125E">
              <w:rPr>
                <w:spacing w:val="-2"/>
                <w:sz w:val="20"/>
                <w:lang w:val="ru-RU"/>
              </w:rPr>
              <w:t xml:space="preserve"> </w:t>
            </w:r>
            <w:r w:rsidRPr="0033125E">
              <w:rPr>
                <w:sz w:val="20"/>
                <w:lang w:val="ru-RU"/>
              </w:rPr>
              <w:t>лэпбука</w:t>
            </w:r>
            <w:r w:rsidRPr="0033125E">
              <w:rPr>
                <w:spacing w:val="-2"/>
                <w:sz w:val="20"/>
                <w:lang w:val="ru-RU"/>
              </w:rPr>
              <w:t xml:space="preserve"> </w:t>
            </w:r>
            <w:r w:rsidRPr="0033125E">
              <w:rPr>
                <w:sz w:val="20"/>
                <w:lang w:val="ru-RU"/>
              </w:rPr>
              <w:t>по</w:t>
            </w:r>
          </w:p>
          <w:p w:rsidR="003C228A" w:rsidRPr="0033125E" w:rsidRDefault="003C228A" w:rsidP="003C228A">
            <w:pPr>
              <w:pStyle w:val="TableParagraph"/>
              <w:spacing w:before="2"/>
              <w:ind w:right="825"/>
              <w:rPr>
                <w:sz w:val="20"/>
                <w:lang w:val="ru-RU"/>
              </w:rPr>
            </w:pPr>
            <w:r w:rsidRPr="0033125E">
              <w:rPr>
                <w:sz w:val="20"/>
                <w:lang w:val="ru-RU"/>
              </w:rPr>
              <w:t>«Профессии моей</w:t>
            </w:r>
            <w:r w:rsidRPr="0033125E">
              <w:rPr>
                <w:spacing w:val="-55"/>
                <w:sz w:val="20"/>
                <w:lang w:val="ru-RU"/>
              </w:rPr>
              <w:t xml:space="preserve"> </w:t>
            </w:r>
            <w:r w:rsidRPr="0033125E">
              <w:rPr>
                <w:sz w:val="20"/>
                <w:lang w:val="ru-RU"/>
              </w:rPr>
              <w:t>семьи»</w:t>
            </w:r>
          </w:p>
        </w:tc>
        <w:tc>
          <w:tcPr>
            <w:tcW w:w="2715" w:type="dxa"/>
          </w:tcPr>
          <w:p w:rsidR="003C228A" w:rsidRPr="0033125E" w:rsidRDefault="003C228A" w:rsidP="003C228A">
            <w:pPr>
              <w:pStyle w:val="TableParagraph"/>
              <w:spacing w:line="251" w:lineRule="exact"/>
              <w:ind w:left="104"/>
              <w:rPr>
                <w:sz w:val="20"/>
                <w:lang w:val="ru-RU"/>
              </w:rPr>
            </w:pPr>
            <w:r w:rsidRPr="0033125E">
              <w:rPr>
                <w:sz w:val="20"/>
                <w:lang w:val="ru-RU"/>
              </w:rPr>
              <w:t>Создание</w:t>
            </w:r>
            <w:r w:rsidRPr="0033125E">
              <w:rPr>
                <w:spacing w:val="-2"/>
                <w:sz w:val="20"/>
                <w:lang w:val="ru-RU"/>
              </w:rPr>
              <w:t xml:space="preserve"> </w:t>
            </w:r>
            <w:r w:rsidRPr="0033125E">
              <w:rPr>
                <w:sz w:val="20"/>
                <w:lang w:val="ru-RU"/>
              </w:rPr>
              <w:t>лэпбука</w:t>
            </w:r>
            <w:r w:rsidRPr="0033125E">
              <w:rPr>
                <w:spacing w:val="-2"/>
                <w:sz w:val="20"/>
                <w:lang w:val="ru-RU"/>
              </w:rPr>
              <w:t xml:space="preserve"> </w:t>
            </w:r>
            <w:r w:rsidRPr="0033125E">
              <w:rPr>
                <w:sz w:val="20"/>
                <w:lang w:val="ru-RU"/>
              </w:rPr>
              <w:t>по</w:t>
            </w:r>
          </w:p>
          <w:p w:rsidR="003C228A" w:rsidRPr="0033125E" w:rsidRDefault="003C228A" w:rsidP="003C228A">
            <w:pPr>
              <w:pStyle w:val="TableParagraph"/>
              <w:spacing w:before="2"/>
              <w:ind w:left="104" w:right="825"/>
              <w:rPr>
                <w:sz w:val="20"/>
                <w:lang w:val="ru-RU"/>
              </w:rPr>
            </w:pPr>
            <w:r w:rsidRPr="0033125E">
              <w:rPr>
                <w:sz w:val="20"/>
                <w:lang w:val="ru-RU"/>
              </w:rPr>
              <w:t>«Профессии моей</w:t>
            </w:r>
            <w:r w:rsidRPr="0033125E">
              <w:rPr>
                <w:spacing w:val="-55"/>
                <w:sz w:val="20"/>
                <w:lang w:val="ru-RU"/>
              </w:rPr>
              <w:t xml:space="preserve"> </w:t>
            </w:r>
            <w:r w:rsidRPr="0033125E">
              <w:rPr>
                <w:sz w:val="20"/>
                <w:lang w:val="ru-RU"/>
              </w:rPr>
              <w:t>семьи»</w:t>
            </w:r>
          </w:p>
        </w:tc>
      </w:tr>
    </w:tbl>
    <w:p w:rsidR="003C228A" w:rsidRDefault="003C228A" w:rsidP="003C228A">
      <w:pPr>
        <w:rPr>
          <w:sz w:val="23"/>
        </w:rPr>
        <w:sectPr w:rsidR="003C228A">
          <w:type w:val="continuous"/>
          <w:pgSz w:w="16850" w:h="11900" w:orient="landscape"/>
          <w:pgMar w:top="840" w:right="420" w:bottom="1160" w:left="320" w:header="0" w:footer="894" w:gutter="0"/>
          <w:cols w:space="720"/>
        </w:sectPr>
      </w:pPr>
    </w:p>
    <w:p w:rsidR="00091DF3" w:rsidRDefault="00091DF3" w:rsidP="00091DF3">
      <w:pPr>
        <w:spacing w:after="0" w:line="240" w:lineRule="auto"/>
        <w:jc w:val="center"/>
        <w:rPr>
          <w:rFonts w:ascii="Times New Roman" w:hAnsi="Times New Roman" w:cs="Times New Roman"/>
          <w:b/>
          <w:sz w:val="24"/>
          <w:szCs w:val="24"/>
        </w:rPr>
      </w:pPr>
      <w:r w:rsidRPr="000552A9">
        <w:rPr>
          <w:rFonts w:ascii="Times New Roman" w:hAnsi="Times New Roman" w:cs="Times New Roman"/>
          <w:b/>
          <w:sz w:val="24"/>
          <w:szCs w:val="24"/>
        </w:rPr>
        <w:lastRenderedPageBreak/>
        <w:t>2.4. Программа коррекционно-развивающей работы</w:t>
      </w:r>
    </w:p>
    <w:p w:rsidR="008B7DE4" w:rsidRPr="008B7DE4" w:rsidRDefault="008B7DE4" w:rsidP="00091DF3">
      <w:pPr>
        <w:spacing w:after="0" w:line="240" w:lineRule="auto"/>
        <w:jc w:val="center"/>
        <w:rPr>
          <w:rFonts w:ascii="Times New Roman" w:hAnsi="Times New Roman" w:cs="Times New Roman"/>
          <w:i/>
          <w:sz w:val="24"/>
          <w:szCs w:val="24"/>
        </w:rPr>
      </w:pPr>
      <w:r w:rsidRPr="008B7DE4">
        <w:rPr>
          <w:rFonts w:ascii="Times New Roman" w:hAnsi="Times New Roman" w:cs="Times New Roman"/>
          <w:i/>
          <w:sz w:val="24"/>
          <w:szCs w:val="24"/>
        </w:rPr>
        <w:t>В разработке</w:t>
      </w:r>
    </w:p>
    <w:p w:rsidR="00091DF3" w:rsidRDefault="00091DF3" w:rsidP="00091DF3">
      <w:pPr>
        <w:spacing w:after="0" w:line="240" w:lineRule="auto"/>
        <w:ind w:firstLine="567"/>
        <w:jc w:val="both"/>
        <w:rPr>
          <w:rFonts w:ascii="Times New Roman" w:eastAsia="SchoolBookSanPin" w:hAnsi="Times New Roman"/>
          <w:b/>
          <w:i/>
          <w:sz w:val="24"/>
          <w:szCs w:val="24"/>
        </w:rPr>
      </w:pPr>
      <w:r>
        <w:rPr>
          <w:rFonts w:ascii="Times New Roman" w:eastAsia="SchoolBookSanPin" w:hAnsi="Times New Roman"/>
          <w:sz w:val="24"/>
          <w:szCs w:val="24"/>
        </w:rPr>
        <w:t>Коррекционно-развивающая работа  в  представляет собой комплекс мер по психолого-педагогическому сопровождению, включающий психолого-педагогическое обследование воспитанников, проведение индивидуальных и групповых коррекционно-развивающих занятий, а также мониторинг динамики их развития.</w:t>
      </w:r>
    </w:p>
    <w:p w:rsidR="00091DF3" w:rsidRDefault="00091DF3" w:rsidP="00091DF3">
      <w:pPr>
        <w:spacing w:after="0" w:line="240" w:lineRule="auto"/>
        <w:ind w:firstLine="567"/>
        <w:jc w:val="both"/>
        <w:rPr>
          <w:rFonts w:ascii="Times New Roman" w:eastAsia="SchoolBookSanPin" w:hAnsi="Times New Roman"/>
          <w:sz w:val="24"/>
          <w:szCs w:val="24"/>
        </w:rPr>
      </w:pPr>
      <w:r w:rsidRPr="00AB61C7">
        <w:rPr>
          <w:rFonts w:ascii="Times New Roman" w:eastAsia="SchoolBookSanPin" w:hAnsi="Times New Roman"/>
          <w:b/>
          <w:i/>
          <w:sz w:val="24"/>
          <w:szCs w:val="24"/>
        </w:rPr>
        <w:t>Цель программы</w:t>
      </w:r>
      <w:r>
        <w:rPr>
          <w:rFonts w:ascii="Times New Roman" w:eastAsia="SchoolBookSanPin" w:hAnsi="Times New Roman"/>
          <w:sz w:val="24"/>
          <w:szCs w:val="24"/>
        </w:rPr>
        <w:t>:</w:t>
      </w:r>
    </w:p>
    <w:p w:rsidR="00091DF3" w:rsidRPr="00E7552E" w:rsidRDefault="00091DF3" w:rsidP="00091DF3">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Программа коррекционно-развивающей работы в дошкольной образовательной организации (далее – Программа КРР) в соответствии с требованиями ФГОС ДО </w:t>
      </w:r>
      <w:r w:rsidRPr="00E7552E">
        <w:rPr>
          <w:rFonts w:ascii="Times New Roman" w:eastAsia="SchoolBookSanPin" w:hAnsi="Times New Roman"/>
          <w:sz w:val="24"/>
          <w:szCs w:val="24"/>
        </w:rPr>
        <w:t xml:space="preserve">направлена на выявление и удовлетворение особых (индивидуальных) образовательных потребностей </w:t>
      </w:r>
      <w:r>
        <w:rPr>
          <w:rFonts w:ascii="Times New Roman" w:eastAsia="SchoolBookSanPin" w:hAnsi="Times New Roman"/>
          <w:sz w:val="24"/>
          <w:szCs w:val="24"/>
        </w:rPr>
        <w:t>воспитанников дошкольного возраста</w:t>
      </w:r>
      <w:r w:rsidRPr="00E7552E">
        <w:rPr>
          <w:rFonts w:ascii="Times New Roman" w:eastAsia="SchoolBookSanPin" w:hAnsi="Times New Roman"/>
          <w:sz w:val="24"/>
          <w:szCs w:val="24"/>
        </w:rPr>
        <w:t>.</w:t>
      </w:r>
    </w:p>
    <w:p w:rsidR="00091DF3" w:rsidRPr="00212E9A" w:rsidRDefault="00091DF3" w:rsidP="00091DF3">
      <w:pPr>
        <w:pStyle w:val="aff0"/>
        <w:spacing w:line="240" w:lineRule="auto"/>
        <w:ind w:firstLine="567"/>
        <w:rPr>
          <w:rFonts w:ascii="Times New Roman" w:eastAsia="Calibri" w:hAnsi="Times New Roman"/>
          <w:i/>
          <w:color w:val="auto"/>
          <w:sz w:val="24"/>
          <w:szCs w:val="24"/>
        </w:rPr>
      </w:pPr>
      <w:r w:rsidRPr="00212E9A">
        <w:rPr>
          <w:rFonts w:ascii="Times New Roman" w:hAnsi="Times New Roman"/>
          <w:b/>
          <w:bCs/>
          <w:i/>
          <w:color w:val="auto"/>
          <w:sz w:val="24"/>
          <w:szCs w:val="24"/>
        </w:rPr>
        <w:t>Задачи программы:</w:t>
      </w:r>
    </w:p>
    <w:p w:rsidR="00091DF3" w:rsidRPr="00E7552E" w:rsidRDefault="00091DF3" w:rsidP="00091DF3">
      <w:pPr>
        <w:tabs>
          <w:tab w:val="left" w:pos="851"/>
        </w:tabs>
        <w:spacing w:after="0" w:line="240" w:lineRule="auto"/>
        <w:ind w:firstLine="567"/>
        <w:jc w:val="both"/>
        <w:rPr>
          <w:rFonts w:ascii="Times New Roman" w:eastAsia="SchoolBookSanPin" w:hAnsi="Times New Roman"/>
          <w:sz w:val="24"/>
          <w:szCs w:val="24"/>
        </w:rPr>
      </w:pPr>
      <w:r w:rsidRPr="00E7552E">
        <w:rPr>
          <w:rFonts w:ascii="Times New Roman" w:eastAsia="SchoolBookSanPin" w:hAnsi="Times New Roman"/>
          <w:sz w:val="24"/>
          <w:szCs w:val="24"/>
        </w:rPr>
        <w:t>определение особых (индивидуальных) образовательных потребностей воспитанников, в том числе с трудностями освоения федеральной образовательной программы и социализации в ДОО.</w:t>
      </w:r>
    </w:p>
    <w:p w:rsidR="00091DF3" w:rsidRPr="00E7552E" w:rsidRDefault="00091DF3" w:rsidP="00091DF3">
      <w:pPr>
        <w:tabs>
          <w:tab w:val="left" w:pos="851"/>
        </w:tabs>
        <w:spacing w:after="0" w:line="240" w:lineRule="auto"/>
        <w:ind w:firstLine="567"/>
        <w:jc w:val="both"/>
        <w:rPr>
          <w:rFonts w:ascii="Times New Roman" w:eastAsia="SchoolBookSanPin" w:hAnsi="Times New Roman"/>
          <w:sz w:val="24"/>
          <w:szCs w:val="24"/>
        </w:rPr>
      </w:pPr>
      <w:r w:rsidRPr="00E7552E">
        <w:rPr>
          <w:rFonts w:ascii="Times New Roman" w:eastAsia="SchoolBookSanPin" w:hAnsi="Times New Roman"/>
          <w:sz w:val="24"/>
          <w:szCs w:val="24"/>
        </w:rPr>
        <w:t>своевременное выявление детей с трудностями адаптации, обусловленными различными причинами;</w:t>
      </w:r>
    </w:p>
    <w:p w:rsidR="00091DF3" w:rsidRPr="00E7552E" w:rsidRDefault="00091DF3" w:rsidP="00091DF3">
      <w:pPr>
        <w:tabs>
          <w:tab w:val="left" w:pos="851"/>
        </w:tabs>
        <w:spacing w:after="0" w:line="240" w:lineRule="auto"/>
        <w:ind w:firstLine="567"/>
        <w:jc w:val="both"/>
        <w:rPr>
          <w:rFonts w:ascii="Times New Roman" w:eastAsia="SchoolBookSanPin" w:hAnsi="Times New Roman"/>
          <w:sz w:val="24"/>
          <w:szCs w:val="24"/>
        </w:rPr>
      </w:pPr>
      <w:r w:rsidRPr="00E7552E">
        <w:rPr>
          <w:rFonts w:ascii="Times New Roman" w:eastAsia="SchoolBookSanPin" w:hAnsi="Times New Roman"/>
          <w:sz w:val="24"/>
          <w:szCs w:val="24"/>
        </w:rPr>
        <w:t>осуществление индивидуально ориентированной психолого-педагогической помощи воспитанникам с учетом особенностей психического и (или) физического развития, индивидуальных возможностей и потребностей в соответствии с рекомендациями психолого-педагогического консилиума образовательной организации (ППк);</w:t>
      </w:r>
    </w:p>
    <w:p w:rsidR="00091DF3" w:rsidRPr="00E7552E" w:rsidRDefault="00091DF3" w:rsidP="00091DF3">
      <w:pPr>
        <w:tabs>
          <w:tab w:val="left" w:pos="851"/>
        </w:tabs>
        <w:spacing w:after="0" w:line="240" w:lineRule="auto"/>
        <w:ind w:firstLine="567"/>
        <w:jc w:val="both"/>
        <w:rPr>
          <w:rFonts w:ascii="Times New Roman" w:eastAsia="SchoolBookSanPin" w:hAnsi="Times New Roman"/>
          <w:sz w:val="24"/>
          <w:szCs w:val="24"/>
        </w:rPr>
      </w:pPr>
      <w:r w:rsidRPr="00E7552E">
        <w:rPr>
          <w:rFonts w:ascii="Times New Roman" w:eastAsia="SchoolBookSanPin" w:hAnsi="Times New Roman"/>
          <w:sz w:val="24"/>
          <w:szCs w:val="24"/>
        </w:rPr>
        <w:t xml:space="preserve">оказание родителям (законным представителям) обучающихся консультативной </w:t>
      </w:r>
      <w:r w:rsidRPr="00E7552E">
        <w:rPr>
          <w:rFonts w:ascii="Times New Roman" w:eastAsia="SchoolBookSanPin" w:hAnsi="Times New Roman"/>
          <w:sz w:val="24"/>
          <w:szCs w:val="24"/>
        </w:rPr>
        <w:br/>
        <w:t>психолого-педагогической помощи по вопросам развития и воспитания детей дошкольного возраста.</w:t>
      </w:r>
    </w:p>
    <w:p w:rsidR="00091DF3" w:rsidRPr="0032423F" w:rsidRDefault="00091DF3" w:rsidP="00091DF3">
      <w:pPr>
        <w:spacing w:after="0" w:line="240" w:lineRule="auto"/>
        <w:ind w:firstLine="567"/>
        <w:jc w:val="both"/>
        <w:rPr>
          <w:rFonts w:ascii="Times New Roman" w:eastAsia="SchoolBookSanPin" w:hAnsi="Times New Roman"/>
          <w:b/>
          <w:i/>
          <w:sz w:val="24"/>
          <w:szCs w:val="24"/>
        </w:rPr>
      </w:pPr>
      <w:r w:rsidRPr="0032423F">
        <w:rPr>
          <w:rFonts w:ascii="Times New Roman" w:eastAsia="SchoolBookSanPin" w:hAnsi="Times New Roman"/>
          <w:b/>
          <w:i/>
          <w:sz w:val="24"/>
          <w:szCs w:val="24"/>
        </w:rPr>
        <w:t>Форма реализации программы КРР</w:t>
      </w:r>
    </w:p>
    <w:p w:rsidR="00091DF3" w:rsidRDefault="00091DF3" w:rsidP="00091DF3">
      <w:pPr>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Коррекционно-развивающая работа в Организации реализуется в форме фронтальных, подгрупповых или индивидуальных коррекционно-развивающих занятий. Выбор конкретной программы коррекционно-развивающих занятий, их количественное соотношение определяется образовательной организацией самостоятельно, исходя из психофизических особенностей и особых образовательных потребностей обучающихся.</w:t>
      </w:r>
    </w:p>
    <w:p w:rsidR="00091DF3" w:rsidRDefault="00091DF3" w:rsidP="00091DF3">
      <w:pPr>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психолого-педагогического консилиума образовательной организации.  </w:t>
      </w:r>
    </w:p>
    <w:p w:rsidR="00091DF3" w:rsidRDefault="00091DF3" w:rsidP="00091DF3">
      <w:pPr>
        <w:spacing w:after="0"/>
        <w:ind w:firstLine="567"/>
        <w:jc w:val="both"/>
        <w:rPr>
          <w:rFonts w:ascii="Times New Roman" w:eastAsia="SchoolBookSanPin" w:hAnsi="Times New Roman"/>
          <w:sz w:val="24"/>
          <w:szCs w:val="24"/>
        </w:rPr>
      </w:pPr>
      <w:r w:rsidRPr="004E5752">
        <w:rPr>
          <w:rFonts w:ascii="Times New Roman" w:eastAsia="SchoolBookSanPin" w:hAnsi="Times New Roman"/>
          <w:b/>
          <w:i/>
          <w:sz w:val="24"/>
          <w:szCs w:val="24"/>
        </w:rPr>
        <w:t>Программа КРР Организации включает</w:t>
      </w:r>
      <w:r>
        <w:rPr>
          <w:rFonts w:ascii="Times New Roman" w:eastAsia="SchoolBookSanPin" w:hAnsi="Times New Roman"/>
          <w:sz w:val="24"/>
          <w:szCs w:val="24"/>
        </w:rPr>
        <w:t>:</w:t>
      </w:r>
    </w:p>
    <w:p w:rsidR="00091DF3" w:rsidRDefault="00091DF3" w:rsidP="00091DF3">
      <w:pPr>
        <w:tabs>
          <w:tab w:val="left" w:pos="851"/>
        </w:tabs>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план диагностических и коррекционно-развивающих мероприятий; </w:t>
      </w:r>
    </w:p>
    <w:p w:rsidR="00091DF3" w:rsidRDefault="00091DF3" w:rsidP="00091DF3">
      <w:pPr>
        <w:tabs>
          <w:tab w:val="left" w:pos="851"/>
        </w:tabs>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рабочие программы </w:t>
      </w:r>
      <w:r w:rsidRPr="00DF33AA">
        <w:rPr>
          <w:rFonts w:ascii="Times New Roman" w:eastAsia="SchoolBookSanPin" w:hAnsi="Times New Roman"/>
          <w:sz w:val="24"/>
          <w:szCs w:val="24"/>
        </w:rPr>
        <w:t>коррекционно /развивающей работы с детьми</w:t>
      </w:r>
      <w:r>
        <w:rPr>
          <w:rFonts w:ascii="Times New Roman" w:eastAsia="SchoolBookSanPin" w:hAnsi="Times New Roman"/>
          <w:sz w:val="24"/>
          <w:szCs w:val="24"/>
        </w:rPr>
        <w:t xml:space="preserve"> с разными образовательными потребностями и разными стартовыми условиями освоения образовательной программы.</w:t>
      </w:r>
    </w:p>
    <w:p w:rsidR="00091DF3" w:rsidRDefault="00091DF3" w:rsidP="00091DF3">
      <w:pPr>
        <w:spacing w:after="0" w:line="240" w:lineRule="auto"/>
        <w:ind w:firstLine="567"/>
        <w:jc w:val="center"/>
        <w:rPr>
          <w:rFonts w:ascii="Times New Roman" w:hAnsi="Times New Roman"/>
          <w:b/>
          <w:bCs/>
          <w:i/>
          <w:sz w:val="24"/>
          <w:szCs w:val="24"/>
        </w:rPr>
      </w:pPr>
    </w:p>
    <w:p w:rsidR="00091DF3" w:rsidRPr="00E7552E" w:rsidRDefault="00091DF3" w:rsidP="00091DF3">
      <w:pPr>
        <w:spacing w:after="0" w:line="240" w:lineRule="auto"/>
        <w:ind w:firstLine="567"/>
        <w:jc w:val="center"/>
        <w:rPr>
          <w:rFonts w:ascii="Times New Roman" w:eastAsia="Calibri" w:hAnsi="Times New Roman"/>
          <w:i/>
          <w:iCs/>
          <w:sz w:val="24"/>
          <w:szCs w:val="24"/>
        </w:rPr>
      </w:pPr>
      <w:r w:rsidRPr="00E7552E">
        <w:rPr>
          <w:rFonts w:ascii="Times New Roman" w:hAnsi="Times New Roman"/>
          <w:b/>
          <w:bCs/>
          <w:i/>
          <w:sz w:val="24"/>
          <w:szCs w:val="24"/>
        </w:rPr>
        <w:t>Содержание коррекционно-развивающей работы</w:t>
      </w:r>
    </w:p>
    <w:p w:rsidR="00091DF3" w:rsidRPr="00E7552E" w:rsidRDefault="00091DF3" w:rsidP="00091DF3">
      <w:pPr>
        <w:spacing w:after="0" w:line="240" w:lineRule="auto"/>
        <w:ind w:firstLine="567"/>
        <w:jc w:val="both"/>
        <w:rPr>
          <w:rFonts w:ascii="Times New Roman" w:eastAsia="SchoolBookSanPin" w:hAnsi="Times New Roman"/>
          <w:i/>
          <w:sz w:val="24"/>
          <w:szCs w:val="24"/>
        </w:rPr>
      </w:pPr>
      <w:r w:rsidRPr="00E7552E">
        <w:rPr>
          <w:rFonts w:ascii="Times New Roman" w:eastAsia="SchoolBookSanPin" w:hAnsi="Times New Roman"/>
          <w:i/>
          <w:sz w:val="24"/>
          <w:szCs w:val="24"/>
        </w:rPr>
        <w:t xml:space="preserve">Диагностическая работа включает: </w:t>
      </w:r>
    </w:p>
    <w:p w:rsidR="00091DF3" w:rsidRDefault="00091DF3" w:rsidP="00091DF3">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своевременное выявление детей, нуждающихся в специализированной помощи </w:t>
      </w:r>
      <w:r>
        <w:rPr>
          <w:rFonts w:ascii="Times New Roman" w:eastAsia="SchoolBookSanPin" w:hAnsi="Times New Roman"/>
          <w:sz w:val="24"/>
          <w:szCs w:val="24"/>
        </w:rPr>
        <w:br/>
        <w:t>и психолого-педагогическом сопровождении;</w:t>
      </w:r>
    </w:p>
    <w:p w:rsidR="00091DF3" w:rsidRDefault="00091DF3" w:rsidP="00091DF3">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раннюю (с первых дней пребывания обучающегося в образовательной организации) диагностику отклонений в развитии и анализ причин трудностей адаптации;</w:t>
      </w:r>
    </w:p>
    <w:p w:rsidR="00091DF3" w:rsidRDefault="00091DF3" w:rsidP="00091DF3">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комплексный сбор сведений об обучающемся на основании диагностической информации от специалистов разного профиля;</w:t>
      </w:r>
    </w:p>
    <w:p w:rsidR="00091DF3" w:rsidRDefault="00091DF3" w:rsidP="00091DF3">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определение уровня актуального и зоны ближайшего развития обучающегося с ОВЗ,</w:t>
      </w:r>
      <w:r>
        <w:rPr>
          <w:rFonts w:ascii="Times New Roman" w:eastAsia="SchoolBookSanPin" w:hAnsi="Times New Roman"/>
          <w:sz w:val="24"/>
          <w:szCs w:val="24"/>
        </w:rPr>
        <w:br/>
        <w:t>с трудностями в обучении и социализации, выявление его резервных возможностей;</w:t>
      </w:r>
    </w:p>
    <w:p w:rsidR="00091DF3" w:rsidRDefault="00091DF3" w:rsidP="00091DF3">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изучение уровня общего и речевого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091DF3" w:rsidRDefault="00091DF3" w:rsidP="00091DF3">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lastRenderedPageBreak/>
        <w:t>изучение развития эмоционально-волевой сферы и личностных особенностей обучающихся;</w:t>
      </w:r>
    </w:p>
    <w:p w:rsidR="00091DF3" w:rsidRDefault="00091DF3" w:rsidP="00091DF3">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изучение индивидуальных образовательных и социально-коммуникативных потребностей обучающихся;</w:t>
      </w:r>
    </w:p>
    <w:p w:rsidR="00091DF3" w:rsidRDefault="00091DF3" w:rsidP="00091DF3">
      <w:pPr>
        <w:tabs>
          <w:tab w:val="left" w:pos="851"/>
        </w:tabs>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изучение социальной ситуации развития и условий семейного воспитания ребенка;</w:t>
      </w:r>
    </w:p>
    <w:p w:rsidR="00091DF3" w:rsidRDefault="00091DF3" w:rsidP="00091DF3">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изучение адаптивных возможностей и уровня адаптации обучающегося;</w:t>
      </w:r>
    </w:p>
    <w:p w:rsidR="00091DF3" w:rsidRPr="003B70AA" w:rsidRDefault="00091DF3" w:rsidP="00091DF3">
      <w:pPr>
        <w:tabs>
          <w:tab w:val="left" w:pos="851"/>
        </w:tabs>
        <w:spacing w:after="0" w:line="240" w:lineRule="auto"/>
        <w:ind w:firstLine="567"/>
        <w:jc w:val="both"/>
        <w:rPr>
          <w:rFonts w:ascii="Times New Roman" w:eastAsia="SchoolBookSanPin" w:hAnsi="Times New Roman"/>
          <w:i/>
          <w:sz w:val="24"/>
          <w:szCs w:val="24"/>
        </w:rPr>
      </w:pPr>
      <w:r w:rsidRPr="003B70AA">
        <w:rPr>
          <w:rFonts w:ascii="Times New Roman" w:eastAsia="SchoolBookSanPin" w:hAnsi="Times New Roman"/>
          <w:i/>
          <w:sz w:val="24"/>
          <w:szCs w:val="24"/>
        </w:rPr>
        <w:t>по одаренности</w:t>
      </w:r>
    </w:p>
    <w:p w:rsidR="00091DF3" w:rsidRPr="003B70AA" w:rsidRDefault="00091DF3" w:rsidP="00091DF3">
      <w:pPr>
        <w:tabs>
          <w:tab w:val="left" w:pos="851"/>
        </w:tabs>
        <w:spacing w:after="0" w:line="240" w:lineRule="auto"/>
        <w:ind w:firstLine="567"/>
        <w:jc w:val="both"/>
        <w:rPr>
          <w:rFonts w:ascii="Times New Roman" w:eastAsia="SchoolBookSanPin" w:hAnsi="Times New Roman"/>
          <w:i/>
          <w:sz w:val="24"/>
          <w:szCs w:val="24"/>
        </w:rPr>
      </w:pPr>
      <w:r w:rsidRPr="003B70AA">
        <w:rPr>
          <w:rFonts w:ascii="Times New Roman" w:eastAsia="SchoolBookSanPin" w:hAnsi="Times New Roman"/>
          <w:i/>
          <w:sz w:val="24"/>
          <w:szCs w:val="24"/>
        </w:rPr>
        <w:t>по билингвизму</w:t>
      </w:r>
    </w:p>
    <w:p w:rsidR="00091DF3" w:rsidRPr="003B70AA" w:rsidRDefault="00091DF3" w:rsidP="00091DF3">
      <w:pPr>
        <w:tabs>
          <w:tab w:val="left" w:pos="851"/>
        </w:tabs>
        <w:spacing w:after="0" w:line="240" w:lineRule="auto"/>
        <w:ind w:firstLine="567"/>
        <w:jc w:val="both"/>
        <w:rPr>
          <w:rFonts w:ascii="Times New Roman" w:eastAsia="SchoolBookSanPin" w:hAnsi="Times New Roman"/>
          <w:i/>
          <w:sz w:val="24"/>
          <w:szCs w:val="24"/>
        </w:rPr>
      </w:pPr>
      <w:r w:rsidRPr="003B70AA">
        <w:rPr>
          <w:rFonts w:ascii="Times New Roman" w:eastAsia="SchoolBookSanPin" w:hAnsi="Times New Roman"/>
          <w:i/>
          <w:sz w:val="24"/>
          <w:szCs w:val="24"/>
        </w:rPr>
        <w:t>по девиации</w:t>
      </w:r>
    </w:p>
    <w:p w:rsidR="00091DF3" w:rsidRPr="00E7552E" w:rsidRDefault="00091DF3" w:rsidP="00091DF3">
      <w:pPr>
        <w:spacing w:after="0" w:line="240" w:lineRule="auto"/>
        <w:ind w:firstLine="567"/>
        <w:jc w:val="both"/>
        <w:rPr>
          <w:rFonts w:ascii="Times New Roman" w:eastAsia="SchoolBookSanPin" w:hAnsi="Times New Roman"/>
          <w:i/>
          <w:sz w:val="24"/>
          <w:szCs w:val="24"/>
        </w:rPr>
      </w:pPr>
      <w:r w:rsidRPr="00E7552E">
        <w:rPr>
          <w:rFonts w:ascii="Times New Roman" w:eastAsia="SchoolBookSanPin" w:hAnsi="Times New Roman"/>
          <w:i/>
          <w:sz w:val="24"/>
          <w:szCs w:val="24"/>
        </w:rPr>
        <w:t>Коррекционно-развивающая работа включает:</w:t>
      </w:r>
    </w:p>
    <w:p w:rsidR="00091DF3" w:rsidRDefault="00091DF3" w:rsidP="00091DF3">
      <w:pPr>
        <w:tabs>
          <w:tab w:val="left" w:pos="851"/>
        </w:tabs>
        <w:spacing w:after="0" w:line="240" w:lineRule="auto"/>
        <w:ind w:firstLine="567"/>
        <w:jc w:val="both"/>
        <w:rPr>
          <w:rFonts w:ascii="Times New Roman" w:eastAsia="SchoolBookSanPin" w:hAnsi="Times New Roman"/>
          <w:sz w:val="24"/>
          <w:szCs w:val="24"/>
        </w:rPr>
      </w:pPr>
      <w:r w:rsidRPr="00E7552E">
        <w:rPr>
          <w:rFonts w:ascii="Times New Roman" w:eastAsia="SchoolBookSanPin" w:hAnsi="Times New Roman"/>
          <w:sz w:val="24"/>
          <w:szCs w:val="24"/>
        </w:rPr>
        <w:t>выбор оптимальных для развития обучающегося</w:t>
      </w:r>
      <w:r>
        <w:rPr>
          <w:rFonts w:ascii="Times New Roman" w:eastAsia="SchoolBookSanPin" w:hAnsi="Times New Roman"/>
          <w:sz w:val="24"/>
          <w:szCs w:val="24"/>
        </w:rPr>
        <w:t xml:space="preserve">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091DF3" w:rsidRDefault="00091DF3" w:rsidP="00091DF3">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091DF3" w:rsidRPr="009F3096" w:rsidRDefault="00091DF3" w:rsidP="00091DF3">
      <w:pPr>
        <w:tabs>
          <w:tab w:val="left" w:pos="851"/>
        </w:tabs>
        <w:spacing w:after="0" w:line="240" w:lineRule="auto"/>
        <w:ind w:firstLine="567"/>
        <w:jc w:val="both"/>
        <w:rPr>
          <w:rFonts w:ascii="Times New Roman" w:eastAsia="SchoolBookSanPin" w:hAnsi="Times New Roman"/>
          <w:sz w:val="24"/>
          <w:szCs w:val="24"/>
        </w:rPr>
      </w:pPr>
      <w:r w:rsidRPr="009F3096">
        <w:rPr>
          <w:rFonts w:ascii="Times New Roman" w:eastAsia="SchoolBookSanPin" w:hAnsi="Times New Roman"/>
          <w:sz w:val="24"/>
          <w:szCs w:val="24"/>
        </w:rPr>
        <w:t>коррекцию и развитие высших психических функций;</w:t>
      </w:r>
    </w:p>
    <w:p w:rsidR="00091DF3" w:rsidRDefault="00091DF3" w:rsidP="00091DF3">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развитие эмоционально-волевой и личностной сферы обучающегося и психокоррекцию его поведения;</w:t>
      </w:r>
    </w:p>
    <w:p w:rsidR="00091DF3" w:rsidRDefault="00091DF3" w:rsidP="00091DF3">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развитие коммуникативной компетентности обучающихся, их социального и эмоционального интеллекта;</w:t>
      </w:r>
    </w:p>
    <w:p w:rsidR="00091DF3" w:rsidRDefault="00091DF3" w:rsidP="00091DF3">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коррекцию и развитие психомоторной сферы, координации и регуляции движений;</w:t>
      </w:r>
    </w:p>
    <w:p w:rsidR="00091DF3" w:rsidRPr="003B70AA" w:rsidRDefault="00091DF3" w:rsidP="00091DF3">
      <w:pPr>
        <w:tabs>
          <w:tab w:val="left" w:pos="851"/>
        </w:tabs>
        <w:spacing w:after="0" w:line="240" w:lineRule="auto"/>
        <w:ind w:firstLine="567"/>
        <w:jc w:val="both"/>
        <w:rPr>
          <w:rFonts w:ascii="Times New Roman" w:eastAsia="SchoolBookSanPin" w:hAnsi="Times New Roman"/>
          <w:i/>
          <w:sz w:val="24"/>
          <w:szCs w:val="24"/>
        </w:rPr>
      </w:pPr>
      <w:r w:rsidRPr="003B70AA">
        <w:rPr>
          <w:rFonts w:ascii="Times New Roman" w:eastAsia="SchoolBookSanPin" w:hAnsi="Times New Roman"/>
          <w:i/>
          <w:sz w:val="24"/>
          <w:szCs w:val="24"/>
        </w:rPr>
        <w:t>по одаренности</w:t>
      </w:r>
    </w:p>
    <w:p w:rsidR="00091DF3" w:rsidRPr="003B70AA" w:rsidRDefault="00091DF3" w:rsidP="00091DF3">
      <w:pPr>
        <w:tabs>
          <w:tab w:val="left" w:pos="851"/>
        </w:tabs>
        <w:spacing w:after="0" w:line="240" w:lineRule="auto"/>
        <w:ind w:firstLine="567"/>
        <w:jc w:val="both"/>
        <w:rPr>
          <w:rFonts w:ascii="Times New Roman" w:eastAsia="SchoolBookSanPin" w:hAnsi="Times New Roman"/>
          <w:i/>
          <w:sz w:val="24"/>
          <w:szCs w:val="24"/>
        </w:rPr>
      </w:pPr>
      <w:r w:rsidRPr="003B70AA">
        <w:rPr>
          <w:rFonts w:ascii="Times New Roman" w:eastAsia="SchoolBookSanPin" w:hAnsi="Times New Roman"/>
          <w:i/>
          <w:sz w:val="24"/>
          <w:szCs w:val="24"/>
        </w:rPr>
        <w:t>по билингвизму</w:t>
      </w:r>
    </w:p>
    <w:p w:rsidR="00091DF3" w:rsidRPr="003B70AA" w:rsidRDefault="00091DF3" w:rsidP="00091DF3">
      <w:pPr>
        <w:tabs>
          <w:tab w:val="left" w:pos="851"/>
        </w:tabs>
        <w:spacing w:after="0" w:line="240" w:lineRule="auto"/>
        <w:ind w:firstLine="567"/>
        <w:jc w:val="both"/>
        <w:rPr>
          <w:rFonts w:ascii="Times New Roman" w:eastAsia="SchoolBookSanPin" w:hAnsi="Times New Roman"/>
          <w:i/>
          <w:sz w:val="24"/>
          <w:szCs w:val="24"/>
        </w:rPr>
      </w:pPr>
      <w:r w:rsidRPr="003B70AA">
        <w:rPr>
          <w:rFonts w:ascii="Times New Roman" w:eastAsia="SchoolBookSanPin" w:hAnsi="Times New Roman"/>
          <w:i/>
          <w:sz w:val="24"/>
          <w:szCs w:val="24"/>
        </w:rPr>
        <w:t>по девиациям</w:t>
      </w:r>
    </w:p>
    <w:p w:rsidR="00091DF3" w:rsidRPr="00E7552E" w:rsidRDefault="00091DF3" w:rsidP="00091DF3">
      <w:pPr>
        <w:spacing w:after="0" w:line="240" w:lineRule="auto"/>
        <w:ind w:firstLine="567"/>
        <w:jc w:val="both"/>
        <w:rPr>
          <w:rFonts w:ascii="Times New Roman" w:eastAsia="SchoolBookSanPin" w:hAnsi="Times New Roman"/>
          <w:i/>
          <w:sz w:val="24"/>
          <w:szCs w:val="24"/>
        </w:rPr>
      </w:pPr>
      <w:r w:rsidRPr="00E7552E">
        <w:rPr>
          <w:rFonts w:ascii="Times New Roman" w:eastAsia="SchoolBookSanPin" w:hAnsi="Times New Roman"/>
          <w:i/>
          <w:sz w:val="24"/>
          <w:szCs w:val="24"/>
        </w:rPr>
        <w:t>Консультативная работа включает:</w:t>
      </w:r>
    </w:p>
    <w:p w:rsidR="00091DF3" w:rsidRDefault="00091DF3" w:rsidP="00091DF3">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разработку совместных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091DF3" w:rsidRDefault="00091DF3" w:rsidP="00091DF3">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091DF3" w:rsidRDefault="00091DF3" w:rsidP="00091DF3">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консультативную помощь семье в вопросах выбора стратегии воспитания и приемов коррекционно-развивающей работы с ребенком.</w:t>
      </w:r>
    </w:p>
    <w:p w:rsidR="00091DF3" w:rsidRPr="00E7552E" w:rsidRDefault="00091DF3" w:rsidP="00091DF3">
      <w:pPr>
        <w:spacing w:after="0"/>
        <w:ind w:firstLine="567"/>
        <w:jc w:val="both"/>
        <w:rPr>
          <w:rFonts w:ascii="Times New Roman" w:eastAsia="SchoolBookSanPin" w:hAnsi="Times New Roman"/>
          <w:i/>
          <w:sz w:val="24"/>
          <w:szCs w:val="24"/>
        </w:rPr>
      </w:pPr>
      <w:r w:rsidRPr="00E7552E">
        <w:rPr>
          <w:rFonts w:ascii="Times New Roman" w:eastAsia="SchoolBookSanPin" w:hAnsi="Times New Roman"/>
          <w:i/>
          <w:sz w:val="24"/>
          <w:szCs w:val="24"/>
        </w:rPr>
        <w:t>Информационно-просветительская работа предусматривает:</w:t>
      </w:r>
    </w:p>
    <w:p w:rsidR="00091DF3" w:rsidRDefault="00091DF3" w:rsidP="00091DF3">
      <w:pPr>
        <w:tabs>
          <w:tab w:val="left" w:pos="851"/>
        </w:tabs>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(как имеющим, так и не имеющим недостатки </w:t>
      </w:r>
      <w:r>
        <w:rPr>
          <w:rFonts w:ascii="Times New Roman" w:eastAsia="SchoolBookSanPin" w:hAnsi="Times New Roman"/>
          <w:sz w:val="24"/>
          <w:szCs w:val="24"/>
        </w:rPr>
        <w:br/>
        <w:t>в развитии),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091DF3" w:rsidRDefault="00091DF3" w:rsidP="00091DF3">
      <w:pPr>
        <w:tabs>
          <w:tab w:val="left" w:pos="851"/>
        </w:tabs>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091DF3" w:rsidRDefault="00091DF3" w:rsidP="00091DF3">
      <w:pPr>
        <w:spacing w:after="0"/>
        <w:ind w:firstLine="567"/>
        <w:jc w:val="center"/>
        <w:rPr>
          <w:rFonts w:ascii="Times New Roman" w:eastAsia="SchoolBookSanPin" w:hAnsi="Times New Roman"/>
          <w:b/>
          <w:i/>
          <w:sz w:val="24"/>
          <w:szCs w:val="24"/>
        </w:rPr>
      </w:pPr>
    </w:p>
    <w:p w:rsidR="00091DF3" w:rsidRPr="00E7552E" w:rsidRDefault="00091DF3" w:rsidP="00091DF3">
      <w:pPr>
        <w:spacing w:after="0"/>
        <w:ind w:firstLine="567"/>
        <w:jc w:val="center"/>
        <w:rPr>
          <w:rFonts w:ascii="Times New Roman" w:eastAsia="SchoolBookSanPin" w:hAnsi="Times New Roman"/>
          <w:b/>
          <w:i/>
          <w:sz w:val="24"/>
          <w:szCs w:val="24"/>
        </w:rPr>
      </w:pPr>
      <w:r w:rsidRPr="00E7552E">
        <w:rPr>
          <w:rFonts w:ascii="Times New Roman" w:eastAsia="SchoolBookSanPin" w:hAnsi="Times New Roman"/>
          <w:b/>
          <w:i/>
          <w:sz w:val="24"/>
          <w:szCs w:val="24"/>
        </w:rPr>
        <w:t xml:space="preserve">Особенности реализации Программы КРР с </w:t>
      </w:r>
      <w:r>
        <w:rPr>
          <w:rFonts w:ascii="Times New Roman" w:eastAsia="SchoolBookSanPin" w:hAnsi="Times New Roman"/>
          <w:b/>
          <w:i/>
          <w:sz w:val="24"/>
          <w:szCs w:val="24"/>
        </w:rPr>
        <w:t xml:space="preserve">воспитанниками </w:t>
      </w:r>
      <w:r w:rsidRPr="00E7552E">
        <w:rPr>
          <w:rFonts w:ascii="Times New Roman" w:eastAsia="SchoolBookSanPin" w:hAnsi="Times New Roman"/>
          <w:b/>
          <w:i/>
          <w:sz w:val="24"/>
          <w:szCs w:val="24"/>
        </w:rPr>
        <w:t xml:space="preserve"> с ОВЗ</w:t>
      </w:r>
    </w:p>
    <w:p w:rsidR="00091DF3" w:rsidRPr="003B70AA" w:rsidRDefault="00091DF3" w:rsidP="00091DF3">
      <w:pPr>
        <w:spacing w:after="0"/>
        <w:ind w:firstLine="567"/>
        <w:jc w:val="both"/>
        <w:rPr>
          <w:rFonts w:ascii="Times New Roman" w:eastAsia="SchoolBookSanPin" w:hAnsi="Times New Roman"/>
          <w:sz w:val="24"/>
          <w:szCs w:val="24"/>
        </w:rPr>
      </w:pPr>
      <w:r w:rsidRPr="003B70AA">
        <w:rPr>
          <w:rFonts w:ascii="Times New Roman" w:eastAsia="SchoolBookSanPin" w:hAnsi="Times New Roman"/>
          <w:sz w:val="24"/>
          <w:szCs w:val="24"/>
        </w:rPr>
        <w:t>Программа КРР с обучающимися с ОВЗ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w:t>
      </w:r>
      <w:r w:rsidR="0033125E">
        <w:rPr>
          <w:rFonts w:ascii="Times New Roman" w:eastAsia="SchoolBookSanPin" w:hAnsi="Times New Roman"/>
          <w:sz w:val="24"/>
          <w:szCs w:val="24"/>
        </w:rPr>
        <w:t xml:space="preserve">иальной психологии и медицины; </w:t>
      </w:r>
      <w:r w:rsidRPr="003B70AA">
        <w:rPr>
          <w:rFonts w:ascii="Times New Roman" w:eastAsia="SchoolBookSanPin" w:hAnsi="Times New Roman"/>
          <w:sz w:val="24"/>
          <w:szCs w:val="24"/>
        </w:rPr>
        <w:t xml:space="preserve">формирование у обучающихся механизмов компенсации дефицитарных </w:t>
      </w:r>
      <w:r w:rsidRPr="003B70AA">
        <w:rPr>
          <w:rFonts w:ascii="Times New Roman" w:eastAsia="SchoolBookSanPin" w:hAnsi="Times New Roman"/>
          <w:sz w:val="24"/>
          <w:szCs w:val="24"/>
        </w:rPr>
        <w:lastRenderedPageBreak/>
        <w:t>функций, не поддающихся коррекции, в том числе с использования ассистивных технологий.</w:t>
      </w:r>
    </w:p>
    <w:p w:rsidR="00091DF3" w:rsidRPr="003B70AA" w:rsidRDefault="00091DF3" w:rsidP="00091DF3">
      <w:pPr>
        <w:spacing w:after="0"/>
        <w:ind w:firstLine="567"/>
        <w:jc w:val="both"/>
        <w:rPr>
          <w:rFonts w:ascii="Times New Roman" w:eastAsia="SchoolBookSanPin" w:hAnsi="Times New Roman"/>
          <w:sz w:val="24"/>
          <w:szCs w:val="24"/>
        </w:rPr>
      </w:pPr>
      <w:r w:rsidRPr="003B70AA">
        <w:rPr>
          <w:rFonts w:ascii="Times New Roman" w:eastAsia="SchoolBookSanPin" w:hAnsi="Times New Roman"/>
          <w:sz w:val="24"/>
          <w:szCs w:val="24"/>
        </w:rPr>
        <w:t xml:space="preserve">Коррекционная работа с обучающимися с ОВЗ </w:t>
      </w:r>
      <w:r w:rsidRPr="0000179E">
        <w:rPr>
          <w:rFonts w:ascii="Times New Roman" w:eastAsia="SchoolBookSanPin" w:hAnsi="Times New Roman" w:cs="Times New Roman"/>
          <w:sz w:val="24"/>
          <w:szCs w:val="24"/>
        </w:rPr>
        <w:t>разных</w:t>
      </w:r>
      <w:r w:rsidRPr="0000179E">
        <w:rPr>
          <w:rFonts w:ascii="Times New Roman" w:hAnsi="Times New Roman" w:cs="Times New Roman"/>
          <w:sz w:val="24"/>
          <w:szCs w:val="24"/>
        </w:rPr>
        <w:t xml:space="preserve"> нозологических</w:t>
      </w:r>
      <w:r w:rsidRPr="0000179E">
        <w:rPr>
          <w:rFonts w:ascii="Times New Roman" w:eastAsia="SchoolBookSanPin" w:hAnsi="Times New Roman" w:cs="Times New Roman"/>
          <w:sz w:val="24"/>
          <w:szCs w:val="24"/>
        </w:rPr>
        <w:t xml:space="preserve"> групп</w:t>
      </w:r>
      <w:r w:rsidRPr="003B70AA">
        <w:rPr>
          <w:rFonts w:ascii="Times New Roman" w:eastAsia="SchoolBookSanPin" w:hAnsi="Times New Roman"/>
          <w:sz w:val="24"/>
          <w:szCs w:val="24"/>
        </w:rPr>
        <w:t xml:space="preserve"> осуществляется в соответствии с Федеральной основной адаптивной программой ДО</w:t>
      </w:r>
      <w:r>
        <w:rPr>
          <w:rFonts w:ascii="Times New Roman" w:eastAsia="SchoolBookSanPin" w:hAnsi="Times New Roman"/>
          <w:sz w:val="24"/>
          <w:szCs w:val="24"/>
        </w:rPr>
        <w:t xml:space="preserve"> (далее – Адаптивная программа)</w:t>
      </w:r>
      <w:r w:rsidRPr="003B70AA">
        <w:rPr>
          <w:rFonts w:ascii="Times New Roman" w:eastAsia="SchoolBookSanPin" w:hAnsi="Times New Roman"/>
          <w:sz w:val="24"/>
          <w:szCs w:val="24"/>
        </w:rPr>
        <w:t>.</w:t>
      </w:r>
    </w:p>
    <w:p w:rsidR="00091DF3" w:rsidRDefault="00091DF3"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C228A" w:rsidRDefault="003C228A" w:rsidP="00091DF3">
      <w:pPr>
        <w:spacing w:after="0"/>
        <w:ind w:firstLine="567"/>
        <w:jc w:val="both"/>
        <w:rPr>
          <w:rFonts w:ascii="Times New Roman" w:eastAsia="SchoolBookSanPin" w:hAnsi="Times New Roman"/>
          <w:sz w:val="24"/>
          <w:szCs w:val="24"/>
        </w:rPr>
      </w:pPr>
    </w:p>
    <w:p w:rsidR="003C228A" w:rsidRDefault="003C228A" w:rsidP="00091DF3">
      <w:pPr>
        <w:spacing w:after="0"/>
        <w:ind w:firstLine="567"/>
        <w:jc w:val="both"/>
        <w:rPr>
          <w:rFonts w:ascii="Times New Roman" w:eastAsia="SchoolBookSanPin" w:hAnsi="Times New Roman"/>
          <w:sz w:val="24"/>
          <w:szCs w:val="24"/>
        </w:rPr>
      </w:pPr>
    </w:p>
    <w:p w:rsidR="003C228A" w:rsidRDefault="003C228A" w:rsidP="00091DF3">
      <w:pPr>
        <w:spacing w:after="0"/>
        <w:ind w:firstLine="567"/>
        <w:jc w:val="both"/>
        <w:rPr>
          <w:rFonts w:ascii="Times New Roman" w:eastAsia="SchoolBookSanPin" w:hAnsi="Times New Roman"/>
          <w:sz w:val="24"/>
          <w:szCs w:val="24"/>
        </w:rPr>
      </w:pPr>
    </w:p>
    <w:p w:rsidR="003C228A" w:rsidRDefault="003C228A" w:rsidP="00091DF3">
      <w:pPr>
        <w:spacing w:after="0"/>
        <w:ind w:firstLine="567"/>
        <w:jc w:val="both"/>
        <w:rPr>
          <w:rFonts w:ascii="Times New Roman" w:eastAsia="SchoolBookSanPin" w:hAnsi="Times New Roman"/>
          <w:sz w:val="24"/>
          <w:szCs w:val="24"/>
        </w:rPr>
      </w:pPr>
    </w:p>
    <w:p w:rsidR="00A21614" w:rsidRDefault="00A21614" w:rsidP="00091DF3">
      <w:pPr>
        <w:spacing w:after="0"/>
        <w:ind w:firstLine="567"/>
        <w:jc w:val="both"/>
        <w:rPr>
          <w:rFonts w:ascii="Times New Roman" w:eastAsia="SchoolBookSanPin" w:hAnsi="Times New Roman"/>
          <w:sz w:val="24"/>
          <w:szCs w:val="24"/>
        </w:rPr>
      </w:pPr>
    </w:p>
    <w:p w:rsidR="00A21614" w:rsidRDefault="00A21614" w:rsidP="00091DF3">
      <w:pPr>
        <w:spacing w:after="0"/>
        <w:ind w:firstLine="567"/>
        <w:jc w:val="both"/>
        <w:rPr>
          <w:rFonts w:ascii="Times New Roman" w:eastAsia="SchoolBookSanPin" w:hAnsi="Times New Roman"/>
          <w:sz w:val="24"/>
          <w:szCs w:val="24"/>
        </w:rPr>
      </w:pPr>
    </w:p>
    <w:p w:rsidR="00A21614" w:rsidRDefault="00A21614" w:rsidP="00091DF3">
      <w:pPr>
        <w:spacing w:after="0"/>
        <w:ind w:firstLine="567"/>
        <w:jc w:val="both"/>
        <w:rPr>
          <w:rFonts w:ascii="Times New Roman" w:eastAsia="SchoolBookSanPin" w:hAnsi="Times New Roman"/>
          <w:sz w:val="24"/>
          <w:szCs w:val="24"/>
        </w:rPr>
      </w:pPr>
    </w:p>
    <w:p w:rsidR="0033125E" w:rsidRDefault="0033125E" w:rsidP="00091DF3">
      <w:pPr>
        <w:spacing w:after="0"/>
        <w:ind w:firstLine="567"/>
        <w:jc w:val="both"/>
        <w:rPr>
          <w:rFonts w:ascii="Times New Roman" w:eastAsia="SchoolBookSanPin" w:hAnsi="Times New Roman"/>
          <w:sz w:val="24"/>
          <w:szCs w:val="24"/>
        </w:rPr>
      </w:pPr>
    </w:p>
    <w:p w:rsidR="00A21614" w:rsidRDefault="00A21614" w:rsidP="00091DF3">
      <w:pPr>
        <w:spacing w:after="0"/>
        <w:ind w:firstLine="567"/>
        <w:jc w:val="both"/>
        <w:rPr>
          <w:rFonts w:ascii="Times New Roman" w:eastAsia="SchoolBookSanPin" w:hAnsi="Times New Roman"/>
          <w:sz w:val="24"/>
          <w:szCs w:val="24"/>
        </w:rPr>
      </w:pPr>
    </w:p>
    <w:p w:rsidR="003B2957" w:rsidRDefault="003B2957" w:rsidP="00091DF3">
      <w:pPr>
        <w:spacing w:after="0"/>
        <w:ind w:firstLine="567"/>
        <w:jc w:val="both"/>
        <w:rPr>
          <w:rFonts w:ascii="Times New Roman" w:eastAsia="SchoolBookSanPin" w:hAnsi="Times New Roman"/>
          <w:sz w:val="24"/>
          <w:szCs w:val="24"/>
        </w:rPr>
      </w:pPr>
    </w:p>
    <w:p w:rsidR="003B2957" w:rsidRPr="00A77B12" w:rsidRDefault="003B2957" w:rsidP="00091DF3">
      <w:pPr>
        <w:spacing w:after="0"/>
        <w:ind w:firstLine="567"/>
        <w:jc w:val="both"/>
        <w:rPr>
          <w:rFonts w:ascii="Times New Roman" w:eastAsia="SchoolBookSanPin" w:hAnsi="Times New Roman"/>
          <w:sz w:val="24"/>
          <w:szCs w:val="24"/>
        </w:rPr>
      </w:pPr>
    </w:p>
    <w:p w:rsidR="00091DF3" w:rsidRPr="000552A9" w:rsidRDefault="00091DF3" w:rsidP="0067302D">
      <w:pPr>
        <w:spacing w:after="0" w:line="240" w:lineRule="auto"/>
        <w:jc w:val="center"/>
        <w:rPr>
          <w:rFonts w:ascii="Times New Roman" w:hAnsi="Times New Roman" w:cs="Times New Roman"/>
          <w:b/>
          <w:sz w:val="24"/>
          <w:szCs w:val="24"/>
        </w:rPr>
      </w:pPr>
      <w:r w:rsidRPr="000552A9">
        <w:rPr>
          <w:rFonts w:ascii="Times New Roman" w:hAnsi="Times New Roman" w:cs="Times New Roman"/>
          <w:b/>
          <w:sz w:val="24"/>
          <w:szCs w:val="24"/>
        </w:rPr>
        <w:lastRenderedPageBreak/>
        <w:t>3. ОРГАНИЗАЦИОННЫЙ РАЗДЕЛ</w:t>
      </w:r>
    </w:p>
    <w:p w:rsidR="0033125E" w:rsidRDefault="0033125E" w:rsidP="0067302D">
      <w:pPr>
        <w:spacing w:after="0" w:line="240" w:lineRule="auto"/>
        <w:jc w:val="center"/>
        <w:rPr>
          <w:rFonts w:ascii="Times New Roman" w:hAnsi="Times New Roman" w:cs="Times New Roman"/>
          <w:b/>
          <w:sz w:val="24"/>
          <w:szCs w:val="24"/>
        </w:rPr>
      </w:pPr>
    </w:p>
    <w:p w:rsidR="00091DF3" w:rsidRPr="000552A9" w:rsidRDefault="00091DF3" w:rsidP="0067302D">
      <w:pPr>
        <w:spacing w:after="0" w:line="240" w:lineRule="auto"/>
        <w:jc w:val="center"/>
        <w:rPr>
          <w:rFonts w:ascii="Times New Roman" w:hAnsi="Times New Roman" w:cs="Times New Roman"/>
          <w:b/>
          <w:sz w:val="24"/>
          <w:szCs w:val="24"/>
        </w:rPr>
      </w:pPr>
      <w:r w:rsidRPr="000552A9">
        <w:rPr>
          <w:rFonts w:ascii="Times New Roman" w:hAnsi="Times New Roman" w:cs="Times New Roman"/>
          <w:b/>
          <w:sz w:val="24"/>
          <w:szCs w:val="24"/>
        </w:rPr>
        <w:t>3.1. Психолого-педагогические условия реализации</w:t>
      </w:r>
      <w:r w:rsidR="0067302D">
        <w:rPr>
          <w:rFonts w:ascii="Times New Roman" w:hAnsi="Times New Roman" w:cs="Times New Roman"/>
          <w:b/>
          <w:sz w:val="24"/>
          <w:szCs w:val="24"/>
        </w:rPr>
        <w:t xml:space="preserve"> п</w:t>
      </w:r>
      <w:r w:rsidRPr="000552A9">
        <w:rPr>
          <w:rFonts w:ascii="Times New Roman" w:hAnsi="Times New Roman" w:cs="Times New Roman"/>
          <w:b/>
          <w:sz w:val="24"/>
          <w:szCs w:val="24"/>
        </w:rPr>
        <w:t>рограммы</w:t>
      </w:r>
    </w:p>
    <w:p w:rsidR="00091DF3" w:rsidRPr="000552A9" w:rsidRDefault="00091DF3" w:rsidP="0067302D">
      <w:pPr>
        <w:spacing w:after="0" w:line="240" w:lineRule="auto"/>
        <w:ind w:firstLine="709"/>
        <w:jc w:val="center"/>
        <w:rPr>
          <w:rFonts w:ascii="Times New Roman" w:hAnsi="Times New Roman" w:cs="Times New Roman"/>
          <w:sz w:val="24"/>
          <w:szCs w:val="24"/>
        </w:rPr>
      </w:pPr>
    </w:p>
    <w:p w:rsidR="00091DF3" w:rsidRPr="000552A9" w:rsidRDefault="00091DF3" w:rsidP="00091DF3">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Успешная реализация </w:t>
      </w:r>
      <w:r>
        <w:rPr>
          <w:rFonts w:ascii="Times New Roman" w:hAnsi="Times New Roman" w:cs="Times New Roman"/>
          <w:sz w:val="24"/>
          <w:szCs w:val="24"/>
        </w:rPr>
        <w:t>п</w:t>
      </w:r>
      <w:r w:rsidRPr="000552A9">
        <w:rPr>
          <w:rFonts w:ascii="Times New Roman" w:hAnsi="Times New Roman" w:cs="Times New Roman"/>
          <w:sz w:val="24"/>
          <w:szCs w:val="24"/>
        </w:rPr>
        <w:t>рограммы обеспечивается следующими психолого-педагогическими условиями:</w:t>
      </w:r>
    </w:p>
    <w:p w:rsidR="00091DF3" w:rsidRPr="000552A9" w:rsidRDefault="00091DF3" w:rsidP="00091DF3">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091DF3" w:rsidRPr="000552A9" w:rsidRDefault="00091DF3" w:rsidP="00091DF3">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обеспечение преемственности содержания и форм организации образовательного процесса в дошкольной образовательной организации, в том числе дошкольного и начального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091DF3" w:rsidRPr="000552A9" w:rsidRDefault="00091DF3" w:rsidP="00091DF3">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091DF3" w:rsidRPr="000552A9" w:rsidRDefault="00091DF3" w:rsidP="00091DF3">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091DF3" w:rsidRPr="000552A9" w:rsidRDefault="00091DF3" w:rsidP="00091DF3">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91DF3" w:rsidRPr="000552A9" w:rsidRDefault="00091DF3" w:rsidP="00091DF3">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091DF3" w:rsidRPr="000552A9" w:rsidRDefault="00091DF3" w:rsidP="00091DF3">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оказание ранней коррекционной помощи детям с ограниченными возможностями здоровья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rsidR="00091DF3" w:rsidRPr="000552A9" w:rsidRDefault="00091DF3" w:rsidP="00091DF3">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091DF3" w:rsidRPr="0035540D" w:rsidRDefault="00091DF3" w:rsidP="00091DF3">
      <w:pPr>
        <w:spacing w:after="0" w:line="240" w:lineRule="auto"/>
        <w:ind w:firstLine="709"/>
        <w:jc w:val="both"/>
        <w:rPr>
          <w:rFonts w:ascii="Times New Roman" w:hAnsi="Times New Roman"/>
          <w:strike/>
          <w:sz w:val="24"/>
          <w:szCs w:val="24"/>
        </w:rPr>
      </w:pPr>
      <w:r w:rsidRPr="0035540D">
        <w:rPr>
          <w:rFonts w:ascii="Times New Roman" w:hAnsi="Times New Roman"/>
          <w:sz w:val="24"/>
          <w:szCs w:val="24"/>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r>
        <w:rPr>
          <w:rFonts w:ascii="Times New Roman" w:hAnsi="Times New Roman"/>
          <w:sz w:val="24"/>
          <w:szCs w:val="24"/>
        </w:rPr>
        <w:t>;</w:t>
      </w:r>
    </w:p>
    <w:p w:rsidR="00091DF3" w:rsidRPr="0035540D" w:rsidRDefault="00091DF3" w:rsidP="00091DF3">
      <w:pPr>
        <w:spacing w:after="0" w:line="240" w:lineRule="auto"/>
        <w:ind w:firstLine="709"/>
        <w:jc w:val="both"/>
        <w:rPr>
          <w:rFonts w:ascii="Times New Roman" w:hAnsi="Times New Roman"/>
          <w:sz w:val="24"/>
          <w:szCs w:val="24"/>
        </w:rPr>
      </w:pPr>
      <w:r w:rsidRPr="0035540D">
        <w:rPr>
          <w:rFonts w:ascii="Times New Roman" w:hAnsi="Times New Roman"/>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091DF3" w:rsidRPr="0035540D" w:rsidRDefault="00091DF3" w:rsidP="00091DF3">
      <w:pPr>
        <w:spacing w:after="0" w:line="240" w:lineRule="auto"/>
        <w:ind w:firstLine="709"/>
        <w:jc w:val="both"/>
        <w:rPr>
          <w:rFonts w:ascii="Times New Roman" w:hAnsi="Times New Roman"/>
          <w:sz w:val="24"/>
          <w:szCs w:val="24"/>
        </w:rPr>
      </w:pPr>
      <w:r w:rsidRPr="0035540D">
        <w:rPr>
          <w:rFonts w:ascii="Times New Roman" w:hAnsi="Times New Roman"/>
          <w:sz w:val="24"/>
          <w:szCs w:val="24"/>
        </w:rPr>
        <w:t>формирование и развитие психолого-педагогической компетентности участников образовательного процесса;</w:t>
      </w:r>
    </w:p>
    <w:p w:rsidR="00091DF3" w:rsidRDefault="00091DF3" w:rsidP="00091DF3">
      <w:pPr>
        <w:spacing w:after="0" w:line="240" w:lineRule="auto"/>
        <w:ind w:firstLine="709"/>
        <w:jc w:val="both"/>
        <w:rPr>
          <w:rFonts w:ascii="Times New Roman" w:hAnsi="Times New Roman"/>
          <w:sz w:val="24"/>
          <w:szCs w:val="24"/>
        </w:rPr>
      </w:pPr>
      <w:r w:rsidRPr="0035540D">
        <w:rPr>
          <w:rFonts w:ascii="Times New Roman" w:hAnsi="Times New Roman"/>
          <w:sz w:val="24"/>
          <w:szCs w:val="24"/>
        </w:rPr>
        <w:t xml:space="preserve">непрерывное </w:t>
      </w:r>
      <w:r>
        <w:rPr>
          <w:rFonts w:ascii="Times New Roman" w:hAnsi="Times New Roman"/>
          <w:sz w:val="24"/>
          <w:szCs w:val="24"/>
        </w:rPr>
        <w:t xml:space="preserve">психолого-педагогическое </w:t>
      </w:r>
      <w:r w:rsidRPr="0035540D">
        <w:rPr>
          <w:rFonts w:ascii="Times New Roman" w:hAnsi="Times New Roman"/>
          <w:sz w:val="24"/>
          <w:szCs w:val="24"/>
        </w:rPr>
        <w:t xml:space="preserve">сопровождение </w:t>
      </w:r>
      <w:r>
        <w:rPr>
          <w:rFonts w:ascii="Times New Roman" w:hAnsi="Times New Roman"/>
          <w:sz w:val="24"/>
          <w:szCs w:val="24"/>
        </w:rPr>
        <w:t xml:space="preserve">участников образовательных отношений </w:t>
      </w:r>
      <w:r w:rsidRPr="0035540D">
        <w:rPr>
          <w:rFonts w:ascii="Times New Roman" w:hAnsi="Times New Roman"/>
          <w:sz w:val="24"/>
          <w:szCs w:val="24"/>
        </w:rPr>
        <w:t xml:space="preserve">в </w:t>
      </w:r>
      <w:r>
        <w:rPr>
          <w:rFonts w:ascii="Times New Roman" w:hAnsi="Times New Roman"/>
          <w:sz w:val="24"/>
          <w:szCs w:val="24"/>
        </w:rPr>
        <w:t xml:space="preserve">процессе </w:t>
      </w:r>
      <w:r w:rsidRPr="0035540D">
        <w:rPr>
          <w:rFonts w:ascii="Times New Roman" w:hAnsi="Times New Roman"/>
          <w:sz w:val="24"/>
          <w:szCs w:val="24"/>
        </w:rPr>
        <w:t xml:space="preserve">реализации Федеральной программы в Организации, обеспечение вариативности его </w:t>
      </w:r>
      <w:r>
        <w:rPr>
          <w:rFonts w:ascii="Times New Roman" w:hAnsi="Times New Roman"/>
          <w:sz w:val="24"/>
          <w:szCs w:val="24"/>
        </w:rPr>
        <w:t xml:space="preserve">содержания, </w:t>
      </w:r>
      <w:r w:rsidRPr="0035540D">
        <w:rPr>
          <w:rFonts w:ascii="Times New Roman" w:hAnsi="Times New Roman"/>
          <w:sz w:val="24"/>
          <w:szCs w:val="24"/>
        </w:rPr>
        <w:t>направлений</w:t>
      </w:r>
      <w:r>
        <w:rPr>
          <w:rFonts w:ascii="Times New Roman" w:hAnsi="Times New Roman"/>
          <w:sz w:val="24"/>
          <w:szCs w:val="24"/>
        </w:rPr>
        <w:t xml:space="preserve"> и </w:t>
      </w:r>
      <w:r w:rsidRPr="0035540D">
        <w:rPr>
          <w:rFonts w:ascii="Times New Roman" w:hAnsi="Times New Roman"/>
          <w:sz w:val="24"/>
          <w:szCs w:val="24"/>
        </w:rPr>
        <w:t xml:space="preserve"> форм,</w:t>
      </w:r>
      <w:r>
        <w:rPr>
          <w:rFonts w:ascii="Times New Roman" w:hAnsi="Times New Roman"/>
          <w:sz w:val="24"/>
          <w:szCs w:val="24"/>
        </w:rPr>
        <w:t xml:space="preserve"> согласно запросам родительского и профессионального сообществ;</w:t>
      </w:r>
    </w:p>
    <w:p w:rsidR="00091DF3" w:rsidRPr="000552A9" w:rsidRDefault="00091DF3" w:rsidP="00091DF3">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091DF3" w:rsidRPr="000552A9" w:rsidRDefault="00091DF3" w:rsidP="00091DF3">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lastRenderedPageBreak/>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091DF3" w:rsidRPr="000552A9" w:rsidRDefault="00091DF3" w:rsidP="00091DF3">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предоставление информации о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рограмме семье, заинтересованным лицам, вовлеченным в образовательную деятельность, а также широкой общественности;</w:t>
      </w:r>
    </w:p>
    <w:p w:rsidR="00091DF3" w:rsidRPr="000552A9" w:rsidRDefault="00091DF3" w:rsidP="00091DF3">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обеспечение возможностей для обсуждения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рограммы, поиска, использования материалов, обеспечивающих ее реализацию, в том числе в информационной среде.</w:t>
      </w:r>
    </w:p>
    <w:p w:rsidR="00091DF3" w:rsidRPr="000552A9" w:rsidRDefault="00091DF3" w:rsidP="00091DF3">
      <w:pPr>
        <w:spacing w:after="0" w:line="240" w:lineRule="auto"/>
        <w:jc w:val="both"/>
        <w:rPr>
          <w:rFonts w:ascii="Times New Roman" w:hAnsi="Times New Roman" w:cs="Times New Roman"/>
          <w:sz w:val="24"/>
          <w:szCs w:val="24"/>
        </w:rPr>
      </w:pPr>
    </w:p>
    <w:p w:rsidR="00091DF3" w:rsidRPr="000552A9" w:rsidRDefault="00091DF3" w:rsidP="0067302D">
      <w:pPr>
        <w:spacing w:after="0" w:line="240" w:lineRule="auto"/>
        <w:jc w:val="center"/>
        <w:rPr>
          <w:rFonts w:ascii="Times New Roman" w:hAnsi="Times New Roman" w:cs="Times New Roman"/>
          <w:b/>
          <w:sz w:val="24"/>
          <w:szCs w:val="24"/>
        </w:rPr>
      </w:pPr>
      <w:r w:rsidRPr="000552A9">
        <w:rPr>
          <w:rFonts w:ascii="Times New Roman" w:hAnsi="Times New Roman" w:cs="Times New Roman"/>
          <w:b/>
          <w:sz w:val="24"/>
          <w:szCs w:val="24"/>
        </w:rPr>
        <w:t xml:space="preserve">3.2. Кадровые условия реализации </w:t>
      </w:r>
      <w:r>
        <w:rPr>
          <w:rFonts w:ascii="Times New Roman" w:hAnsi="Times New Roman" w:cs="Times New Roman"/>
          <w:b/>
          <w:sz w:val="24"/>
          <w:szCs w:val="24"/>
        </w:rPr>
        <w:t>п</w:t>
      </w:r>
      <w:r w:rsidRPr="000552A9">
        <w:rPr>
          <w:rFonts w:ascii="Times New Roman" w:hAnsi="Times New Roman" w:cs="Times New Roman"/>
          <w:b/>
          <w:sz w:val="24"/>
          <w:szCs w:val="24"/>
        </w:rPr>
        <w:t>рограммы</w:t>
      </w:r>
    </w:p>
    <w:p w:rsidR="00091DF3" w:rsidRPr="000552A9" w:rsidRDefault="00091DF3" w:rsidP="00091DF3">
      <w:pPr>
        <w:spacing w:after="0" w:line="240" w:lineRule="auto"/>
        <w:ind w:firstLine="709"/>
        <w:jc w:val="both"/>
        <w:rPr>
          <w:rFonts w:ascii="Times New Roman" w:hAnsi="Times New Roman" w:cs="Times New Roman"/>
          <w:sz w:val="24"/>
          <w:szCs w:val="24"/>
        </w:rPr>
      </w:pPr>
    </w:p>
    <w:p w:rsidR="00091DF3" w:rsidRPr="000552A9" w:rsidRDefault="00091DF3" w:rsidP="00091DF3">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Реализация </w:t>
      </w:r>
      <w:r>
        <w:rPr>
          <w:rFonts w:ascii="Times New Roman" w:hAnsi="Times New Roman" w:cs="Times New Roman"/>
          <w:sz w:val="24"/>
          <w:szCs w:val="24"/>
        </w:rPr>
        <w:t>п</w:t>
      </w:r>
      <w:r w:rsidRPr="000552A9">
        <w:rPr>
          <w:rFonts w:ascii="Times New Roman" w:hAnsi="Times New Roman" w:cs="Times New Roman"/>
          <w:sz w:val="24"/>
          <w:szCs w:val="24"/>
        </w:rPr>
        <w:t>рограммы обеспечивается квалифицированными педагогическими работниками,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w:t>
      </w:r>
      <w:r w:rsidR="00B2152C">
        <w:rPr>
          <w:rFonts w:ascii="Times New Roman" w:hAnsi="Times New Roman" w:cs="Times New Roman"/>
          <w:sz w:val="24"/>
          <w:szCs w:val="24"/>
        </w:rPr>
        <w:t> </w:t>
      </w:r>
      <w:r>
        <w:rPr>
          <w:rFonts w:ascii="Times New Roman" w:hAnsi="Times New Roman" w:cs="Times New Roman"/>
          <w:sz w:val="24"/>
          <w:szCs w:val="24"/>
        </w:rPr>
        <w:t>февраля</w:t>
      </w:r>
      <w:r w:rsidR="00B2152C">
        <w:rPr>
          <w:rFonts w:ascii="Times New Roman" w:hAnsi="Times New Roman" w:cs="Times New Roman"/>
          <w:sz w:val="24"/>
          <w:szCs w:val="24"/>
        </w:rPr>
        <w:t> </w:t>
      </w:r>
      <w:r w:rsidRPr="000552A9">
        <w:rPr>
          <w:rFonts w:ascii="Times New Roman" w:hAnsi="Times New Roman" w:cs="Times New Roman"/>
          <w:sz w:val="24"/>
          <w:szCs w:val="24"/>
        </w:rPr>
        <w:t>2022</w:t>
      </w:r>
      <w:r w:rsidR="00B2152C">
        <w:rPr>
          <w:rFonts w:ascii="Times New Roman" w:hAnsi="Times New Roman" w:cs="Times New Roman"/>
          <w:sz w:val="24"/>
          <w:szCs w:val="24"/>
        </w:rPr>
        <w:t> </w:t>
      </w:r>
      <w:r>
        <w:rPr>
          <w:rFonts w:ascii="Times New Roman" w:hAnsi="Times New Roman" w:cs="Times New Roman"/>
          <w:sz w:val="24"/>
          <w:szCs w:val="24"/>
        </w:rPr>
        <w:t>г.</w:t>
      </w:r>
      <w:r w:rsidR="00B2152C">
        <w:rPr>
          <w:rFonts w:ascii="Times New Roman" w:hAnsi="Times New Roman" w:cs="Times New Roman"/>
          <w:sz w:val="24"/>
          <w:szCs w:val="24"/>
        </w:rPr>
        <w:t>№ 225.</w:t>
      </w:r>
    </w:p>
    <w:p w:rsidR="00091DF3" w:rsidRPr="000552A9" w:rsidRDefault="00091DF3" w:rsidP="00091DF3">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Необходимым условием является непрерывное сопровождение </w:t>
      </w:r>
      <w:r>
        <w:rPr>
          <w:rFonts w:ascii="Times New Roman" w:hAnsi="Times New Roman" w:cs="Times New Roman"/>
          <w:sz w:val="24"/>
          <w:szCs w:val="24"/>
        </w:rPr>
        <w:t>п</w:t>
      </w:r>
      <w:r w:rsidRPr="000552A9">
        <w:rPr>
          <w:rFonts w:ascii="Times New Roman" w:hAnsi="Times New Roman" w:cs="Times New Roman"/>
          <w:sz w:val="24"/>
          <w:szCs w:val="24"/>
        </w:rPr>
        <w:t>рограммы педагогическими и учебно-вспомогательными работниками в течение всего времени ее реализации в Организации или в дошкольной группе.</w:t>
      </w:r>
    </w:p>
    <w:p w:rsidR="00091DF3" w:rsidRPr="000552A9" w:rsidRDefault="00091DF3" w:rsidP="00091DF3">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w:t>
      </w:r>
      <w:r>
        <w:rPr>
          <w:rFonts w:ascii="Times New Roman" w:hAnsi="Times New Roman" w:cs="Times New Roman"/>
          <w:sz w:val="24"/>
          <w:szCs w:val="24"/>
        </w:rPr>
        <w:t>«</w:t>
      </w:r>
      <w:r w:rsidRPr="000552A9">
        <w:rPr>
          <w:rFonts w:ascii="Times New Roman" w:hAnsi="Times New Roman" w:cs="Times New Roman"/>
          <w:sz w:val="24"/>
          <w:szCs w:val="24"/>
        </w:rPr>
        <w:t>Квалификационные характеристики должностей работников образования</w:t>
      </w:r>
      <w:r>
        <w:rPr>
          <w:rFonts w:ascii="Times New Roman" w:hAnsi="Times New Roman" w:cs="Times New Roman"/>
          <w:sz w:val="24"/>
          <w:szCs w:val="24"/>
        </w:rPr>
        <w:t>»</w:t>
      </w:r>
      <w:r w:rsidRPr="000552A9">
        <w:rPr>
          <w:rFonts w:ascii="Times New Roman" w:hAnsi="Times New Roman" w:cs="Times New Roman"/>
          <w:sz w:val="24"/>
          <w:szCs w:val="24"/>
        </w:rPr>
        <w:t xml:space="preserve">, утвержденном приказом Министерства здравоохранения и социального развития Российской Федерации от 26 августа 2010 г. </w:t>
      </w:r>
      <w:r>
        <w:rPr>
          <w:rFonts w:ascii="Times New Roman" w:hAnsi="Times New Roman" w:cs="Times New Roman"/>
          <w:sz w:val="24"/>
          <w:szCs w:val="24"/>
        </w:rPr>
        <w:t>№ 761н.</w:t>
      </w:r>
    </w:p>
    <w:p w:rsidR="00091DF3" w:rsidRPr="000552A9" w:rsidRDefault="00091DF3" w:rsidP="00091DF3">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Образовательная организация вправе применять сетевые формы реализации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091DF3" w:rsidRPr="000552A9" w:rsidRDefault="00091DF3" w:rsidP="00091DF3">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Реализация образовательной программы дошкольного образования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091DF3" w:rsidRPr="000552A9" w:rsidRDefault="00091DF3" w:rsidP="00091DF3">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 работе с детьми с ограниченными возможностями здоровья в группах комбинированной или компенсирующей направленности, в Организации должны быть дополнительно предусмотрены должности педагогических и иных работников, перечень и количество которых определяется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w:t>
      </w:r>
      <w:r>
        <w:rPr>
          <w:rFonts w:ascii="Times New Roman" w:hAnsi="Times New Roman" w:cs="Times New Roman"/>
          <w:sz w:val="24"/>
          <w:szCs w:val="24"/>
        </w:rPr>
        <w:t xml:space="preserve"> июля </w:t>
      </w:r>
      <w:r w:rsidRPr="000552A9">
        <w:rPr>
          <w:rFonts w:ascii="Times New Roman" w:hAnsi="Times New Roman" w:cs="Times New Roman"/>
          <w:sz w:val="24"/>
          <w:szCs w:val="24"/>
        </w:rPr>
        <w:t>2020 г. № 373.</w:t>
      </w:r>
    </w:p>
    <w:p w:rsidR="00091DF3" w:rsidRDefault="00091DF3" w:rsidP="0067302D">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 целях эффективной реализации</w:t>
      </w:r>
      <w:r>
        <w:rPr>
          <w:rFonts w:ascii="Times New Roman" w:hAnsi="Times New Roman" w:cs="Times New Roman"/>
          <w:sz w:val="24"/>
          <w:szCs w:val="24"/>
        </w:rPr>
        <w:t xml:space="preserve"> п</w:t>
      </w:r>
      <w:r w:rsidR="0067302D">
        <w:rPr>
          <w:rFonts w:ascii="Times New Roman" w:hAnsi="Times New Roman" w:cs="Times New Roman"/>
          <w:sz w:val="24"/>
          <w:szCs w:val="24"/>
        </w:rPr>
        <w:t>рограммы О</w:t>
      </w:r>
      <w:r w:rsidRPr="000552A9">
        <w:rPr>
          <w:rFonts w:ascii="Times New Roman" w:hAnsi="Times New Roman" w:cs="Times New Roman"/>
          <w:sz w:val="24"/>
          <w:szCs w:val="24"/>
        </w:rPr>
        <w:t>рганизация должна создать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rsidR="0067302D" w:rsidRPr="0067302D" w:rsidRDefault="0067302D" w:rsidP="0067302D">
      <w:pPr>
        <w:spacing w:after="0" w:line="240" w:lineRule="auto"/>
        <w:ind w:firstLine="709"/>
        <w:jc w:val="both"/>
        <w:rPr>
          <w:rFonts w:ascii="Times New Roman" w:hAnsi="Times New Roman" w:cs="Times New Roman"/>
          <w:sz w:val="24"/>
          <w:szCs w:val="24"/>
        </w:rPr>
      </w:pPr>
      <w:r w:rsidRPr="0067302D">
        <w:rPr>
          <w:rFonts w:ascii="Times New Roman" w:hAnsi="Times New Roman" w:cs="Times New Roman"/>
          <w:sz w:val="24"/>
          <w:szCs w:val="24"/>
        </w:rPr>
        <w:t xml:space="preserve">В </w:t>
      </w:r>
      <w:r w:rsidR="003C228A">
        <w:rPr>
          <w:rFonts w:ascii="Times New Roman" w:hAnsi="Times New Roman" w:cs="Times New Roman"/>
          <w:sz w:val="24"/>
          <w:szCs w:val="24"/>
        </w:rPr>
        <w:t>МБДОУ Д/с «Колосок» п.Караванный</w:t>
      </w:r>
      <w:r w:rsidRPr="0067302D">
        <w:rPr>
          <w:rFonts w:ascii="Times New Roman" w:hAnsi="Times New Roman" w:cs="Times New Roman"/>
          <w:sz w:val="24"/>
          <w:szCs w:val="24"/>
        </w:rPr>
        <w:t xml:space="preserve"> созданы материально-технические условия, способствующие полноценному развитию ребенка, с учетом основных и приоритетных направлений деятельности учреждения и соответствуют санитарно-эпидемиологическим правилам и нормативам.</w:t>
      </w:r>
    </w:p>
    <w:p w:rsidR="0067302D" w:rsidRPr="0067302D" w:rsidRDefault="0067302D" w:rsidP="0067302D">
      <w:pPr>
        <w:spacing w:after="0" w:line="240" w:lineRule="auto"/>
        <w:ind w:firstLine="709"/>
        <w:jc w:val="both"/>
        <w:rPr>
          <w:rFonts w:ascii="Times New Roman" w:hAnsi="Times New Roman" w:cs="Times New Roman"/>
          <w:sz w:val="24"/>
          <w:szCs w:val="24"/>
        </w:rPr>
      </w:pPr>
      <w:r w:rsidRPr="0067302D">
        <w:rPr>
          <w:rFonts w:ascii="Times New Roman" w:hAnsi="Times New Roman" w:cs="Times New Roman"/>
          <w:sz w:val="24"/>
          <w:szCs w:val="24"/>
        </w:rPr>
        <w:lastRenderedPageBreak/>
        <w:t>Созданные в ДОУ материально-технические условия, позволяют достичь обозначенные Программой цели и выполнить поставленные задачи, в т. ч.:</w:t>
      </w:r>
    </w:p>
    <w:p w:rsidR="0067302D" w:rsidRPr="0067302D" w:rsidRDefault="0067302D" w:rsidP="0067302D">
      <w:pPr>
        <w:spacing w:after="0" w:line="240" w:lineRule="auto"/>
        <w:ind w:firstLine="709"/>
        <w:jc w:val="both"/>
        <w:rPr>
          <w:rFonts w:ascii="Times New Roman" w:hAnsi="Times New Roman" w:cs="Times New Roman"/>
          <w:sz w:val="24"/>
          <w:szCs w:val="24"/>
        </w:rPr>
      </w:pPr>
      <w:r w:rsidRPr="0067302D">
        <w:rPr>
          <w:rFonts w:ascii="Times New Roman" w:hAnsi="Times New Roman" w:cs="Times New Roman"/>
          <w:sz w:val="24"/>
          <w:szCs w:val="24"/>
        </w:rPr>
        <w:t>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67302D" w:rsidRPr="0067302D" w:rsidRDefault="0067302D" w:rsidP="0067302D">
      <w:pPr>
        <w:spacing w:after="0" w:line="240" w:lineRule="auto"/>
        <w:ind w:firstLine="709"/>
        <w:jc w:val="both"/>
        <w:rPr>
          <w:rFonts w:ascii="Times New Roman" w:hAnsi="Times New Roman" w:cs="Times New Roman"/>
          <w:sz w:val="24"/>
          <w:szCs w:val="24"/>
        </w:rPr>
      </w:pPr>
      <w:r w:rsidRPr="0067302D">
        <w:rPr>
          <w:rFonts w:ascii="Times New Roman" w:hAnsi="Times New Roman" w:cs="Times New Roman"/>
          <w:sz w:val="24"/>
          <w:szCs w:val="24"/>
        </w:rPr>
        <w:t>организовывать участие родителей воспитанников (законных представителей), педагогических работников и представителей общественности в разработке образовательной программы, в создании условий для ее реализации, а также мотивирующей образовательной среды, уклада учреждения, осуществляющего образовательную деятельность;</w:t>
      </w:r>
    </w:p>
    <w:p w:rsidR="0067302D" w:rsidRPr="0067302D" w:rsidRDefault="0067302D" w:rsidP="0067302D">
      <w:pPr>
        <w:spacing w:after="0" w:line="240" w:lineRule="auto"/>
        <w:ind w:firstLine="709"/>
        <w:jc w:val="both"/>
        <w:rPr>
          <w:rFonts w:ascii="Times New Roman" w:hAnsi="Times New Roman" w:cs="Times New Roman"/>
          <w:sz w:val="24"/>
          <w:szCs w:val="24"/>
        </w:rPr>
      </w:pPr>
      <w:r w:rsidRPr="0067302D">
        <w:rPr>
          <w:rFonts w:ascii="Times New Roman" w:hAnsi="Times New Roman" w:cs="Times New Roman"/>
          <w:sz w:val="24"/>
          <w:szCs w:val="24"/>
        </w:rPr>
        <w:t>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67302D" w:rsidRPr="0067302D" w:rsidRDefault="0067302D" w:rsidP="0067302D">
      <w:pPr>
        <w:spacing w:after="0" w:line="240" w:lineRule="auto"/>
        <w:ind w:firstLine="709"/>
        <w:jc w:val="both"/>
        <w:rPr>
          <w:rFonts w:ascii="Times New Roman" w:hAnsi="Times New Roman" w:cs="Times New Roman"/>
          <w:sz w:val="24"/>
          <w:szCs w:val="24"/>
        </w:rPr>
      </w:pPr>
      <w:r w:rsidRPr="0067302D">
        <w:rPr>
          <w:rFonts w:ascii="Times New Roman" w:hAnsi="Times New Roman" w:cs="Times New Roman"/>
          <w:sz w:val="24"/>
          <w:szCs w:val="24"/>
        </w:rPr>
        <w:t>обновлять содержание образовательной программы, методики и технологии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67302D" w:rsidRPr="0067302D" w:rsidRDefault="0067302D" w:rsidP="0067302D">
      <w:pPr>
        <w:spacing w:after="0" w:line="240" w:lineRule="auto"/>
        <w:ind w:firstLine="709"/>
        <w:jc w:val="both"/>
        <w:rPr>
          <w:rFonts w:ascii="Times New Roman" w:hAnsi="Times New Roman" w:cs="Times New Roman"/>
          <w:sz w:val="24"/>
          <w:szCs w:val="24"/>
        </w:rPr>
      </w:pPr>
      <w:r w:rsidRPr="0067302D">
        <w:rPr>
          <w:rFonts w:ascii="Times New Roman" w:hAnsi="Times New Roman" w:cs="Times New Roman"/>
          <w:sz w:val="24"/>
          <w:szCs w:val="24"/>
        </w:rPr>
        <w:t>обеспечивать         эффективное          использование       профессионального и творческого потенциала педагогических, руководящих и</w:t>
      </w:r>
    </w:p>
    <w:p w:rsidR="0067302D" w:rsidRPr="0067302D" w:rsidRDefault="0033125E" w:rsidP="006730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иных работников организации, осуществляющей</w:t>
      </w:r>
      <w:r>
        <w:rPr>
          <w:rFonts w:ascii="Times New Roman" w:hAnsi="Times New Roman" w:cs="Times New Roman"/>
          <w:sz w:val="24"/>
          <w:szCs w:val="24"/>
        </w:rPr>
        <w:tab/>
        <w:t xml:space="preserve">образовательную </w:t>
      </w:r>
      <w:r w:rsidR="0067302D" w:rsidRPr="0067302D">
        <w:rPr>
          <w:rFonts w:ascii="Times New Roman" w:hAnsi="Times New Roman" w:cs="Times New Roman"/>
          <w:sz w:val="24"/>
          <w:szCs w:val="24"/>
        </w:rPr>
        <w:t>деятельность,</w:t>
      </w:r>
      <w:r w:rsidR="0067302D" w:rsidRPr="0067302D">
        <w:rPr>
          <w:rFonts w:ascii="Times New Roman" w:hAnsi="Times New Roman" w:cs="Times New Roman"/>
          <w:sz w:val="24"/>
          <w:szCs w:val="24"/>
        </w:rPr>
        <w:tab/>
        <w:t>повышения</w:t>
      </w:r>
      <w:r w:rsidR="0067302D" w:rsidRPr="0067302D">
        <w:rPr>
          <w:rFonts w:ascii="Times New Roman" w:hAnsi="Times New Roman" w:cs="Times New Roman"/>
          <w:sz w:val="24"/>
          <w:szCs w:val="24"/>
        </w:rPr>
        <w:tab/>
        <w:t>их</w:t>
      </w:r>
      <w:r w:rsidR="0067302D" w:rsidRPr="0067302D">
        <w:rPr>
          <w:rFonts w:ascii="Times New Roman" w:hAnsi="Times New Roman" w:cs="Times New Roman"/>
          <w:sz w:val="24"/>
          <w:szCs w:val="24"/>
        </w:rPr>
        <w:tab/>
        <w:t>профессиональной,</w:t>
      </w:r>
      <w:r w:rsidR="0067302D" w:rsidRPr="0067302D">
        <w:rPr>
          <w:rFonts w:ascii="Times New Roman" w:hAnsi="Times New Roman" w:cs="Times New Roman"/>
          <w:sz w:val="24"/>
          <w:szCs w:val="24"/>
        </w:rPr>
        <w:tab/>
        <w:t>коммуникативной,</w:t>
      </w:r>
    </w:p>
    <w:p w:rsidR="0067302D" w:rsidRPr="0067302D" w:rsidRDefault="0067302D" w:rsidP="0067302D">
      <w:pPr>
        <w:spacing w:after="0" w:line="240" w:lineRule="auto"/>
        <w:ind w:firstLine="709"/>
        <w:jc w:val="both"/>
        <w:rPr>
          <w:rFonts w:ascii="Times New Roman" w:hAnsi="Times New Roman" w:cs="Times New Roman"/>
          <w:sz w:val="24"/>
          <w:szCs w:val="24"/>
        </w:rPr>
      </w:pPr>
      <w:r w:rsidRPr="0067302D">
        <w:rPr>
          <w:rFonts w:ascii="Times New Roman" w:hAnsi="Times New Roman" w:cs="Times New Roman"/>
          <w:sz w:val="24"/>
          <w:szCs w:val="24"/>
        </w:rPr>
        <w:t>информационной, право</w:t>
      </w:r>
      <w:r w:rsidR="0033125E">
        <w:rPr>
          <w:rFonts w:ascii="Times New Roman" w:hAnsi="Times New Roman" w:cs="Times New Roman"/>
          <w:sz w:val="24"/>
          <w:szCs w:val="24"/>
        </w:rPr>
        <w:t>вой</w:t>
      </w:r>
      <w:r w:rsidR="0033125E">
        <w:rPr>
          <w:rFonts w:ascii="Times New Roman" w:hAnsi="Times New Roman" w:cs="Times New Roman"/>
          <w:sz w:val="24"/>
          <w:szCs w:val="24"/>
        </w:rPr>
        <w:tab/>
        <w:t>компетентности</w:t>
      </w:r>
      <w:r w:rsidR="0033125E">
        <w:rPr>
          <w:rFonts w:ascii="Times New Roman" w:hAnsi="Times New Roman" w:cs="Times New Roman"/>
          <w:sz w:val="24"/>
          <w:szCs w:val="24"/>
        </w:rPr>
        <w:tab/>
        <w:t>и</w:t>
      </w:r>
      <w:r w:rsidR="0033125E">
        <w:rPr>
          <w:rFonts w:ascii="Times New Roman" w:hAnsi="Times New Roman" w:cs="Times New Roman"/>
          <w:sz w:val="24"/>
          <w:szCs w:val="24"/>
        </w:rPr>
        <w:tab/>
        <w:t xml:space="preserve">мастерства </w:t>
      </w:r>
      <w:r w:rsidRPr="0067302D">
        <w:rPr>
          <w:rFonts w:ascii="Times New Roman" w:hAnsi="Times New Roman" w:cs="Times New Roman"/>
          <w:sz w:val="24"/>
          <w:szCs w:val="24"/>
        </w:rPr>
        <w:t>мотивирования детей;</w:t>
      </w:r>
    </w:p>
    <w:p w:rsidR="0067302D" w:rsidRPr="0067302D" w:rsidRDefault="0067302D" w:rsidP="0067302D">
      <w:pPr>
        <w:spacing w:after="0" w:line="240" w:lineRule="auto"/>
        <w:ind w:firstLine="709"/>
        <w:jc w:val="both"/>
        <w:rPr>
          <w:rFonts w:ascii="Times New Roman" w:hAnsi="Times New Roman" w:cs="Times New Roman"/>
          <w:sz w:val="24"/>
          <w:szCs w:val="24"/>
        </w:rPr>
      </w:pPr>
      <w:r w:rsidRPr="0067302D">
        <w:rPr>
          <w:rFonts w:ascii="Times New Roman" w:hAnsi="Times New Roman" w:cs="Times New Roman"/>
          <w:sz w:val="24"/>
          <w:szCs w:val="24"/>
        </w:rPr>
        <w:t>эффективно управлять учреждением, осуществляющим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 коммуникационных технологий, современных механизмов финансирования.</w:t>
      </w:r>
    </w:p>
    <w:p w:rsidR="0067302D" w:rsidRPr="0067302D" w:rsidRDefault="0067302D" w:rsidP="0067302D">
      <w:pPr>
        <w:spacing w:after="0" w:line="240" w:lineRule="auto"/>
        <w:ind w:firstLine="709"/>
        <w:jc w:val="both"/>
        <w:rPr>
          <w:rFonts w:ascii="Times New Roman" w:hAnsi="Times New Roman" w:cs="Times New Roman"/>
          <w:sz w:val="24"/>
          <w:szCs w:val="24"/>
        </w:rPr>
      </w:pPr>
      <w:r w:rsidRPr="0067302D">
        <w:rPr>
          <w:rFonts w:ascii="Times New Roman" w:hAnsi="Times New Roman" w:cs="Times New Roman"/>
          <w:sz w:val="24"/>
          <w:szCs w:val="24"/>
        </w:rPr>
        <w:t xml:space="preserve">В </w:t>
      </w:r>
      <w:r w:rsidR="00B121C8">
        <w:rPr>
          <w:rFonts w:ascii="Times New Roman" w:hAnsi="Times New Roman" w:cs="Times New Roman"/>
          <w:sz w:val="24"/>
          <w:szCs w:val="24"/>
        </w:rPr>
        <w:t>МБДОУ Д/с «Колосок» п.Караванный</w:t>
      </w:r>
      <w:r w:rsidRPr="0067302D">
        <w:rPr>
          <w:rFonts w:ascii="Times New Roman" w:hAnsi="Times New Roman" w:cs="Times New Roman"/>
          <w:sz w:val="24"/>
          <w:szCs w:val="24"/>
        </w:rPr>
        <w:t xml:space="preserve"> созданы материально-технические условия, обеспечивающие:</w:t>
      </w:r>
    </w:p>
    <w:p w:rsidR="0067302D" w:rsidRPr="00827985" w:rsidRDefault="0067302D" w:rsidP="0047668B">
      <w:pPr>
        <w:pStyle w:val="a7"/>
        <w:numPr>
          <w:ilvl w:val="0"/>
          <w:numId w:val="21"/>
        </w:numPr>
        <w:spacing w:after="0" w:line="240" w:lineRule="auto"/>
        <w:ind w:left="0" w:firstLine="680"/>
        <w:jc w:val="both"/>
        <w:rPr>
          <w:rFonts w:ascii="Times New Roman" w:hAnsi="Times New Roman" w:cs="Times New Roman"/>
          <w:sz w:val="24"/>
          <w:szCs w:val="24"/>
        </w:rPr>
      </w:pPr>
      <w:r w:rsidRPr="00827985">
        <w:rPr>
          <w:rFonts w:ascii="Times New Roman" w:hAnsi="Times New Roman" w:cs="Times New Roman"/>
          <w:sz w:val="24"/>
          <w:szCs w:val="24"/>
        </w:rPr>
        <w:t>возможность достижения воспитанниками планируемых результатов освоения Программы;</w:t>
      </w:r>
    </w:p>
    <w:p w:rsidR="0067302D" w:rsidRPr="00827985" w:rsidRDefault="0067302D" w:rsidP="0047668B">
      <w:pPr>
        <w:pStyle w:val="a7"/>
        <w:numPr>
          <w:ilvl w:val="0"/>
          <w:numId w:val="21"/>
        </w:numPr>
        <w:spacing w:after="0" w:line="240" w:lineRule="auto"/>
        <w:ind w:left="0" w:firstLine="680"/>
        <w:jc w:val="both"/>
        <w:rPr>
          <w:rFonts w:ascii="Times New Roman" w:hAnsi="Times New Roman" w:cs="Times New Roman"/>
          <w:sz w:val="24"/>
          <w:szCs w:val="24"/>
        </w:rPr>
      </w:pPr>
      <w:r w:rsidRPr="00827985">
        <w:rPr>
          <w:rFonts w:ascii="Times New Roman" w:hAnsi="Times New Roman" w:cs="Times New Roman"/>
          <w:sz w:val="24"/>
          <w:szCs w:val="24"/>
        </w:rPr>
        <w:t>выполнение требований: санитарно-эпидемиологических правил и нормативов:</w:t>
      </w:r>
    </w:p>
    <w:p w:rsidR="0067302D" w:rsidRPr="00827985" w:rsidRDefault="0067302D" w:rsidP="0047668B">
      <w:pPr>
        <w:pStyle w:val="a7"/>
        <w:numPr>
          <w:ilvl w:val="0"/>
          <w:numId w:val="21"/>
        </w:numPr>
        <w:spacing w:after="0" w:line="240" w:lineRule="auto"/>
        <w:ind w:left="0" w:firstLine="680"/>
        <w:jc w:val="both"/>
        <w:rPr>
          <w:rFonts w:ascii="Times New Roman" w:hAnsi="Times New Roman" w:cs="Times New Roman"/>
          <w:sz w:val="24"/>
          <w:szCs w:val="24"/>
        </w:rPr>
      </w:pPr>
      <w:r w:rsidRPr="00827985">
        <w:rPr>
          <w:rFonts w:ascii="Times New Roman" w:hAnsi="Times New Roman" w:cs="Times New Roman"/>
          <w:sz w:val="24"/>
          <w:szCs w:val="24"/>
        </w:rPr>
        <w:t>к</w:t>
      </w:r>
      <w:r w:rsidRPr="00827985">
        <w:rPr>
          <w:rFonts w:ascii="Times New Roman" w:hAnsi="Times New Roman" w:cs="Times New Roman"/>
          <w:sz w:val="24"/>
          <w:szCs w:val="24"/>
        </w:rPr>
        <w:tab/>
        <w:t>условиям</w:t>
      </w:r>
      <w:r w:rsidRPr="00827985">
        <w:rPr>
          <w:rFonts w:ascii="Times New Roman" w:hAnsi="Times New Roman" w:cs="Times New Roman"/>
          <w:sz w:val="24"/>
          <w:szCs w:val="24"/>
        </w:rPr>
        <w:tab/>
        <w:t>размещения</w:t>
      </w:r>
      <w:r w:rsidRPr="00827985">
        <w:rPr>
          <w:rFonts w:ascii="Times New Roman" w:hAnsi="Times New Roman" w:cs="Times New Roman"/>
          <w:sz w:val="24"/>
          <w:szCs w:val="24"/>
        </w:rPr>
        <w:tab/>
        <w:t>организаций,</w:t>
      </w:r>
      <w:r w:rsidRPr="00827985">
        <w:rPr>
          <w:rFonts w:ascii="Times New Roman" w:hAnsi="Times New Roman" w:cs="Times New Roman"/>
          <w:sz w:val="24"/>
          <w:szCs w:val="24"/>
        </w:rPr>
        <w:tab/>
        <w:t>осуществляющих</w:t>
      </w:r>
      <w:r w:rsidRPr="00827985">
        <w:rPr>
          <w:rFonts w:ascii="Times New Roman" w:hAnsi="Times New Roman" w:cs="Times New Roman"/>
          <w:sz w:val="24"/>
          <w:szCs w:val="24"/>
        </w:rPr>
        <w:tab/>
        <w:t>образовательную деятельность,</w:t>
      </w:r>
    </w:p>
    <w:p w:rsidR="0067302D" w:rsidRPr="00827985" w:rsidRDefault="0067302D" w:rsidP="0047668B">
      <w:pPr>
        <w:pStyle w:val="a7"/>
        <w:numPr>
          <w:ilvl w:val="0"/>
          <w:numId w:val="21"/>
        </w:numPr>
        <w:spacing w:after="0" w:line="240" w:lineRule="auto"/>
        <w:ind w:left="0" w:firstLine="680"/>
        <w:jc w:val="both"/>
        <w:rPr>
          <w:rFonts w:ascii="Times New Roman" w:hAnsi="Times New Roman" w:cs="Times New Roman"/>
          <w:sz w:val="24"/>
          <w:szCs w:val="24"/>
        </w:rPr>
      </w:pPr>
      <w:r w:rsidRPr="00827985">
        <w:rPr>
          <w:rFonts w:ascii="Times New Roman" w:hAnsi="Times New Roman" w:cs="Times New Roman"/>
          <w:sz w:val="24"/>
          <w:szCs w:val="24"/>
        </w:rPr>
        <w:t>оборудованию и содержанию территории,</w:t>
      </w:r>
    </w:p>
    <w:p w:rsidR="0067302D" w:rsidRPr="00827985" w:rsidRDefault="0067302D" w:rsidP="0047668B">
      <w:pPr>
        <w:pStyle w:val="a7"/>
        <w:numPr>
          <w:ilvl w:val="0"/>
          <w:numId w:val="21"/>
        </w:numPr>
        <w:spacing w:after="0" w:line="240" w:lineRule="auto"/>
        <w:ind w:left="0" w:firstLine="680"/>
        <w:jc w:val="both"/>
        <w:rPr>
          <w:rFonts w:ascii="Times New Roman" w:hAnsi="Times New Roman" w:cs="Times New Roman"/>
          <w:sz w:val="24"/>
          <w:szCs w:val="24"/>
        </w:rPr>
      </w:pPr>
      <w:r w:rsidRPr="00827985">
        <w:rPr>
          <w:rFonts w:ascii="Times New Roman" w:hAnsi="Times New Roman" w:cs="Times New Roman"/>
          <w:sz w:val="24"/>
          <w:szCs w:val="24"/>
        </w:rPr>
        <w:t>помещениям, их оборудованию и содержанию,</w:t>
      </w:r>
    </w:p>
    <w:p w:rsidR="0067302D" w:rsidRPr="00827985" w:rsidRDefault="0067302D" w:rsidP="0047668B">
      <w:pPr>
        <w:pStyle w:val="a7"/>
        <w:numPr>
          <w:ilvl w:val="0"/>
          <w:numId w:val="21"/>
        </w:numPr>
        <w:spacing w:after="0" w:line="240" w:lineRule="auto"/>
        <w:ind w:left="0" w:firstLine="680"/>
        <w:jc w:val="both"/>
        <w:rPr>
          <w:rFonts w:ascii="Times New Roman" w:hAnsi="Times New Roman" w:cs="Times New Roman"/>
          <w:sz w:val="24"/>
          <w:szCs w:val="24"/>
        </w:rPr>
      </w:pPr>
      <w:r w:rsidRPr="00827985">
        <w:rPr>
          <w:rFonts w:ascii="Times New Roman" w:hAnsi="Times New Roman" w:cs="Times New Roman"/>
          <w:sz w:val="24"/>
          <w:szCs w:val="24"/>
        </w:rPr>
        <w:t>естественному и искусственному освещению помещений,</w:t>
      </w:r>
    </w:p>
    <w:p w:rsidR="0067302D" w:rsidRPr="00827985" w:rsidRDefault="0067302D" w:rsidP="0047668B">
      <w:pPr>
        <w:pStyle w:val="a7"/>
        <w:numPr>
          <w:ilvl w:val="0"/>
          <w:numId w:val="21"/>
        </w:numPr>
        <w:spacing w:after="0" w:line="240" w:lineRule="auto"/>
        <w:ind w:left="0" w:firstLine="680"/>
        <w:jc w:val="both"/>
        <w:rPr>
          <w:rFonts w:ascii="Times New Roman" w:hAnsi="Times New Roman" w:cs="Times New Roman"/>
          <w:sz w:val="24"/>
          <w:szCs w:val="24"/>
        </w:rPr>
      </w:pPr>
      <w:r w:rsidRPr="00827985">
        <w:rPr>
          <w:rFonts w:ascii="Times New Roman" w:hAnsi="Times New Roman" w:cs="Times New Roman"/>
          <w:sz w:val="24"/>
          <w:szCs w:val="24"/>
        </w:rPr>
        <w:t>отоплению и вентиляции,</w:t>
      </w:r>
    </w:p>
    <w:p w:rsidR="0067302D" w:rsidRPr="00827985" w:rsidRDefault="0067302D" w:rsidP="0047668B">
      <w:pPr>
        <w:pStyle w:val="a7"/>
        <w:numPr>
          <w:ilvl w:val="0"/>
          <w:numId w:val="21"/>
        </w:numPr>
        <w:spacing w:after="0" w:line="240" w:lineRule="auto"/>
        <w:ind w:left="0" w:firstLine="680"/>
        <w:jc w:val="both"/>
        <w:rPr>
          <w:rFonts w:ascii="Times New Roman" w:hAnsi="Times New Roman" w:cs="Times New Roman"/>
          <w:sz w:val="24"/>
          <w:szCs w:val="24"/>
        </w:rPr>
      </w:pPr>
      <w:r w:rsidRPr="00827985">
        <w:rPr>
          <w:rFonts w:ascii="Times New Roman" w:hAnsi="Times New Roman" w:cs="Times New Roman"/>
          <w:sz w:val="24"/>
          <w:szCs w:val="24"/>
        </w:rPr>
        <w:t>водоснабжению и канализации,</w:t>
      </w:r>
    </w:p>
    <w:p w:rsidR="0067302D" w:rsidRPr="00827985" w:rsidRDefault="0067302D" w:rsidP="0047668B">
      <w:pPr>
        <w:pStyle w:val="a7"/>
        <w:numPr>
          <w:ilvl w:val="0"/>
          <w:numId w:val="21"/>
        </w:numPr>
        <w:spacing w:after="0" w:line="240" w:lineRule="auto"/>
        <w:ind w:left="0" w:firstLine="680"/>
        <w:jc w:val="both"/>
        <w:rPr>
          <w:rFonts w:ascii="Times New Roman" w:hAnsi="Times New Roman" w:cs="Times New Roman"/>
          <w:sz w:val="24"/>
          <w:szCs w:val="24"/>
        </w:rPr>
      </w:pPr>
      <w:r w:rsidRPr="00827985">
        <w:rPr>
          <w:rFonts w:ascii="Times New Roman" w:hAnsi="Times New Roman" w:cs="Times New Roman"/>
          <w:sz w:val="24"/>
          <w:szCs w:val="24"/>
        </w:rPr>
        <w:t>организации питания,</w:t>
      </w:r>
    </w:p>
    <w:p w:rsidR="0067302D" w:rsidRPr="00827985" w:rsidRDefault="0067302D" w:rsidP="0047668B">
      <w:pPr>
        <w:pStyle w:val="a7"/>
        <w:numPr>
          <w:ilvl w:val="0"/>
          <w:numId w:val="21"/>
        </w:numPr>
        <w:spacing w:after="0" w:line="240" w:lineRule="auto"/>
        <w:ind w:left="0" w:firstLine="680"/>
        <w:jc w:val="both"/>
        <w:rPr>
          <w:rFonts w:ascii="Times New Roman" w:hAnsi="Times New Roman" w:cs="Times New Roman"/>
          <w:sz w:val="24"/>
          <w:szCs w:val="24"/>
        </w:rPr>
      </w:pPr>
      <w:r w:rsidRPr="00827985">
        <w:rPr>
          <w:rFonts w:ascii="Times New Roman" w:hAnsi="Times New Roman" w:cs="Times New Roman"/>
          <w:sz w:val="24"/>
          <w:szCs w:val="24"/>
        </w:rPr>
        <w:t>медицинскому обеспечению,</w:t>
      </w:r>
    </w:p>
    <w:p w:rsidR="0067302D" w:rsidRPr="00827985" w:rsidRDefault="0067302D" w:rsidP="0047668B">
      <w:pPr>
        <w:pStyle w:val="a7"/>
        <w:numPr>
          <w:ilvl w:val="0"/>
          <w:numId w:val="21"/>
        </w:numPr>
        <w:spacing w:after="0" w:line="240" w:lineRule="auto"/>
        <w:ind w:left="0" w:firstLine="680"/>
        <w:jc w:val="both"/>
        <w:rPr>
          <w:rFonts w:ascii="Times New Roman" w:hAnsi="Times New Roman" w:cs="Times New Roman"/>
          <w:sz w:val="24"/>
          <w:szCs w:val="24"/>
        </w:rPr>
      </w:pPr>
      <w:r w:rsidRPr="00827985">
        <w:rPr>
          <w:rFonts w:ascii="Times New Roman" w:hAnsi="Times New Roman" w:cs="Times New Roman"/>
          <w:sz w:val="24"/>
          <w:szCs w:val="24"/>
        </w:rPr>
        <w:t>приему детей в организации, осуществляющие образовательную деятельность,</w:t>
      </w:r>
    </w:p>
    <w:p w:rsidR="0067302D" w:rsidRPr="00827985" w:rsidRDefault="0067302D" w:rsidP="0047668B">
      <w:pPr>
        <w:pStyle w:val="a7"/>
        <w:numPr>
          <w:ilvl w:val="0"/>
          <w:numId w:val="21"/>
        </w:numPr>
        <w:spacing w:after="0" w:line="240" w:lineRule="auto"/>
        <w:ind w:left="0" w:firstLine="680"/>
        <w:jc w:val="both"/>
        <w:rPr>
          <w:rFonts w:ascii="Times New Roman" w:hAnsi="Times New Roman" w:cs="Times New Roman"/>
          <w:sz w:val="24"/>
          <w:szCs w:val="24"/>
        </w:rPr>
      </w:pPr>
      <w:r w:rsidRPr="00827985">
        <w:rPr>
          <w:rFonts w:ascii="Times New Roman" w:hAnsi="Times New Roman" w:cs="Times New Roman"/>
          <w:sz w:val="24"/>
          <w:szCs w:val="24"/>
        </w:rPr>
        <w:t>организации режима дня,</w:t>
      </w:r>
    </w:p>
    <w:p w:rsidR="0067302D" w:rsidRPr="00827985" w:rsidRDefault="0067302D" w:rsidP="0047668B">
      <w:pPr>
        <w:pStyle w:val="a7"/>
        <w:numPr>
          <w:ilvl w:val="0"/>
          <w:numId w:val="21"/>
        </w:numPr>
        <w:spacing w:after="0" w:line="240" w:lineRule="auto"/>
        <w:ind w:left="0" w:firstLine="680"/>
        <w:jc w:val="both"/>
        <w:rPr>
          <w:rFonts w:ascii="Times New Roman" w:hAnsi="Times New Roman" w:cs="Times New Roman"/>
          <w:sz w:val="24"/>
          <w:szCs w:val="24"/>
        </w:rPr>
      </w:pPr>
      <w:r w:rsidRPr="00827985">
        <w:rPr>
          <w:rFonts w:ascii="Times New Roman" w:hAnsi="Times New Roman" w:cs="Times New Roman"/>
          <w:sz w:val="24"/>
          <w:szCs w:val="24"/>
        </w:rPr>
        <w:t>организации физического воспитания,</w:t>
      </w:r>
    </w:p>
    <w:p w:rsidR="0067302D" w:rsidRPr="00827985" w:rsidRDefault="0067302D" w:rsidP="0047668B">
      <w:pPr>
        <w:pStyle w:val="a7"/>
        <w:numPr>
          <w:ilvl w:val="0"/>
          <w:numId w:val="21"/>
        </w:numPr>
        <w:spacing w:after="0" w:line="240" w:lineRule="auto"/>
        <w:ind w:left="0" w:firstLine="680"/>
        <w:jc w:val="both"/>
        <w:rPr>
          <w:rFonts w:ascii="Times New Roman" w:hAnsi="Times New Roman" w:cs="Times New Roman"/>
          <w:sz w:val="24"/>
          <w:szCs w:val="24"/>
        </w:rPr>
      </w:pPr>
      <w:r w:rsidRPr="00827985">
        <w:rPr>
          <w:rFonts w:ascii="Times New Roman" w:hAnsi="Times New Roman" w:cs="Times New Roman"/>
          <w:sz w:val="24"/>
          <w:szCs w:val="24"/>
        </w:rPr>
        <w:t>личной гигиене персонала;</w:t>
      </w:r>
    </w:p>
    <w:p w:rsidR="0067302D" w:rsidRPr="00827985" w:rsidRDefault="0067302D" w:rsidP="0047668B">
      <w:pPr>
        <w:pStyle w:val="a7"/>
        <w:numPr>
          <w:ilvl w:val="0"/>
          <w:numId w:val="21"/>
        </w:numPr>
        <w:spacing w:after="0" w:line="240" w:lineRule="auto"/>
        <w:ind w:left="0" w:firstLine="680"/>
        <w:jc w:val="both"/>
        <w:rPr>
          <w:rFonts w:ascii="Times New Roman" w:hAnsi="Times New Roman" w:cs="Times New Roman"/>
          <w:sz w:val="24"/>
          <w:szCs w:val="24"/>
        </w:rPr>
      </w:pPr>
      <w:r w:rsidRPr="00827985">
        <w:rPr>
          <w:rFonts w:ascii="Times New Roman" w:hAnsi="Times New Roman" w:cs="Times New Roman"/>
          <w:sz w:val="24"/>
          <w:szCs w:val="24"/>
        </w:rPr>
        <w:t>пожарной безопасности и электробезопасности;</w:t>
      </w:r>
    </w:p>
    <w:p w:rsidR="0067302D" w:rsidRPr="00827985" w:rsidRDefault="0067302D" w:rsidP="0047668B">
      <w:pPr>
        <w:pStyle w:val="a7"/>
        <w:numPr>
          <w:ilvl w:val="0"/>
          <w:numId w:val="21"/>
        </w:numPr>
        <w:spacing w:after="0" w:line="240" w:lineRule="auto"/>
        <w:ind w:left="0" w:firstLine="680"/>
        <w:jc w:val="both"/>
        <w:rPr>
          <w:rFonts w:ascii="Times New Roman" w:hAnsi="Times New Roman" w:cs="Times New Roman"/>
          <w:sz w:val="24"/>
          <w:szCs w:val="24"/>
        </w:rPr>
      </w:pPr>
      <w:r w:rsidRPr="00827985">
        <w:rPr>
          <w:rFonts w:ascii="Times New Roman" w:hAnsi="Times New Roman" w:cs="Times New Roman"/>
          <w:sz w:val="24"/>
          <w:szCs w:val="24"/>
        </w:rPr>
        <w:t>охране здоровья воспитанников и охране труда работников;</w:t>
      </w:r>
    </w:p>
    <w:p w:rsidR="0067302D" w:rsidRPr="00827985" w:rsidRDefault="0067302D" w:rsidP="0047668B">
      <w:pPr>
        <w:pStyle w:val="a7"/>
        <w:numPr>
          <w:ilvl w:val="0"/>
          <w:numId w:val="21"/>
        </w:numPr>
        <w:spacing w:after="0" w:line="240" w:lineRule="auto"/>
        <w:ind w:left="0" w:firstLine="680"/>
        <w:jc w:val="both"/>
        <w:rPr>
          <w:rFonts w:ascii="Times New Roman" w:hAnsi="Times New Roman" w:cs="Times New Roman"/>
          <w:sz w:val="24"/>
          <w:szCs w:val="24"/>
        </w:rPr>
      </w:pPr>
      <w:r w:rsidRPr="00827985">
        <w:rPr>
          <w:rFonts w:ascii="Times New Roman" w:hAnsi="Times New Roman" w:cs="Times New Roman"/>
          <w:sz w:val="24"/>
          <w:szCs w:val="24"/>
        </w:rPr>
        <w:t>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67302D" w:rsidRPr="0067302D" w:rsidRDefault="0067302D" w:rsidP="0067302D">
      <w:pPr>
        <w:spacing w:after="0" w:line="240" w:lineRule="auto"/>
        <w:ind w:firstLine="709"/>
        <w:jc w:val="both"/>
        <w:rPr>
          <w:rFonts w:ascii="Times New Roman" w:hAnsi="Times New Roman" w:cs="Times New Roman"/>
          <w:sz w:val="24"/>
          <w:szCs w:val="24"/>
        </w:rPr>
      </w:pPr>
      <w:r w:rsidRPr="0067302D">
        <w:rPr>
          <w:rFonts w:ascii="Times New Roman" w:hAnsi="Times New Roman" w:cs="Times New Roman"/>
          <w:sz w:val="24"/>
          <w:szCs w:val="24"/>
        </w:rPr>
        <w:t xml:space="preserve">При создании материально-технических условий для детей с ограниченными возможностями здоровья в </w:t>
      </w:r>
      <w:r w:rsidR="00B121C8">
        <w:rPr>
          <w:rFonts w:ascii="Times New Roman" w:hAnsi="Times New Roman" w:cs="Times New Roman"/>
          <w:sz w:val="24"/>
          <w:szCs w:val="24"/>
        </w:rPr>
        <w:t>МБДОУ Д/с «Колосок» п.Караванный</w:t>
      </w:r>
      <w:r w:rsidRPr="0067302D">
        <w:rPr>
          <w:rFonts w:ascii="Times New Roman" w:hAnsi="Times New Roman" w:cs="Times New Roman"/>
          <w:sz w:val="24"/>
          <w:szCs w:val="24"/>
        </w:rPr>
        <w:t xml:space="preserve"> учитываются особенности их физического и психофизиологического развития.</w:t>
      </w:r>
    </w:p>
    <w:p w:rsidR="0067302D" w:rsidRPr="0067302D" w:rsidRDefault="00B121C8" w:rsidP="006730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МБДОУ Д/с «Колосок» п.Караванный</w:t>
      </w:r>
      <w:r w:rsidRPr="0067302D">
        <w:rPr>
          <w:rFonts w:ascii="Times New Roman" w:hAnsi="Times New Roman" w:cs="Times New Roman"/>
          <w:sz w:val="24"/>
          <w:szCs w:val="24"/>
        </w:rPr>
        <w:t xml:space="preserve"> </w:t>
      </w:r>
      <w:r w:rsidR="0067302D" w:rsidRPr="0067302D">
        <w:rPr>
          <w:rFonts w:ascii="Times New Roman" w:hAnsi="Times New Roman" w:cs="Times New Roman"/>
          <w:sz w:val="24"/>
          <w:szCs w:val="24"/>
        </w:rPr>
        <w:t>имеет необходимое для всех видов образовательной деятельности воспитанников (в т. ч. детей с ограниченными возможностями здоровья и детей</w:t>
      </w:r>
      <w:r w:rsidR="00827985">
        <w:rPr>
          <w:rFonts w:ascii="Times New Roman" w:hAnsi="Times New Roman" w:cs="Times New Roman"/>
          <w:sz w:val="24"/>
          <w:szCs w:val="24"/>
        </w:rPr>
        <w:t>-</w:t>
      </w:r>
      <w:r w:rsidR="0067302D" w:rsidRPr="0067302D">
        <w:rPr>
          <w:rFonts w:ascii="Times New Roman" w:hAnsi="Times New Roman" w:cs="Times New Roman"/>
          <w:sz w:val="24"/>
          <w:szCs w:val="24"/>
        </w:rPr>
        <w:t>инвалидов),</w:t>
      </w:r>
      <w:r w:rsidR="0067302D" w:rsidRPr="0067302D">
        <w:rPr>
          <w:rFonts w:ascii="Times New Roman" w:hAnsi="Times New Roman" w:cs="Times New Roman"/>
          <w:sz w:val="24"/>
          <w:szCs w:val="24"/>
        </w:rPr>
        <w:tab/>
        <w:t>педагогической,</w:t>
      </w:r>
      <w:r w:rsidR="0067302D" w:rsidRPr="0067302D">
        <w:rPr>
          <w:rFonts w:ascii="Times New Roman" w:hAnsi="Times New Roman" w:cs="Times New Roman"/>
          <w:sz w:val="24"/>
          <w:szCs w:val="24"/>
        </w:rPr>
        <w:tab/>
        <w:t>административной</w:t>
      </w:r>
      <w:r w:rsidR="0067302D" w:rsidRPr="0067302D">
        <w:rPr>
          <w:rFonts w:ascii="Times New Roman" w:hAnsi="Times New Roman" w:cs="Times New Roman"/>
          <w:sz w:val="24"/>
          <w:szCs w:val="24"/>
        </w:rPr>
        <w:tab/>
        <w:t>и</w:t>
      </w:r>
      <w:r w:rsidR="0067302D" w:rsidRPr="0067302D">
        <w:rPr>
          <w:rFonts w:ascii="Times New Roman" w:hAnsi="Times New Roman" w:cs="Times New Roman"/>
          <w:sz w:val="24"/>
          <w:szCs w:val="24"/>
        </w:rPr>
        <w:tab/>
        <w:t>хозяйственной деятельности оснащение и оборудование:</w:t>
      </w:r>
    </w:p>
    <w:p w:rsidR="0067302D" w:rsidRPr="0067302D" w:rsidRDefault="0067302D" w:rsidP="0067302D">
      <w:pPr>
        <w:spacing w:after="0" w:line="240" w:lineRule="auto"/>
        <w:ind w:firstLine="709"/>
        <w:jc w:val="both"/>
        <w:rPr>
          <w:rFonts w:ascii="Times New Roman" w:hAnsi="Times New Roman" w:cs="Times New Roman"/>
          <w:sz w:val="24"/>
          <w:szCs w:val="24"/>
        </w:rPr>
      </w:pPr>
      <w:r w:rsidRPr="0067302D">
        <w:rPr>
          <w:rFonts w:ascii="Times New Roman" w:hAnsi="Times New Roman" w:cs="Times New Roman"/>
          <w:sz w:val="24"/>
          <w:szCs w:val="24"/>
        </w:rPr>
        <w:t>учебно-методический комплект Программы (в т. ч. комплект различных развивающих игр);</w:t>
      </w:r>
    </w:p>
    <w:p w:rsidR="0067302D" w:rsidRPr="0067302D" w:rsidRDefault="0067302D" w:rsidP="0067302D">
      <w:pPr>
        <w:spacing w:after="0" w:line="240" w:lineRule="auto"/>
        <w:ind w:firstLine="709"/>
        <w:jc w:val="both"/>
        <w:rPr>
          <w:rFonts w:ascii="Times New Roman" w:hAnsi="Times New Roman" w:cs="Times New Roman"/>
          <w:sz w:val="24"/>
          <w:szCs w:val="24"/>
        </w:rPr>
      </w:pPr>
      <w:r w:rsidRPr="0067302D">
        <w:rPr>
          <w:rFonts w:ascii="Times New Roman" w:hAnsi="Times New Roman" w:cs="Times New Roman"/>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67302D" w:rsidRPr="0067302D" w:rsidRDefault="0067302D" w:rsidP="0067302D">
      <w:pPr>
        <w:spacing w:after="0" w:line="240" w:lineRule="auto"/>
        <w:ind w:firstLine="709"/>
        <w:jc w:val="both"/>
        <w:rPr>
          <w:rFonts w:ascii="Times New Roman" w:hAnsi="Times New Roman" w:cs="Times New Roman"/>
          <w:sz w:val="24"/>
          <w:szCs w:val="24"/>
        </w:rPr>
      </w:pPr>
      <w:r w:rsidRPr="0067302D">
        <w:rPr>
          <w:rFonts w:ascii="Times New Roman" w:hAnsi="Times New Roman" w:cs="Times New Roman"/>
          <w:sz w:val="24"/>
          <w:szCs w:val="24"/>
        </w:rPr>
        <w:t>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67302D" w:rsidRPr="0067302D" w:rsidRDefault="0067302D" w:rsidP="0067302D">
      <w:pPr>
        <w:spacing w:after="0" w:line="240" w:lineRule="auto"/>
        <w:ind w:firstLine="709"/>
        <w:jc w:val="both"/>
        <w:rPr>
          <w:rFonts w:ascii="Times New Roman" w:hAnsi="Times New Roman" w:cs="Times New Roman"/>
          <w:sz w:val="24"/>
          <w:szCs w:val="24"/>
        </w:rPr>
      </w:pPr>
      <w:r w:rsidRPr="0067302D">
        <w:rPr>
          <w:rFonts w:ascii="Times New Roman" w:hAnsi="Times New Roman" w:cs="Times New Roman"/>
          <w:sz w:val="24"/>
          <w:szCs w:val="24"/>
        </w:rPr>
        <w:t>мебель, техническое оборудование, спортивный и хозяйственный инвентарь, инвентарь для художественного творчества, музыкальные инструменты.</w:t>
      </w:r>
    </w:p>
    <w:p w:rsidR="0067302D" w:rsidRPr="0067302D" w:rsidRDefault="0067302D" w:rsidP="0067302D">
      <w:pPr>
        <w:spacing w:after="0" w:line="240" w:lineRule="auto"/>
        <w:ind w:firstLine="709"/>
        <w:jc w:val="both"/>
        <w:rPr>
          <w:rFonts w:ascii="Times New Roman" w:hAnsi="Times New Roman" w:cs="Times New Roman"/>
          <w:sz w:val="24"/>
          <w:szCs w:val="24"/>
        </w:rPr>
      </w:pPr>
      <w:r w:rsidRPr="0067302D">
        <w:rPr>
          <w:rFonts w:ascii="Times New Roman" w:hAnsi="Times New Roman" w:cs="Times New Roman"/>
          <w:sz w:val="24"/>
          <w:szCs w:val="24"/>
        </w:rPr>
        <w:t xml:space="preserve">Предметно-пространственное окружение </w:t>
      </w:r>
      <w:r w:rsidR="00B121C8">
        <w:rPr>
          <w:rFonts w:ascii="Times New Roman" w:hAnsi="Times New Roman" w:cs="Times New Roman"/>
          <w:sz w:val="24"/>
          <w:szCs w:val="24"/>
        </w:rPr>
        <w:t>МБДОУ Д/с «Колосок» п.Караванный</w:t>
      </w:r>
      <w:r w:rsidRPr="0067302D">
        <w:rPr>
          <w:rFonts w:ascii="Times New Roman" w:hAnsi="Times New Roman" w:cs="Times New Roman"/>
          <w:sz w:val="24"/>
          <w:szCs w:val="24"/>
        </w:rPr>
        <w:t xml:space="preserve"> эстетически продумано и оформлено. </w:t>
      </w:r>
      <w:r w:rsidR="00B121C8">
        <w:rPr>
          <w:rFonts w:ascii="Times New Roman" w:hAnsi="Times New Roman" w:cs="Times New Roman"/>
          <w:sz w:val="24"/>
          <w:szCs w:val="24"/>
        </w:rPr>
        <w:t>МБДОУ Д/с «Колосок» п.Караванный</w:t>
      </w:r>
      <w:r w:rsidR="00B121C8" w:rsidRPr="0067302D">
        <w:rPr>
          <w:rFonts w:ascii="Times New Roman" w:hAnsi="Times New Roman" w:cs="Times New Roman"/>
          <w:sz w:val="24"/>
          <w:szCs w:val="24"/>
        </w:rPr>
        <w:t xml:space="preserve"> </w:t>
      </w:r>
      <w:r w:rsidRPr="0067302D">
        <w:rPr>
          <w:rFonts w:ascii="Times New Roman" w:hAnsi="Times New Roman" w:cs="Times New Roman"/>
          <w:sz w:val="24"/>
          <w:szCs w:val="24"/>
        </w:rPr>
        <w:t>расположено в двухэтажном здании. Территория ограждена забором</w:t>
      </w:r>
      <w:r w:rsidR="00B121C8">
        <w:rPr>
          <w:rFonts w:ascii="Times New Roman" w:hAnsi="Times New Roman" w:cs="Times New Roman"/>
          <w:sz w:val="24"/>
          <w:szCs w:val="24"/>
        </w:rPr>
        <w:t>.</w:t>
      </w:r>
      <w:r w:rsidRPr="0067302D">
        <w:rPr>
          <w:rFonts w:ascii="Times New Roman" w:hAnsi="Times New Roman" w:cs="Times New Roman"/>
          <w:sz w:val="24"/>
          <w:szCs w:val="24"/>
        </w:rPr>
        <w:t xml:space="preserve"> Дошкольная образовательная организация располагает групповыми комнатами, приемными, музыкальным и физкультурным залом, кабинетом заведующего,</w:t>
      </w:r>
      <w:r w:rsidR="00B121C8">
        <w:rPr>
          <w:rFonts w:ascii="Times New Roman" w:hAnsi="Times New Roman" w:cs="Times New Roman"/>
          <w:sz w:val="24"/>
          <w:szCs w:val="24"/>
        </w:rPr>
        <w:t xml:space="preserve"> </w:t>
      </w:r>
      <w:r w:rsidRPr="0067302D">
        <w:rPr>
          <w:rFonts w:ascii="Times New Roman" w:hAnsi="Times New Roman" w:cs="Times New Roman"/>
          <w:sz w:val="24"/>
          <w:szCs w:val="24"/>
        </w:rPr>
        <w:t>методическим кабинетом, кабинетом педагога-психолога, медицинским блоком, пищеблоком, прачечной. Все имеющиеся помещения и площади доступные для детей максимально используются в педагогическом процессе. В плановой структуре здания соблюден принцип групповой изоляции.</w:t>
      </w:r>
    </w:p>
    <w:p w:rsidR="0067302D" w:rsidRPr="0067302D" w:rsidRDefault="0067302D" w:rsidP="0067302D">
      <w:pPr>
        <w:spacing w:after="0" w:line="240" w:lineRule="auto"/>
        <w:ind w:firstLine="709"/>
        <w:jc w:val="both"/>
        <w:rPr>
          <w:rFonts w:ascii="Times New Roman" w:hAnsi="Times New Roman" w:cs="Times New Roman"/>
          <w:sz w:val="24"/>
          <w:szCs w:val="24"/>
        </w:rPr>
      </w:pPr>
      <w:r w:rsidRPr="0067302D">
        <w:rPr>
          <w:rFonts w:ascii="Times New Roman" w:hAnsi="Times New Roman" w:cs="Times New Roman"/>
          <w:sz w:val="24"/>
          <w:szCs w:val="24"/>
        </w:rPr>
        <w:t xml:space="preserve">Площадь территории </w:t>
      </w:r>
      <w:r w:rsidR="00B121C8">
        <w:rPr>
          <w:rFonts w:ascii="Times New Roman" w:hAnsi="Times New Roman" w:cs="Times New Roman"/>
          <w:sz w:val="24"/>
          <w:szCs w:val="24"/>
        </w:rPr>
        <w:t>МБДОУ Д/с «Колосок» п.Караванный</w:t>
      </w:r>
      <w:r w:rsidRPr="0067302D">
        <w:rPr>
          <w:rFonts w:ascii="Times New Roman" w:hAnsi="Times New Roman" w:cs="Times New Roman"/>
          <w:sz w:val="24"/>
          <w:szCs w:val="24"/>
        </w:rPr>
        <w:t xml:space="preserve"> составляет </w:t>
      </w:r>
      <w:r w:rsidR="00B121C8">
        <w:rPr>
          <w:rFonts w:ascii="Times New Roman" w:hAnsi="Times New Roman" w:cs="Times New Roman"/>
          <w:sz w:val="24"/>
          <w:szCs w:val="24"/>
        </w:rPr>
        <w:t>7600</w:t>
      </w:r>
      <w:r w:rsidRPr="0067302D">
        <w:rPr>
          <w:rFonts w:ascii="Times New Roman" w:hAnsi="Times New Roman" w:cs="Times New Roman"/>
          <w:sz w:val="24"/>
          <w:szCs w:val="24"/>
        </w:rPr>
        <w:t xml:space="preserve"> кв.м. Территория детского сада ухожена, на территории оборудованы </w:t>
      </w:r>
      <w:r w:rsidR="00B121C8">
        <w:rPr>
          <w:rFonts w:ascii="Times New Roman" w:hAnsi="Times New Roman" w:cs="Times New Roman"/>
          <w:sz w:val="24"/>
          <w:szCs w:val="24"/>
        </w:rPr>
        <w:t>6</w:t>
      </w:r>
      <w:r w:rsidRPr="0067302D">
        <w:rPr>
          <w:rFonts w:ascii="Times New Roman" w:hAnsi="Times New Roman" w:cs="Times New Roman"/>
          <w:sz w:val="24"/>
          <w:szCs w:val="24"/>
        </w:rPr>
        <w:t xml:space="preserve"> прогулочных участков. Покрытие площадок – утрамбованный грунт, имеются теневые навесы и спортивная площадка. Участки оснащены стационарным игровым оборудованием, имеется площадка по ПДД, тропа здоровья, экологическая тропа (состоящая из 14 точек - </w:t>
      </w:r>
      <w:r w:rsidR="00B121C8">
        <w:rPr>
          <w:rFonts w:ascii="Times New Roman" w:hAnsi="Times New Roman" w:cs="Times New Roman"/>
          <w:sz w:val="24"/>
          <w:szCs w:val="24"/>
        </w:rPr>
        <w:t>тополя</w:t>
      </w:r>
      <w:r w:rsidRPr="0067302D">
        <w:rPr>
          <w:rFonts w:ascii="Times New Roman" w:hAnsi="Times New Roman" w:cs="Times New Roman"/>
          <w:sz w:val="24"/>
          <w:szCs w:val="24"/>
        </w:rPr>
        <w:t>, подворье, злаковые растения, грибная поляна, зеленая аптека, пасека, хозяин леса, наши друзья - насекомые, гостиная для птиц, метеостанция, огород, столовая для птиц, пруд, цветники).</w:t>
      </w:r>
    </w:p>
    <w:p w:rsidR="0067302D" w:rsidRPr="0067302D" w:rsidRDefault="0067302D" w:rsidP="0067302D">
      <w:pPr>
        <w:spacing w:after="0" w:line="240" w:lineRule="auto"/>
        <w:ind w:firstLine="709"/>
        <w:jc w:val="both"/>
        <w:rPr>
          <w:rFonts w:ascii="Times New Roman" w:hAnsi="Times New Roman" w:cs="Times New Roman"/>
          <w:sz w:val="24"/>
          <w:szCs w:val="24"/>
        </w:rPr>
      </w:pPr>
      <w:r w:rsidRPr="0067302D">
        <w:rPr>
          <w:rFonts w:ascii="Times New Roman" w:hAnsi="Times New Roman" w:cs="Times New Roman"/>
          <w:sz w:val="24"/>
          <w:szCs w:val="24"/>
        </w:rPr>
        <w:t>Предметная среда постоянно совершенствуется, носит развивающий характер, построена по принципу необходимости и достаточности и на хорошем уровне обеспечивает духовно- нравственное развитие и воспитание детей, его доступность, открытость и привлекательность для детей и их родителей</w:t>
      </w:r>
    </w:p>
    <w:p w:rsidR="0067302D" w:rsidRPr="0067302D" w:rsidRDefault="0067302D" w:rsidP="0067302D">
      <w:pPr>
        <w:spacing w:after="0" w:line="240" w:lineRule="auto"/>
        <w:ind w:firstLine="709"/>
        <w:jc w:val="both"/>
        <w:rPr>
          <w:rFonts w:ascii="Times New Roman" w:hAnsi="Times New Roman" w:cs="Times New Roman"/>
          <w:sz w:val="24"/>
          <w:szCs w:val="24"/>
        </w:rPr>
      </w:pPr>
      <w:r w:rsidRPr="0067302D">
        <w:rPr>
          <w:rFonts w:ascii="Times New Roman" w:hAnsi="Times New Roman" w:cs="Times New Roman"/>
          <w:sz w:val="24"/>
          <w:szCs w:val="24"/>
        </w:rPr>
        <w:t>Детский сад находится в отдельно стоящем двухэтажном здании, построенном по типовому проекту (сдан в эксплуатацию в 19</w:t>
      </w:r>
      <w:r w:rsidR="00B20792">
        <w:rPr>
          <w:rFonts w:ascii="Times New Roman" w:hAnsi="Times New Roman" w:cs="Times New Roman"/>
          <w:sz w:val="24"/>
          <w:szCs w:val="24"/>
        </w:rPr>
        <w:t>78</w:t>
      </w:r>
      <w:r w:rsidRPr="0067302D">
        <w:rPr>
          <w:rFonts w:ascii="Times New Roman" w:hAnsi="Times New Roman" w:cs="Times New Roman"/>
          <w:sz w:val="24"/>
          <w:szCs w:val="24"/>
        </w:rPr>
        <w:t xml:space="preserve"> году).</w:t>
      </w:r>
    </w:p>
    <w:p w:rsidR="0067302D" w:rsidRPr="0067302D" w:rsidRDefault="0067302D" w:rsidP="0067302D">
      <w:pPr>
        <w:spacing w:after="0" w:line="240" w:lineRule="auto"/>
        <w:ind w:firstLine="709"/>
        <w:jc w:val="both"/>
        <w:rPr>
          <w:rFonts w:ascii="Times New Roman" w:hAnsi="Times New Roman" w:cs="Times New Roman"/>
          <w:sz w:val="24"/>
          <w:szCs w:val="24"/>
        </w:rPr>
      </w:pPr>
      <w:r w:rsidRPr="0067302D">
        <w:rPr>
          <w:rFonts w:ascii="Times New Roman" w:hAnsi="Times New Roman" w:cs="Times New Roman"/>
          <w:sz w:val="24"/>
          <w:szCs w:val="24"/>
        </w:rPr>
        <w:t>Здание оборудовано системами холодного и горячего водоснабжения, канализацией. Отопление и вентиляция здания образовательного учреждения оборудованы в соответствии с санитарно-эпидемиологическими правилами и нормативами.</w:t>
      </w:r>
    </w:p>
    <w:p w:rsidR="0067302D" w:rsidRPr="0067302D" w:rsidRDefault="0067302D" w:rsidP="00827985">
      <w:pPr>
        <w:spacing w:after="0" w:line="240" w:lineRule="auto"/>
        <w:ind w:firstLine="709"/>
        <w:jc w:val="both"/>
        <w:rPr>
          <w:rFonts w:ascii="Times New Roman" w:hAnsi="Times New Roman" w:cs="Times New Roman"/>
          <w:sz w:val="24"/>
          <w:szCs w:val="24"/>
        </w:rPr>
      </w:pPr>
      <w:r w:rsidRPr="0067302D">
        <w:rPr>
          <w:rFonts w:ascii="Times New Roman" w:hAnsi="Times New Roman" w:cs="Times New Roman"/>
          <w:sz w:val="24"/>
          <w:szCs w:val="24"/>
        </w:rPr>
        <w:t xml:space="preserve">Также материально-технические условия, созданные в учреждении, соответствуют правилам пожарной безопасности - дошкольное учреждение оборудовано следующими системами (договор на обслуживание </w:t>
      </w:r>
      <w:r w:rsidR="00F266BD">
        <w:rPr>
          <w:rFonts w:ascii="Times New Roman" w:hAnsi="Times New Roman" w:cs="Times New Roman"/>
          <w:sz w:val="24"/>
          <w:szCs w:val="24"/>
        </w:rPr>
        <w:t xml:space="preserve">установок системы пожарной сигнализации и системы опопвещения людей о пожаре </w:t>
      </w:r>
      <w:r w:rsidRPr="0067302D">
        <w:rPr>
          <w:rFonts w:ascii="Times New Roman" w:hAnsi="Times New Roman" w:cs="Times New Roman"/>
          <w:sz w:val="24"/>
          <w:szCs w:val="24"/>
        </w:rPr>
        <w:t xml:space="preserve">с </w:t>
      </w:r>
      <w:r w:rsidR="00F266BD">
        <w:rPr>
          <w:rFonts w:ascii="Times New Roman" w:hAnsi="Times New Roman" w:cs="Times New Roman"/>
          <w:sz w:val="24"/>
          <w:szCs w:val="24"/>
        </w:rPr>
        <w:t>ПАК</w:t>
      </w:r>
      <w:r w:rsidRPr="0067302D">
        <w:rPr>
          <w:rFonts w:ascii="Times New Roman" w:hAnsi="Times New Roman" w:cs="Times New Roman"/>
          <w:sz w:val="24"/>
          <w:szCs w:val="24"/>
        </w:rPr>
        <w:t xml:space="preserve"> «Стрелец -Мониторинг»)</w:t>
      </w:r>
      <w:r w:rsidR="00F266BD">
        <w:rPr>
          <w:rFonts w:ascii="Times New Roman" w:hAnsi="Times New Roman" w:cs="Times New Roman"/>
          <w:sz w:val="24"/>
          <w:szCs w:val="24"/>
        </w:rPr>
        <w:t>.</w:t>
      </w:r>
    </w:p>
    <w:p w:rsidR="0067302D" w:rsidRPr="0067302D" w:rsidRDefault="0067302D" w:rsidP="0067302D">
      <w:pPr>
        <w:spacing w:after="0" w:line="240" w:lineRule="auto"/>
        <w:ind w:firstLine="709"/>
        <w:jc w:val="both"/>
        <w:rPr>
          <w:rFonts w:ascii="Times New Roman" w:hAnsi="Times New Roman" w:cs="Times New Roman"/>
          <w:sz w:val="24"/>
          <w:szCs w:val="24"/>
        </w:rPr>
      </w:pPr>
      <w:r w:rsidRPr="0067302D">
        <w:rPr>
          <w:rFonts w:ascii="Times New Roman" w:hAnsi="Times New Roman" w:cs="Times New Roman"/>
          <w:sz w:val="24"/>
          <w:szCs w:val="24"/>
        </w:rPr>
        <w:t>Оснащенность</w:t>
      </w:r>
      <w:r w:rsidRPr="0067302D">
        <w:rPr>
          <w:rFonts w:ascii="Times New Roman" w:hAnsi="Times New Roman" w:cs="Times New Roman"/>
          <w:sz w:val="24"/>
          <w:szCs w:val="24"/>
        </w:rPr>
        <w:tab/>
        <w:t>помещений учреждения развивающей</w:t>
      </w:r>
      <w:r w:rsidRPr="0067302D">
        <w:rPr>
          <w:rFonts w:ascii="Times New Roman" w:hAnsi="Times New Roman" w:cs="Times New Roman"/>
          <w:sz w:val="24"/>
          <w:szCs w:val="24"/>
        </w:rPr>
        <w:tab/>
        <w:t>предметно- пространственной средой обеспечивает оптимальную реализацию образовательного потенциала пространства учреждения, пространства группы, пространства территории детского сада,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детей.</w:t>
      </w:r>
    </w:p>
    <w:p w:rsidR="0067302D" w:rsidRPr="0067302D" w:rsidRDefault="0067302D" w:rsidP="0067302D">
      <w:pPr>
        <w:spacing w:after="0" w:line="240" w:lineRule="auto"/>
        <w:ind w:firstLine="709"/>
        <w:jc w:val="both"/>
        <w:rPr>
          <w:rFonts w:ascii="Times New Roman" w:hAnsi="Times New Roman" w:cs="Times New Roman"/>
          <w:sz w:val="24"/>
          <w:szCs w:val="24"/>
        </w:rPr>
      </w:pPr>
      <w:r w:rsidRPr="0067302D">
        <w:rPr>
          <w:rFonts w:ascii="Times New Roman" w:hAnsi="Times New Roman" w:cs="Times New Roman"/>
          <w:sz w:val="24"/>
          <w:szCs w:val="24"/>
        </w:rPr>
        <w:t>Внутренняя отделка помещений дошкольной образовательной организации - соответствуют</w:t>
      </w:r>
      <w:r w:rsidR="00827985">
        <w:rPr>
          <w:rFonts w:ascii="Times New Roman" w:hAnsi="Times New Roman" w:cs="Times New Roman"/>
          <w:sz w:val="24"/>
          <w:szCs w:val="24"/>
        </w:rPr>
        <w:t xml:space="preserve"> требования СанПиН</w:t>
      </w:r>
      <w:r w:rsidRPr="0067302D">
        <w:rPr>
          <w:rFonts w:ascii="Times New Roman" w:hAnsi="Times New Roman" w:cs="Times New Roman"/>
          <w:sz w:val="24"/>
          <w:szCs w:val="24"/>
        </w:rPr>
        <w:t>. Оборудование основных помещений соответствует росту и возрасту детей. Функциональные размеры приобретаемой и используемой детской мебели для сидения и столов соответствует обязательным требованиям, установленным техническими регламентами.</w:t>
      </w:r>
    </w:p>
    <w:p w:rsidR="00827985" w:rsidRDefault="0067302D" w:rsidP="0067302D">
      <w:pPr>
        <w:spacing w:after="0" w:line="240" w:lineRule="auto"/>
        <w:ind w:firstLine="709"/>
        <w:jc w:val="both"/>
        <w:rPr>
          <w:rFonts w:ascii="Times New Roman" w:hAnsi="Times New Roman" w:cs="Times New Roman"/>
          <w:sz w:val="24"/>
          <w:szCs w:val="24"/>
        </w:rPr>
      </w:pPr>
      <w:r w:rsidRPr="0067302D">
        <w:rPr>
          <w:rFonts w:ascii="Times New Roman" w:hAnsi="Times New Roman" w:cs="Times New Roman"/>
          <w:sz w:val="24"/>
          <w:szCs w:val="24"/>
        </w:rPr>
        <w:t xml:space="preserve">Образовательное пространство оснащено средствами обучение и воспитания, в том числе техническими (проектор с экраном, телевизоры). </w:t>
      </w:r>
    </w:p>
    <w:p w:rsidR="0067302D" w:rsidRPr="0067302D" w:rsidRDefault="0067302D" w:rsidP="0067302D">
      <w:pPr>
        <w:spacing w:after="0" w:line="240" w:lineRule="auto"/>
        <w:ind w:firstLine="709"/>
        <w:jc w:val="both"/>
        <w:rPr>
          <w:rFonts w:ascii="Times New Roman" w:hAnsi="Times New Roman" w:cs="Times New Roman"/>
          <w:sz w:val="24"/>
          <w:szCs w:val="24"/>
        </w:rPr>
      </w:pPr>
      <w:r w:rsidRPr="0067302D">
        <w:rPr>
          <w:rFonts w:ascii="Times New Roman" w:hAnsi="Times New Roman" w:cs="Times New Roman"/>
          <w:sz w:val="24"/>
          <w:szCs w:val="24"/>
        </w:rPr>
        <w:lastRenderedPageBreak/>
        <w:t>А также обеспечены игровым, спортивным, оздоровительным оборудованием и т.д. (в соответствии со спецификой Программы). Все материалы и оборудование имеют сертификат качества и отвечают гигиеническим, педагогическим и эстетическим требованиям. Основным достоинством созданной предметной – пространственной образовательной среды является</w:t>
      </w:r>
      <w:r w:rsidR="00F266BD">
        <w:rPr>
          <w:rFonts w:ascii="Times New Roman" w:hAnsi="Times New Roman" w:cs="Times New Roman"/>
          <w:sz w:val="24"/>
          <w:szCs w:val="24"/>
        </w:rPr>
        <w:t xml:space="preserve"> м</w:t>
      </w:r>
      <w:r w:rsidRPr="0067302D">
        <w:rPr>
          <w:rFonts w:ascii="Times New Roman" w:hAnsi="Times New Roman" w:cs="Times New Roman"/>
          <w:sz w:val="24"/>
          <w:szCs w:val="24"/>
        </w:rPr>
        <w:t>ногофункциональное использование ее компонентов с учетом целей и задач предлагаемой детям деятельности. Исходя из планирования образовательного процесса, в группах происходит периодически сменяемость игрового материала и оборудования. Развивающая среда позволяет выбирать интересные для себя занятия, чередовать их в течении дня, а педагогу возможность эффективно организовать образовательный процесс с учетом индивидуальных возможностей.</w:t>
      </w:r>
    </w:p>
    <w:p w:rsidR="0067302D" w:rsidRPr="0067302D" w:rsidRDefault="0067302D" w:rsidP="0067302D">
      <w:pPr>
        <w:spacing w:after="0" w:line="240" w:lineRule="auto"/>
        <w:ind w:firstLine="709"/>
        <w:jc w:val="both"/>
        <w:rPr>
          <w:rFonts w:ascii="Times New Roman" w:hAnsi="Times New Roman" w:cs="Times New Roman"/>
          <w:sz w:val="24"/>
          <w:szCs w:val="24"/>
        </w:rPr>
      </w:pPr>
      <w:r w:rsidRPr="0067302D">
        <w:rPr>
          <w:rFonts w:ascii="Times New Roman" w:hAnsi="Times New Roman" w:cs="Times New Roman"/>
          <w:sz w:val="24"/>
          <w:szCs w:val="24"/>
        </w:rPr>
        <w:t>В каждой группе есть туалетные комнаты, которые делятся на умывальную зону и зону санитарных узлов. В зоне умывальной комнаты размещены детские умывальники, душевой поддон. В санитарной зоне размещены унитазы. Окна всего помещения детского сада оборудованы откидными фрамугами для проветривания.</w:t>
      </w:r>
    </w:p>
    <w:p w:rsidR="0067302D" w:rsidRPr="0067302D" w:rsidRDefault="0067302D" w:rsidP="0067302D">
      <w:pPr>
        <w:spacing w:after="0" w:line="240" w:lineRule="auto"/>
        <w:ind w:firstLine="709"/>
        <w:jc w:val="both"/>
        <w:rPr>
          <w:rFonts w:ascii="Times New Roman" w:hAnsi="Times New Roman" w:cs="Times New Roman"/>
          <w:sz w:val="24"/>
          <w:szCs w:val="24"/>
        </w:rPr>
      </w:pPr>
      <w:r w:rsidRPr="0067302D">
        <w:rPr>
          <w:rFonts w:ascii="Times New Roman" w:hAnsi="Times New Roman" w:cs="Times New Roman"/>
          <w:sz w:val="24"/>
          <w:szCs w:val="24"/>
        </w:rPr>
        <w:t>Групповые приемные оборудованы шкафами для раздевания детей и шкафами для раздевания персонала. Шкафы все закреплены и имеют индивидуальную маркировку. В каждом шкафу имеется индивидуальная ячейка – полка для головных уборов и крючком для верхней одежды. Столы и стулья в комплекте. Имеются раскладушки с твердым ложе на каждого воспитанника. Хранятся в специально оборудованной стеллажами комнате для хранения постельного белья и раскладушек.</w:t>
      </w:r>
    </w:p>
    <w:p w:rsidR="0067302D" w:rsidRPr="0067302D" w:rsidRDefault="0067302D" w:rsidP="0067302D">
      <w:pPr>
        <w:spacing w:after="0" w:line="240" w:lineRule="auto"/>
        <w:ind w:firstLine="709"/>
        <w:jc w:val="both"/>
        <w:rPr>
          <w:rFonts w:ascii="Times New Roman" w:hAnsi="Times New Roman" w:cs="Times New Roman"/>
          <w:sz w:val="24"/>
          <w:szCs w:val="24"/>
        </w:rPr>
      </w:pPr>
      <w:r w:rsidRPr="0067302D">
        <w:rPr>
          <w:rFonts w:ascii="Times New Roman" w:hAnsi="Times New Roman" w:cs="Times New Roman"/>
          <w:sz w:val="24"/>
          <w:szCs w:val="24"/>
        </w:rPr>
        <w:t>Музыкальный зал предназначен для проведения музыкальных занятий с группами детей всех возрастов и индивидуальной работы, праздников, развлечений, спектаклей. В музыкальном зале в достаточном количестве имеются качественные музыкальные игрушки, инструменты, дидактические пособия. Представленное наличие театральных костюмов и атрибутов позволяет организовывать различные виды музыкальнохудожественной деятельности. Техническое оборудование музыкального зала соответствует современным требованиям: музыкальный зал оснащен пианино, музыкальным центром, проектором, экраном. Созданная развивающая музыкальнопредметная среда не только позволяет успешно реализовать программу музыкального воспитания дошкольников, но и способствует реализации индивидуальных интересов, склонностей и потребностей детей. Физкультурный зал детского сада занимает отдельное помещение и предназначен для проведения утренней гимнастики, физкультурных занятий, праздников, физкультурных досугов, соревнований. Оборудование спортивного зала включает - комплекс детских тренажеров, разнообразный спортивный инвентарь и спортивные атрибуты для физического развития детей.</w:t>
      </w:r>
    </w:p>
    <w:p w:rsidR="0067302D" w:rsidRPr="0067302D" w:rsidRDefault="0067302D" w:rsidP="0067302D">
      <w:pPr>
        <w:spacing w:after="0" w:line="240" w:lineRule="auto"/>
        <w:ind w:firstLine="709"/>
        <w:jc w:val="both"/>
        <w:rPr>
          <w:rFonts w:ascii="Times New Roman" w:hAnsi="Times New Roman" w:cs="Times New Roman"/>
          <w:sz w:val="24"/>
          <w:szCs w:val="24"/>
        </w:rPr>
      </w:pPr>
      <w:r w:rsidRPr="0067302D">
        <w:rPr>
          <w:rFonts w:ascii="Times New Roman" w:hAnsi="Times New Roman" w:cs="Times New Roman"/>
          <w:sz w:val="24"/>
          <w:szCs w:val="24"/>
        </w:rPr>
        <w:t>Кабинет педагога-психолога предназначен для проведения коррекционно развивающих занятий с детьми старшего дошкольного возраста и индивидуальной работы. В кабинете психолога в достаточном количестве имеются дидактические игры и пособия. Техническое оборудование кабинета психолога соответствует современным требованиям: кабинет психолога оснащён компьютером и принтером. Созданная развивающая предметно-пространственная среда способствует реализации индивидуальных интересов, склонностей и потребностей детей (в том числе детей с ограниченными возможностями здоровья и детей-инвалидов).</w:t>
      </w:r>
    </w:p>
    <w:p w:rsidR="0067302D" w:rsidRPr="0067302D" w:rsidRDefault="0067302D" w:rsidP="0067302D">
      <w:pPr>
        <w:spacing w:after="0" w:line="240" w:lineRule="auto"/>
        <w:ind w:firstLine="709"/>
        <w:jc w:val="both"/>
        <w:rPr>
          <w:rFonts w:ascii="Times New Roman" w:hAnsi="Times New Roman" w:cs="Times New Roman"/>
          <w:sz w:val="24"/>
          <w:szCs w:val="24"/>
        </w:rPr>
      </w:pPr>
      <w:r w:rsidRPr="0067302D">
        <w:rPr>
          <w:rFonts w:ascii="Times New Roman" w:hAnsi="Times New Roman" w:cs="Times New Roman"/>
          <w:sz w:val="24"/>
          <w:szCs w:val="24"/>
        </w:rPr>
        <w:t>Содержание и оформление методического кабинета соответствуют потребностям педагогов детского сада. В нем сосредоточены: нормативные документы, научнометодическая литература, учебно-наглядные пособия, авторские разработки, материалы и рекомендации, позволяющие на научной основе управлять педагогическим</w:t>
      </w:r>
    </w:p>
    <w:p w:rsidR="0067302D" w:rsidRPr="0067302D" w:rsidRDefault="0067302D" w:rsidP="0067302D">
      <w:pPr>
        <w:spacing w:after="0" w:line="240" w:lineRule="auto"/>
        <w:ind w:firstLine="709"/>
        <w:jc w:val="both"/>
        <w:rPr>
          <w:rFonts w:ascii="Times New Roman" w:hAnsi="Times New Roman" w:cs="Times New Roman"/>
          <w:sz w:val="24"/>
          <w:szCs w:val="24"/>
        </w:rPr>
      </w:pPr>
      <w:r w:rsidRPr="0067302D">
        <w:rPr>
          <w:rFonts w:ascii="Times New Roman" w:hAnsi="Times New Roman" w:cs="Times New Roman"/>
          <w:sz w:val="24"/>
          <w:szCs w:val="24"/>
        </w:rPr>
        <w:t>процессом. Все пособия и материалы методического кабинета предназначены для дифференцированной помощи воспитателям в работе с детьми, для обобщения и распространения инновационного опыта работы. Содержание соответствует номенклатуре дел. Методический кабинет является центром обеспечения воспитательнообразовательного процесса и сбора педагогической информации, распространения передового опыта и лабораторией творческого труда педагогов.</w:t>
      </w:r>
    </w:p>
    <w:p w:rsidR="0067302D" w:rsidRPr="0067302D" w:rsidRDefault="0067302D" w:rsidP="0067302D">
      <w:pPr>
        <w:spacing w:after="0" w:line="240" w:lineRule="auto"/>
        <w:ind w:firstLine="709"/>
        <w:jc w:val="both"/>
        <w:rPr>
          <w:rFonts w:ascii="Times New Roman" w:hAnsi="Times New Roman" w:cs="Times New Roman"/>
          <w:sz w:val="24"/>
          <w:szCs w:val="24"/>
        </w:rPr>
      </w:pPr>
      <w:r w:rsidRPr="0067302D">
        <w:rPr>
          <w:rFonts w:ascii="Times New Roman" w:hAnsi="Times New Roman" w:cs="Times New Roman"/>
          <w:sz w:val="24"/>
          <w:szCs w:val="24"/>
        </w:rPr>
        <w:t xml:space="preserve">Информационно-техническое обеспечение. Созданы условия и материальная база для информатизации </w:t>
      </w:r>
      <w:r w:rsidR="0020488D">
        <w:rPr>
          <w:rFonts w:ascii="Times New Roman" w:hAnsi="Times New Roman" w:cs="Times New Roman"/>
          <w:sz w:val="24"/>
          <w:szCs w:val="24"/>
        </w:rPr>
        <w:t>МБДОУ Д/с «Колосок» п.Караванный</w:t>
      </w:r>
      <w:r w:rsidRPr="0067302D">
        <w:rPr>
          <w:rFonts w:ascii="Times New Roman" w:hAnsi="Times New Roman" w:cs="Times New Roman"/>
          <w:sz w:val="24"/>
          <w:szCs w:val="24"/>
        </w:rPr>
        <w:t xml:space="preserve">. Разработана система информационно-аналитического обеспечения управленческой деятельности по </w:t>
      </w:r>
      <w:r w:rsidRPr="0067302D">
        <w:rPr>
          <w:rFonts w:ascii="Times New Roman" w:hAnsi="Times New Roman" w:cs="Times New Roman"/>
          <w:sz w:val="24"/>
          <w:szCs w:val="24"/>
        </w:rPr>
        <w:lastRenderedPageBreak/>
        <w:t xml:space="preserve">следующим блокам: нормативно-правовая база управления </w:t>
      </w:r>
      <w:r w:rsidR="0020488D">
        <w:rPr>
          <w:rFonts w:ascii="Times New Roman" w:hAnsi="Times New Roman" w:cs="Times New Roman"/>
          <w:sz w:val="24"/>
          <w:szCs w:val="24"/>
        </w:rPr>
        <w:t>МБДОУ Д/с «Колосок» п.Караванный</w:t>
      </w:r>
      <w:r w:rsidRPr="0067302D">
        <w:rPr>
          <w:rFonts w:ascii="Times New Roman" w:hAnsi="Times New Roman" w:cs="Times New Roman"/>
          <w:sz w:val="24"/>
          <w:szCs w:val="24"/>
        </w:rPr>
        <w:t xml:space="preserve">, организационные документы руководителя, работа с кадрами, научно-методическое обеспечение, воспитание и образование, взаимодействие с семьями воспитанников, общественностью, материально-техническое обеспечение, здоровье и здоровый образ жизни. С целью создания банка управленческого и педагогического опыта, использования современных электронных средств и получения необходимой информации создана медиатека. Кабинеты и специализированные помещения оснащены необходимым информационно-техническим оборудованием (видеомагнитофон, телевизоры, магнитофоны, музыкальные центры, компьютеры, ноутбуки, проектор с экраном, видеокамера, фотоаппарат). Осуществляется обмен информацией с учреждениями ближнего социума в решении уставных целей и задач. Библиотечноинформационное обеспечение образовательного процесса. Библиотека </w:t>
      </w:r>
      <w:r w:rsidR="0020488D">
        <w:rPr>
          <w:rFonts w:ascii="Times New Roman" w:hAnsi="Times New Roman" w:cs="Times New Roman"/>
          <w:sz w:val="24"/>
          <w:szCs w:val="24"/>
        </w:rPr>
        <w:t>МБДОУ Д/с «Колосок» п.Караванный</w:t>
      </w:r>
      <w:r w:rsidRPr="0067302D">
        <w:rPr>
          <w:rFonts w:ascii="Times New Roman" w:hAnsi="Times New Roman" w:cs="Times New Roman"/>
          <w:sz w:val="24"/>
          <w:szCs w:val="24"/>
        </w:rPr>
        <w:t xml:space="preserve"> насчитывает более </w:t>
      </w:r>
      <w:r w:rsidR="0020488D">
        <w:rPr>
          <w:rFonts w:ascii="Times New Roman" w:hAnsi="Times New Roman" w:cs="Times New Roman"/>
          <w:sz w:val="24"/>
          <w:szCs w:val="24"/>
        </w:rPr>
        <w:t>5</w:t>
      </w:r>
      <w:r w:rsidRPr="0067302D">
        <w:rPr>
          <w:rFonts w:ascii="Times New Roman" w:hAnsi="Times New Roman" w:cs="Times New Roman"/>
          <w:sz w:val="24"/>
          <w:szCs w:val="24"/>
        </w:rPr>
        <w:t>0 наименований учебной и учебно-методической литературы.</w:t>
      </w:r>
    </w:p>
    <w:p w:rsidR="0067302D" w:rsidRPr="0067302D" w:rsidRDefault="0067302D" w:rsidP="0067302D">
      <w:pPr>
        <w:spacing w:after="0" w:line="240" w:lineRule="auto"/>
        <w:ind w:firstLine="709"/>
        <w:jc w:val="both"/>
        <w:rPr>
          <w:rFonts w:ascii="Times New Roman" w:hAnsi="Times New Roman" w:cs="Times New Roman"/>
          <w:sz w:val="24"/>
          <w:szCs w:val="24"/>
        </w:rPr>
      </w:pPr>
      <w:r w:rsidRPr="0067302D">
        <w:rPr>
          <w:rFonts w:ascii="Times New Roman" w:hAnsi="Times New Roman" w:cs="Times New Roman"/>
          <w:sz w:val="24"/>
          <w:szCs w:val="24"/>
        </w:rPr>
        <w:t>Реализуя требования федеральных государственных образовательных стандартов работа нашего дошкольного учреждения направлена на повышение качества образовательных услуг, эффективное построение педагогического процесса и повышение возможностей развивающей предметно-пространственной среды.</w:t>
      </w:r>
    </w:p>
    <w:p w:rsidR="0067302D" w:rsidRPr="0067302D" w:rsidRDefault="0067302D" w:rsidP="0067302D">
      <w:pPr>
        <w:spacing w:after="0" w:line="240" w:lineRule="auto"/>
        <w:ind w:firstLine="709"/>
        <w:jc w:val="both"/>
        <w:rPr>
          <w:rFonts w:ascii="Times New Roman" w:hAnsi="Times New Roman" w:cs="Times New Roman"/>
          <w:sz w:val="24"/>
          <w:szCs w:val="24"/>
        </w:rPr>
      </w:pPr>
    </w:p>
    <w:p w:rsidR="0067302D" w:rsidRPr="00827985" w:rsidRDefault="00827985" w:rsidP="008279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w:t>
      </w:r>
      <w:r w:rsidR="0067302D" w:rsidRPr="00827985">
        <w:rPr>
          <w:rFonts w:ascii="Times New Roman" w:hAnsi="Times New Roman" w:cs="Times New Roman"/>
          <w:b/>
          <w:sz w:val="24"/>
          <w:szCs w:val="24"/>
        </w:rPr>
        <w:t>Развивающая предметно-пространственная среда объектов для проведения практических занятий</w:t>
      </w:r>
    </w:p>
    <w:p w:rsidR="00827985" w:rsidRPr="0067302D" w:rsidRDefault="00827985" w:rsidP="0067302D">
      <w:pPr>
        <w:spacing w:after="0" w:line="240" w:lineRule="auto"/>
        <w:rPr>
          <w:rFonts w:ascii="Times New Roman" w:hAnsi="Times New Roman" w:cs="Times New Roman"/>
          <w:sz w:val="24"/>
          <w:szCs w:val="24"/>
        </w:rPr>
      </w:pPr>
    </w:p>
    <w:p w:rsidR="0004133F" w:rsidRPr="0004133F" w:rsidRDefault="0004133F" w:rsidP="0004133F">
      <w:pPr>
        <w:spacing w:after="5" w:line="271" w:lineRule="auto"/>
        <w:ind w:left="1244" w:right="1733"/>
        <w:jc w:val="center"/>
        <w:rPr>
          <w:rFonts w:ascii="Times New Roman" w:hAnsi="Times New Roman" w:cs="Times New Roman"/>
          <w:sz w:val="24"/>
          <w:szCs w:val="24"/>
        </w:rPr>
      </w:pPr>
      <w:r w:rsidRPr="0004133F">
        <w:rPr>
          <w:rFonts w:ascii="Times New Roman" w:hAnsi="Times New Roman" w:cs="Times New Roman"/>
          <w:b/>
          <w:sz w:val="24"/>
          <w:szCs w:val="24"/>
        </w:rPr>
        <w:t xml:space="preserve">Развивающая предметно-пространственная среда объектов для проведения практических занятий </w:t>
      </w:r>
    </w:p>
    <w:tbl>
      <w:tblPr>
        <w:tblW w:w="9960" w:type="dxa"/>
        <w:tblInd w:w="10" w:type="dxa"/>
        <w:tblLayout w:type="fixed"/>
        <w:tblCellMar>
          <w:left w:w="0" w:type="dxa"/>
          <w:right w:w="0" w:type="dxa"/>
        </w:tblCellMar>
        <w:tblLook w:val="04A0" w:firstRow="1" w:lastRow="0" w:firstColumn="1" w:lastColumn="0" w:noHBand="0" w:noVBand="1"/>
      </w:tblPr>
      <w:tblGrid>
        <w:gridCol w:w="740"/>
        <w:gridCol w:w="2120"/>
        <w:gridCol w:w="3220"/>
        <w:gridCol w:w="1260"/>
        <w:gridCol w:w="1440"/>
        <w:gridCol w:w="1180"/>
      </w:tblGrid>
      <w:tr w:rsidR="007A1D7C" w:rsidRPr="00806CBA" w:rsidTr="007A1D7C">
        <w:trPr>
          <w:trHeight w:val="269"/>
        </w:trPr>
        <w:tc>
          <w:tcPr>
            <w:tcW w:w="740" w:type="dxa"/>
            <w:tcBorders>
              <w:top w:val="single" w:sz="8" w:space="0" w:color="auto"/>
              <w:left w:val="single" w:sz="8" w:space="0" w:color="auto"/>
              <w:right w:val="single" w:sz="8" w:space="0" w:color="auto"/>
            </w:tcBorders>
            <w:vAlign w:val="bottom"/>
          </w:tcPr>
          <w:p w:rsidR="007A1D7C" w:rsidRPr="00806CBA" w:rsidRDefault="007A1D7C" w:rsidP="007A1D7C">
            <w:pPr>
              <w:spacing w:after="0" w:line="240" w:lineRule="auto"/>
              <w:ind w:right="80"/>
              <w:jc w:val="center"/>
              <w:rPr>
                <w:rFonts w:ascii="Times New Roman" w:hAnsi="Times New Roman" w:cs="Times New Roman"/>
                <w:sz w:val="24"/>
                <w:szCs w:val="24"/>
              </w:rPr>
            </w:pPr>
            <w:r w:rsidRPr="00806CBA">
              <w:rPr>
                <w:rFonts w:ascii="Times New Roman" w:eastAsia="Times New Roman" w:hAnsi="Times New Roman" w:cs="Times New Roman"/>
                <w:w w:val="95"/>
                <w:sz w:val="24"/>
                <w:szCs w:val="24"/>
              </w:rPr>
              <w:t>№</w:t>
            </w:r>
          </w:p>
        </w:tc>
        <w:tc>
          <w:tcPr>
            <w:tcW w:w="2120" w:type="dxa"/>
            <w:tcBorders>
              <w:top w:val="single" w:sz="8" w:space="0" w:color="auto"/>
              <w:right w:val="single" w:sz="8" w:space="0" w:color="auto"/>
            </w:tcBorders>
            <w:vAlign w:val="bottom"/>
          </w:tcPr>
          <w:p w:rsidR="007A1D7C" w:rsidRPr="00806CBA" w:rsidRDefault="007A1D7C" w:rsidP="007A1D7C">
            <w:pPr>
              <w:spacing w:after="0" w:line="240" w:lineRule="auto"/>
              <w:jc w:val="center"/>
              <w:rPr>
                <w:rFonts w:ascii="Times New Roman" w:hAnsi="Times New Roman" w:cs="Times New Roman"/>
                <w:sz w:val="24"/>
                <w:szCs w:val="24"/>
              </w:rPr>
            </w:pPr>
            <w:r w:rsidRPr="00806CBA">
              <w:rPr>
                <w:rFonts w:ascii="Times New Roman" w:eastAsia="Times New Roman" w:hAnsi="Times New Roman" w:cs="Times New Roman"/>
                <w:sz w:val="24"/>
                <w:szCs w:val="24"/>
              </w:rPr>
              <w:t>Наименование</w:t>
            </w:r>
          </w:p>
        </w:tc>
        <w:tc>
          <w:tcPr>
            <w:tcW w:w="7100" w:type="dxa"/>
            <w:gridSpan w:val="4"/>
            <w:tcBorders>
              <w:top w:val="single" w:sz="8" w:space="0" w:color="auto"/>
              <w:right w:val="single" w:sz="8" w:space="0" w:color="auto"/>
            </w:tcBorders>
            <w:vAlign w:val="bottom"/>
          </w:tcPr>
          <w:p w:rsidR="007A1D7C" w:rsidRPr="00806CBA" w:rsidRDefault="007A1D7C" w:rsidP="007A1D7C">
            <w:pPr>
              <w:spacing w:after="0" w:line="240" w:lineRule="auto"/>
              <w:ind w:left="100"/>
              <w:rPr>
                <w:rFonts w:ascii="Times New Roman" w:hAnsi="Times New Roman" w:cs="Times New Roman"/>
                <w:sz w:val="24"/>
                <w:szCs w:val="24"/>
              </w:rPr>
            </w:pPr>
            <w:r w:rsidRPr="00806CBA">
              <w:rPr>
                <w:rFonts w:ascii="Times New Roman" w:eastAsia="Times New Roman" w:hAnsi="Times New Roman" w:cs="Times New Roman"/>
                <w:sz w:val="24"/>
                <w:szCs w:val="24"/>
              </w:rPr>
              <w:t>Оснащенность помещений развивающей предметно-</w:t>
            </w:r>
          </w:p>
        </w:tc>
      </w:tr>
      <w:tr w:rsidR="007A1D7C" w:rsidRPr="00806CBA" w:rsidTr="007A1D7C">
        <w:trPr>
          <w:trHeight w:val="317"/>
        </w:trPr>
        <w:tc>
          <w:tcPr>
            <w:tcW w:w="740" w:type="dxa"/>
            <w:tcBorders>
              <w:left w:val="single" w:sz="8" w:space="0" w:color="auto"/>
              <w:right w:val="single" w:sz="8" w:space="0" w:color="auto"/>
            </w:tcBorders>
            <w:vAlign w:val="bottom"/>
          </w:tcPr>
          <w:p w:rsidR="007A1D7C" w:rsidRPr="00806CBA" w:rsidRDefault="007A1D7C" w:rsidP="007A1D7C">
            <w:pPr>
              <w:spacing w:after="0" w:line="240" w:lineRule="auto"/>
              <w:ind w:right="60"/>
              <w:jc w:val="center"/>
              <w:rPr>
                <w:rFonts w:ascii="Times New Roman" w:hAnsi="Times New Roman" w:cs="Times New Roman"/>
                <w:sz w:val="24"/>
                <w:szCs w:val="24"/>
              </w:rPr>
            </w:pPr>
            <w:r w:rsidRPr="00806CBA">
              <w:rPr>
                <w:rFonts w:ascii="Times New Roman" w:eastAsia="Times New Roman" w:hAnsi="Times New Roman" w:cs="Times New Roman"/>
                <w:w w:val="98"/>
                <w:sz w:val="24"/>
                <w:szCs w:val="24"/>
              </w:rPr>
              <w:t>п/п</w:t>
            </w:r>
          </w:p>
        </w:tc>
        <w:tc>
          <w:tcPr>
            <w:tcW w:w="2120" w:type="dxa"/>
            <w:tcBorders>
              <w:right w:val="single" w:sz="8" w:space="0" w:color="auto"/>
            </w:tcBorders>
            <w:vAlign w:val="bottom"/>
          </w:tcPr>
          <w:p w:rsidR="007A1D7C" w:rsidRPr="00806CBA" w:rsidRDefault="007A1D7C" w:rsidP="007A1D7C">
            <w:pPr>
              <w:spacing w:after="0" w:line="240" w:lineRule="auto"/>
              <w:jc w:val="center"/>
              <w:rPr>
                <w:rFonts w:ascii="Times New Roman" w:hAnsi="Times New Roman" w:cs="Times New Roman"/>
                <w:sz w:val="24"/>
                <w:szCs w:val="24"/>
              </w:rPr>
            </w:pPr>
            <w:r w:rsidRPr="00806CBA">
              <w:rPr>
                <w:rFonts w:ascii="Times New Roman" w:eastAsia="Times New Roman" w:hAnsi="Times New Roman" w:cs="Times New Roman"/>
                <w:w w:val="99"/>
                <w:sz w:val="24"/>
                <w:szCs w:val="24"/>
              </w:rPr>
              <w:t>помещения</w:t>
            </w:r>
          </w:p>
        </w:tc>
        <w:tc>
          <w:tcPr>
            <w:tcW w:w="7100" w:type="dxa"/>
            <w:gridSpan w:val="4"/>
            <w:tcBorders>
              <w:right w:val="single" w:sz="8" w:space="0" w:color="auto"/>
            </w:tcBorders>
            <w:vAlign w:val="bottom"/>
          </w:tcPr>
          <w:p w:rsidR="007A1D7C" w:rsidRPr="00806CBA" w:rsidRDefault="007A1D7C" w:rsidP="007A1D7C">
            <w:pPr>
              <w:spacing w:after="0" w:line="240" w:lineRule="auto"/>
              <w:ind w:left="100"/>
              <w:rPr>
                <w:rFonts w:ascii="Times New Roman" w:hAnsi="Times New Roman" w:cs="Times New Roman"/>
                <w:sz w:val="24"/>
                <w:szCs w:val="24"/>
              </w:rPr>
            </w:pPr>
            <w:r w:rsidRPr="00806CBA">
              <w:rPr>
                <w:rFonts w:ascii="Times New Roman" w:eastAsia="Times New Roman" w:hAnsi="Times New Roman" w:cs="Times New Roman"/>
                <w:sz w:val="24"/>
                <w:szCs w:val="24"/>
              </w:rPr>
              <w:t>пространственной средой</w:t>
            </w:r>
          </w:p>
        </w:tc>
      </w:tr>
      <w:tr w:rsidR="007A1D7C" w:rsidRPr="00806CBA" w:rsidTr="007A1D7C">
        <w:trPr>
          <w:trHeight w:val="48"/>
        </w:trPr>
        <w:tc>
          <w:tcPr>
            <w:tcW w:w="740" w:type="dxa"/>
            <w:tcBorders>
              <w:left w:val="single" w:sz="8" w:space="0" w:color="auto"/>
              <w:bottom w:val="single" w:sz="8" w:space="0" w:color="auto"/>
              <w:right w:val="single" w:sz="8" w:space="0" w:color="auto"/>
            </w:tcBorders>
            <w:vAlign w:val="bottom"/>
          </w:tcPr>
          <w:p w:rsidR="007A1D7C" w:rsidRPr="00806CBA" w:rsidRDefault="007A1D7C" w:rsidP="007A1D7C">
            <w:pPr>
              <w:spacing w:after="0" w:line="240" w:lineRule="auto"/>
              <w:rPr>
                <w:rFonts w:ascii="Times New Roman" w:hAnsi="Times New Roman" w:cs="Times New Roman"/>
                <w:sz w:val="24"/>
                <w:szCs w:val="24"/>
              </w:rPr>
            </w:pPr>
          </w:p>
        </w:tc>
        <w:tc>
          <w:tcPr>
            <w:tcW w:w="2120" w:type="dxa"/>
            <w:tcBorders>
              <w:bottom w:val="single" w:sz="8" w:space="0" w:color="auto"/>
              <w:right w:val="single" w:sz="8" w:space="0" w:color="auto"/>
            </w:tcBorders>
            <w:vAlign w:val="bottom"/>
          </w:tcPr>
          <w:p w:rsidR="007A1D7C" w:rsidRPr="00806CBA" w:rsidRDefault="007A1D7C" w:rsidP="007A1D7C">
            <w:pPr>
              <w:spacing w:after="0" w:line="240" w:lineRule="auto"/>
              <w:rPr>
                <w:rFonts w:ascii="Times New Roman" w:hAnsi="Times New Roman" w:cs="Times New Roman"/>
                <w:sz w:val="24"/>
                <w:szCs w:val="24"/>
              </w:rPr>
            </w:pPr>
          </w:p>
        </w:tc>
        <w:tc>
          <w:tcPr>
            <w:tcW w:w="7100" w:type="dxa"/>
            <w:gridSpan w:val="4"/>
            <w:tcBorders>
              <w:bottom w:val="single" w:sz="8" w:space="0" w:color="auto"/>
              <w:right w:val="single" w:sz="8" w:space="0" w:color="auto"/>
            </w:tcBorders>
            <w:vAlign w:val="bottom"/>
          </w:tcPr>
          <w:p w:rsidR="007A1D7C" w:rsidRPr="00806CBA" w:rsidRDefault="007A1D7C" w:rsidP="007A1D7C">
            <w:pPr>
              <w:spacing w:after="0" w:line="240" w:lineRule="auto"/>
              <w:rPr>
                <w:rFonts w:ascii="Times New Roman" w:hAnsi="Times New Roman" w:cs="Times New Roman"/>
                <w:sz w:val="24"/>
                <w:szCs w:val="24"/>
              </w:rPr>
            </w:pPr>
          </w:p>
        </w:tc>
      </w:tr>
      <w:tr w:rsidR="007A1D7C" w:rsidRPr="00806CBA" w:rsidTr="007A1D7C">
        <w:trPr>
          <w:trHeight w:val="280"/>
        </w:trPr>
        <w:tc>
          <w:tcPr>
            <w:tcW w:w="740" w:type="dxa"/>
            <w:tcBorders>
              <w:top w:val="single" w:sz="8" w:space="0" w:color="auto"/>
              <w:left w:val="single" w:sz="8" w:space="0" w:color="auto"/>
              <w:right w:val="single" w:sz="8" w:space="0" w:color="auto"/>
            </w:tcBorders>
            <w:vAlign w:val="bottom"/>
          </w:tcPr>
          <w:p w:rsidR="007A1D7C" w:rsidRPr="00806CBA" w:rsidRDefault="007A1D7C" w:rsidP="007A1D7C">
            <w:pPr>
              <w:spacing w:after="0" w:line="240" w:lineRule="auto"/>
              <w:ind w:right="340"/>
              <w:jc w:val="right"/>
              <w:rPr>
                <w:rFonts w:ascii="Times New Roman" w:hAnsi="Times New Roman" w:cs="Times New Roman"/>
                <w:sz w:val="24"/>
                <w:szCs w:val="24"/>
              </w:rPr>
            </w:pPr>
            <w:r w:rsidRPr="00806CBA">
              <w:rPr>
                <w:rFonts w:ascii="Times New Roman" w:eastAsia="Times New Roman" w:hAnsi="Times New Roman" w:cs="Times New Roman"/>
                <w:sz w:val="24"/>
                <w:szCs w:val="24"/>
              </w:rPr>
              <w:t>1</w:t>
            </w:r>
          </w:p>
        </w:tc>
        <w:tc>
          <w:tcPr>
            <w:tcW w:w="2120" w:type="dxa"/>
            <w:tcBorders>
              <w:top w:val="single" w:sz="8" w:space="0" w:color="auto"/>
              <w:right w:val="single" w:sz="8" w:space="0" w:color="auto"/>
            </w:tcBorders>
            <w:vAlign w:val="bottom"/>
          </w:tcPr>
          <w:p w:rsidR="007A1D7C" w:rsidRPr="00806CBA" w:rsidRDefault="007A1D7C" w:rsidP="007A1D7C">
            <w:pPr>
              <w:spacing w:after="0" w:line="240" w:lineRule="auto"/>
              <w:jc w:val="center"/>
              <w:rPr>
                <w:rFonts w:ascii="Times New Roman" w:hAnsi="Times New Roman" w:cs="Times New Roman"/>
                <w:sz w:val="24"/>
                <w:szCs w:val="24"/>
              </w:rPr>
            </w:pPr>
            <w:r w:rsidRPr="00806CBA">
              <w:rPr>
                <w:rFonts w:ascii="Times New Roman" w:eastAsia="Times New Roman" w:hAnsi="Times New Roman" w:cs="Times New Roman"/>
                <w:w w:val="99"/>
                <w:sz w:val="24"/>
                <w:szCs w:val="24"/>
              </w:rPr>
              <w:t>Музыкальный зал</w:t>
            </w:r>
          </w:p>
        </w:tc>
        <w:tc>
          <w:tcPr>
            <w:tcW w:w="7100" w:type="dxa"/>
            <w:gridSpan w:val="4"/>
            <w:tcBorders>
              <w:top w:val="single" w:sz="8" w:space="0" w:color="auto"/>
              <w:right w:val="single" w:sz="8" w:space="0" w:color="auto"/>
            </w:tcBorders>
            <w:vAlign w:val="bottom"/>
          </w:tcPr>
          <w:p w:rsidR="007A1D7C" w:rsidRPr="00806CBA" w:rsidRDefault="007A1D7C" w:rsidP="007A1D7C">
            <w:pPr>
              <w:spacing w:after="0" w:line="240" w:lineRule="auto"/>
              <w:ind w:left="100"/>
              <w:rPr>
                <w:rFonts w:ascii="Times New Roman" w:hAnsi="Times New Roman" w:cs="Times New Roman"/>
                <w:sz w:val="24"/>
                <w:szCs w:val="24"/>
              </w:rPr>
            </w:pPr>
            <w:r w:rsidRPr="00806CBA">
              <w:rPr>
                <w:rFonts w:ascii="Times New Roman" w:eastAsia="Times New Roman" w:hAnsi="Times New Roman" w:cs="Times New Roman"/>
                <w:sz w:val="24"/>
                <w:szCs w:val="24"/>
              </w:rPr>
              <w:t>Шкафы платяные,   пианино,    телевизор, музыкальный центр</w:t>
            </w:r>
          </w:p>
        </w:tc>
      </w:tr>
      <w:tr w:rsidR="007A1D7C" w:rsidRPr="00806CBA" w:rsidTr="007A1D7C">
        <w:trPr>
          <w:trHeight w:val="274"/>
        </w:trPr>
        <w:tc>
          <w:tcPr>
            <w:tcW w:w="740" w:type="dxa"/>
            <w:tcBorders>
              <w:left w:val="single" w:sz="8" w:space="0" w:color="auto"/>
              <w:right w:val="single" w:sz="8" w:space="0" w:color="auto"/>
            </w:tcBorders>
            <w:vAlign w:val="bottom"/>
          </w:tcPr>
          <w:p w:rsidR="007A1D7C" w:rsidRPr="00806CBA" w:rsidRDefault="007A1D7C" w:rsidP="007A1D7C">
            <w:pPr>
              <w:spacing w:after="0" w:line="240" w:lineRule="auto"/>
              <w:rPr>
                <w:rFonts w:ascii="Times New Roman" w:hAnsi="Times New Roman" w:cs="Times New Roman"/>
                <w:sz w:val="24"/>
                <w:szCs w:val="24"/>
              </w:rPr>
            </w:pPr>
          </w:p>
        </w:tc>
        <w:tc>
          <w:tcPr>
            <w:tcW w:w="2120" w:type="dxa"/>
            <w:tcBorders>
              <w:right w:val="single" w:sz="8" w:space="0" w:color="auto"/>
            </w:tcBorders>
            <w:vAlign w:val="bottom"/>
          </w:tcPr>
          <w:p w:rsidR="007A1D7C" w:rsidRPr="00806CBA" w:rsidRDefault="007A1D7C" w:rsidP="007A1D7C">
            <w:pPr>
              <w:spacing w:after="0" w:line="240" w:lineRule="auto"/>
              <w:jc w:val="center"/>
              <w:rPr>
                <w:rFonts w:ascii="Times New Roman" w:hAnsi="Times New Roman" w:cs="Times New Roman"/>
                <w:sz w:val="24"/>
                <w:szCs w:val="24"/>
              </w:rPr>
            </w:pPr>
            <w:r w:rsidRPr="00806CBA">
              <w:rPr>
                <w:rFonts w:ascii="Times New Roman" w:eastAsia="Times New Roman" w:hAnsi="Times New Roman" w:cs="Times New Roman"/>
                <w:w w:val="99"/>
                <w:sz w:val="24"/>
                <w:szCs w:val="24"/>
              </w:rPr>
              <w:t>совмещен с</w:t>
            </w:r>
          </w:p>
        </w:tc>
        <w:tc>
          <w:tcPr>
            <w:tcW w:w="7100" w:type="dxa"/>
            <w:gridSpan w:val="4"/>
            <w:tcBorders>
              <w:right w:val="single" w:sz="8" w:space="0" w:color="auto"/>
            </w:tcBorders>
            <w:vAlign w:val="bottom"/>
          </w:tcPr>
          <w:p w:rsidR="007A1D7C" w:rsidRPr="00806CBA" w:rsidRDefault="007A1D7C" w:rsidP="007A1D7C">
            <w:pPr>
              <w:spacing w:after="0" w:line="240" w:lineRule="auto"/>
              <w:ind w:left="100"/>
              <w:rPr>
                <w:rFonts w:ascii="Times New Roman" w:hAnsi="Times New Roman" w:cs="Times New Roman"/>
                <w:sz w:val="24"/>
                <w:szCs w:val="24"/>
              </w:rPr>
            </w:pPr>
            <w:r w:rsidRPr="00806CBA">
              <w:rPr>
                <w:rFonts w:ascii="Times New Roman" w:eastAsia="Times New Roman" w:hAnsi="Times New Roman" w:cs="Times New Roman"/>
                <w:sz w:val="24"/>
                <w:szCs w:val="24"/>
              </w:rPr>
              <w:t>детские   музыкальные инструменты</w:t>
            </w:r>
            <w:r w:rsidRPr="00806CBA">
              <w:rPr>
                <w:rFonts w:ascii="Times New Roman" w:hAnsi="Times New Roman" w:cs="Times New Roman"/>
                <w:sz w:val="24"/>
                <w:szCs w:val="24"/>
              </w:rPr>
              <w:t>,</w:t>
            </w:r>
            <w:r w:rsidRPr="00806CBA">
              <w:rPr>
                <w:rFonts w:ascii="Times New Roman" w:eastAsia="Times New Roman" w:hAnsi="Times New Roman" w:cs="Times New Roman"/>
                <w:sz w:val="24"/>
                <w:szCs w:val="24"/>
              </w:rPr>
              <w:t xml:space="preserve"> ковровое покрытие</w:t>
            </w:r>
            <w:r w:rsidRPr="00806CBA">
              <w:rPr>
                <w:rFonts w:ascii="Times New Roman" w:hAnsi="Times New Roman" w:cs="Times New Roman"/>
                <w:sz w:val="24"/>
                <w:szCs w:val="24"/>
              </w:rPr>
              <w:t>,</w:t>
            </w:r>
          </w:p>
        </w:tc>
      </w:tr>
      <w:tr w:rsidR="007A1D7C" w:rsidRPr="00806CBA" w:rsidTr="007A1D7C">
        <w:trPr>
          <w:trHeight w:val="276"/>
        </w:trPr>
        <w:tc>
          <w:tcPr>
            <w:tcW w:w="740" w:type="dxa"/>
            <w:tcBorders>
              <w:left w:val="single" w:sz="8" w:space="0" w:color="auto"/>
              <w:right w:val="single" w:sz="8" w:space="0" w:color="auto"/>
            </w:tcBorders>
            <w:vAlign w:val="bottom"/>
          </w:tcPr>
          <w:p w:rsidR="007A1D7C" w:rsidRPr="00806CBA" w:rsidRDefault="007A1D7C" w:rsidP="007A1D7C">
            <w:pPr>
              <w:spacing w:after="0" w:line="240" w:lineRule="auto"/>
              <w:rPr>
                <w:rFonts w:ascii="Times New Roman" w:hAnsi="Times New Roman" w:cs="Times New Roman"/>
                <w:sz w:val="24"/>
                <w:szCs w:val="24"/>
              </w:rPr>
            </w:pPr>
          </w:p>
        </w:tc>
        <w:tc>
          <w:tcPr>
            <w:tcW w:w="2120" w:type="dxa"/>
            <w:tcBorders>
              <w:right w:val="single" w:sz="8" w:space="0" w:color="auto"/>
            </w:tcBorders>
            <w:vAlign w:val="bottom"/>
          </w:tcPr>
          <w:p w:rsidR="007A1D7C" w:rsidRPr="00806CBA" w:rsidRDefault="007A1D7C" w:rsidP="007A1D7C">
            <w:pPr>
              <w:spacing w:after="0" w:line="240" w:lineRule="auto"/>
              <w:jc w:val="center"/>
              <w:rPr>
                <w:rFonts w:ascii="Times New Roman" w:hAnsi="Times New Roman" w:cs="Times New Roman"/>
                <w:sz w:val="24"/>
                <w:szCs w:val="24"/>
              </w:rPr>
            </w:pPr>
            <w:r w:rsidRPr="00806CBA">
              <w:rPr>
                <w:rFonts w:ascii="Times New Roman" w:eastAsia="Times New Roman" w:hAnsi="Times New Roman" w:cs="Times New Roman"/>
                <w:w w:val="99"/>
                <w:sz w:val="24"/>
                <w:szCs w:val="24"/>
              </w:rPr>
              <w:t>физкультурным</w:t>
            </w:r>
          </w:p>
          <w:p w:rsidR="007A1D7C" w:rsidRPr="00806CBA" w:rsidRDefault="007A1D7C" w:rsidP="007A1D7C">
            <w:pPr>
              <w:spacing w:after="0" w:line="240" w:lineRule="auto"/>
              <w:jc w:val="center"/>
              <w:rPr>
                <w:rFonts w:ascii="Times New Roman" w:hAnsi="Times New Roman" w:cs="Times New Roman"/>
                <w:sz w:val="24"/>
                <w:szCs w:val="24"/>
              </w:rPr>
            </w:pPr>
          </w:p>
        </w:tc>
        <w:tc>
          <w:tcPr>
            <w:tcW w:w="7100" w:type="dxa"/>
            <w:gridSpan w:val="4"/>
            <w:tcBorders>
              <w:right w:val="single" w:sz="8" w:space="0" w:color="auto"/>
            </w:tcBorders>
            <w:vAlign w:val="bottom"/>
          </w:tcPr>
          <w:p w:rsidR="007A1D7C" w:rsidRPr="00806CBA" w:rsidRDefault="007A1D7C" w:rsidP="007A1D7C">
            <w:pPr>
              <w:spacing w:after="0" w:line="240" w:lineRule="auto"/>
              <w:ind w:left="100"/>
              <w:rPr>
                <w:rFonts w:ascii="Times New Roman" w:hAnsi="Times New Roman" w:cs="Times New Roman"/>
                <w:sz w:val="24"/>
                <w:szCs w:val="24"/>
              </w:rPr>
            </w:pPr>
            <w:r w:rsidRPr="00806CBA">
              <w:rPr>
                <w:rFonts w:ascii="Times New Roman" w:eastAsia="Times New Roman" w:hAnsi="Times New Roman" w:cs="Times New Roman"/>
                <w:sz w:val="24"/>
                <w:szCs w:val="24"/>
              </w:rPr>
              <w:t>стульчики детские</w:t>
            </w:r>
            <w:r w:rsidRPr="00806CBA">
              <w:rPr>
                <w:rFonts w:ascii="Times New Roman" w:hAnsi="Times New Roman" w:cs="Times New Roman"/>
                <w:sz w:val="24"/>
                <w:szCs w:val="24"/>
              </w:rPr>
              <w:t>,</w:t>
            </w:r>
            <w:r w:rsidRPr="00806CBA">
              <w:rPr>
                <w:rFonts w:ascii="Times New Roman" w:eastAsia="Times New Roman" w:hAnsi="Times New Roman" w:cs="Times New Roman"/>
                <w:sz w:val="24"/>
                <w:szCs w:val="24"/>
              </w:rPr>
              <w:t xml:space="preserve"> зеркал</w:t>
            </w:r>
            <w:r w:rsidRPr="00806CBA">
              <w:rPr>
                <w:rFonts w:ascii="Times New Roman" w:hAnsi="Times New Roman" w:cs="Times New Roman"/>
                <w:sz w:val="24"/>
                <w:szCs w:val="24"/>
              </w:rPr>
              <w:t>о, шкафы книжные, столики детский «Хохлома», ваза напольная с цветами, напольный цветок.</w:t>
            </w:r>
          </w:p>
        </w:tc>
      </w:tr>
      <w:tr w:rsidR="007A1D7C" w:rsidRPr="00806CBA" w:rsidTr="007A1D7C">
        <w:trPr>
          <w:trHeight w:val="192"/>
        </w:trPr>
        <w:tc>
          <w:tcPr>
            <w:tcW w:w="740" w:type="dxa"/>
            <w:tcBorders>
              <w:left w:val="single" w:sz="8" w:space="0" w:color="auto"/>
              <w:bottom w:val="single" w:sz="8" w:space="0" w:color="auto"/>
              <w:right w:val="single" w:sz="8" w:space="0" w:color="auto"/>
            </w:tcBorders>
            <w:vAlign w:val="bottom"/>
          </w:tcPr>
          <w:p w:rsidR="007A1D7C" w:rsidRPr="00806CBA" w:rsidRDefault="007A1D7C" w:rsidP="007A1D7C">
            <w:pPr>
              <w:spacing w:after="0" w:line="240" w:lineRule="auto"/>
              <w:rPr>
                <w:rFonts w:ascii="Times New Roman" w:hAnsi="Times New Roman" w:cs="Times New Roman"/>
                <w:sz w:val="24"/>
                <w:szCs w:val="24"/>
              </w:rPr>
            </w:pPr>
          </w:p>
        </w:tc>
        <w:tc>
          <w:tcPr>
            <w:tcW w:w="2120" w:type="dxa"/>
            <w:tcBorders>
              <w:bottom w:val="single" w:sz="8" w:space="0" w:color="auto"/>
              <w:right w:val="single" w:sz="8" w:space="0" w:color="auto"/>
            </w:tcBorders>
            <w:vAlign w:val="bottom"/>
          </w:tcPr>
          <w:p w:rsidR="007A1D7C" w:rsidRPr="00806CBA" w:rsidRDefault="007A1D7C" w:rsidP="007A1D7C">
            <w:pPr>
              <w:spacing w:after="0" w:line="240" w:lineRule="auto"/>
              <w:rPr>
                <w:rFonts w:ascii="Times New Roman" w:hAnsi="Times New Roman" w:cs="Times New Roman"/>
                <w:sz w:val="24"/>
                <w:szCs w:val="24"/>
              </w:rPr>
            </w:pPr>
          </w:p>
        </w:tc>
        <w:tc>
          <w:tcPr>
            <w:tcW w:w="7100" w:type="dxa"/>
            <w:gridSpan w:val="4"/>
            <w:tcBorders>
              <w:bottom w:val="single" w:sz="8" w:space="0" w:color="auto"/>
              <w:right w:val="single" w:sz="8" w:space="0" w:color="auto"/>
            </w:tcBorders>
            <w:vAlign w:val="bottom"/>
          </w:tcPr>
          <w:p w:rsidR="007A1D7C" w:rsidRPr="00806CBA" w:rsidRDefault="007A1D7C" w:rsidP="007A1D7C">
            <w:pPr>
              <w:spacing w:after="0" w:line="240" w:lineRule="auto"/>
              <w:rPr>
                <w:rFonts w:ascii="Times New Roman" w:hAnsi="Times New Roman" w:cs="Times New Roman"/>
                <w:sz w:val="24"/>
                <w:szCs w:val="24"/>
              </w:rPr>
            </w:pPr>
          </w:p>
        </w:tc>
      </w:tr>
      <w:tr w:rsidR="007A1D7C" w:rsidRPr="00806CBA" w:rsidTr="007A1D7C">
        <w:trPr>
          <w:trHeight w:val="192"/>
        </w:trPr>
        <w:tc>
          <w:tcPr>
            <w:tcW w:w="740" w:type="dxa"/>
            <w:tcBorders>
              <w:left w:val="single" w:sz="8" w:space="0" w:color="auto"/>
              <w:bottom w:val="single" w:sz="8" w:space="0" w:color="auto"/>
              <w:right w:val="single" w:sz="8" w:space="0" w:color="auto"/>
            </w:tcBorders>
            <w:vAlign w:val="bottom"/>
          </w:tcPr>
          <w:p w:rsidR="007A1D7C" w:rsidRPr="00806CBA" w:rsidRDefault="007A1D7C" w:rsidP="007A1D7C">
            <w:pPr>
              <w:spacing w:after="0" w:line="240" w:lineRule="auto"/>
              <w:jc w:val="center"/>
              <w:rPr>
                <w:rFonts w:ascii="Times New Roman" w:hAnsi="Times New Roman" w:cs="Times New Roman"/>
                <w:sz w:val="24"/>
                <w:szCs w:val="24"/>
              </w:rPr>
            </w:pPr>
            <w:r w:rsidRPr="00806CBA">
              <w:rPr>
                <w:rFonts w:ascii="Times New Roman" w:hAnsi="Times New Roman" w:cs="Times New Roman"/>
                <w:sz w:val="24"/>
                <w:szCs w:val="24"/>
              </w:rPr>
              <w:t>2</w:t>
            </w:r>
          </w:p>
          <w:p w:rsidR="007A1D7C" w:rsidRPr="00806CBA" w:rsidRDefault="007A1D7C" w:rsidP="007A1D7C">
            <w:pPr>
              <w:spacing w:after="0" w:line="240" w:lineRule="auto"/>
              <w:jc w:val="center"/>
              <w:rPr>
                <w:rFonts w:ascii="Times New Roman" w:hAnsi="Times New Roman" w:cs="Times New Roman"/>
                <w:sz w:val="24"/>
                <w:szCs w:val="24"/>
              </w:rPr>
            </w:pPr>
          </w:p>
          <w:p w:rsidR="007A1D7C" w:rsidRPr="00806CBA" w:rsidRDefault="007A1D7C" w:rsidP="007A1D7C">
            <w:pPr>
              <w:spacing w:after="0" w:line="240" w:lineRule="auto"/>
              <w:jc w:val="center"/>
              <w:rPr>
                <w:rFonts w:ascii="Times New Roman" w:hAnsi="Times New Roman" w:cs="Times New Roman"/>
                <w:sz w:val="24"/>
                <w:szCs w:val="24"/>
              </w:rPr>
            </w:pPr>
          </w:p>
          <w:p w:rsidR="007A1D7C" w:rsidRPr="00806CBA" w:rsidRDefault="007A1D7C" w:rsidP="007A1D7C">
            <w:pPr>
              <w:spacing w:after="0" w:line="240" w:lineRule="auto"/>
              <w:jc w:val="center"/>
              <w:rPr>
                <w:rFonts w:ascii="Times New Roman" w:hAnsi="Times New Roman" w:cs="Times New Roman"/>
                <w:sz w:val="24"/>
                <w:szCs w:val="24"/>
              </w:rPr>
            </w:pPr>
          </w:p>
          <w:p w:rsidR="007A1D7C" w:rsidRPr="00806CBA" w:rsidRDefault="007A1D7C" w:rsidP="007A1D7C">
            <w:pPr>
              <w:spacing w:after="0" w:line="240" w:lineRule="auto"/>
              <w:jc w:val="center"/>
              <w:rPr>
                <w:rFonts w:ascii="Times New Roman" w:hAnsi="Times New Roman" w:cs="Times New Roman"/>
                <w:sz w:val="24"/>
                <w:szCs w:val="24"/>
              </w:rPr>
            </w:pPr>
          </w:p>
          <w:p w:rsidR="007A1D7C" w:rsidRPr="00806CBA" w:rsidRDefault="007A1D7C" w:rsidP="007A1D7C">
            <w:pPr>
              <w:spacing w:after="0" w:line="240" w:lineRule="auto"/>
              <w:jc w:val="center"/>
              <w:rPr>
                <w:rFonts w:ascii="Times New Roman" w:hAnsi="Times New Roman" w:cs="Times New Roman"/>
                <w:sz w:val="24"/>
                <w:szCs w:val="24"/>
              </w:rPr>
            </w:pPr>
          </w:p>
        </w:tc>
        <w:tc>
          <w:tcPr>
            <w:tcW w:w="2120" w:type="dxa"/>
            <w:tcBorders>
              <w:bottom w:val="single" w:sz="8" w:space="0" w:color="auto"/>
              <w:right w:val="single" w:sz="8" w:space="0" w:color="auto"/>
            </w:tcBorders>
            <w:vAlign w:val="bottom"/>
          </w:tcPr>
          <w:p w:rsidR="007A1D7C" w:rsidRPr="00806CBA" w:rsidRDefault="007A1D7C" w:rsidP="007A1D7C">
            <w:pPr>
              <w:spacing w:after="0" w:line="240" w:lineRule="auto"/>
              <w:jc w:val="center"/>
              <w:rPr>
                <w:rFonts w:ascii="Times New Roman" w:hAnsi="Times New Roman" w:cs="Times New Roman"/>
                <w:sz w:val="24"/>
                <w:szCs w:val="24"/>
              </w:rPr>
            </w:pPr>
            <w:r w:rsidRPr="00806CBA">
              <w:rPr>
                <w:rFonts w:ascii="Times New Roman" w:hAnsi="Times New Roman" w:cs="Times New Roman"/>
                <w:sz w:val="24"/>
                <w:szCs w:val="24"/>
              </w:rPr>
              <w:t>Комната физического развития</w:t>
            </w:r>
          </w:p>
          <w:p w:rsidR="007A1D7C" w:rsidRPr="00806CBA" w:rsidRDefault="007A1D7C" w:rsidP="007A1D7C">
            <w:pPr>
              <w:spacing w:after="0" w:line="240" w:lineRule="auto"/>
              <w:jc w:val="center"/>
              <w:rPr>
                <w:rFonts w:ascii="Times New Roman" w:hAnsi="Times New Roman" w:cs="Times New Roman"/>
                <w:sz w:val="24"/>
                <w:szCs w:val="24"/>
              </w:rPr>
            </w:pPr>
          </w:p>
          <w:p w:rsidR="007A1D7C" w:rsidRPr="00806CBA" w:rsidRDefault="007A1D7C" w:rsidP="007A1D7C">
            <w:pPr>
              <w:spacing w:after="0" w:line="240" w:lineRule="auto"/>
              <w:jc w:val="center"/>
              <w:rPr>
                <w:rFonts w:ascii="Times New Roman" w:hAnsi="Times New Roman" w:cs="Times New Roman"/>
                <w:sz w:val="24"/>
                <w:szCs w:val="24"/>
              </w:rPr>
            </w:pPr>
          </w:p>
          <w:p w:rsidR="007A1D7C" w:rsidRPr="00806CBA" w:rsidRDefault="007A1D7C" w:rsidP="007A1D7C">
            <w:pPr>
              <w:spacing w:after="0" w:line="240" w:lineRule="auto"/>
              <w:jc w:val="center"/>
              <w:rPr>
                <w:rFonts w:ascii="Times New Roman" w:hAnsi="Times New Roman" w:cs="Times New Roman"/>
                <w:sz w:val="24"/>
                <w:szCs w:val="24"/>
              </w:rPr>
            </w:pPr>
          </w:p>
          <w:p w:rsidR="007A1D7C" w:rsidRPr="00806CBA" w:rsidRDefault="007A1D7C" w:rsidP="007A1D7C">
            <w:pPr>
              <w:spacing w:after="0" w:line="240" w:lineRule="auto"/>
              <w:jc w:val="center"/>
              <w:rPr>
                <w:rFonts w:ascii="Times New Roman" w:hAnsi="Times New Roman" w:cs="Times New Roman"/>
                <w:sz w:val="24"/>
                <w:szCs w:val="24"/>
              </w:rPr>
            </w:pPr>
          </w:p>
        </w:tc>
        <w:tc>
          <w:tcPr>
            <w:tcW w:w="7100" w:type="dxa"/>
            <w:gridSpan w:val="4"/>
            <w:tcBorders>
              <w:bottom w:val="single" w:sz="8" w:space="0" w:color="auto"/>
              <w:right w:val="single" w:sz="8" w:space="0" w:color="auto"/>
            </w:tcBorders>
            <w:vAlign w:val="bottom"/>
          </w:tcPr>
          <w:p w:rsidR="007A1D7C" w:rsidRPr="00806CBA" w:rsidRDefault="007A1D7C" w:rsidP="007A1D7C">
            <w:pPr>
              <w:spacing w:after="0" w:line="240" w:lineRule="auto"/>
              <w:rPr>
                <w:rFonts w:ascii="Times New Roman" w:hAnsi="Times New Roman" w:cs="Times New Roman"/>
                <w:sz w:val="24"/>
                <w:szCs w:val="24"/>
              </w:rPr>
            </w:pPr>
            <w:r w:rsidRPr="00806CBA">
              <w:rPr>
                <w:rFonts w:ascii="Times New Roman" w:hAnsi="Times New Roman" w:cs="Times New Roman"/>
                <w:sz w:val="24"/>
                <w:szCs w:val="24"/>
              </w:rPr>
              <w:t>Стенка шведская,  комплекс спортивный, тренажеры детские, сухой бассейн, модули мягкие,  скамейки детские, шкафа, маты мягкие, деревянная полка на колесах, пластиковая полка на колесах. Спортивное оборудование ( мячи, скакалки, обручи, палки гимнастические, кегли, кольцебросы, балансиры, «Кочки» пластиковые, канат, мешочки с песком, гантели и т.д.)</w:t>
            </w:r>
          </w:p>
        </w:tc>
      </w:tr>
      <w:tr w:rsidR="007A1D7C" w:rsidRPr="00806CBA" w:rsidTr="007A1D7C">
        <w:trPr>
          <w:trHeight w:val="192"/>
        </w:trPr>
        <w:tc>
          <w:tcPr>
            <w:tcW w:w="740" w:type="dxa"/>
            <w:tcBorders>
              <w:left w:val="single" w:sz="8" w:space="0" w:color="auto"/>
              <w:bottom w:val="single" w:sz="8" w:space="0" w:color="auto"/>
              <w:right w:val="single" w:sz="8" w:space="0" w:color="auto"/>
            </w:tcBorders>
            <w:vAlign w:val="bottom"/>
          </w:tcPr>
          <w:p w:rsidR="007A1D7C" w:rsidRPr="00806CBA" w:rsidRDefault="007A1D7C" w:rsidP="007A1D7C">
            <w:pPr>
              <w:spacing w:after="0" w:line="240" w:lineRule="auto"/>
              <w:jc w:val="center"/>
              <w:rPr>
                <w:rFonts w:ascii="Times New Roman" w:hAnsi="Times New Roman" w:cs="Times New Roman"/>
                <w:sz w:val="24"/>
                <w:szCs w:val="24"/>
              </w:rPr>
            </w:pPr>
            <w:r w:rsidRPr="00806CBA">
              <w:rPr>
                <w:rFonts w:ascii="Times New Roman" w:hAnsi="Times New Roman" w:cs="Times New Roman"/>
                <w:sz w:val="24"/>
                <w:szCs w:val="24"/>
              </w:rPr>
              <w:t>3</w:t>
            </w:r>
          </w:p>
          <w:p w:rsidR="007A1D7C" w:rsidRPr="00806CBA" w:rsidRDefault="007A1D7C" w:rsidP="007A1D7C">
            <w:pPr>
              <w:spacing w:after="0" w:line="240" w:lineRule="auto"/>
              <w:jc w:val="center"/>
              <w:rPr>
                <w:rFonts w:ascii="Times New Roman" w:hAnsi="Times New Roman" w:cs="Times New Roman"/>
                <w:sz w:val="24"/>
                <w:szCs w:val="24"/>
              </w:rPr>
            </w:pPr>
          </w:p>
          <w:p w:rsidR="007A1D7C" w:rsidRPr="00806CBA" w:rsidRDefault="007A1D7C" w:rsidP="007A1D7C">
            <w:pPr>
              <w:spacing w:after="0" w:line="240" w:lineRule="auto"/>
              <w:jc w:val="center"/>
              <w:rPr>
                <w:rFonts w:ascii="Times New Roman" w:hAnsi="Times New Roman" w:cs="Times New Roman"/>
                <w:sz w:val="24"/>
                <w:szCs w:val="24"/>
              </w:rPr>
            </w:pPr>
          </w:p>
        </w:tc>
        <w:tc>
          <w:tcPr>
            <w:tcW w:w="2120" w:type="dxa"/>
            <w:tcBorders>
              <w:bottom w:val="single" w:sz="8" w:space="0" w:color="auto"/>
              <w:right w:val="single" w:sz="8" w:space="0" w:color="auto"/>
            </w:tcBorders>
            <w:vAlign w:val="bottom"/>
          </w:tcPr>
          <w:p w:rsidR="007A1D7C" w:rsidRPr="00806CBA" w:rsidRDefault="007A1D7C" w:rsidP="007A1D7C">
            <w:pPr>
              <w:spacing w:after="0" w:line="240" w:lineRule="auto"/>
              <w:jc w:val="center"/>
              <w:rPr>
                <w:rFonts w:ascii="Times New Roman" w:hAnsi="Times New Roman" w:cs="Times New Roman"/>
                <w:sz w:val="24"/>
                <w:szCs w:val="24"/>
              </w:rPr>
            </w:pPr>
            <w:r w:rsidRPr="00806CBA">
              <w:rPr>
                <w:rFonts w:ascii="Times New Roman" w:hAnsi="Times New Roman" w:cs="Times New Roman"/>
                <w:sz w:val="24"/>
                <w:szCs w:val="24"/>
              </w:rPr>
              <w:t>Комната познавательного развитие</w:t>
            </w:r>
          </w:p>
          <w:p w:rsidR="007A1D7C" w:rsidRPr="00806CBA" w:rsidRDefault="007A1D7C" w:rsidP="007A1D7C">
            <w:pPr>
              <w:spacing w:after="0" w:line="240" w:lineRule="auto"/>
              <w:jc w:val="center"/>
              <w:rPr>
                <w:rFonts w:ascii="Times New Roman" w:hAnsi="Times New Roman" w:cs="Times New Roman"/>
                <w:sz w:val="24"/>
                <w:szCs w:val="24"/>
              </w:rPr>
            </w:pPr>
          </w:p>
          <w:p w:rsidR="007A1D7C" w:rsidRPr="00806CBA" w:rsidRDefault="007A1D7C" w:rsidP="007A1D7C">
            <w:pPr>
              <w:spacing w:after="0" w:line="240" w:lineRule="auto"/>
              <w:jc w:val="center"/>
              <w:rPr>
                <w:rFonts w:ascii="Times New Roman" w:hAnsi="Times New Roman" w:cs="Times New Roman"/>
                <w:sz w:val="24"/>
                <w:szCs w:val="24"/>
              </w:rPr>
            </w:pPr>
          </w:p>
        </w:tc>
        <w:tc>
          <w:tcPr>
            <w:tcW w:w="7100" w:type="dxa"/>
            <w:gridSpan w:val="4"/>
            <w:tcBorders>
              <w:bottom w:val="single" w:sz="8" w:space="0" w:color="auto"/>
              <w:right w:val="single" w:sz="8" w:space="0" w:color="auto"/>
            </w:tcBorders>
            <w:vAlign w:val="bottom"/>
          </w:tcPr>
          <w:p w:rsidR="007A1D7C" w:rsidRPr="00806CBA" w:rsidRDefault="007A1D7C" w:rsidP="007A1D7C">
            <w:pPr>
              <w:spacing w:after="0" w:line="240" w:lineRule="auto"/>
              <w:rPr>
                <w:rFonts w:ascii="Times New Roman" w:hAnsi="Times New Roman" w:cs="Times New Roman"/>
                <w:sz w:val="24"/>
                <w:szCs w:val="24"/>
              </w:rPr>
            </w:pPr>
            <w:r w:rsidRPr="00806CBA">
              <w:rPr>
                <w:rFonts w:ascii="Times New Roman" w:hAnsi="Times New Roman" w:cs="Times New Roman"/>
                <w:sz w:val="24"/>
                <w:szCs w:val="24"/>
              </w:rPr>
              <w:t xml:space="preserve">Уголок «Космос», «Патриотический уголок», «Уголок родного края», уголок экспериментирования, уголок для игр с песком и водой,   «Дикие животные», «Домашние животные», «Насекомые», «Птицы», «Животные севера», «Животные жарких стран», «Растения». Уголок ПДД, уголок пожарной безопасности, уголок комплексной безопасности. </w:t>
            </w:r>
          </w:p>
        </w:tc>
      </w:tr>
      <w:tr w:rsidR="007A1D7C" w:rsidRPr="00806CBA" w:rsidTr="007A1D7C">
        <w:trPr>
          <w:trHeight w:val="192"/>
        </w:trPr>
        <w:tc>
          <w:tcPr>
            <w:tcW w:w="740" w:type="dxa"/>
            <w:tcBorders>
              <w:left w:val="single" w:sz="8" w:space="0" w:color="auto"/>
              <w:bottom w:val="single" w:sz="8" w:space="0" w:color="auto"/>
              <w:right w:val="single" w:sz="8" w:space="0" w:color="auto"/>
            </w:tcBorders>
            <w:vAlign w:val="bottom"/>
          </w:tcPr>
          <w:p w:rsidR="007A1D7C" w:rsidRPr="00806CBA" w:rsidRDefault="007A1D7C" w:rsidP="007A1D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0" w:type="dxa"/>
            <w:tcBorders>
              <w:bottom w:val="single" w:sz="8" w:space="0" w:color="auto"/>
              <w:right w:val="single" w:sz="8" w:space="0" w:color="auto"/>
            </w:tcBorders>
            <w:vAlign w:val="bottom"/>
          </w:tcPr>
          <w:p w:rsidR="007A1D7C" w:rsidRPr="00806CBA" w:rsidRDefault="007A1D7C" w:rsidP="007A1D7C">
            <w:pPr>
              <w:spacing w:after="0" w:line="240" w:lineRule="auto"/>
              <w:jc w:val="center"/>
              <w:rPr>
                <w:rFonts w:ascii="Times New Roman" w:hAnsi="Times New Roman" w:cs="Times New Roman"/>
                <w:sz w:val="24"/>
                <w:szCs w:val="24"/>
              </w:rPr>
            </w:pPr>
            <w:r w:rsidRPr="00806CBA">
              <w:rPr>
                <w:rFonts w:ascii="Times New Roman" w:hAnsi="Times New Roman" w:cs="Times New Roman"/>
                <w:sz w:val="24"/>
                <w:szCs w:val="24"/>
              </w:rPr>
              <w:t>Комната речевого развития</w:t>
            </w:r>
            <w:r>
              <w:rPr>
                <w:rFonts w:ascii="Times New Roman" w:hAnsi="Times New Roman" w:cs="Times New Roman"/>
                <w:sz w:val="24"/>
                <w:szCs w:val="24"/>
              </w:rPr>
              <w:t xml:space="preserve"> (рабочее место учителя-логопеда)</w:t>
            </w:r>
          </w:p>
        </w:tc>
        <w:tc>
          <w:tcPr>
            <w:tcW w:w="7100" w:type="dxa"/>
            <w:gridSpan w:val="4"/>
            <w:tcBorders>
              <w:bottom w:val="single" w:sz="8" w:space="0" w:color="auto"/>
              <w:right w:val="single" w:sz="8" w:space="0" w:color="auto"/>
            </w:tcBorders>
            <w:vAlign w:val="bottom"/>
          </w:tcPr>
          <w:p w:rsidR="007A1D7C" w:rsidRDefault="007A1D7C" w:rsidP="007A1D7C">
            <w:pPr>
              <w:spacing w:after="0" w:line="240" w:lineRule="auto"/>
              <w:rPr>
                <w:rFonts w:ascii="Times New Roman" w:hAnsi="Times New Roman" w:cs="Times New Roman"/>
                <w:sz w:val="24"/>
                <w:szCs w:val="24"/>
              </w:rPr>
            </w:pPr>
            <w:r w:rsidRPr="00806CBA">
              <w:rPr>
                <w:rFonts w:ascii="Times New Roman" w:hAnsi="Times New Roman" w:cs="Times New Roman"/>
                <w:sz w:val="24"/>
                <w:szCs w:val="24"/>
              </w:rPr>
              <w:t xml:space="preserve">Логопедическая парта, стулья детские, шкафы книжные, </w:t>
            </w:r>
            <w:r>
              <w:rPr>
                <w:rFonts w:ascii="Times New Roman" w:hAnsi="Times New Roman" w:cs="Times New Roman"/>
                <w:sz w:val="24"/>
                <w:szCs w:val="24"/>
              </w:rPr>
              <w:t xml:space="preserve">зеркало настенное, доска, </w:t>
            </w:r>
            <w:r w:rsidRPr="00806CBA">
              <w:rPr>
                <w:rFonts w:ascii="Times New Roman" w:hAnsi="Times New Roman" w:cs="Times New Roman"/>
                <w:sz w:val="24"/>
                <w:szCs w:val="24"/>
              </w:rPr>
              <w:t>дидактические материал и  игры, методическая литература</w:t>
            </w:r>
            <w:r>
              <w:rPr>
                <w:rFonts w:ascii="Times New Roman" w:hAnsi="Times New Roman" w:cs="Times New Roman"/>
                <w:sz w:val="24"/>
                <w:szCs w:val="24"/>
              </w:rPr>
              <w:t>.</w:t>
            </w:r>
            <w:r w:rsidRPr="00806CBA">
              <w:rPr>
                <w:rFonts w:ascii="Times New Roman" w:hAnsi="Times New Roman" w:cs="Times New Roman"/>
                <w:sz w:val="24"/>
                <w:szCs w:val="24"/>
              </w:rPr>
              <w:t xml:space="preserve"> Детская библиотека,  телевизор, аудиосистема</w:t>
            </w:r>
          </w:p>
          <w:p w:rsidR="007A1D7C" w:rsidRPr="00806CBA" w:rsidRDefault="007A1D7C" w:rsidP="007A1D7C">
            <w:pPr>
              <w:spacing w:after="0" w:line="240" w:lineRule="auto"/>
              <w:rPr>
                <w:rFonts w:ascii="Times New Roman" w:hAnsi="Times New Roman" w:cs="Times New Roman"/>
                <w:sz w:val="24"/>
                <w:szCs w:val="24"/>
              </w:rPr>
            </w:pPr>
          </w:p>
        </w:tc>
      </w:tr>
      <w:tr w:rsidR="007A1D7C" w:rsidRPr="00806CBA" w:rsidTr="007A1D7C">
        <w:trPr>
          <w:trHeight w:val="263"/>
        </w:trPr>
        <w:tc>
          <w:tcPr>
            <w:tcW w:w="740" w:type="dxa"/>
            <w:tcBorders>
              <w:left w:val="single" w:sz="8" w:space="0" w:color="auto"/>
              <w:right w:val="single" w:sz="8" w:space="0" w:color="auto"/>
            </w:tcBorders>
            <w:vAlign w:val="bottom"/>
          </w:tcPr>
          <w:p w:rsidR="007A1D7C" w:rsidRPr="00806CBA" w:rsidRDefault="007A1D7C" w:rsidP="007A1D7C">
            <w:pPr>
              <w:spacing w:after="0" w:line="240" w:lineRule="auto"/>
              <w:ind w:right="340"/>
              <w:jc w:val="right"/>
              <w:rPr>
                <w:rFonts w:ascii="Times New Roman" w:hAnsi="Times New Roman" w:cs="Times New Roman"/>
                <w:sz w:val="24"/>
                <w:szCs w:val="24"/>
              </w:rPr>
            </w:pPr>
            <w:r>
              <w:rPr>
                <w:rFonts w:ascii="Times New Roman" w:eastAsia="Times New Roman" w:hAnsi="Times New Roman" w:cs="Times New Roman"/>
                <w:sz w:val="24"/>
                <w:szCs w:val="24"/>
              </w:rPr>
              <w:t>5</w:t>
            </w:r>
          </w:p>
        </w:tc>
        <w:tc>
          <w:tcPr>
            <w:tcW w:w="2120" w:type="dxa"/>
            <w:tcBorders>
              <w:right w:val="single" w:sz="8" w:space="0" w:color="auto"/>
            </w:tcBorders>
            <w:vAlign w:val="bottom"/>
          </w:tcPr>
          <w:p w:rsidR="007A1D7C" w:rsidRPr="00806CBA" w:rsidRDefault="007A1D7C" w:rsidP="007A1D7C">
            <w:pPr>
              <w:spacing w:after="0" w:line="240" w:lineRule="auto"/>
              <w:jc w:val="center"/>
              <w:rPr>
                <w:rFonts w:ascii="Times New Roman" w:hAnsi="Times New Roman" w:cs="Times New Roman"/>
                <w:sz w:val="24"/>
                <w:szCs w:val="24"/>
              </w:rPr>
            </w:pPr>
            <w:r w:rsidRPr="00806CBA">
              <w:rPr>
                <w:rFonts w:ascii="Times New Roman" w:eastAsia="Times New Roman" w:hAnsi="Times New Roman" w:cs="Times New Roman"/>
                <w:sz w:val="24"/>
                <w:szCs w:val="24"/>
              </w:rPr>
              <w:t>Групповые</w:t>
            </w:r>
          </w:p>
        </w:tc>
        <w:tc>
          <w:tcPr>
            <w:tcW w:w="7100" w:type="dxa"/>
            <w:gridSpan w:val="4"/>
            <w:tcBorders>
              <w:right w:val="single" w:sz="8" w:space="0" w:color="auto"/>
            </w:tcBorders>
            <w:vAlign w:val="bottom"/>
          </w:tcPr>
          <w:p w:rsidR="007A1D7C" w:rsidRPr="00806CBA" w:rsidRDefault="007A1D7C" w:rsidP="007A1D7C">
            <w:pPr>
              <w:spacing w:after="0" w:line="240" w:lineRule="auto"/>
              <w:ind w:left="100"/>
              <w:rPr>
                <w:rFonts w:ascii="Times New Roman" w:hAnsi="Times New Roman" w:cs="Times New Roman"/>
                <w:sz w:val="24"/>
                <w:szCs w:val="24"/>
              </w:rPr>
            </w:pPr>
            <w:r w:rsidRPr="00806CBA">
              <w:rPr>
                <w:rFonts w:ascii="Times New Roman" w:eastAsia="Times New Roman" w:hAnsi="Times New Roman" w:cs="Times New Roman"/>
                <w:sz w:val="24"/>
                <w:szCs w:val="24"/>
              </w:rPr>
              <w:t>Подробнее   можно   ознакомиться   на   официальном   сайте</w:t>
            </w:r>
          </w:p>
        </w:tc>
      </w:tr>
      <w:tr w:rsidR="007A1D7C" w:rsidRPr="00806CBA" w:rsidTr="007A1D7C">
        <w:trPr>
          <w:trHeight w:val="281"/>
        </w:trPr>
        <w:tc>
          <w:tcPr>
            <w:tcW w:w="740" w:type="dxa"/>
            <w:tcBorders>
              <w:left w:val="single" w:sz="8" w:space="0" w:color="auto"/>
              <w:right w:val="single" w:sz="8" w:space="0" w:color="auto"/>
            </w:tcBorders>
            <w:vAlign w:val="bottom"/>
          </w:tcPr>
          <w:p w:rsidR="007A1D7C" w:rsidRPr="00806CBA" w:rsidRDefault="007A1D7C" w:rsidP="007A1D7C">
            <w:pPr>
              <w:spacing w:after="0" w:line="240" w:lineRule="auto"/>
              <w:rPr>
                <w:rFonts w:ascii="Times New Roman" w:hAnsi="Times New Roman" w:cs="Times New Roman"/>
                <w:sz w:val="24"/>
                <w:szCs w:val="24"/>
              </w:rPr>
            </w:pPr>
          </w:p>
        </w:tc>
        <w:tc>
          <w:tcPr>
            <w:tcW w:w="2120" w:type="dxa"/>
            <w:tcBorders>
              <w:right w:val="single" w:sz="8" w:space="0" w:color="auto"/>
            </w:tcBorders>
            <w:vAlign w:val="bottom"/>
          </w:tcPr>
          <w:p w:rsidR="007A1D7C" w:rsidRPr="00806CBA" w:rsidRDefault="007A1D7C" w:rsidP="007A1D7C">
            <w:pPr>
              <w:spacing w:after="0" w:line="240" w:lineRule="auto"/>
              <w:jc w:val="center"/>
              <w:rPr>
                <w:rFonts w:ascii="Times New Roman" w:hAnsi="Times New Roman" w:cs="Times New Roman"/>
                <w:sz w:val="24"/>
                <w:szCs w:val="24"/>
              </w:rPr>
            </w:pPr>
            <w:r w:rsidRPr="00806CBA">
              <w:rPr>
                <w:rFonts w:ascii="Times New Roman" w:eastAsia="Times New Roman" w:hAnsi="Times New Roman" w:cs="Times New Roman"/>
                <w:w w:val="99"/>
                <w:sz w:val="24"/>
                <w:szCs w:val="24"/>
              </w:rPr>
              <w:t>помещения</w:t>
            </w:r>
          </w:p>
        </w:tc>
        <w:tc>
          <w:tcPr>
            <w:tcW w:w="3220" w:type="dxa"/>
            <w:vAlign w:val="bottom"/>
          </w:tcPr>
          <w:p w:rsidR="007A1D7C" w:rsidRPr="00806CBA" w:rsidRDefault="007A1D7C" w:rsidP="007A1D7C">
            <w:pPr>
              <w:spacing w:after="0" w:line="240" w:lineRule="auto"/>
              <w:ind w:left="100"/>
              <w:rPr>
                <w:rFonts w:ascii="Times New Roman" w:hAnsi="Times New Roman" w:cs="Times New Roman"/>
                <w:sz w:val="24"/>
                <w:szCs w:val="24"/>
              </w:rPr>
            </w:pPr>
          </w:p>
        </w:tc>
        <w:tc>
          <w:tcPr>
            <w:tcW w:w="1260" w:type="dxa"/>
            <w:vAlign w:val="bottom"/>
          </w:tcPr>
          <w:p w:rsidR="007A1D7C" w:rsidRPr="00806CBA" w:rsidRDefault="007A1D7C" w:rsidP="007A1D7C">
            <w:pPr>
              <w:spacing w:after="0" w:line="240" w:lineRule="auto"/>
              <w:rPr>
                <w:rFonts w:ascii="Times New Roman" w:hAnsi="Times New Roman" w:cs="Times New Roman"/>
                <w:sz w:val="24"/>
                <w:szCs w:val="24"/>
              </w:rPr>
            </w:pPr>
          </w:p>
        </w:tc>
        <w:tc>
          <w:tcPr>
            <w:tcW w:w="1440" w:type="dxa"/>
            <w:vAlign w:val="bottom"/>
          </w:tcPr>
          <w:p w:rsidR="007A1D7C" w:rsidRPr="00806CBA" w:rsidRDefault="007A1D7C" w:rsidP="007A1D7C">
            <w:pPr>
              <w:spacing w:after="0" w:line="240" w:lineRule="auto"/>
              <w:rPr>
                <w:rFonts w:ascii="Times New Roman" w:hAnsi="Times New Roman" w:cs="Times New Roman"/>
                <w:sz w:val="24"/>
                <w:szCs w:val="24"/>
              </w:rPr>
            </w:pPr>
          </w:p>
        </w:tc>
        <w:tc>
          <w:tcPr>
            <w:tcW w:w="1180" w:type="dxa"/>
            <w:tcBorders>
              <w:right w:val="single" w:sz="8" w:space="0" w:color="auto"/>
            </w:tcBorders>
            <w:vAlign w:val="bottom"/>
          </w:tcPr>
          <w:p w:rsidR="007A1D7C" w:rsidRPr="00806CBA" w:rsidRDefault="007A1D7C" w:rsidP="007A1D7C">
            <w:pPr>
              <w:spacing w:after="0" w:line="240" w:lineRule="auto"/>
              <w:rPr>
                <w:rFonts w:ascii="Times New Roman" w:hAnsi="Times New Roman" w:cs="Times New Roman"/>
                <w:sz w:val="24"/>
                <w:szCs w:val="24"/>
              </w:rPr>
            </w:pPr>
          </w:p>
        </w:tc>
      </w:tr>
      <w:tr w:rsidR="007A1D7C" w:rsidRPr="00806CBA" w:rsidTr="007A1D7C">
        <w:trPr>
          <w:trHeight w:val="281"/>
        </w:trPr>
        <w:tc>
          <w:tcPr>
            <w:tcW w:w="740" w:type="dxa"/>
            <w:tcBorders>
              <w:left w:val="single" w:sz="8" w:space="0" w:color="auto"/>
              <w:bottom w:val="single" w:sz="8" w:space="0" w:color="auto"/>
              <w:right w:val="single" w:sz="8" w:space="0" w:color="auto"/>
            </w:tcBorders>
            <w:vAlign w:val="bottom"/>
          </w:tcPr>
          <w:p w:rsidR="007A1D7C" w:rsidRPr="00806CBA" w:rsidRDefault="007A1D7C" w:rsidP="007A1D7C">
            <w:pPr>
              <w:spacing w:after="0" w:line="240" w:lineRule="auto"/>
              <w:rPr>
                <w:rFonts w:ascii="Times New Roman" w:hAnsi="Times New Roman" w:cs="Times New Roman"/>
                <w:sz w:val="24"/>
                <w:szCs w:val="24"/>
              </w:rPr>
            </w:pPr>
          </w:p>
        </w:tc>
        <w:tc>
          <w:tcPr>
            <w:tcW w:w="2120" w:type="dxa"/>
            <w:tcBorders>
              <w:bottom w:val="single" w:sz="8" w:space="0" w:color="auto"/>
              <w:right w:val="single" w:sz="8" w:space="0" w:color="auto"/>
            </w:tcBorders>
            <w:vAlign w:val="bottom"/>
          </w:tcPr>
          <w:p w:rsidR="007A1D7C" w:rsidRPr="00806CBA" w:rsidRDefault="007A1D7C" w:rsidP="007A1D7C">
            <w:pPr>
              <w:spacing w:after="0" w:line="240" w:lineRule="auto"/>
              <w:jc w:val="center"/>
              <w:rPr>
                <w:rFonts w:ascii="Times New Roman" w:eastAsia="Times New Roman" w:hAnsi="Times New Roman" w:cs="Times New Roman"/>
                <w:w w:val="99"/>
                <w:sz w:val="24"/>
                <w:szCs w:val="24"/>
              </w:rPr>
            </w:pPr>
          </w:p>
        </w:tc>
        <w:tc>
          <w:tcPr>
            <w:tcW w:w="3220" w:type="dxa"/>
            <w:tcBorders>
              <w:bottom w:val="single" w:sz="8" w:space="0" w:color="auto"/>
            </w:tcBorders>
            <w:vAlign w:val="bottom"/>
          </w:tcPr>
          <w:p w:rsidR="007A1D7C" w:rsidRPr="00806CBA" w:rsidRDefault="007A1D7C" w:rsidP="007A1D7C">
            <w:pPr>
              <w:spacing w:after="0" w:line="240" w:lineRule="auto"/>
              <w:ind w:left="100"/>
              <w:rPr>
                <w:rFonts w:ascii="Times New Roman" w:hAnsi="Times New Roman" w:cs="Times New Roman"/>
                <w:sz w:val="24"/>
                <w:szCs w:val="24"/>
              </w:rPr>
            </w:pPr>
          </w:p>
        </w:tc>
        <w:tc>
          <w:tcPr>
            <w:tcW w:w="1260" w:type="dxa"/>
            <w:tcBorders>
              <w:bottom w:val="single" w:sz="8" w:space="0" w:color="auto"/>
            </w:tcBorders>
            <w:vAlign w:val="bottom"/>
          </w:tcPr>
          <w:p w:rsidR="007A1D7C" w:rsidRPr="00806CBA" w:rsidRDefault="007A1D7C" w:rsidP="007A1D7C">
            <w:pPr>
              <w:spacing w:after="0" w:line="240" w:lineRule="auto"/>
              <w:rPr>
                <w:rFonts w:ascii="Times New Roman" w:hAnsi="Times New Roman" w:cs="Times New Roman"/>
                <w:sz w:val="24"/>
                <w:szCs w:val="24"/>
              </w:rPr>
            </w:pPr>
          </w:p>
        </w:tc>
        <w:tc>
          <w:tcPr>
            <w:tcW w:w="1440" w:type="dxa"/>
            <w:tcBorders>
              <w:bottom w:val="single" w:sz="8" w:space="0" w:color="auto"/>
            </w:tcBorders>
            <w:vAlign w:val="bottom"/>
          </w:tcPr>
          <w:p w:rsidR="007A1D7C" w:rsidRPr="00806CBA" w:rsidRDefault="007A1D7C" w:rsidP="007A1D7C">
            <w:pPr>
              <w:spacing w:after="0" w:line="240" w:lineRule="auto"/>
              <w:rPr>
                <w:rFonts w:ascii="Times New Roman" w:hAnsi="Times New Roman" w:cs="Times New Roman"/>
                <w:sz w:val="24"/>
                <w:szCs w:val="24"/>
              </w:rPr>
            </w:pPr>
          </w:p>
        </w:tc>
        <w:tc>
          <w:tcPr>
            <w:tcW w:w="1180" w:type="dxa"/>
            <w:tcBorders>
              <w:bottom w:val="single" w:sz="8" w:space="0" w:color="auto"/>
              <w:right w:val="single" w:sz="8" w:space="0" w:color="auto"/>
            </w:tcBorders>
            <w:vAlign w:val="bottom"/>
          </w:tcPr>
          <w:p w:rsidR="007A1D7C" w:rsidRPr="00806CBA" w:rsidRDefault="007A1D7C" w:rsidP="007A1D7C">
            <w:pPr>
              <w:spacing w:after="0" w:line="240" w:lineRule="auto"/>
              <w:rPr>
                <w:rFonts w:ascii="Times New Roman" w:hAnsi="Times New Roman" w:cs="Times New Roman"/>
                <w:sz w:val="24"/>
                <w:szCs w:val="24"/>
              </w:rPr>
            </w:pPr>
          </w:p>
        </w:tc>
      </w:tr>
    </w:tbl>
    <w:p w:rsidR="0004133F" w:rsidRPr="0004133F" w:rsidRDefault="0004133F" w:rsidP="0004133F">
      <w:pPr>
        <w:spacing w:after="0" w:line="259" w:lineRule="auto"/>
        <w:ind w:firstLine="708"/>
        <w:rPr>
          <w:rFonts w:ascii="Times New Roman" w:hAnsi="Times New Roman" w:cs="Times New Roman"/>
          <w:sz w:val="24"/>
          <w:szCs w:val="24"/>
        </w:rPr>
      </w:pPr>
    </w:p>
    <w:p w:rsidR="0004133F" w:rsidRDefault="0004133F" w:rsidP="0004133F">
      <w:pPr>
        <w:spacing w:after="0" w:line="259" w:lineRule="auto"/>
        <w:ind w:firstLine="708"/>
        <w:rPr>
          <w:rFonts w:ascii="Times New Roman" w:hAnsi="Times New Roman" w:cs="Times New Roman"/>
          <w:sz w:val="24"/>
          <w:szCs w:val="24"/>
        </w:rPr>
      </w:pPr>
    </w:p>
    <w:p w:rsidR="008634C2" w:rsidRDefault="008634C2" w:rsidP="0004133F">
      <w:pPr>
        <w:spacing w:after="0" w:line="259" w:lineRule="auto"/>
        <w:ind w:firstLine="708"/>
        <w:rPr>
          <w:rFonts w:ascii="Times New Roman" w:hAnsi="Times New Roman" w:cs="Times New Roman"/>
          <w:sz w:val="24"/>
          <w:szCs w:val="24"/>
        </w:rPr>
      </w:pPr>
    </w:p>
    <w:p w:rsidR="008634C2" w:rsidRPr="0004133F" w:rsidRDefault="008634C2" w:rsidP="0004133F">
      <w:pPr>
        <w:spacing w:after="0" w:line="259" w:lineRule="auto"/>
        <w:ind w:firstLine="708"/>
        <w:rPr>
          <w:rFonts w:ascii="Times New Roman" w:hAnsi="Times New Roman" w:cs="Times New Roman"/>
          <w:sz w:val="24"/>
          <w:szCs w:val="24"/>
        </w:rPr>
      </w:pPr>
    </w:p>
    <w:p w:rsidR="0004133F" w:rsidRDefault="0004133F" w:rsidP="00E2381C">
      <w:pPr>
        <w:spacing w:after="0" w:line="240" w:lineRule="auto"/>
        <w:rPr>
          <w:rFonts w:ascii="Times New Roman" w:hAnsi="Times New Roman" w:cs="Times New Roman"/>
          <w:b/>
          <w:sz w:val="24"/>
          <w:szCs w:val="24"/>
        </w:rPr>
      </w:pPr>
    </w:p>
    <w:p w:rsidR="00827985" w:rsidRDefault="0004133F" w:rsidP="000413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Оборудование групповых помещений</w:t>
      </w:r>
    </w:p>
    <w:tbl>
      <w:tblPr>
        <w:tblStyle w:val="a3"/>
        <w:tblW w:w="10471" w:type="dxa"/>
        <w:tblInd w:w="-95" w:type="dxa"/>
        <w:tblLayout w:type="fixed"/>
        <w:tblLook w:val="04A0" w:firstRow="1" w:lastRow="0" w:firstColumn="1" w:lastColumn="0" w:noHBand="0" w:noVBand="1"/>
      </w:tblPr>
      <w:tblGrid>
        <w:gridCol w:w="1479"/>
        <w:gridCol w:w="8992"/>
      </w:tblGrid>
      <w:tr w:rsidR="007A1D7C" w:rsidRPr="0042016C" w:rsidTr="007A1D7C">
        <w:tc>
          <w:tcPr>
            <w:tcW w:w="1479" w:type="dxa"/>
            <w:tcBorders>
              <w:top w:val="single" w:sz="8" w:space="0" w:color="auto"/>
              <w:left w:val="single" w:sz="8" w:space="0" w:color="auto"/>
              <w:bottom w:val="single" w:sz="8" w:space="0" w:color="auto"/>
              <w:right w:val="single" w:sz="8" w:space="0" w:color="auto"/>
            </w:tcBorders>
            <w:vAlign w:val="bottom"/>
          </w:tcPr>
          <w:p w:rsidR="007A1D7C" w:rsidRPr="0042016C" w:rsidRDefault="007A1D7C" w:rsidP="007A1D7C">
            <w:pPr>
              <w:rPr>
                <w:rFonts w:ascii="Times New Roman" w:eastAsia="Times New Roman" w:hAnsi="Times New Roman" w:cs="Times New Roman"/>
                <w:b/>
                <w:sz w:val="24"/>
                <w:szCs w:val="24"/>
              </w:rPr>
            </w:pPr>
            <w:r w:rsidRPr="0042016C">
              <w:rPr>
                <w:rFonts w:ascii="Times New Roman" w:eastAsia="Times New Roman" w:hAnsi="Times New Roman" w:cs="Times New Roman"/>
                <w:b/>
                <w:sz w:val="24"/>
                <w:szCs w:val="24"/>
              </w:rPr>
              <w:t xml:space="preserve">Название </w:t>
            </w:r>
            <w:r>
              <w:rPr>
                <w:rFonts w:ascii="Times New Roman" w:eastAsia="Times New Roman" w:hAnsi="Times New Roman" w:cs="Times New Roman"/>
                <w:b/>
                <w:sz w:val="24"/>
                <w:szCs w:val="24"/>
              </w:rPr>
              <w:t>центра</w:t>
            </w:r>
          </w:p>
        </w:tc>
        <w:tc>
          <w:tcPr>
            <w:tcW w:w="8992" w:type="dxa"/>
            <w:tcBorders>
              <w:top w:val="single" w:sz="8" w:space="0" w:color="auto"/>
              <w:left w:val="nil"/>
              <w:bottom w:val="single" w:sz="8" w:space="0" w:color="auto"/>
              <w:right w:val="single" w:sz="8" w:space="0" w:color="auto"/>
            </w:tcBorders>
            <w:vAlign w:val="bottom"/>
          </w:tcPr>
          <w:p w:rsidR="007A1D7C" w:rsidRDefault="007A1D7C" w:rsidP="007A1D7C">
            <w:pPr>
              <w:ind w:left="274"/>
              <w:rPr>
                <w:rFonts w:ascii="Times New Roman" w:eastAsia="Times New Roman" w:hAnsi="Times New Roman" w:cs="Times New Roman"/>
                <w:b/>
                <w:sz w:val="24"/>
                <w:szCs w:val="24"/>
              </w:rPr>
            </w:pPr>
            <w:r w:rsidRPr="0042016C">
              <w:rPr>
                <w:rFonts w:ascii="Times New Roman" w:eastAsia="Times New Roman" w:hAnsi="Times New Roman" w:cs="Times New Roman"/>
                <w:b/>
                <w:sz w:val="24"/>
                <w:szCs w:val="24"/>
              </w:rPr>
              <w:t xml:space="preserve">Перечень/группа общеразвивающей направленности детей </w:t>
            </w:r>
            <w:r>
              <w:rPr>
                <w:rFonts w:ascii="Times New Roman" w:eastAsia="Times New Roman" w:hAnsi="Times New Roman" w:cs="Times New Roman"/>
                <w:b/>
                <w:sz w:val="24"/>
                <w:szCs w:val="24"/>
              </w:rPr>
              <w:t>2-3</w:t>
            </w:r>
            <w:r w:rsidRPr="0042016C">
              <w:rPr>
                <w:rFonts w:ascii="Times New Roman" w:eastAsia="Times New Roman" w:hAnsi="Times New Roman" w:cs="Times New Roman"/>
                <w:b/>
                <w:sz w:val="24"/>
                <w:szCs w:val="24"/>
              </w:rPr>
              <w:t xml:space="preserve"> лет</w:t>
            </w:r>
          </w:p>
          <w:p w:rsidR="007A1D7C" w:rsidRPr="0042016C" w:rsidRDefault="007A1D7C" w:rsidP="007A1D7C">
            <w:pPr>
              <w:ind w:left="274"/>
              <w:rPr>
                <w:rFonts w:ascii="Times New Roman" w:eastAsia="Times New Roman" w:hAnsi="Times New Roman" w:cs="Times New Roman"/>
                <w:b/>
                <w:sz w:val="24"/>
                <w:szCs w:val="24"/>
              </w:rPr>
            </w:pPr>
          </w:p>
        </w:tc>
      </w:tr>
      <w:tr w:rsidR="007A1D7C" w:rsidRPr="008D4C91" w:rsidTr="007A1D7C">
        <w:tc>
          <w:tcPr>
            <w:tcW w:w="1479" w:type="dxa"/>
          </w:tcPr>
          <w:p w:rsidR="007A1D7C" w:rsidRPr="008D4C91" w:rsidRDefault="007A1D7C" w:rsidP="007A1D7C">
            <w:pPr>
              <w:rPr>
                <w:b/>
                <w:sz w:val="24"/>
                <w:szCs w:val="24"/>
              </w:rPr>
            </w:pPr>
          </w:p>
        </w:tc>
        <w:tc>
          <w:tcPr>
            <w:tcW w:w="8992" w:type="dxa"/>
          </w:tcPr>
          <w:p w:rsidR="007A1D7C" w:rsidRPr="008D4C91" w:rsidRDefault="007A1D7C" w:rsidP="007A1D7C">
            <w:pPr>
              <w:rPr>
                <w:b/>
                <w:sz w:val="24"/>
                <w:szCs w:val="24"/>
              </w:rPr>
            </w:pPr>
            <w:r w:rsidRPr="0042016C">
              <w:rPr>
                <w:rFonts w:ascii="Times New Roman" w:eastAsia="Times New Roman" w:hAnsi="Times New Roman" w:cs="Times New Roman"/>
                <w:b/>
                <w:bCs/>
                <w:w w:val="99"/>
                <w:sz w:val="24"/>
                <w:szCs w:val="24"/>
              </w:rPr>
              <w:t>Социально-коммуникативное развитие</w:t>
            </w:r>
          </w:p>
        </w:tc>
      </w:tr>
      <w:tr w:rsidR="007A1D7C" w:rsidRPr="008D4C91" w:rsidTr="007A1D7C">
        <w:tc>
          <w:tcPr>
            <w:tcW w:w="1479" w:type="dxa"/>
            <w:vAlign w:val="bottom"/>
          </w:tcPr>
          <w:p w:rsidR="007A1D7C" w:rsidRDefault="007A1D7C" w:rsidP="007A1D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Центр </w:t>
            </w:r>
            <w:r w:rsidRPr="0042016C">
              <w:rPr>
                <w:rFonts w:ascii="Times New Roman" w:eastAsia="Times New Roman" w:hAnsi="Times New Roman" w:cs="Times New Roman"/>
                <w:sz w:val="24"/>
                <w:szCs w:val="24"/>
              </w:rPr>
              <w:t xml:space="preserve"> безопасности</w:t>
            </w:r>
          </w:p>
          <w:p w:rsidR="007A1D7C" w:rsidRDefault="007A1D7C" w:rsidP="007A1D7C">
            <w:pPr>
              <w:rPr>
                <w:rFonts w:ascii="Times New Roman" w:eastAsia="Times New Roman" w:hAnsi="Times New Roman" w:cs="Times New Roman"/>
                <w:sz w:val="24"/>
                <w:szCs w:val="24"/>
              </w:rPr>
            </w:pPr>
          </w:p>
          <w:p w:rsidR="007A1D7C" w:rsidRDefault="007A1D7C" w:rsidP="007A1D7C">
            <w:pPr>
              <w:rPr>
                <w:rFonts w:ascii="Times New Roman" w:eastAsia="Times New Roman" w:hAnsi="Times New Roman" w:cs="Times New Roman"/>
                <w:sz w:val="24"/>
                <w:szCs w:val="24"/>
              </w:rPr>
            </w:pPr>
          </w:p>
          <w:p w:rsidR="007A1D7C" w:rsidRDefault="007A1D7C" w:rsidP="007A1D7C">
            <w:pPr>
              <w:rPr>
                <w:rFonts w:ascii="Times New Roman" w:eastAsia="Times New Roman" w:hAnsi="Times New Roman" w:cs="Times New Roman"/>
                <w:sz w:val="24"/>
                <w:szCs w:val="24"/>
              </w:rPr>
            </w:pPr>
          </w:p>
          <w:p w:rsidR="007A1D7C" w:rsidRDefault="007A1D7C" w:rsidP="007A1D7C">
            <w:pPr>
              <w:rPr>
                <w:rFonts w:ascii="Times New Roman" w:eastAsia="Times New Roman" w:hAnsi="Times New Roman" w:cs="Times New Roman"/>
                <w:sz w:val="24"/>
                <w:szCs w:val="24"/>
              </w:rPr>
            </w:pPr>
          </w:p>
          <w:p w:rsidR="007A1D7C" w:rsidRDefault="007A1D7C" w:rsidP="007A1D7C">
            <w:pPr>
              <w:rPr>
                <w:rFonts w:ascii="Times New Roman" w:eastAsia="Times New Roman" w:hAnsi="Times New Roman" w:cs="Times New Roman"/>
                <w:sz w:val="24"/>
                <w:szCs w:val="24"/>
              </w:rPr>
            </w:pPr>
          </w:p>
          <w:p w:rsidR="007A1D7C" w:rsidRPr="0042016C" w:rsidRDefault="007A1D7C" w:rsidP="007A1D7C">
            <w:pPr>
              <w:rPr>
                <w:rFonts w:ascii="Times New Roman" w:eastAsia="Times New Roman" w:hAnsi="Times New Roman" w:cs="Times New Roman"/>
                <w:sz w:val="24"/>
                <w:szCs w:val="24"/>
              </w:rPr>
            </w:pPr>
          </w:p>
        </w:tc>
        <w:tc>
          <w:tcPr>
            <w:tcW w:w="8992" w:type="dxa"/>
          </w:tcPr>
          <w:p w:rsidR="007A1D7C" w:rsidRPr="008D4C91" w:rsidRDefault="007A1D7C" w:rsidP="007A1D7C">
            <w:pPr>
              <w:rPr>
                <w:rFonts w:ascii="Times New Roman" w:hAnsi="Times New Roman" w:cs="Times New Roman"/>
                <w:sz w:val="24"/>
                <w:szCs w:val="24"/>
              </w:rPr>
            </w:pPr>
            <w:r w:rsidRPr="008D4C91">
              <w:rPr>
                <w:rFonts w:ascii="Times New Roman" w:hAnsi="Times New Roman" w:cs="Times New Roman"/>
                <w:sz w:val="24"/>
                <w:szCs w:val="24"/>
              </w:rPr>
              <w:t xml:space="preserve">Набор транспортных средств </w:t>
            </w:r>
          </w:p>
          <w:p w:rsidR="007A1D7C" w:rsidRPr="008D4C91" w:rsidRDefault="007A1D7C" w:rsidP="007A1D7C">
            <w:pPr>
              <w:rPr>
                <w:rFonts w:ascii="Times New Roman" w:hAnsi="Times New Roman" w:cs="Times New Roman"/>
                <w:sz w:val="24"/>
                <w:szCs w:val="24"/>
              </w:rPr>
            </w:pPr>
            <w:r w:rsidRPr="008D4C91">
              <w:rPr>
                <w:rFonts w:ascii="Times New Roman" w:hAnsi="Times New Roman" w:cs="Times New Roman"/>
                <w:sz w:val="24"/>
                <w:szCs w:val="24"/>
              </w:rPr>
              <w:t xml:space="preserve">-Иллюстрации с изображением транспортных средств </w:t>
            </w:r>
          </w:p>
          <w:p w:rsidR="007A1D7C" w:rsidRDefault="007A1D7C" w:rsidP="007A1D7C">
            <w:pPr>
              <w:rPr>
                <w:rFonts w:ascii="Times New Roman" w:hAnsi="Times New Roman" w:cs="Times New Roman"/>
                <w:sz w:val="24"/>
                <w:szCs w:val="24"/>
              </w:rPr>
            </w:pPr>
            <w:r w:rsidRPr="008D4C91">
              <w:rPr>
                <w:rFonts w:ascii="Times New Roman" w:hAnsi="Times New Roman" w:cs="Times New Roman"/>
                <w:sz w:val="24"/>
                <w:szCs w:val="24"/>
              </w:rPr>
              <w:t>-Кружки красного и зелёного цвета, макет пешеходного светофора. -Атрибуты к сюжетно-ролевой игре: «Транспорт» (разноцветные рули, шапочки разных видов машин, нагрудные знаки,</w:t>
            </w:r>
          </w:p>
          <w:p w:rsidR="007A1D7C" w:rsidRPr="008D4C91" w:rsidRDefault="007A1D7C" w:rsidP="007A1D7C">
            <w:pPr>
              <w:rPr>
                <w:rFonts w:ascii="Times New Roman" w:hAnsi="Times New Roman" w:cs="Times New Roman"/>
                <w:sz w:val="24"/>
                <w:szCs w:val="24"/>
              </w:rPr>
            </w:pPr>
            <w:r w:rsidRPr="008D4C91">
              <w:rPr>
                <w:rFonts w:ascii="Times New Roman" w:hAnsi="Times New Roman" w:cs="Times New Roman"/>
                <w:sz w:val="24"/>
                <w:szCs w:val="24"/>
              </w:rPr>
              <w:t xml:space="preserve"> Дидактические игры «Собери машину» (из 4-х частей), , «Светофор».</w:t>
            </w:r>
          </w:p>
          <w:p w:rsidR="007A1D7C" w:rsidRDefault="007A1D7C" w:rsidP="007A1D7C">
            <w:pPr>
              <w:rPr>
                <w:rFonts w:ascii="Times New Roman" w:hAnsi="Times New Roman" w:cs="Times New Roman"/>
                <w:sz w:val="24"/>
                <w:szCs w:val="24"/>
              </w:rPr>
            </w:pPr>
            <w:r w:rsidRPr="008D4C91">
              <w:rPr>
                <w:rFonts w:ascii="Times New Roman" w:hAnsi="Times New Roman" w:cs="Times New Roman"/>
                <w:sz w:val="24"/>
                <w:szCs w:val="24"/>
              </w:rPr>
              <w:t>Картотека дидактических игр</w:t>
            </w:r>
            <w:r>
              <w:rPr>
                <w:rFonts w:ascii="Times New Roman" w:hAnsi="Times New Roman" w:cs="Times New Roman"/>
                <w:sz w:val="24"/>
                <w:szCs w:val="24"/>
              </w:rPr>
              <w:t>.</w:t>
            </w:r>
          </w:p>
          <w:p w:rsidR="007A1D7C" w:rsidRPr="008D4C91" w:rsidRDefault="007A1D7C" w:rsidP="007A1D7C">
            <w:pPr>
              <w:rPr>
                <w:rFonts w:ascii="Times New Roman" w:hAnsi="Times New Roman" w:cs="Times New Roman"/>
                <w:sz w:val="24"/>
                <w:szCs w:val="24"/>
              </w:rPr>
            </w:pPr>
            <w:r>
              <w:rPr>
                <w:rFonts w:ascii="Times New Roman" w:hAnsi="Times New Roman" w:cs="Times New Roman"/>
                <w:sz w:val="24"/>
                <w:szCs w:val="24"/>
              </w:rPr>
              <w:t>Наглядный материал: Дорожная  азбука. Внимание дорога. Уроки езопасности. Правила маленького пешехода.</w:t>
            </w:r>
          </w:p>
        </w:tc>
      </w:tr>
      <w:tr w:rsidR="007A1D7C" w:rsidRPr="008D4C91" w:rsidTr="007A1D7C">
        <w:tc>
          <w:tcPr>
            <w:tcW w:w="1479" w:type="dxa"/>
            <w:vAlign w:val="bottom"/>
          </w:tcPr>
          <w:p w:rsidR="007A1D7C" w:rsidRPr="0042016C" w:rsidRDefault="007A1D7C" w:rsidP="007A1D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Центр </w:t>
            </w:r>
            <w:r w:rsidRPr="0042016C">
              <w:rPr>
                <w:rFonts w:ascii="Times New Roman" w:eastAsia="Times New Roman" w:hAnsi="Times New Roman" w:cs="Times New Roman"/>
                <w:sz w:val="24"/>
                <w:szCs w:val="24"/>
              </w:rPr>
              <w:t>уединения</w:t>
            </w:r>
          </w:p>
        </w:tc>
        <w:tc>
          <w:tcPr>
            <w:tcW w:w="8992" w:type="dxa"/>
          </w:tcPr>
          <w:p w:rsidR="007A1D7C" w:rsidRPr="008D4C91" w:rsidRDefault="007A1D7C" w:rsidP="007A1D7C">
            <w:pPr>
              <w:rPr>
                <w:b/>
                <w:sz w:val="24"/>
                <w:szCs w:val="24"/>
              </w:rPr>
            </w:pPr>
            <w:r w:rsidRPr="008D4C91">
              <w:rPr>
                <w:rFonts w:ascii="Times New Roman" w:eastAsia="Times New Roman" w:hAnsi="Times New Roman" w:cs="Times New Roman"/>
                <w:sz w:val="24"/>
                <w:szCs w:val="24"/>
              </w:rPr>
              <w:t>Лавка.</w:t>
            </w:r>
            <w:r w:rsidRPr="0042016C">
              <w:rPr>
                <w:rFonts w:ascii="Times New Roman" w:eastAsia="Times New Roman" w:hAnsi="Times New Roman" w:cs="Times New Roman"/>
                <w:sz w:val="24"/>
                <w:szCs w:val="24"/>
              </w:rPr>
              <w:t xml:space="preserve"> Штора  для  уголка  уединения. </w:t>
            </w:r>
            <w:r w:rsidRPr="008D4C91">
              <w:rPr>
                <w:rFonts w:ascii="Times New Roman" w:eastAsia="Times New Roman" w:hAnsi="Times New Roman" w:cs="Times New Roman"/>
                <w:sz w:val="24"/>
                <w:szCs w:val="24"/>
              </w:rPr>
              <w:t>Мягкие подушки. Мягкие игрушки</w:t>
            </w:r>
          </w:p>
        </w:tc>
      </w:tr>
      <w:tr w:rsidR="007A1D7C" w:rsidRPr="008D4C91" w:rsidTr="007A1D7C">
        <w:trPr>
          <w:trHeight w:val="828"/>
        </w:trPr>
        <w:tc>
          <w:tcPr>
            <w:tcW w:w="1479" w:type="dxa"/>
            <w:vAlign w:val="bottom"/>
          </w:tcPr>
          <w:p w:rsidR="007A1D7C" w:rsidRPr="008D4C91" w:rsidRDefault="007A1D7C" w:rsidP="007A1D7C">
            <w:pPr>
              <w:rPr>
                <w:rFonts w:ascii="Times New Roman" w:eastAsia="Times New Roman" w:hAnsi="Times New Roman" w:cs="Times New Roman"/>
                <w:sz w:val="24"/>
                <w:szCs w:val="24"/>
              </w:rPr>
            </w:pPr>
            <w:r w:rsidRPr="0042016C">
              <w:rPr>
                <w:rFonts w:ascii="Times New Roman" w:eastAsia="Times New Roman" w:hAnsi="Times New Roman" w:cs="Times New Roman"/>
                <w:sz w:val="24"/>
                <w:szCs w:val="24"/>
              </w:rPr>
              <w:t>Игровая зона  сюжетно-</w:t>
            </w:r>
          </w:p>
          <w:p w:rsidR="007A1D7C" w:rsidRDefault="007A1D7C" w:rsidP="007A1D7C">
            <w:pPr>
              <w:rPr>
                <w:rFonts w:ascii="Times New Roman" w:eastAsia="Times New Roman" w:hAnsi="Times New Roman" w:cs="Times New Roman"/>
                <w:sz w:val="24"/>
                <w:szCs w:val="24"/>
              </w:rPr>
            </w:pPr>
            <w:r w:rsidRPr="0042016C">
              <w:rPr>
                <w:rFonts w:ascii="Times New Roman" w:eastAsia="Times New Roman" w:hAnsi="Times New Roman" w:cs="Times New Roman"/>
                <w:sz w:val="24"/>
                <w:szCs w:val="24"/>
              </w:rPr>
              <w:t>ролевых игр</w:t>
            </w:r>
          </w:p>
          <w:p w:rsidR="007A1D7C" w:rsidRDefault="007A1D7C" w:rsidP="007A1D7C">
            <w:pPr>
              <w:rPr>
                <w:rFonts w:ascii="Times New Roman" w:eastAsia="Times New Roman" w:hAnsi="Times New Roman" w:cs="Times New Roman"/>
                <w:sz w:val="24"/>
                <w:szCs w:val="24"/>
              </w:rPr>
            </w:pPr>
          </w:p>
          <w:p w:rsidR="007A1D7C" w:rsidRDefault="007A1D7C" w:rsidP="007A1D7C">
            <w:pPr>
              <w:rPr>
                <w:rFonts w:ascii="Times New Roman" w:eastAsia="Times New Roman" w:hAnsi="Times New Roman" w:cs="Times New Roman"/>
                <w:sz w:val="24"/>
                <w:szCs w:val="24"/>
              </w:rPr>
            </w:pPr>
          </w:p>
          <w:p w:rsidR="007A1D7C" w:rsidRDefault="007A1D7C" w:rsidP="007A1D7C">
            <w:pPr>
              <w:rPr>
                <w:rFonts w:ascii="Times New Roman" w:eastAsia="Times New Roman" w:hAnsi="Times New Roman" w:cs="Times New Roman"/>
                <w:sz w:val="24"/>
                <w:szCs w:val="24"/>
              </w:rPr>
            </w:pPr>
          </w:p>
          <w:p w:rsidR="007A1D7C" w:rsidRDefault="007A1D7C" w:rsidP="007A1D7C">
            <w:pPr>
              <w:rPr>
                <w:rFonts w:ascii="Times New Roman" w:eastAsia="Times New Roman" w:hAnsi="Times New Roman" w:cs="Times New Roman"/>
                <w:sz w:val="24"/>
                <w:szCs w:val="24"/>
              </w:rPr>
            </w:pPr>
          </w:p>
          <w:p w:rsidR="007A1D7C" w:rsidRDefault="007A1D7C" w:rsidP="007A1D7C">
            <w:pPr>
              <w:rPr>
                <w:rFonts w:ascii="Times New Roman" w:eastAsia="Times New Roman" w:hAnsi="Times New Roman" w:cs="Times New Roman"/>
                <w:sz w:val="24"/>
                <w:szCs w:val="24"/>
              </w:rPr>
            </w:pPr>
          </w:p>
          <w:p w:rsidR="007A1D7C" w:rsidRDefault="007A1D7C" w:rsidP="007A1D7C">
            <w:pPr>
              <w:rPr>
                <w:rFonts w:ascii="Times New Roman" w:eastAsia="Times New Roman" w:hAnsi="Times New Roman" w:cs="Times New Roman"/>
                <w:sz w:val="24"/>
                <w:szCs w:val="24"/>
              </w:rPr>
            </w:pPr>
          </w:p>
          <w:p w:rsidR="007A1D7C" w:rsidRDefault="007A1D7C" w:rsidP="007A1D7C">
            <w:pPr>
              <w:rPr>
                <w:rFonts w:ascii="Times New Roman" w:eastAsia="Times New Roman" w:hAnsi="Times New Roman" w:cs="Times New Roman"/>
                <w:sz w:val="24"/>
                <w:szCs w:val="24"/>
              </w:rPr>
            </w:pPr>
          </w:p>
          <w:p w:rsidR="007A1D7C" w:rsidRDefault="007A1D7C" w:rsidP="007A1D7C">
            <w:pPr>
              <w:rPr>
                <w:rFonts w:ascii="Times New Roman" w:eastAsia="Times New Roman" w:hAnsi="Times New Roman" w:cs="Times New Roman"/>
                <w:sz w:val="24"/>
                <w:szCs w:val="24"/>
              </w:rPr>
            </w:pPr>
          </w:p>
          <w:p w:rsidR="007A1D7C" w:rsidRDefault="007A1D7C" w:rsidP="007A1D7C">
            <w:pPr>
              <w:rPr>
                <w:rFonts w:ascii="Times New Roman" w:eastAsia="Times New Roman" w:hAnsi="Times New Roman" w:cs="Times New Roman"/>
                <w:sz w:val="24"/>
                <w:szCs w:val="24"/>
              </w:rPr>
            </w:pPr>
          </w:p>
          <w:p w:rsidR="007A1D7C" w:rsidRDefault="007A1D7C" w:rsidP="007A1D7C">
            <w:pPr>
              <w:rPr>
                <w:rFonts w:ascii="Times New Roman" w:eastAsia="Times New Roman" w:hAnsi="Times New Roman" w:cs="Times New Roman"/>
                <w:sz w:val="24"/>
                <w:szCs w:val="24"/>
              </w:rPr>
            </w:pPr>
          </w:p>
          <w:p w:rsidR="007A1D7C" w:rsidRDefault="007A1D7C" w:rsidP="007A1D7C">
            <w:pPr>
              <w:rPr>
                <w:rFonts w:ascii="Times New Roman" w:eastAsia="Times New Roman" w:hAnsi="Times New Roman" w:cs="Times New Roman"/>
                <w:sz w:val="24"/>
                <w:szCs w:val="24"/>
              </w:rPr>
            </w:pPr>
          </w:p>
          <w:p w:rsidR="007A1D7C" w:rsidRPr="0042016C" w:rsidRDefault="007A1D7C" w:rsidP="007A1D7C">
            <w:pPr>
              <w:rPr>
                <w:rFonts w:ascii="Times New Roman" w:eastAsia="Times New Roman" w:hAnsi="Times New Roman" w:cs="Times New Roman"/>
                <w:sz w:val="24"/>
                <w:szCs w:val="24"/>
              </w:rPr>
            </w:pPr>
          </w:p>
        </w:tc>
        <w:tc>
          <w:tcPr>
            <w:tcW w:w="8992" w:type="dxa"/>
          </w:tcPr>
          <w:tbl>
            <w:tblPr>
              <w:tblW w:w="17685" w:type="dxa"/>
              <w:tblInd w:w="10" w:type="dxa"/>
              <w:tblLayout w:type="fixed"/>
              <w:tblCellMar>
                <w:left w:w="0" w:type="dxa"/>
                <w:right w:w="0" w:type="dxa"/>
              </w:tblCellMar>
              <w:tblLook w:val="04A0" w:firstRow="1" w:lastRow="0" w:firstColumn="1" w:lastColumn="0" w:noHBand="0" w:noVBand="1"/>
            </w:tblPr>
            <w:tblGrid>
              <w:gridCol w:w="17685"/>
            </w:tblGrid>
            <w:tr w:rsidR="007A1D7C" w:rsidRPr="008D4C91" w:rsidTr="007A1D7C">
              <w:trPr>
                <w:trHeight w:val="216"/>
              </w:trPr>
              <w:tc>
                <w:tcPr>
                  <w:tcW w:w="17685" w:type="dxa"/>
                  <w:tcBorders>
                    <w:top w:val="nil"/>
                    <w:left w:val="nil"/>
                    <w:bottom w:val="nil"/>
                    <w:right w:val="single" w:sz="8" w:space="0" w:color="auto"/>
                  </w:tcBorders>
                  <w:vAlign w:val="bottom"/>
                  <w:hideMark/>
                </w:tcPr>
                <w:p w:rsidR="007A1D7C" w:rsidRPr="0042016C" w:rsidRDefault="007A1D7C" w:rsidP="007A1D7C">
                  <w:pPr>
                    <w:spacing w:after="0" w:line="240" w:lineRule="auto"/>
                    <w:rPr>
                      <w:rFonts w:ascii="Times New Roman" w:eastAsia="Times New Roman" w:hAnsi="Times New Roman" w:cs="Times New Roman"/>
                      <w:sz w:val="24"/>
                      <w:szCs w:val="24"/>
                    </w:rPr>
                  </w:pPr>
                  <w:r w:rsidRPr="0042016C">
                    <w:rPr>
                      <w:rFonts w:ascii="Times New Roman" w:eastAsia="Times New Roman" w:hAnsi="Times New Roman" w:cs="Times New Roman"/>
                      <w:iCs/>
                      <w:sz w:val="24"/>
                      <w:szCs w:val="24"/>
                    </w:rPr>
                    <w:t xml:space="preserve">Сюжетно-ролевая игра «Семья». </w:t>
                  </w:r>
                  <w:r w:rsidRPr="0042016C">
                    <w:rPr>
                      <w:rFonts w:ascii="Times New Roman" w:eastAsia="Times New Roman" w:hAnsi="Times New Roman" w:cs="Times New Roman"/>
                      <w:sz w:val="24"/>
                      <w:szCs w:val="24"/>
                    </w:rPr>
                    <w:t>Коляска. Куклы.</w:t>
                  </w:r>
                </w:p>
              </w:tc>
            </w:tr>
            <w:tr w:rsidR="007A1D7C" w:rsidRPr="008D4C91" w:rsidTr="007A1D7C">
              <w:trPr>
                <w:trHeight w:val="230"/>
              </w:trPr>
              <w:tc>
                <w:tcPr>
                  <w:tcW w:w="17685" w:type="dxa"/>
                  <w:tcBorders>
                    <w:top w:val="nil"/>
                    <w:left w:val="nil"/>
                    <w:bottom w:val="nil"/>
                    <w:right w:val="single" w:sz="8" w:space="0" w:color="auto"/>
                  </w:tcBorders>
                  <w:vAlign w:val="bottom"/>
                  <w:hideMark/>
                </w:tcPr>
                <w:p w:rsidR="007A1D7C" w:rsidRPr="0042016C" w:rsidRDefault="007A1D7C" w:rsidP="007A1D7C">
                  <w:pPr>
                    <w:spacing w:after="0" w:line="240" w:lineRule="auto"/>
                    <w:rPr>
                      <w:rFonts w:ascii="Times New Roman" w:eastAsia="Times New Roman" w:hAnsi="Times New Roman" w:cs="Times New Roman"/>
                      <w:sz w:val="24"/>
                      <w:szCs w:val="24"/>
                    </w:rPr>
                  </w:pPr>
                  <w:r w:rsidRPr="0042016C">
                    <w:rPr>
                      <w:rFonts w:ascii="Times New Roman" w:eastAsia="Times New Roman" w:hAnsi="Times New Roman" w:cs="Times New Roman"/>
                      <w:sz w:val="24"/>
                      <w:szCs w:val="24"/>
                    </w:rPr>
                    <w:t xml:space="preserve">Набор столовых приборов (ложки, вилки, нож, половник, шумовка, лопаточка </w:t>
                  </w:r>
                  <w:r>
                    <w:rPr>
                      <w:rFonts w:ascii="Times New Roman" w:eastAsia="Times New Roman" w:hAnsi="Times New Roman" w:cs="Times New Roman"/>
                      <w:sz w:val="24"/>
                      <w:szCs w:val="24"/>
                    </w:rPr>
                    <w:t>)</w:t>
                  </w:r>
                </w:p>
              </w:tc>
            </w:tr>
            <w:tr w:rsidR="007A1D7C" w:rsidRPr="008D4C91" w:rsidTr="007A1D7C">
              <w:trPr>
                <w:trHeight w:val="230"/>
              </w:trPr>
              <w:tc>
                <w:tcPr>
                  <w:tcW w:w="17685" w:type="dxa"/>
                  <w:tcBorders>
                    <w:top w:val="nil"/>
                    <w:left w:val="nil"/>
                    <w:bottom w:val="nil"/>
                    <w:right w:val="single" w:sz="8" w:space="0" w:color="auto"/>
                  </w:tcBorders>
                  <w:vAlign w:val="bottom"/>
                  <w:hideMark/>
                </w:tcPr>
                <w:p w:rsidR="007A1D7C" w:rsidRPr="008D4C91" w:rsidRDefault="007A1D7C" w:rsidP="007A1D7C">
                  <w:pPr>
                    <w:spacing w:after="0" w:line="240" w:lineRule="auto"/>
                    <w:rPr>
                      <w:rFonts w:ascii="Times New Roman" w:eastAsia="Times New Roman" w:hAnsi="Times New Roman" w:cs="Times New Roman"/>
                      <w:sz w:val="24"/>
                      <w:szCs w:val="24"/>
                    </w:rPr>
                  </w:pPr>
                  <w:r w:rsidRPr="008D4C91">
                    <w:rPr>
                      <w:rFonts w:ascii="Times New Roman" w:eastAsia="Times New Roman" w:hAnsi="Times New Roman" w:cs="Times New Roman"/>
                      <w:sz w:val="24"/>
                      <w:szCs w:val="24"/>
                    </w:rPr>
                    <w:t>Набор чайной</w:t>
                  </w:r>
                  <w:r w:rsidRPr="0042016C">
                    <w:rPr>
                      <w:rFonts w:ascii="Times New Roman" w:eastAsia="Times New Roman" w:hAnsi="Times New Roman" w:cs="Times New Roman"/>
                      <w:sz w:val="24"/>
                      <w:szCs w:val="24"/>
                    </w:rPr>
                    <w:t xml:space="preserve"> посуды  (блюдца,  чашки).  Корзинки (тазы).</w:t>
                  </w:r>
                </w:p>
                <w:p w:rsidR="007A1D7C" w:rsidRPr="0042016C" w:rsidRDefault="007A1D7C" w:rsidP="007A1D7C">
                  <w:pPr>
                    <w:spacing w:after="0" w:line="240" w:lineRule="auto"/>
                    <w:rPr>
                      <w:rFonts w:ascii="Times New Roman" w:eastAsia="Times New Roman" w:hAnsi="Times New Roman" w:cs="Times New Roman"/>
                      <w:sz w:val="24"/>
                      <w:szCs w:val="24"/>
                    </w:rPr>
                  </w:pPr>
                  <w:r w:rsidRPr="0042016C">
                    <w:rPr>
                      <w:rFonts w:ascii="Times New Roman" w:eastAsia="Times New Roman" w:hAnsi="Times New Roman" w:cs="Times New Roman"/>
                      <w:sz w:val="24"/>
                      <w:szCs w:val="24"/>
                    </w:rPr>
                    <w:t>Одежда для кукол по временам года. Пастель для коляски.</w:t>
                  </w:r>
                </w:p>
              </w:tc>
            </w:tr>
            <w:tr w:rsidR="007A1D7C" w:rsidRPr="008D4C91" w:rsidTr="007A1D7C">
              <w:trPr>
                <w:trHeight w:val="230"/>
              </w:trPr>
              <w:tc>
                <w:tcPr>
                  <w:tcW w:w="17685" w:type="dxa"/>
                  <w:tcBorders>
                    <w:top w:val="nil"/>
                    <w:left w:val="nil"/>
                    <w:bottom w:val="nil"/>
                    <w:right w:val="single" w:sz="8" w:space="0" w:color="auto"/>
                  </w:tcBorders>
                  <w:vAlign w:val="bottom"/>
                  <w:hideMark/>
                </w:tcPr>
                <w:p w:rsidR="007A1D7C" w:rsidRPr="008D4C91" w:rsidRDefault="007A1D7C" w:rsidP="007A1D7C">
                  <w:pPr>
                    <w:spacing w:after="0" w:line="240" w:lineRule="auto"/>
                    <w:rPr>
                      <w:rFonts w:ascii="Times New Roman" w:eastAsia="Times New Roman" w:hAnsi="Times New Roman" w:cs="Times New Roman"/>
                      <w:sz w:val="24"/>
                      <w:szCs w:val="24"/>
                    </w:rPr>
                  </w:pPr>
                  <w:r w:rsidRPr="0042016C">
                    <w:rPr>
                      <w:rFonts w:ascii="Times New Roman" w:eastAsia="Times New Roman" w:hAnsi="Times New Roman" w:cs="Times New Roman"/>
                      <w:sz w:val="24"/>
                      <w:szCs w:val="24"/>
                    </w:rPr>
                    <w:t xml:space="preserve">Утюг.  </w:t>
                  </w:r>
                  <w:r w:rsidRPr="008D4C91">
                    <w:rPr>
                      <w:rFonts w:ascii="Times New Roman" w:eastAsia="Times New Roman" w:hAnsi="Times New Roman" w:cs="Times New Roman"/>
                      <w:sz w:val="24"/>
                      <w:szCs w:val="24"/>
                    </w:rPr>
                    <w:t>Гладильная доска</w:t>
                  </w:r>
                  <w:r w:rsidRPr="0042016C">
                    <w:rPr>
                      <w:rFonts w:ascii="Times New Roman" w:eastAsia="Times New Roman" w:hAnsi="Times New Roman" w:cs="Times New Roman"/>
                      <w:sz w:val="24"/>
                      <w:szCs w:val="24"/>
                    </w:rPr>
                    <w:t xml:space="preserve">.  </w:t>
                  </w:r>
                  <w:r w:rsidRPr="008D4C91">
                    <w:rPr>
                      <w:rFonts w:ascii="Times New Roman" w:eastAsia="Times New Roman" w:hAnsi="Times New Roman" w:cs="Times New Roman"/>
                      <w:sz w:val="24"/>
                      <w:szCs w:val="24"/>
                    </w:rPr>
                    <w:t xml:space="preserve">Сковорода дет.,  чайник дет. Скалки. </w:t>
                  </w:r>
                </w:p>
                <w:p w:rsidR="007A1D7C" w:rsidRPr="0042016C" w:rsidRDefault="007A1D7C" w:rsidP="007A1D7C">
                  <w:pPr>
                    <w:spacing w:after="0" w:line="240" w:lineRule="auto"/>
                    <w:rPr>
                      <w:rFonts w:ascii="Times New Roman" w:eastAsia="Times New Roman" w:hAnsi="Times New Roman" w:cs="Times New Roman"/>
                      <w:sz w:val="24"/>
                      <w:szCs w:val="24"/>
                    </w:rPr>
                  </w:pPr>
                  <w:r w:rsidRPr="0042016C">
                    <w:rPr>
                      <w:rFonts w:ascii="Times New Roman" w:eastAsia="Times New Roman" w:hAnsi="Times New Roman" w:cs="Times New Roman"/>
                      <w:sz w:val="24"/>
                      <w:szCs w:val="24"/>
                    </w:rPr>
                    <w:t xml:space="preserve">Горшок </w:t>
                  </w:r>
                  <w:r w:rsidRPr="008D4C91">
                    <w:rPr>
                      <w:rFonts w:ascii="Times New Roman" w:eastAsia="Times New Roman" w:hAnsi="Times New Roman" w:cs="Times New Roman"/>
                      <w:sz w:val="24"/>
                      <w:szCs w:val="24"/>
                    </w:rPr>
                    <w:t>для куклы. Поднос.</w:t>
                  </w:r>
                  <w:r w:rsidRPr="0042016C">
                    <w:rPr>
                      <w:rFonts w:ascii="Times New Roman" w:eastAsia="Times New Roman" w:hAnsi="Times New Roman" w:cs="Times New Roman"/>
                      <w:sz w:val="24"/>
                      <w:szCs w:val="24"/>
                    </w:rPr>
                    <w:t xml:space="preserve"> Стол,  с  накидкой.</w:t>
                  </w:r>
                </w:p>
              </w:tc>
            </w:tr>
            <w:tr w:rsidR="007A1D7C" w:rsidRPr="008D4C91" w:rsidTr="007A1D7C">
              <w:trPr>
                <w:trHeight w:val="231"/>
              </w:trPr>
              <w:tc>
                <w:tcPr>
                  <w:tcW w:w="17685" w:type="dxa"/>
                  <w:tcBorders>
                    <w:top w:val="nil"/>
                    <w:left w:val="nil"/>
                    <w:bottom w:val="nil"/>
                    <w:right w:val="single" w:sz="8" w:space="0" w:color="auto"/>
                  </w:tcBorders>
                  <w:vAlign w:val="bottom"/>
                  <w:hideMark/>
                </w:tcPr>
                <w:p w:rsidR="007A1D7C" w:rsidRPr="0042016C" w:rsidRDefault="007A1D7C" w:rsidP="007A1D7C">
                  <w:pPr>
                    <w:spacing w:after="0" w:line="240" w:lineRule="auto"/>
                    <w:rPr>
                      <w:rFonts w:ascii="Times New Roman" w:eastAsia="Times New Roman" w:hAnsi="Times New Roman" w:cs="Times New Roman"/>
                      <w:sz w:val="24"/>
                      <w:szCs w:val="24"/>
                    </w:rPr>
                  </w:pPr>
                  <w:r w:rsidRPr="008D4C91">
                    <w:rPr>
                      <w:rFonts w:ascii="Times New Roman" w:eastAsia="Times New Roman" w:hAnsi="Times New Roman" w:cs="Times New Roman"/>
                      <w:sz w:val="24"/>
                      <w:szCs w:val="24"/>
                    </w:rPr>
                    <w:t>Корзинка для</w:t>
                  </w:r>
                  <w:r w:rsidRPr="0042016C">
                    <w:rPr>
                      <w:rFonts w:ascii="Times New Roman" w:eastAsia="Times New Roman" w:hAnsi="Times New Roman" w:cs="Times New Roman"/>
                      <w:sz w:val="24"/>
                      <w:szCs w:val="24"/>
                    </w:rPr>
                    <w:t xml:space="preserve">  игровых наборов Кроватка детская с комплектом белья.</w:t>
                  </w:r>
                </w:p>
              </w:tc>
            </w:tr>
            <w:tr w:rsidR="007A1D7C" w:rsidRPr="008D4C91" w:rsidTr="007A1D7C">
              <w:trPr>
                <w:trHeight w:val="230"/>
              </w:trPr>
              <w:tc>
                <w:tcPr>
                  <w:tcW w:w="17685" w:type="dxa"/>
                  <w:tcBorders>
                    <w:top w:val="nil"/>
                    <w:left w:val="nil"/>
                    <w:bottom w:val="nil"/>
                    <w:right w:val="single" w:sz="8" w:space="0" w:color="auto"/>
                  </w:tcBorders>
                  <w:vAlign w:val="bottom"/>
                  <w:hideMark/>
                </w:tcPr>
                <w:p w:rsidR="007A1D7C" w:rsidRPr="008D4C91" w:rsidRDefault="007A1D7C" w:rsidP="007A1D7C">
                  <w:pPr>
                    <w:spacing w:after="0" w:line="240" w:lineRule="auto"/>
                    <w:rPr>
                      <w:rFonts w:ascii="Times New Roman" w:eastAsia="Times New Roman" w:hAnsi="Times New Roman" w:cs="Times New Roman"/>
                      <w:iCs/>
                      <w:sz w:val="24"/>
                      <w:szCs w:val="24"/>
                    </w:rPr>
                  </w:pPr>
                  <w:r w:rsidRPr="0042016C">
                    <w:rPr>
                      <w:rFonts w:ascii="Times New Roman" w:eastAsia="Times New Roman" w:hAnsi="Times New Roman" w:cs="Times New Roman"/>
                      <w:iCs/>
                      <w:sz w:val="24"/>
                      <w:szCs w:val="24"/>
                    </w:rPr>
                    <w:t>Сюжетно-ролевая игра «Парикмахерская».</w:t>
                  </w:r>
                </w:p>
                <w:p w:rsidR="007A1D7C" w:rsidRPr="0042016C" w:rsidRDefault="007A1D7C" w:rsidP="007A1D7C">
                  <w:pPr>
                    <w:spacing w:after="0" w:line="240" w:lineRule="auto"/>
                    <w:rPr>
                      <w:rFonts w:ascii="Times New Roman" w:eastAsia="Times New Roman" w:hAnsi="Times New Roman" w:cs="Times New Roman"/>
                      <w:sz w:val="24"/>
                      <w:szCs w:val="24"/>
                    </w:rPr>
                  </w:pPr>
                  <w:r w:rsidRPr="0042016C">
                    <w:rPr>
                      <w:rFonts w:ascii="Times New Roman" w:eastAsia="Times New Roman" w:hAnsi="Times New Roman" w:cs="Times New Roman"/>
                      <w:iCs/>
                      <w:sz w:val="24"/>
                      <w:szCs w:val="24"/>
                    </w:rPr>
                    <w:t xml:space="preserve">  </w:t>
                  </w:r>
                  <w:r w:rsidRPr="008D4C91">
                    <w:rPr>
                      <w:rFonts w:ascii="Times New Roman" w:eastAsia="Times New Roman" w:hAnsi="Times New Roman" w:cs="Times New Roman"/>
                      <w:sz w:val="24"/>
                      <w:szCs w:val="24"/>
                    </w:rPr>
                    <w:t>Тумба с зеркалом. Расчески для кукол. Набор «Парикмахера»</w:t>
                  </w:r>
                </w:p>
              </w:tc>
            </w:tr>
            <w:tr w:rsidR="007A1D7C" w:rsidRPr="008D4C91" w:rsidTr="007A1D7C">
              <w:trPr>
                <w:trHeight w:val="230"/>
              </w:trPr>
              <w:tc>
                <w:tcPr>
                  <w:tcW w:w="17685" w:type="dxa"/>
                  <w:tcBorders>
                    <w:top w:val="nil"/>
                    <w:left w:val="nil"/>
                    <w:bottom w:val="nil"/>
                    <w:right w:val="single" w:sz="8" w:space="0" w:color="auto"/>
                  </w:tcBorders>
                  <w:vAlign w:val="bottom"/>
                  <w:hideMark/>
                </w:tcPr>
                <w:p w:rsidR="007A1D7C" w:rsidRPr="0042016C" w:rsidRDefault="007A1D7C" w:rsidP="007A1D7C">
                  <w:pPr>
                    <w:spacing w:after="0" w:line="240" w:lineRule="auto"/>
                    <w:rPr>
                      <w:rFonts w:ascii="Times New Roman" w:eastAsia="Times New Roman" w:hAnsi="Times New Roman" w:cs="Times New Roman"/>
                      <w:sz w:val="24"/>
                      <w:szCs w:val="24"/>
                    </w:rPr>
                  </w:pPr>
                  <w:r w:rsidRPr="0042016C">
                    <w:rPr>
                      <w:rFonts w:ascii="Times New Roman" w:eastAsia="Times New Roman" w:hAnsi="Times New Roman" w:cs="Times New Roman"/>
                      <w:iCs/>
                      <w:sz w:val="24"/>
                      <w:szCs w:val="24"/>
                    </w:rPr>
                    <w:t>Сюжетно-ролевая  игра  «Магазин».</w:t>
                  </w:r>
                  <w:r>
                    <w:rPr>
                      <w:rFonts w:ascii="Times New Roman" w:eastAsia="Times New Roman" w:hAnsi="Times New Roman" w:cs="Times New Roman"/>
                      <w:iCs/>
                      <w:sz w:val="24"/>
                      <w:szCs w:val="24"/>
                    </w:rPr>
                    <w:t xml:space="preserve"> </w:t>
                  </w:r>
                  <w:r w:rsidRPr="0042016C">
                    <w:rPr>
                      <w:rFonts w:ascii="Times New Roman" w:eastAsia="Times New Roman" w:hAnsi="Times New Roman" w:cs="Times New Roman"/>
                      <w:sz w:val="24"/>
                      <w:szCs w:val="24"/>
                    </w:rPr>
                    <w:t>Весы  для магазина. Сумочка детская</w:t>
                  </w:r>
                </w:p>
              </w:tc>
            </w:tr>
            <w:tr w:rsidR="007A1D7C" w:rsidRPr="008D4C91" w:rsidTr="007A1D7C">
              <w:trPr>
                <w:trHeight w:val="228"/>
              </w:trPr>
              <w:tc>
                <w:tcPr>
                  <w:tcW w:w="17685" w:type="dxa"/>
                  <w:tcBorders>
                    <w:top w:val="nil"/>
                    <w:left w:val="nil"/>
                    <w:bottom w:val="nil"/>
                    <w:right w:val="single" w:sz="8" w:space="0" w:color="auto"/>
                  </w:tcBorders>
                  <w:vAlign w:val="bottom"/>
                  <w:hideMark/>
                </w:tcPr>
                <w:p w:rsidR="007A1D7C" w:rsidRPr="0042016C" w:rsidRDefault="007A1D7C" w:rsidP="007A1D7C">
                  <w:pPr>
                    <w:spacing w:after="0" w:line="240" w:lineRule="auto"/>
                    <w:rPr>
                      <w:rFonts w:ascii="Times New Roman" w:eastAsia="Times New Roman" w:hAnsi="Times New Roman" w:cs="Times New Roman"/>
                      <w:sz w:val="24"/>
                      <w:szCs w:val="24"/>
                    </w:rPr>
                  </w:pPr>
                  <w:r w:rsidRPr="0042016C">
                    <w:rPr>
                      <w:rFonts w:ascii="Times New Roman" w:eastAsia="Times New Roman" w:hAnsi="Times New Roman" w:cs="Times New Roman"/>
                      <w:sz w:val="24"/>
                      <w:szCs w:val="24"/>
                    </w:rPr>
                    <w:t>. Корзинка детская</w:t>
                  </w:r>
                  <w:r>
                    <w:rPr>
                      <w:rFonts w:ascii="Times New Roman" w:eastAsia="Times New Roman" w:hAnsi="Times New Roman" w:cs="Times New Roman"/>
                      <w:sz w:val="24"/>
                      <w:szCs w:val="24"/>
                    </w:rPr>
                    <w:t>.</w:t>
                  </w:r>
                  <w:r w:rsidRPr="0042016C">
                    <w:rPr>
                      <w:rFonts w:ascii="Times New Roman" w:eastAsia="Times New Roman" w:hAnsi="Times New Roman" w:cs="Times New Roman"/>
                      <w:sz w:val="24"/>
                      <w:szCs w:val="24"/>
                    </w:rPr>
                    <w:t xml:space="preserve"> Стол, с накидкой. Набор фруктов Набор овощей.</w:t>
                  </w:r>
                </w:p>
              </w:tc>
            </w:tr>
            <w:tr w:rsidR="007A1D7C" w:rsidRPr="008D4C91" w:rsidTr="007A1D7C">
              <w:trPr>
                <w:trHeight w:val="230"/>
              </w:trPr>
              <w:tc>
                <w:tcPr>
                  <w:tcW w:w="17685" w:type="dxa"/>
                  <w:tcBorders>
                    <w:top w:val="nil"/>
                    <w:left w:val="nil"/>
                    <w:bottom w:val="nil"/>
                    <w:right w:val="single" w:sz="8" w:space="0" w:color="auto"/>
                  </w:tcBorders>
                  <w:vAlign w:val="bottom"/>
                  <w:hideMark/>
                </w:tcPr>
                <w:p w:rsidR="007A1D7C" w:rsidRPr="008D4C91" w:rsidRDefault="007A1D7C" w:rsidP="007A1D7C">
                  <w:pPr>
                    <w:spacing w:after="0" w:line="240" w:lineRule="auto"/>
                    <w:rPr>
                      <w:rFonts w:ascii="Times New Roman" w:eastAsia="Times New Roman" w:hAnsi="Times New Roman" w:cs="Times New Roman"/>
                      <w:iCs/>
                      <w:sz w:val="24"/>
                      <w:szCs w:val="24"/>
                    </w:rPr>
                  </w:pPr>
                  <w:r w:rsidRPr="0042016C">
                    <w:rPr>
                      <w:rFonts w:ascii="Times New Roman" w:eastAsia="Times New Roman" w:hAnsi="Times New Roman" w:cs="Times New Roman"/>
                      <w:iCs/>
                      <w:sz w:val="24"/>
                      <w:szCs w:val="24"/>
                    </w:rPr>
                    <w:t xml:space="preserve">Сюжетно-ролевая  игра  «Больница». </w:t>
                  </w:r>
                </w:p>
                <w:p w:rsidR="007A1D7C" w:rsidRPr="0042016C" w:rsidRDefault="007A1D7C" w:rsidP="007A1D7C">
                  <w:pPr>
                    <w:spacing w:after="0" w:line="240" w:lineRule="auto"/>
                    <w:rPr>
                      <w:rFonts w:ascii="Times New Roman" w:eastAsia="Times New Roman" w:hAnsi="Times New Roman" w:cs="Times New Roman"/>
                      <w:sz w:val="24"/>
                      <w:szCs w:val="24"/>
                    </w:rPr>
                  </w:pPr>
                  <w:r w:rsidRPr="0042016C">
                    <w:rPr>
                      <w:rFonts w:ascii="Times New Roman" w:eastAsia="Times New Roman" w:hAnsi="Times New Roman" w:cs="Times New Roman"/>
                      <w:sz w:val="24"/>
                      <w:szCs w:val="24"/>
                    </w:rPr>
                    <w:t xml:space="preserve">Набор  для  </w:t>
                  </w:r>
                  <w:r w:rsidRPr="008D4C91">
                    <w:rPr>
                      <w:rFonts w:ascii="Times New Roman" w:eastAsia="Times New Roman" w:hAnsi="Times New Roman" w:cs="Times New Roman"/>
                      <w:sz w:val="24"/>
                      <w:szCs w:val="24"/>
                    </w:rPr>
                    <w:t>игры  в  больницу,  аптеку.</w:t>
                  </w:r>
                </w:p>
              </w:tc>
            </w:tr>
            <w:tr w:rsidR="007A1D7C" w:rsidRPr="008D4C91" w:rsidTr="007A1D7C">
              <w:trPr>
                <w:trHeight w:val="230"/>
              </w:trPr>
              <w:tc>
                <w:tcPr>
                  <w:tcW w:w="17685" w:type="dxa"/>
                  <w:tcBorders>
                    <w:top w:val="nil"/>
                    <w:left w:val="nil"/>
                    <w:bottom w:val="nil"/>
                    <w:right w:val="single" w:sz="8" w:space="0" w:color="auto"/>
                  </w:tcBorders>
                  <w:vAlign w:val="bottom"/>
                  <w:hideMark/>
                </w:tcPr>
                <w:p w:rsidR="007A1D7C" w:rsidRPr="0042016C" w:rsidRDefault="007A1D7C" w:rsidP="007A1D7C">
                  <w:pPr>
                    <w:spacing w:after="0" w:line="240" w:lineRule="auto"/>
                    <w:rPr>
                      <w:rFonts w:ascii="Times New Roman" w:eastAsia="Times New Roman" w:hAnsi="Times New Roman" w:cs="Times New Roman"/>
                      <w:sz w:val="24"/>
                      <w:szCs w:val="24"/>
                    </w:rPr>
                  </w:pPr>
                  <w:r w:rsidRPr="0042016C">
                    <w:rPr>
                      <w:rFonts w:ascii="Times New Roman" w:eastAsia="Times New Roman" w:hAnsi="Times New Roman" w:cs="Times New Roman"/>
                      <w:iCs/>
                      <w:sz w:val="24"/>
                      <w:szCs w:val="24"/>
                    </w:rPr>
                    <w:t xml:space="preserve">Сюжетно-ролевая  игра  «Мастерская».  </w:t>
                  </w:r>
                  <w:r w:rsidRPr="0042016C">
                    <w:rPr>
                      <w:rFonts w:ascii="Times New Roman" w:eastAsia="Times New Roman" w:hAnsi="Times New Roman" w:cs="Times New Roman"/>
                      <w:sz w:val="24"/>
                      <w:szCs w:val="24"/>
                    </w:rPr>
                    <w:t>Набор</w:t>
                  </w:r>
                  <w:r w:rsidRPr="008D4C91">
                    <w:rPr>
                      <w:rFonts w:ascii="Times New Roman" w:eastAsia="Times New Roman" w:hAnsi="Times New Roman" w:cs="Times New Roman"/>
                      <w:sz w:val="24"/>
                      <w:szCs w:val="24"/>
                    </w:rPr>
                    <w:t xml:space="preserve">  строительных  инструментов .</w:t>
                  </w:r>
                </w:p>
              </w:tc>
            </w:tr>
            <w:tr w:rsidR="007A1D7C" w:rsidRPr="008D4C91" w:rsidTr="007A1D7C">
              <w:trPr>
                <w:trHeight w:val="228"/>
              </w:trPr>
              <w:tc>
                <w:tcPr>
                  <w:tcW w:w="17685" w:type="dxa"/>
                  <w:tcBorders>
                    <w:top w:val="nil"/>
                    <w:left w:val="nil"/>
                    <w:bottom w:val="nil"/>
                    <w:right w:val="single" w:sz="8" w:space="0" w:color="auto"/>
                  </w:tcBorders>
                  <w:vAlign w:val="bottom"/>
                  <w:hideMark/>
                </w:tcPr>
                <w:p w:rsidR="007A1D7C" w:rsidRPr="0042016C" w:rsidRDefault="007A1D7C" w:rsidP="007A1D7C">
                  <w:pPr>
                    <w:spacing w:after="0" w:line="240" w:lineRule="auto"/>
                    <w:rPr>
                      <w:rFonts w:ascii="Times New Roman" w:eastAsia="Times New Roman" w:hAnsi="Times New Roman" w:cs="Times New Roman"/>
                      <w:sz w:val="24"/>
                      <w:szCs w:val="24"/>
                    </w:rPr>
                  </w:pPr>
                  <w:r w:rsidRPr="008D4C91">
                    <w:rPr>
                      <w:rFonts w:ascii="Times New Roman" w:eastAsia="Times New Roman" w:hAnsi="Times New Roman" w:cs="Times New Roman"/>
                      <w:sz w:val="24"/>
                      <w:szCs w:val="24"/>
                    </w:rPr>
                    <w:t xml:space="preserve"> (молотки, отвертки, </w:t>
                  </w:r>
                  <w:r w:rsidRPr="0042016C">
                    <w:rPr>
                      <w:rFonts w:ascii="Times New Roman" w:eastAsia="Times New Roman" w:hAnsi="Times New Roman" w:cs="Times New Roman"/>
                      <w:sz w:val="24"/>
                      <w:szCs w:val="24"/>
                    </w:rPr>
                    <w:t xml:space="preserve"> пила, дрель,  и т.д.).</w:t>
                  </w:r>
                </w:p>
              </w:tc>
            </w:tr>
            <w:tr w:rsidR="007A1D7C" w:rsidRPr="008D4C91" w:rsidTr="007A1D7C">
              <w:trPr>
                <w:trHeight w:val="230"/>
              </w:trPr>
              <w:tc>
                <w:tcPr>
                  <w:tcW w:w="17685" w:type="dxa"/>
                  <w:tcBorders>
                    <w:top w:val="nil"/>
                    <w:left w:val="nil"/>
                    <w:bottom w:val="nil"/>
                    <w:right w:val="single" w:sz="8" w:space="0" w:color="auto"/>
                  </w:tcBorders>
                  <w:vAlign w:val="bottom"/>
                  <w:hideMark/>
                </w:tcPr>
                <w:p w:rsidR="007A1D7C" w:rsidRPr="0042016C" w:rsidRDefault="007A1D7C" w:rsidP="007A1D7C">
                  <w:pPr>
                    <w:spacing w:after="0" w:line="240" w:lineRule="auto"/>
                    <w:rPr>
                      <w:rFonts w:ascii="Times New Roman" w:eastAsia="Times New Roman" w:hAnsi="Times New Roman" w:cs="Times New Roman"/>
                      <w:sz w:val="24"/>
                      <w:szCs w:val="24"/>
                    </w:rPr>
                  </w:pPr>
                  <w:r w:rsidRPr="0042016C">
                    <w:rPr>
                      <w:rFonts w:ascii="Times New Roman" w:eastAsia="Times New Roman" w:hAnsi="Times New Roman" w:cs="Times New Roman"/>
                      <w:iCs/>
                      <w:sz w:val="24"/>
                      <w:szCs w:val="24"/>
                    </w:rPr>
                    <w:t xml:space="preserve">Сюжетно-ролевая  игра  «Гараж»:  </w:t>
                  </w:r>
                  <w:r w:rsidRPr="0042016C">
                    <w:rPr>
                      <w:rFonts w:ascii="Times New Roman" w:eastAsia="Times New Roman" w:hAnsi="Times New Roman" w:cs="Times New Roman"/>
                      <w:sz w:val="24"/>
                      <w:szCs w:val="24"/>
                    </w:rPr>
                    <w:t>Подъемный  кран,  грузовые  и легковые</w:t>
                  </w:r>
                </w:p>
              </w:tc>
            </w:tr>
            <w:tr w:rsidR="007A1D7C" w:rsidRPr="008D4C91" w:rsidTr="007A1D7C">
              <w:trPr>
                <w:trHeight w:val="235"/>
              </w:trPr>
              <w:tc>
                <w:tcPr>
                  <w:tcW w:w="17685" w:type="dxa"/>
                  <w:tcBorders>
                    <w:top w:val="nil"/>
                    <w:left w:val="nil"/>
                    <w:bottom w:val="nil"/>
                    <w:right w:val="single" w:sz="8" w:space="0" w:color="auto"/>
                  </w:tcBorders>
                  <w:vAlign w:val="bottom"/>
                  <w:hideMark/>
                </w:tcPr>
                <w:p w:rsidR="007A1D7C" w:rsidRPr="0042016C" w:rsidRDefault="007A1D7C" w:rsidP="007A1D7C">
                  <w:pPr>
                    <w:spacing w:after="0" w:line="240" w:lineRule="auto"/>
                    <w:rPr>
                      <w:rFonts w:ascii="Times New Roman" w:eastAsia="Times New Roman" w:hAnsi="Times New Roman" w:cs="Times New Roman"/>
                      <w:sz w:val="24"/>
                      <w:szCs w:val="24"/>
                    </w:rPr>
                  </w:pPr>
                  <w:r w:rsidRPr="0042016C">
                    <w:rPr>
                      <w:rFonts w:ascii="Times New Roman" w:eastAsia="Times New Roman" w:hAnsi="Times New Roman" w:cs="Times New Roman"/>
                      <w:sz w:val="24"/>
                      <w:szCs w:val="24"/>
                    </w:rPr>
                    <w:t>автомобили, служебные автомобили</w:t>
                  </w:r>
                  <w:r w:rsidRPr="008D4C91">
                    <w:rPr>
                      <w:rFonts w:ascii="Times New Roman" w:eastAsia="Times New Roman" w:hAnsi="Times New Roman" w:cs="Times New Roman"/>
                      <w:sz w:val="24"/>
                      <w:szCs w:val="24"/>
                    </w:rPr>
                    <w:t>.</w:t>
                  </w:r>
                </w:p>
              </w:tc>
            </w:tr>
          </w:tbl>
          <w:p w:rsidR="007A1D7C" w:rsidRPr="008D4C91" w:rsidRDefault="007A1D7C" w:rsidP="007A1D7C">
            <w:pPr>
              <w:rPr>
                <w:b/>
                <w:sz w:val="24"/>
                <w:szCs w:val="24"/>
              </w:rPr>
            </w:pPr>
          </w:p>
        </w:tc>
      </w:tr>
      <w:tr w:rsidR="007A1D7C" w:rsidRPr="008D4C91" w:rsidTr="007A1D7C">
        <w:tc>
          <w:tcPr>
            <w:tcW w:w="1479" w:type="dxa"/>
            <w:vAlign w:val="bottom"/>
          </w:tcPr>
          <w:p w:rsidR="007A1D7C" w:rsidRPr="008D4C91" w:rsidRDefault="007A1D7C" w:rsidP="007A1D7C">
            <w:pPr>
              <w:rPr>
                <w:rFonts w:ascii="Times New Roman" w:eastAsia="Times New Roman" w:hAnsi="Times New Roman" w:cs="Times New Roman"/>
                <w:w w:val="99"/>
                <w:sz w:val="24"/>
                <w:szCs w:val="24"/>
              </w:rPr>
            </w:pPr>
          </w:p>
        </w:tc>
        <w:tc>
          <w:tcPr>
            <w:tcW w:w="8992" w:type="dxa"/>
          </w:tcPr>
          <w:p w:rsidR="007A1D7C" w:rsidRPr="008D4C91" w:rsidRDefault="007A1D7C" w:rsidP="007A1D7C">
            <w:pPr>
              <w:pStyle w:val="c2"/>
              <w:shd w:val="clear" w:color="auto" w:fill="FFFFFF"/>
              <w:spacing w:before="0" w:beforeAutospacing="0" w:after="0" w:afterAutospacing="0"/>
              <w:rPr>
                <w:rStyle w:val="c0"/>
                <w:b/>
                <w:color w:val="000000"/>
              </w:rPr>
            </w:pPr>
            <w:r w:rsidRPr="008D4C91">
              <w:rPr>
                <w:rStyle w:val="c0"/>
                <w:b/>
                <w:color w:val="000000"/>
              </w:rPr>
              <w:t>Познавательное развитие</w:t>
            </w:r>
          </w:p>
        </w:tc>
      </w:tr>
      <w:tr w:rsidR="007A1D7C" w:rsidRPr="008D4C91" w:rsidTr="007A1D7C">
        <w:tc>
          <w:tcPr>
            <w:tcW w:w="1479" w:type="dxa"/>
            <w:vAlign w:val="bottom"/>
          </w:tcPr>
          <w:p w:rsidR="007A1D7C" w:rsidRDefault="007A1D7C" w:rsidP="007A1D7C">
            <w:pP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 xml:space="preserve">Центр </w:t>
            </w:r>
            <w:r w:rsidRPr="0042016C">
              <w:rPr>
                <w:rFonts w:ascii="Times New Roman" w:eastAsia="Times New Roman" w:hAnsi="Times New Roman" w:cs="Times New Roman"/>
                <w:w w:val="99"/>
                <w:sz w:val="24"/>
                <w:szCs w:val="24"/>
              </w:rPr>
              <w:t xml:space="preserve"> природы</w:t>
            </w:r>
          </w:p>
          <w:p w:rsidR="007A1D7C" w:rsidRDefault="007A1D7C" w:rsidP="007A1D7C">
            <w:pPr>
              <w:rPr>
                <w:rFonts w:ascii="Times New Roman" w:eastAsia="Times New Roman" w:hAnsi="Times New Roman" w:cs="Times New Roman"/>
                <w:w w:val="99"/>
                <w:sz w:val="24"/>
                <w:szCs w:val="24"/>
              </w:rPr>
            </w:pPr>
          </w:p>
          <w:p w:rsidR="007A1D7C" w:rsidRDefault="007A1D7C" w:rsidP="007A1D7C">
            <w:pPr>
              <w:rPr>
                <w:rFonts w:ascii="Times New Roman" w:eastAsia="Times New Roman" w:hAnsi="Times New Roman" w:cs="Times New Roman"/>
                <w:w w:val="99"/>
                <w:sz w:val="24"/>
                <w:szCs w:val="24"/>
              </w:rPr>
            </w:pPr>
          </w:p>
          <w:p w:rsidR="007A1D7C" w:rsidRDefault="007A1D7C" w:rsidP="007A1D7C">
            <w:pPr>
              <w:rPr>
                <w:rFonts w:ascii="Times New Roman" w:eastAsia="Times New Roman" w:hAnsi="Times New Roman" w:cs="Times New Roman"/>
                <w:w w:val="99"/>
                <w:sz w:val="24"/>
                <w:szCs w:val="24"/>
              </w:rPr>
            </w:pPr>
          </w:p>
          <w:p w:rsidR="007A1D7C" w:rsidRDefault="007A1D7C" w:rsidP="007A1D7C">
            <w:pPr>
              <w:rPr>
                <w:rFonts w:ascii="Times New Roman" w:eastAsia="Times New Roman" w:hAnsi="Times New Roman" w:cs="Times New Roman"/>
                <w:w w:val="99"/>
                <w:sz w:val="24"/>
                <w:szCs w:val="24"/>
              </w:rPr>
            </w:pPr>
          </w:p>
          <w:p w:rsidR="007A1D7C" w:rsidRDefault="007A1D7C" w:rsidP="007A1D7C">
            <w:pPr>
              <w:rPr>
                <w:rFonts w:ascii="Times New Roman" w:eastAsia="Times New Roman" w:hAnsi="Times New Roman" w:cs="Times New Roman"/>
                <w:w w:val="99"/>
                <w:sz w:val="24"/>
                <w:szCs w:val="24"/>
              </w:rPr>
            </w:pPr>
          </w:p>
          <w:p w:rsidR="007A1D7C" w:rsidRDefault="007A1D7C" w:rsidP="007A1D7C">
            <w:pPr>
              <w:rPr>
                <w:rFonts w:ascii="Times New Roman" w:eastAsia="Times New Roman" w:hAnsi="Times New Roman" w:cs="Times New Roman"/>
                <w:w w:val="99"/>
                <w:sz w:val="24"/>
                <w:szCs w:val="24"/>
              </w:rPr>
            </w:pPr>
          </w:p>
          <w:p w:rsidR="007A1D7C" w:rsidRPr="0042016C" w:rsidRDefault="007A1D7C" w:rsidP="007A1D7C">
            <w:pPr>
              <w:rPr>
                <w:rFonts w:ascii="Times New Roman" w:eastAsia="Times New Roman" w:hAnsi="Times New Roman" w:cs="Times New Roman"/>
                <w:sz w:val="24"/>
                <w:szCs w:val="24"/>
              </w:rPr>
            </w:pPr>
          </w:p>
        </w:tc>
        <w:tc>
          <w:tcPr>
            <w:tcW w:w="8992" w:type="dxa"/>
          </w:tcPr>
          <w:p w:rsidR="007A1D7C" w:rsidRPr="008D4C91" w:rsidRDefault="007A1D7C" w:rsidP="007A1D7C">
            <w:pPr>
              <w:pStyle w:val="c2"/>
              <w:shd w:val="clear" w:color="auto" w:fill="FFFFFF"/>
              <w:spacing w:before="0" w:beforeAutospacing="0" w:after="0" w:afterAutospacing="0"/>
              <w:rPr>
                <w:rStyle w:val="c0"/>
                <w:color w:val="000000"/>
              </w:rPr>
            </w:pPr>
            <w:r w:rsidRPr="008D4C91">
              <w:rPr>
                <w:rStyle w:val="c0"/>
                <w:color w:val="000000"/>
              </w:rPr>
              <w:t>Картинки с изображением сезона (Времена года),</w:t>
            </w:r>
          </w:p>
          <w:p w:rsidR="007A1D7C" w:rsidRPr="008D4C91" w:rsidRDefault="007A1D7C" w:rsidP="007A1D7C">
            <w:pPr>
              <w:pStyle w:val="c2"/>
              <w:shd w:val="clear" w:color="auto" w:fill="FFFFFF"/>
              <w:spacing w:before="0" w:beforeAutospacing="0" w:after="0" w:afterAutospacing="0"/>
              <w:rPr>
                <w:rFonts w:ascii="Calibri" w:hAnsi="Calibri"/>
                <w:color w:val="000000"/>
              </w:rPr>
            </w:pPr>
            <w:r w:rsidRPr="008D4C91">
              <w:rPr>
                <w:rStyle w:val="c0"/>
                <w:color w:val="000000"/>
              </w:rPr>
              <w:t xml:space="preserve"> Кукла- одетая по сезону.</w:t>
            </w:r>
            <w:r>
              <w:rPr>
                <w:rStyle w:val="c0"/>
                <w:color w:val="000000"/>
              </w:rPr>
              <w:t>(Осень ,весна.зима.лето)</w:t>
            </w:r>
          </w:p>
          <w:p w:rsidR="007A1D7C" w:rsidRPr="008D4C91" w:rsidRDefault="007A1D7C" w:rsidP="007A1D7C">
            <w:pPr>
              <w:pStyle w:val="c2"/>
              <w:shd w:val="clear" w:color="auto" w:fill="FFFFFF"/>
              <w:spacing w:before="0" w:beforeAutospacing="0" w:after="0" w:afterAutospacing="0"/>
              <w:rPr>
                <w:rFonts w:ascii="Calibri" w:hAnsi="Calibri"/>
                <w:color w:val="000000"/>
              </w:rPr>
            </w:pPr>
            <w:r w:rsidRPr="008D4C91">
              <w:rPr>
                <w:rStyle w:val="c0"/>
                <w:color w:val="000000"/>
              </w:rPr>
              <w:t>Натуральные овощи и фрукты.</w:t>
            </w:r>
          </w:p>
          <w:p w:rsidR="007A1D7C" w:rsidRPr="008D4C91" w:rsidRDefault="007A1D7C" w:rsidP="007A1D7C">
            <w:pPr>
              <w:pStyle w:val="c2"/>
              <w:shd w:val="clear" w:color="auto" w:fill="FFFFFF"/>
              <w:spacing w:before="0" w:beforeAutospacing="0" w:after="0" w:afterAutospacing="0"/>
              <w:rPr>
                <w:rFonts w:ascii="Calibri" w:hAnsi="Calibri"/>
                <w:color w:val="000000"/>
              </w:rPr>
            </w:pPr>
            <w:r w:rsidRPr="008D4C91">
              <w:rPr>
                <w:rStyle w:val="c0"/>
                <w:color w:val="000000"/>
              </w:rPr>
              <w:t xml:space="preserve">Альбомы </w:t>
            </w:r>
            <w:r w:rsidRPr="008D4C91">
              <w:t>«Животные», «Птицы», «Растения»  «Домашние животные</w:t>
            </w:r>
            <w:r>
              <w:t xml:space="preserve"> и птицы</w:t>
            </w:r>
            <w:r w:rsidRPr="008D4C91">
              <w:t>», «Дикие животные»</w:t>
            </w:r>
          </w:p>
          <w:p w:rsidR="007A1D7C" w:rsidRPr="008D4C91" w:rsidRDefault="007A1D7C" w:rsidP="007A1D7C">
            <w:pPr>
              <w:pStyle w:val="c2"/>
              <w:shd w:val="clear" w:color="auto" w:fill="FFFFFF"/>
              <w:spacing w:before="0" w:beforeAutospacing="0" w:after="0" w:afterAutospacing="0"/>
              <w:rPr>
                <w:rStyle w:val="c0"/>
                <w:color w:val="000000"/>
              </w:rPr>
            </w:pPr>
            <w:r w:rsidRPr="008D4C91">
              <w:rPr>
                <w:rStyle w:val="c0"/>
                <w:color w:val="000000"/>
              </w:rPr>
              <w:t xml:space="preserve">Альбомы «Времена года»; </w:t>
            </w:r>
          </w:p>
          <w:p w:rsidR="007A1D7C" w:rsidRPr="008D4C91" w:rsidRDefault="007A1D7C" w:rsidP="007A1D7C">
            <w:pPr>
              <w:pStyle w:val="c2"/>
              <w:shd w:val="clear" w:color="auto" w:fill="FFFFFF"/>
              <w:spacing w:before="0" w:beforeAutospacing="0" w:after="0" w:afterAutospacing="0"/>
              <w:rPr>
                <w:rFonts w:ascii="Calibri" w:hAnsi="Calibri"/>
                <w:color w:val="000000"/>
              </w:rPr>
            </w:pPr>
            <w:r w:rsidRPr="008D4C91">
              <w:rPr>
                <w:rStyle w:val="c0"/>
                <w:color w:val="000000"/>
              </w:rPr>
              <w:t xml:space="preserve">Книжки с иллюстрациями, на которых изображены животные; </w:t>
            </w:r>
          </w:p>
          <w:p w:rsidR="007A1D7C" w:rsidRPr="008D4C91" w:rsidRDefault="007A1D7C" w:rsidP="007A1D7C">
            <w:pPr>
              <w:rPr>
                <w:rFonts w:ascii="Times New Roman" w:hAnsi="Times New Roman" w:cs="Times New Roman"/>
                <w:sz w:val="24"/>
                <w:szCs w:val="24"/>
              </w:rPr>
            </w:pPr>
            <w:r w:rsidRPr="008D4C91">
              <w:rPr>
                <w:rFonts w:ascii="Times New Roman" w:hAnsi="Times New Roman" w:cs="Times New Roman"/>
                <w:sz w:val="24"/>
                <w:szCs w:val="24"/>
              </w:rPr>
              <w:t>Дидактические игры природного содержания «Кто что ест?», «Чей домик?», «Чей малыш?» и другие. Картотека дидактических игр.</w:t>
            </w:r>
          </w:p>
        </w:tc>
      </w:tr>
      <w:tr w:rsidR="007A1D7C" w:rsidRPr="008D4C91" w:rsidTr="007A1D7C">
        <w:tc>
          <w:tcPr>
            <w:tcW w:w="1479" w:type="dxa"/>
            <w:vAlign w:val="bottom"/>
          </w:tcPr>
          <w:p w:rsidR="007A1D7C" w:rsidRDefault="007A1D7C" w:rsidP="007A1D7C">
            <w:pPr>
              <w:rPr>
                <w:rFonts w:ascii="Times New Roman" w:eastAsia="Times New Roman" w:hAnsi="Times New Roman" w:cs="Times New Roman"/>
                <w:w w:val="99"/>
                <w:sz w:val="24"/>
                <w:szCs w:val="24"/>
              </w:rPr>
            </w:pPr>
            <w:r w:rsidRPr="008D4C91">
              <w:rPr>
                <w:rFonts w:ascii="Times New Roman" w:eastAsia="Times New Roman" w:hAnsi="Times New Roman" w:cs="Times New Roman"/>
                <w:w w:val="99"/>
                <w:sz w:val="24"/>
                <w:szCs w:val="24"/>
              </w:rPr>
              <w:t xml:space="preserve">Патриотический </w:t>
            </w:r>
            <w:r>
              <w:rPr>
                <w:rFonts w:ascii="Times New Roman" w:eastAsia="Times New Roman" w:hAnsi="Times New Roman" w:cs="Times New Roman"/>
                <w:w w:val="99"/>
                <w:sz w:val="24"/>
                <w:szCs w:val="24"/>
              </w:rPr>
              <w:t>центр</w:t>
            </w:r>
          </w:p>
          <w:p w:rsidR="007A1D7C" w:rsidRPr="008D4C91" w:rsidRDefault="007A1D7C" w:rsidP="007A1D7C">
            <w:pPr>
              <w:rPr>
                <w:rFonts w:ascii="Times New Roman" w:eastAsia="Times New Roman" w:hAnsi="Times New Roman" w:cs="Times New Roman"/>
                <w:w w:val="99"/>
                <w:sz w:val="24"/>
                <w:szCs w:val="24"/>
              </w:rPr>
            </w:pPr>
          </w:p>
        </w:tc>
        <w:tc>
          <w:tcPr>
            <w:tcW w:w="8992" w:type="dxa"/>
          </w:tcPr>
          <w:p w:rsidR="007A1D7C" w:rsidRPr="008D4C91" w:rsidRDefault="007A1D7C" w:rsidP="007A1D7C">
            <w:pPr>
              <w:pStyle w:val="c2"/>
              <w:spacing w:before="0" w:beforeAutospacing="0" w:after="0" w:afterAutospacing="0"/>
              <w:rPr>
                <w:color w:val="000000"/>
              </w:rPr>
            </w:pPr>
            <w:r>
              <w:rPr>
                <w:color w:val="000000"/>
              </w:rPr>
              <w:t>Альбомы:  «Моя семья»</w:t>
            </w:r>
          </w:p>
          <w:p w:rsidR="007A1D7C" w:rsidRPr="008D4C91" w:rsidRDefault="007A1D7C" w:rsidP="007A1D7C">
            <w:pPr>
              <w:pStyle w:val="c2"/>
              <w:spacing w:before="0" w:beforeAutospacing="0" w:after="0" w:afterAutospacing="0"/>
              <w:rPr>
                <w:color w:val="000000"/>
              </w:rPr>
            </w:pPr>
            <w:r w:rsidRPr="008D4C91">
              <w:rPr>
                <w:color w:val="000000"/>
              </w:rPr>
              <w:t>Книги с народными сказками, потешками, прибаутками</w:t>
            </w:r>
          </w:p>
          <w:p w:rsidR="007A1D7C" w:rsidRPr="008D4C91" w:rsidRDefault="007A1D7C" w:rsidP="007A1D7C">
            <w:pPr>
              <w:pStyle w:val="c2"/>
              <w:shd w:val="clear" w:color="auto" w:fill="FFFFFF"/>
              <w:spacing w:before="0" w:beforeAutospacing="0" w:after="0" w:afterAutospacing="0"/>
              <w:rPr>
                <w:rStyle w:val="c0"/>
                <w:color w:val="000000"/>
              </w:rPr>
            </w:pPr>
            <w:r w:rsidRPr="008D4C91">
              <w:rPr>
                <w:rStyle w:val="c0"/>
                <w:color w:val="000000"/>
              </w:rPr>
              <w:t>Книги о семье и доме.</w:t>
            </w:r>
          </w:p>
        </w:tc>
      </w:tr>
      <w:tr w:rsidR="007A1D7C" w:rsidRPr="008D4C91" w:rsidTr="007A1D7C">
        <w:tc>
          <w:tcPr>
            <w:tcW w:w="1479" w:type="dxa"/>
            <w:vAlign w:val="bottom"/>
          </w:tcPr>
          <w:p w:rsidR="007A1D7C" w:rsidRDefault="007A1D7C" w:rsidP="007A1D7C">
            <w:pPr>
              <w:rPr>
                <w:rFonts w:ascii="Times New Roman" w:eastAsia="Times New Roman" w:hAnsi="Times New Roman" w:cs="Times New Roman"/>
                <w:w w:val="99"/>
                <w:sz w:val="24"/>
                <w:szCs w:val="24"/>
              </w:rPr>
            </w:pPr>
            <w:r w:rsidRPr="008D4C91">
              <w:rPr>
                <w:rFonts w:ascii="Times New Roman" w:eastAsia="Times New Roman" w:hAnsi="Times New Roman" w:cs="Times New Roman"/>
                <w:w w:val="99"/>
                <w:sz w:val="24"/>
                <w:szCs w:val="24"/>
              </w:rPr>
              <w:t xml:space="preserve">Сенсорный </w:t>
            </w:r>
            <w:r>
              <w:rPr>
                <w:rFonts w:ascii="Times New Roman" w:eastAsia="Times New Roman" w:hAnsi="Times New Roman" w:cs="Times New Roman"/>
                <w:w w:val="99"/>
                <w:sz w:val="24"/>
                <w:szCs w:val="24"/>
              </w:rPr>
              <w:t>центр</w:t>
            </w:r>
          </w:p>
          <w:p w:rsidR="007A1D7C" w:rsidRDefault="007A1D7C" w:rsidP="007A1D7C">
            <w:pPr>
              <w:rPr>
                <w:rFonts w:ascii="Times New Roman" w:eastAsia="Times New Roman" w:hAnsi="Times New Roman" w:cs="Times New Roman"/>
                <w:w w:val="99"/>
                <w:sz w:val="24"/>
                <w:szCs w:val="24"/>
              </w:rPr>
            </w:pPr>
          </w:p>
          <w:p w:rsidR="007A1D7C" w:rsidRDefault="007A1D7C" w:rsidP="007A1D7C">
            <w:pPr>
              <w:rPr>
                <w:rFonts w:ascii="Times New Roman" w:eastAsia="Times New Roman" w:hAnsi="Times New Roman" w:cs="Times New Roman"/>
                <w:w w:val="99"/>
                <w:sz w:val="24"/>
                <w:szCs w:val="24"/>
              </w:rPr>
            </w:pPr>
          </w:p>
          <w:p w:rsidR="007A1D7C" w:rsidRDefault="007A1D7C" w:rsidP="007A1D7C">
            <w:pPr>
              <w:rPr>
                <w:rFonts w:ascii="Times New Roman" w:eastAsia="Times New Roman" w:hAnsi="Times New Roman" w:cs="Times New Roman"/>
                <w:w w:val="99"/>
                <w:sz w:val="24"/>
                <w:szCs w:val="24"/>
              </w:rPr>
            </w:pPr>
          </w:p>
          <w:p w:rsidR="007A1D7C" w:rsidRDefault="007A1D7C" w:rsidP="007A1D7C">
            <w:pPr>
              <w:rPr>
                <w:rFonts w:ascii="Times New Roman" w:eastAsia="Times New Roman" w:hAnsi="Times New Roman" w:cs="Times New Roman"/>
                <w:w w:val="99"/>
                <w:sz w:val="24"/>
                <w:szCs w:val="24"/>
              </w:rPr>
            </w:pPr>
          </w:p>
          <w:p w:rsidR="007A1D7C" w:rsidRDefault="007A1D7C" w:rsidP="007A1D7C">
            <w:pPr>
              <w:rPr>
                <w:rFonts w:ascii="Times New Roman" w:eastAsia="Times New Roman" w:hAnsi="Times New Roman" w:cs="Times New Roman"/>
                <w:w w:val="99"/>
                <w:sz w:val="24"/>
                <w:szCs w:val="24"/>
              </w:rPr>
            </w:pPr>
          </w:p>
          <w:p w:rsidR="007A1D7C" w:rsidRDefault="007A1D7C" w:rsidP="007A1D7C">
            <w:pPr>
              <w:rPr>
                <w:rFonts w:ascii="Times New Roman" w:eastAsia="Times New Roman" w:hAnsi="Times New Roman" w:cs="Times New Roman"/>
                <w:w w:val="99"/>
                <w:sz w:val="24"/>
                <w:szCs w:val="24"/>
              </w:rPr>
            </w:pPr>
          </w:p>
          <w:p w:rsidR="007A1D7C" w:rsidRDefault="007A1D7C" w:rsidP="007A1D7C">
            <w:pPr>
              <w:rPr>
                <w:rFonts w:ascii="Times New Roman" w:eastAsia="Times New Roman" w:hAnsi="Times New Roman" w:cs="Times New Roman"/>
                <w:w w:val="99"/>
                <w:sz w:val="24"/>
                <w:szCs w:val="24"/>
              </w:rPr>
            </w:pPr>
          </w:p>
          <w:p w:rsidR="007A1D7C" w:rsidRPr="008D4C91" w:rsidRDefault="007A1D7C" w:rsidP="007A1D7C">
            <w:pPr>
              <w:rPr>
                <w:rFonts w:ascii="Times New Roman" w:eastAsia="Times New Roman" w:hAnsi="Times New Roman" w:cs="Times New Roman"/>
                <w:w w:val="99"/>
                <w:sz w:val="24"/>
                <w:szCs w:val="24"/>
              </w:rPr>
            </w:pPr>
          </w:p>
        </w:tc>
        <w:tc>
          <w:tcPr>
            <w:tcW w:w="8992" w:type="dxa"/>
          </w:tcPr>
          <w:p w:rsidR="007A1D7C" w:rsidRDefault="007A1D7C" w:rsidP="007A1D7C">
            <w:pPr>
              <w:shd w:val="clear" w:color="auto" w:fill="FFFFFF"/>
              <w:rPr>
                <w:rStyle w:val="c0"/>
                <w:color w:val="000000"/>
              </w:rPr>
            </w:pPr>
            <w:r w:rsidRPr="00B372B3">
              <w:rPr>
                <w:rFonts w:ascii="Times New Roman" w:eastAsia="Times New Roman" w:hAnsi="Times New Roman" w:cs="Times New Roman"/>
                <w:color w:val="111111"/>
                <w:sz w:val="24"/>
                <w:szCs w:val="24"/>
              </w:rPr>
              <w:t>Серии картинок (тематические альбомы: мебель, одежда</w:t>
            </w:r>
            <w:r w:rsidRPr="00524C85">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w:t>
            </w:r>
            <w:r w:rsidRPr="00524C85">
              <w:rPr>
                <w:rFonts w:ascii="Times New Roman" w:eastAsia="Times New Roman" w:hAnsi="Times New Roman" w:cs="Times New Roman"/>
                <w:color w:val="111111"/>
                <w:sz w:val="24"/>
                <w:szCs w:val="24"/>
              </w:rPr>
              <w:t>игрушки</w:t>
            </w:r>
            <w:r w:rsidRPr="00B372B3">
              <w:rPr>
                <w:rFonts w:ascii="Times New Roman" w:eastAsia="Times New Roman" w:hAnsi="Times New Roman" w:cs="Times New Roman"/>
                <w:color w:val="111111"/>
                <w:sz w:val="24"/>
                <w:szCs w:val="24"/>
              </w:rPr>
              <w:t xml:space="preserve"> и др.).</w:t>
            </w:r>
            <w:r w:rsidRPr="00524C85">
              <w:rPr>
                <w:rFonts w:ascii="Times New Roman" w:hAnsi="Times New Roman" w:cs="Times New Roman"/>
                <w:color w:val="111111"/>
                <w:sz w:val="24"/>
                <w:szCs w:val="24"/>
                <w:shd w:val="clear" w:color="auto" w:fill="FFFFFF"/>
              </w:rPr>
              <w:t xml:space="preserve"> </w:t>
            </w:r>
            <w:r w:rsidRPr="00524C85">
              <w:rPr>
                <w:rStyle w:val="c0"/>
                <w:rFonts w:ascii="Times New Roman" w:hAnsi="Times New Roman" w:cs="Times New Roman"/>
                <w:color w:val="000000"/>
                <w:sz w:val="24"/>
                <w:szCs w:val="24"/>
              </w:rPr>
              <w:t>Картинки с изображением частей суток, времени года. Картотека  дидактические игры</w:t>
            </w:r>
            <w:r>
              <w:rPr>
                <w:rStyle w:val="c0"/>
                <w:color w:val="000000"/>
              </w:rPr>
              <w:t xml:space="preserve"> для развития сенсорных  способностей.</w:t>
            </w:r>
          </w:p>
          <w:p w:rsidR="007A1D7C" w:rsidRPr="00524C85" w:rsidRDefault="007A1D7C" w:rsidP="007A1D7C">
            <w:pPr>
              <w:shd w:val="clear" w:color="auto" w:fill="FFFFFF"/>
              <w:rPr>
                <w:rFonts w:ascii="Times New Roman" w:hAnsi="Times New Roman" w:cs="Times New Roman"/>
                <w:color w:val="111111"/>
                <w:sz w:val="24"/>
                <w:szCs w:val="24"/>
                <w:shd w:val="clear" w:color="auto" w:fill="FFFFFF"/>
              </w:rPr>
            </w:pPr>
            <w:r w:rsidRPr="00524C85">
              <w:rPr>
                <w:rFonts w:ascii="Times New Roman" w:hAnsi="Times New Roman" w:cs="Times New Roman"/>
                <w:color w:val="111111"/>
                <w:sz w:val="24"/>
                <w:szCs w:val="24"/>
                <w:shd w:val="clear" w:color="auto" w:fill="FFFFFF"/>
              </w:rPr>
              <w:t xml:space="preserve">Крупный строительный материал, Средний строительный материал. </w:t>
            </w:r>
            <w:r>
              <w:rPr>
                <w:rFonts w:ascii="Times New Roman" w:hAnsi="Times New Roman" w:cs="Times New Roman"/>
                <w:color w:val="111111"/>
                <w:sz w:val="24"/>
                <w:szCs w:val="24"/>
                <w:shd w:val="clear" w:color="auto" w:fill="FFFFFF"/>
              </w:rPr>
              <w:t>(пластмасс)</w:t>
            </w:r>
            <w:r>
              <w:rPr>
                <w:rStyle w:val="c0"/>
                <w:color w:val="000000"/>
              </w:rPr>
              <w:t xml:space="preserve"> </w:t>
            </w:r>
            <w:r w:rsidRPr="00524C85">
              <w:rPr>
                <w:rStyle w:val="c0"/>
                <w:rFonts w:ascii="Times New Roman" w:hAnsi="Times New Roman" w:cs="Times New Roman"/>
                <w:color w:val="000000"/>
                <w:sz w:val="24"/>
                <w:szCs w:val="24"/>
              </w:rPr>
              <w:t>Мягкое кубики</w:t>
            </w:r>
            <w:r>
              <w:rPr>
                <w:rStyle w:val="c0"/>
                <w:rFonts w:ascii="Times New Roman" w:hAnsi="Times New Roman" w:cs="Times New Roman"/>
                <w:color w:val="000000"/>
                <w:sz w:val="24"/>
                <w:szCs w:val="24"/>
              </w:rPr>
              <w:t>(</w:t>
            </w:r>
            <w:r w:rsidRPr="00524C85">
              <w:rPr>
                <w:rStyle w:val="c0"/>
                <w:rFonts w:ascii="Times New Roman" w:hAnsi="Times New Roman" w:cs="Times New Roman"/>
                <w:color w:val="000000"/>
                <w:sz w:val="24"/>
                <w:szCs w:val="24"/>
              </w:rPr>
              <w:t xml:space="preserve"> большие и средние</w:t>
            </w:r>
            <w:r>
              <w:rPr>
                <w:rStyle w:val="c0"/>
                <w:rFonts w:ascii="Times New Roman" w:hAnsi="Times New Roman" w:cs="Times New Roman"/>
                <w:color w:val="000000"/>
                <w:sz w:val="24"/>
                <w:szCs w:val="24"/>
              </w:rPr>
              <w:t>)</w:t>
            </w:r>
          </w:p>
          <w:p w:rsidR="007A1D7C" w:rsidRPr="00B372B3" w:rsidRDefault="007A1D7C" w:rsidP="007A1D7C">
            <w:pPr>
              <w:shd w:val="clear" w:color="auto" w:fill="FFFFFF"/>
              <w:rPr>
                <w:rFonts w:ascii="Times New Roman" w:eastAsia="Times New Roman" w:hAnsi="Times New Roman" w:cs="Times New Roman"/>
                <w:color w:val="111111"/>
                <w:sz w:val="24"/>
                <w:szCs w:val="24"/>
              </w:rPr>
            </w:pPr>
            <w:r>
              <w:rPr>
                <w:rFonts w:ascii="Times New Roman" w:hAnsi="Times New Roman" w:cs="Times New Roman"/>
                <w:color w:val="111111"/>
                <w:sz w:val="24"/>
                <w:szCs w:val="24"/>
                <w:shd w:val="clear" w:color="auto" w:fill="FFFFFF"/>
              </w:rPr>
              <w:t>Л</w:t>
            </w:r>
            <w:r w:rsidRPr="00524C85">
              <w:rPr>
                <w:rFonts w:ascii="Times New Roman" w:hAnsi="Times New Roman" w:cs="Times New Roman"/>
                <w:color w:val="111111"/>
                <w:sz w:val="24"/>
                <w:szCs w:val="24"/>
                <w:shd w:val="clear" w:color="auto" w:fill="FFFFFF"/>
              </w:rPr>
              <w:t>ото , домино, мозаика, складные кубики с разрезными картинками.</w:t>
            </w:r>
          </w:p>
          <w:p w:rsidR="007A1D7C" w:rsidRDefault="007A1D7C" w:rsidP="007A1D7C">
            <w:pPr>
              <w:pStyle w:val="c2"/>
              <w:shd w:val="clear" w:color="auto" w:fill="FFFFFF"/>
              <w:spacing w:before="0" w:beforeAutospacing="0" w:after="0" w:afterAutospacing="0"/>
            </w:pPr>
            <w:r w:rsidRPr="00524C85">
              <w:rPr>
                <w:rStyle w:val="c0"/>
                <w:color w:val="000000"/>
              </w:rPr>
              <w:t>Пирамидки. Мозаика крупная. Шнуровки.</w:t>
            </w:r>
            <w:r w:rsidRPr="00524C85">
              <w:t xml:space="preserve"> </w:t>
            </w:r>
            <w:r>
              <w:t>Прищепки.</w:t>
            </w:r>
          </w:p>
          <w:p w:rsidR="007A1D7C" w:rsidRDefault="007A1D7C" w:rsidP="007A1D7C">
            <w:pPr>
              <w:pStyle w:val="c2"/>
              <w:shd w:val="clear" w:color="auto" w:fill="FFFFFF"/>
              <w:spacing w:before="0" w:beforeAutospacing="0" w:after="0" w:afterAutospacing="0"/>
              <w:rPr>
                <w:rStyle w:val="c0"/>
                <w:color w:val="000000"/>
              </w:rPr>
            </w:pPr>
            <w:r w:rsidRPr="00524C85">
              <w:rPr>
                <w:rStyle w:val="c0"/>
                <w:color w:val="000000"/>
              </w:rPr>
              <w:t xml:space="preserve">Мелкие игрушки в количестве много и один. </w:t>
            </w:r>
          </w:p>
          <w:p w:rsidR="007A1D7C" w:rsidRPr="008D4C91" w:rsidRDefault="007A1D7C" w:rsidP="007A1D7C">
            <w:pPr>
              <w:pStyle w:val="c2"/>
              <w:shd w:val="clear" w:color="auto" w:fill="FFFFFF"/>
              <w:spacing w:before="0" w:beforeAutospacing="0" w:after="0" w:afterAutospacing="0"/>
              <w:rPr>
                <w:rStyle w:val="c0"/>
                <w:color w:val="000000"/>
              </w:rPr>
            </w:pPr>
            <w:r>
              <w:rPr>
                <w:rStyle w:val="c0"/>
                <w:color w:val="000000"/>
              </w:rPr>
              <w:t>Счетные палочки. Сухой бассейн с шариками и рыбками.</w:t>
            </w:r>
            <w:r w:rsidRPr="00B372B3">
              <w:rPr>
                <w:color w:val="000000"/>
                <w:sz w:val="40"/>
              </w:rPr>
              <w:t xml:space="preserve"> </w:t>
            </w:r>
            <w:r w:rsidRPr="00524C85">
              <w:rPr>
                <w:color w:val="000000"/>
              </w:rPr>
              <w:t>Приспособления для создания звуков</w:t>
            </w:r>
            <w:r w:rsidRPr="002D3063">
              <w:rPr>
                <w:color w:val="000000"/>
              </w:rPr>
              <w:t>: шуршалки, гремелки</w:t>
            </w:r>
            <w:r>
              <w:rPr>
                <w:color w:val="000000"/>
              </w:rPr>
              <w:t>.(баночки) Геометрическая мозаика.</w:t>
            </w:r>
          </w:p>
        </w:tc>
      </w:tr>
      <w:tr w:rsidR="007A1D7C" w:rsidRPr="004C71CC" w:rsidTr="007A1D7C">
        <w:tc>
          <w:tcPr>
            <w:tcW w:w="1479" w:type="dxa"/>
            <w:vAlign w:val="bottom"/>
          </w:tcPr>
          <w:p w:rsidR="007A1D7C" w:rsidRPr="008D4C91" w:rsidRDefault="007A1D7C" w:rsidP="007A1D7C">
            <w:pPr>
              <w:rPr>
                <w:rFonts w:ascii="Times New Roman" w:eastAsia="Times New Roman" w:hAnsi="Times New Roman" w:cs="Times New Roman"/>
                <w:w w:val="99"/>
                <w:sz w:val="24"/>
                <w:szCs w:val="24"/>
              </w:rPr>
            </w:pPr>
          </w:p>
        </w:tc>
        <w:tc>
          <w:tcPr>
            <w:tcW w:w="8992" w:type="dxa"/>
          </w:tcPr>
          <w:p w:rsidR="007A1D7C" w:rsidRPr="004C71CC" w:rsidRDefault="007A1D7C" w:rsidP="007A1D7C">
            <w:pPr>
              <w:pStyle w:val="c2"/>
              <w:shd w:val="clear" w:color="auto" w:fill="FFFFFF"/>
              <w:spacing w:after="0"/>
              <w:rPr>
                <w:rStyle w:val="c0"/>
                <w:b/>
                <w:color w:val="000000"/>
              </w:rPr>
            </w:pPr>
            <w:r w:rsidRPr="004C71CC">
              <w:rPr>
                <w:rStyle w:val="c0"/>
                <w:b/>
                <w:color w:val="000000"/>
              </w:rPr>
              <w:t>Речевое раззвитие</w:t>
            </w:r>
          </w:p>
        </w:tc>
      </w:tr>
      <w:tr w:rsidR="007A1D7C" w:rsidRPr="008D4C91" w:rsidTr="007A1D7C">
        <w:tc>
          <w:tcPr>
            <w:tcW w:w="1479" w:type="dxa"/>
            <w:vAlign w:val="bottom"/>
          </w:tcPr>
          <w:p w:rsidR="007A1D7C" w:rsidRDefault="007A1D7C" w:rsidP="007A1D7C">
            <w:pPr>
              <w:rPr>
                <w:rFonts w:ascii="Times New Roman" w:eastAsia="Times New Roman" w:hAnsi="Times New Roman" w:cs="Times New Roman"/>
                <w:w w:val="99"/>
                <w:sz w:val="24"/>
                <w:szCs w:val="24"/>
              </w:rPr>
            </w:pPr>
            <w:r w:rsidRPr="008D4C91">
              <w:rPr>
                <w:rFonts w:ascii="Times New Roman" w:eastAsia="Times New Roman" w:hAnsi="Times New Roman" w:cs="Times New Roman"/>
                <w:w w:val="99"/>
                <w:sz w:val="24"/>
                <w:szCs w:val="24"/>
              </w:rPr>
              <w:lastRenderedPageBreak/>
              <w:t xml:space="preserve">Речевой </w:t>
            </w:r>
            <w:r>
              <w:rPr>
                <w:rFonts w:ascii="Times New Roman" w:eastAsia="Times New Roman" w:hAnsi="Times New Roman" w:cs="Times New Roman"/>
                <w:w w:val="99"/>
                <w:sz w:val="24"/>
                <w:szCs w:val="24"/>
              </w:rPr>
              <w:t>центр</w:t>
            </w:r>
          </w:p>
          <w:p w:rsidR="007A1D7C" w:rsidRDefault="007A1D7C" w:rsidP="007A1D7C">
            <w:pPr>
              <w:rPr>
                <w:rFonts w:ascii="Times New Roman" w:eastAsia="Times New Roman" w:hAnsi="Times New Roman" w:cs="Times New Roman"/>
                <w:w w:val="99"/>
                <w:sz w:val="24"/>
                <w:szCs w:val="24"/>
              </w:rPr>
            </w:pPr>
          </w:p>
          <w:p w:rsidR="007A1D7C" w:rsidRDefault="007A1D7C" w:rsidP="007A1D7C">
            <w:pPr>
              <w:rPr>
                <w:rFonts w:ascii="Times New Roman" w:eastAsia="Times New Roman" w:hAnsi="Times New Roman" w:cs="Times New Roman"/>
                <w:w w:val="99"/>
                <w:sz w:val="24"/>
                <w:szCs w:val="24"/>
              </w:rPr>
            </w:pPr>
          </w:p>
          <w:p w:rsidR="007A1D7C" w:rsidRDefault="007A1D7C" w:rsidP="007A1D7C">
            <w:pPr>
              <w:rPr>
                <w:rFonts w:ascii="Times New Roman" w:eastAsia="Times New Roman" w:hAnsi="Times New Roman" w:cs="Times New Roman"/>
                <w:w w:val="99"/>
                <w:sz w:val="24"/>
                <w:szCs w:val="24"/>
              </w:rPr>
            </w:pPr>
          </w:p>
          <w:p w:rsidR="007A1D7C" w:rsidRDefault="007A1D7C" w:rsidP="007A1D7C">
            <w:pPr>
              <w:rPr>
                <w:rFonts w:ascii="Times New Roman" w:eastAsia="Times New Roman" w:hAnsi="Times New Roman" w:cs="Times New Roman"/>
                <w:w w:val="99"/>
                <w:sz w:val="24"/>
                <w:szCs w:val="24"/>
              </w:rPr>
            </w:pPr>
          </w:p>
          <w:p w:rsidR="007A1D7C" w:rsidRDefault="007A1D7C" w:rsidP="007A1D7C">
            <w:pPr>
              <w:rPr>
                <w:rFonts w:ascii="Times New Roman" w:eastAsia="Times New Roman" w:hAnsi="Times New Roman" w:cs="Times New Roman"/>
                <w:w w:val="99"/>
                <w:sz w:val="24"/>
                <w:szCs w:val="24"/>
              </w:rPr>
            </w:pPr>
          </w:p>
          <w:p w:rsidR="007A1D7C" w:rsidRPr="008D4C91" w:rsidRDefault="007A1D7C" w:rsidP="007A1D7C">
            <w:pPr>
              <w:rPr>
                <w:rFonts w:ascii="Times New Roman" w:eastAsia="Times New Roman" w:hAnsi="Times New Roman" w:cs="Times New Roman"/>
                <w:w w:val="99"/>
                <w:sz w:val="24"/>
                <w:szCs w:val="24"/>
              </w:rPr>
            </w:pPr>
          </w:p>
        </w:tc>
        <w:tc>
          <w:tcPr>
            <w:tcW w:w="8992" w:type="dxa"/>
          </w:tcPr>
          <w:p w:rsidR="007A1D7C" w:rsidRPr="008D4C91" w:rsidRDefault="007A1D7C" w:rsidP="007A1D7C">
            <w:pPr>
              <w:pStyle w:val="c2"/>
              <w:spacing w:before="0" w:beforeAutospacing="0" w:after="0" w:afterAutospacing="0"/>
              <w:rPr>
                <w:color w:val="000000"/>
              </w:rPr>
            </w:pPr>
            <w:r w:rsidRPr="008D4C91">
              <w:rPr>
                <w:color w:val="000000"/>
              </w:rPr>
              <w:t>Султанчики,вертушки</w:t>
            </w:r>
          </w:p>
          <w:p w:rsidR="007A1D7C" w:rsidRPr="008D4C91" w:rsidRDefault="007A1D7C" w:rsidP="007A1D7C">
            <w:pPr>
              <w:pStyle w:val="c2"/>
              <w:spacing w:before="0" w:beforeAutospacing="0" w:after="0" w:afterAutospacing="0"/>
              <w:rPr>
                <w:color w:val="000000"/>
              </w:rPr>
            </w:pPr>
            <w:r w:rsidRPr="008D4C91">
              <w:rPr>
                <w:color w:val="000000"/>
              </w:rPr>
              <w:t>Иллюстрации по темам </w:t>
            </w:r>
            <w:r w:rsidRPr="008D4C91">
              <w:rPr>
                <w:bCs/>
                <w:iCs/>
                <w:color w:val="000000"/>
              </w:rPr>
              <w:t>«Игрушки»</w:t>
            </w:r>
            <w:r w:rsidRPr="008D4C91">
              <w:rPr>
                <w:color w:val="000000"/>
              </w:rPr>
              <w:t>. </w:t>
            </w:r>
            <w:r w:rsidRPr="008D4C91">
              <w:rPr>
                <w:bCs/>
                <w:iCs/>
                <w:color w:val="000000"/>
              </w:rPr>
              <w:t>«Семья, «Транспорт»</w:t>
            </w:r>
            <w:r w:rsidRPr="008D4C91">
              <w:rPr>
                <w:color w:val="000000"/>
              </w:rPr>
              <w:t>, </w:t>
            </w:r>
            <w:r w:rsidRPr="008D4C91">
              <w:rPr>
                <w:bCs/>
                <w:iCs/>
                <w:color w:val="000000"/>
              </w:rPr>
              <w:t>«Домашние животные»</w:t>
            </w:r>
            <w:r w:rsidRPr="008D4C91">
              <w:rPr>
                <w:color w:val="000000"/>
              </w:rPr>
              <w:t>,   </w:t>
            </w:r>
            <w:r w:rsidRPr="008D4C91">
              <w:rPr>
                <w:bCs/>
                <w:iCs/>
                <w:color w:val="000000"/>
              </w:rPr>
              <w:t>«Одежда»</w:t>
            </w:r>
            <w:r w:rsidRPr="008D4C91">
              <w:rPr>
                <w:color w:val="000000"/>
              </w:rPr>
              <w:t>, </w:t>
            </w:r>
            <w:r w:rsidRPr="008D4C91">
              <w:rPr>
                <w:bCs/>
                <w:iCs/>
                <w:color w:val="000000"/>
              </w:rPr>
              <w:t>«Посуда»</w:t>
            </w:r>
            <w:r w:rsidRPr="008D4C91">
              <w:rPr>
                <w:color w:val="000000"/>
              </w:rPr>
              <w:t>, </w:t>
            </w:r>
            <w:r w:rsidRPr="008D4C91">
              <w:rPr>
                <w:bCs/>
                <w:iCs/>
                <w:color w:val="000000"/>
              </w:rPr>
              <w:t>«Мебель»</w:t>
            </w:r>
            <w:r w:rsidRPr="008D4C91">
              <w:rPr>
                <w:color w:val="000000"/>
              </w:rPr>
              <w:t>.</w:t>
            </w:r>
          </w:p>
          <w:p w:rsidR="007A1D7C" w:rsidRPr="008D4C91" w:rsidRDefault="007A1D7C" w:rsidP="007A1D7C">
            <w:pPr>
              <w:pStyle w:val="c2"/>
              <w:spacing w:before="0" w:beforeAutospacing="0" w:after="0" w:afterAutospacing="0"/>
              <w:rPr>
                <w:color w:val="000000"/>
              </w:rPr>
            </w:pPr>
            <w:r w:rsidRPr="008D4C91">
              <w:rPr>
                <w:color w:val="000000"/>
              </w:rPr>
              <w:t>Альбом с картинки с простыми сюжетами и действиями</w:t>
            </w:r>
          </w:p>
          <w:p w:rsidR="007A1D7C" w:rsidRPr="008D4C91" w:rsidRDefault="007A1D7C" w:rsidP="007A1D7C">
            <w:pPr>
              <w:pStyle w:val="c2"/>
              <w:spacing w:before="0" w:beforeAutospacing="0" w:after="0" w:afterAutospacing="0"/>
              <w:rPr>
                <w:color w:val="000000"/>
              </w:rPr>
            </w:pPr>
            <w:r w:rsidRPr="008D4C91">
              <w:rPr>
                <w:color w:val="000000"/>
              </w:rPr>
              <w:t>Д/И- </w:t>
            </w:r>
            <w:r w:rsidRPr="008D4C91">
              <w:rPr>
                <w:bCs/>
                <w:iCs/>
                <w:color w:val="000000"/>
              </w:rPr>
              <w:t>«Что лишнее?»</w:t>
            </w:r>
            <w:r w:rsidRPr="008D4C91">
              <w:rPr>
                <w:color w:val="000000"/>
              </w:rPr>
              <w:t>, </w:t>
            </w:r>
            <w:r w:rsidRPr="008D4C91">
              <w:rPr>
                <w:bCs/>
                <w:iCs/>
                <w:color w:val="000000"/>
              </w:rPr>
              <w:t>«Назови одним словом»</w:t>
            </w:r>
            <w:r w:rsidRPr="008D4C91">
              <w:rPr>
                <w:color w:val="000000"/>
              </w:rPr>
              <w:t>. </w:t>
            </w:r>
            <w:r w:rsidRPr="008D4C91">
              <w:rPr>
                <w:bCs/>
                <w:iCs/>
                <w:color w:val="000000"/>
              </w:rPr>
              <w:t>«Найди пару»</w:t>
            </w:r>
            <w:r w:rsidRPr="008D4C91">
              <w:rPr>
                <w:color w:val="000000"/>
              </w:rPr>
              <w:t>, </w:t>
            </w:r>
            <w:r w:rsidRPr="008D4C91">
              <w:rPr>
                <w:bCs/>
                <w:iCs/>
                <w:color w:val="000000"/>
              </w:rPr>
              <w:t>«Найди отличия»</w:t>
            </w:r>
            <w:r w:rsidRPr="008D4C91">
              <w:rPr>
                <w:color w:val="000000"/>
              </w:rPr>
              <w:t>.</w:t>
            </w:r>
          </w:p>
          <w:p w:rsidR="007A1D7C" w:rsidRPr="008D4C91" w:rsidRDefault="007A1D7C" w:rsidP="007A1D7C">
            <w:pPr>
              <w:pStyle w:val="c2"/>
              <w:spacing w:before="0" w:beforeAutospacing="0" w:after="0" w:afterAutospacing="0"/>
              <w:rPr>
                <w:color w:val="000000"/>
              </w:rPr>
            </w:pPr>
            <w:r w:rsidRPr="008D4C91">
              <w:rPr>
                <w:color w:val="000000"/>
              </w:rPr>
              <w:t>Картинки с простым сюжетом для составления рассказов.</w:t>
            </w:r>
          </w:p>
          <w:p w:rsidR="007A1D7C" w:rsidRPr="008D4C91" w:rsidRDefault="007A1D7C" w:rsidP="007A1D7C">
            <w:pPr>
              <w:pStyle w:val="c2"/>
              <w:spacing w:before="0" w:beforeAutospacing="0" w:after="0" w:afterAutospacing="0"/>
              <w:rPr>
                <w:color w:val="000000"/>
              </w:rPr>
            </w:pPr>
            <w:r w:rsidRPr="008D4C91">
              <w:rPr>
                <w:color w:val="000000"/>
              </w:rPr>
              <w:t>Альбомы загадок с</w:t>
            </w:r>
            <w:r>
              <w:rPr>
                <w:color w:val="000000"/>
              </w:rPr>
              <w:t xml:space="preserve">короговорок, песенок, потешек, </w:t>
            </w:r>
          </w:p>
          <w:p w:rsidR="007A1D7C" w:rsidRPr="008D4C91" w:rsidRDefault="007A1D7C" w:rsidP="007A1D7C">
            <w:pPr>
              <w:pStyle w:val="c2"/>
              <w:shd w:val="clear" w:color="auto" w:fill="FFFFFF"/>
              <w:spacing w:before="0" w:beforeAutospacing="0" w:after="0" w:afterAutospacing="0"/>
              <w:rPr>
                <w:rStyle w:val="c0"/>
                <w:color w:val="000000"/>
              </w:rPr>
            </w:pPr>
            <w:r w:rsidRPr="008D4C91">
              <w:rPr>
                <w:color w:val="000000"/>
              </w:rPr>
              <w:t>Картотека речевых игр.</w:t>
            </w:r>
          </w:p>
        </w:tc>
      </w:tr>
      <w:tr w:rsidR="007A1D7C" w:rsidRPr="008D4C91" w:rsidTr="007A1D7C">
        <w:tc>
          <w:tcPr>
            <w:tcW w:w="1479" w:type="dxa"/>
            <w:vAlign w:val="bottom"/>
          </w:tcPr>
          <w:p w:rsidR="007A1D7C" w:rsidRDefault="007A1D7C" w:rsidP="007A1D7C">
            <w:pPr>
              <w:rPr>
                <w:rFonts w:ascii="Times New Roman" w:eastAsia="Times New Roman" w:hAnsi="Times New Roman" w:cs="Times New Roman"/>
                <w:w w:val="99"/>
                <w:sz w:val="24"/>
                <w:szCs w:val="24"/>
              </w:rPr>
            </w:pPr>
            <w:r w:rsidRPr="008D4C91">
              <w:rPr>
                <w:rFonts w:ascii="Times New Roman" w:eastAsia="Times New Roman" w:hAnsi="Times New Roman" w:cs="Times New Roman"/>
                <w:w w:val="99"/>
                <w:sz w:val="24"/>
                <w:szCs w:val="24"/>
              </w:rPr>
              <w:t xml:space="preserve">Книжный </w:t>
            </w:r>
            <w:r>
              <w:rPr>
                <w:rFonts w:ascii="Times New Roman" w:eastAsia="Times New Roman" w:hAnsi="Times New Roman" w:cs="Times New Roman"/>
                <w:w w:val="99"/>
                <w:sz w:val="24"/>
                <w:szCs w:val="24"/>
              </w:rPr>
              <w:t>центр</w:t>
            </w:r>
          </w:p>
          <w:p w:rsidR="007A1D7C" w:rsidRDefault="007A1D7C" w:rsidP="007A1D7C">
            <w:pPr>
              <w:rPr>
                <w:rFonts w:ascii="Times New Roman" w:eastAsia="Times New Roman" w:hAnsi="Times New Roman" w:cs="Times New Roman"/>
                <w:w w:val="99"/>
                <w:sz w:val="24"/>
                <w:szCs w:val="24"/>
              </w:rPr>
            </w:pPr>
          </w:p>
          <w:p w:rsidR="007A1D7C" w:rsidRDefault="007A1D7C" w:rsidP="007A1D7C">
            <w:pPr>
              <w:rPr>
                <w:rFonts w:ascii="Times New Roman" w:eastAsia="Times New Roman" w:hAnsi="Times New Roman" w:cs="Times New Roman"/>
                <w:w w:val="99"/>
                <w:sz w:val="24"/>
                <w:szCs w:val="24"/>
              </w:rPr>
            </w:pPr>
          </w:p>
          <w:p w:rsidR="007A1D7C" w:rsidRDefault="007A1D7C" w:rsidP="007A1D7C">
            <w:pPr>
              <w:rPr>
                <w:rFonts w:ascii="Times New Roman" w:eastAsia="Times New Roman" w:hAnsi="Times New Roman" w:cs="Times New Roman"/>
                <w:w w:val="99"/>
                <w:sz w:val="24"/>
                <w:szCs w:val="24"/>
              </w:rPr>
            </w:pPr>
          </w:p>
          <w:p w:rsidR="007A1D7C" w:rsidRDefault="007A1D7C" w:rsidP="007A1D7C">
            <w:pPr>
              <w:rPr>
                <w:rFonts w:ascii="Times New Roman" w:eastAsia="Times New Roman" w:hAnsi="Times New Roman" w:cs="Times New Roman"/>
                <w:w w:val="99"/>
                <w:sz w:val="24"/>
                <w:szCs w:val="24"/>
              </w:rPr>
            </w:pPr>
          </w:p>
          <w:p w:rsidR="007A1D7C" w:rsidRDefault="007A1D7C" w:rsidP="007A1D7C">
            <w:pPr>
              <w:rPr>
                <w:rFonts w:ascii="Times New Roman" w:eastAsia="Times New Roman" w:hAnsi="Times New Roman" w:cs="Times New Roman"/>
                <w:w w:val="99"/>
                <w:sz w:val="24"/>
                <w:szCs w:val="24"/>
              </w:rPr>
            </w:pPr>
          </w:p>
          <w:p w:rsidR="007A1D7C" w:rsidRDefault="007A1D7C" w:rsidP="007A1D7C">
            <w:pPr>
              <w:rPr>
                <w:rFonts w:ascii="Times New Roman" w:eastAsia="Times New Roman" w:hAnsi="Times New Roman" w:cs="Times New Roman"/>
                <w:w w:val="99"/>
                <w:sz w:val="24"/>
                <w:szCs w:val="24"/>
              </w:rPr>
            </w:pPr>
          </w:p>
          <w:p w:rsidR="007A1D7C" w:rsidRDefault="007A1D7C" w:rsidP="007A1D7C">
            <w:pPr>
              <w:rPr>
                <w:rFonts w:ascii="Times New Roman" w:eastAsia="Times New Roman" w:hAnsi="Times New Roman" w:cs="Times New Roman"/>
                <w:w w:val="99"/>
                <w:sz w:val="24"/>
                <w:szCs w:val="24"/>
              </w:rPr>
            </w:pPr>
          </w:p>
          <w:p w:rsidR="007A1D7C" w:rsidRDefault="007A1D7C" w:rsidP="007A1D7C">
            <w:pPr>
              <w:rPr>
                <w:rFonts w:ascii="Times New Roman" w:eastAsia="Times New Roman" w:hAnsi="Times New Roman" w:cs="Times New Roman"/>
                <w:w w:val="99"/>
                <w:sz w:val="24"/>
                <w:szCs w:val="24"/>
              </w:rPr>
            </w:pPr>
          </w:p>
          <w:p w:rsidR="007A1D7C" w:rsidRDefault="007A1D7C" w:rsidP="007A1D7C">
            <w:pPr>
              <w:rPr>
                <w:rFonts w:ascii="Times New Roman" w:eastAsia="Times New Roman" w:hAnsi="Times New Roman" w:cs="Times New Roman"/>
                <w:w w:val="99"/>
                <w:sz w:val="24"/>
                <w:szCs w:val="24"/>
              </w:rPr>
            </w:pPr>
          </w:p>
          <w:p w:rsidR="007A1D7C" w:rsidRDefault="007A1D7C" w:rsidP="007A1D7C">
            <w:pPr>
              <w:rPr>
                <w:rFonts w:ascii="Times New Roman" w:eastAsia="Times New Roman" w:hAnsi="Times New Roman" w:cs="Times New Roman"/>
                <w:w w:val="99"/>
                <w:sz w:val="24"/>
                <w:szCs w:val="24"/>
              </w:rPr>
            </w:pPr>
          </w:p>
          <w:p w:rsidR="007A1D7C" w:rsidRDefault="007A1D7C" w:rsidP="007A1D7C">
            <w:pPr>
              <w:rPr>
                <w:rFonts w:ascii="Times New Roman" w:eastAsia="Times New Roman" w:hAnsi="Times New Roman" w:cs="Times New Roman"/>
                <w:w w:val="99"/>
                <w:sz w:val="24"/>
                <w:szCs w:val="24"/>
              </w:rPr>
            </w:pPr>
          </w:p>
          <w:p w:rsidR="007A1D7C" w:rsidRPr="008D4C91" w:rsidRDefault="007A1D7C" w:rsidP="007A1D7C">
            <w:pPr>
              <w:rPr>
                <w:rFonts w:ascii="Times New Roman" w:eastAsia="Times New Roman" w:hAnsi="Times New Roman" w:cs="Times New Roman"/>
                <w:w w:val="99"/>
                <w:sz w:val="24"/>
                <w:szCs w:val="24"/>
              </w:rPr>
            </w:pPr>
          </w:p>
        </w:tc>
        <w:tc>
          <w:tcPr>
            <w:tcW w:w="8992" w:type="dxa"/>
          </w:tcPr>
          <w:p w:rsidR="007A1D7C" w:rsidRPr="008D4C91" w:rsidRDefault="007A1D7C" w:rsidP="007A1D7C">
            <w:pPr>
              <w:pStyle w:val="c2"/>
              <w:spacing w:before="0" w:beforeAutospacing="0" w:after="0" w:afterAutospacing="0"/>
              <w:rPr>
                <w:color w:val="000000"/>
              </w:rPr>
            </w:pPr>
            <w:r w:rsidRPr="008D4C91">
              <w:rPr>
                <w:color w:val="000000"/>
              </w:rPr>
              <w:t xml:space="preserve"> Русские народные сказки: «Волк и семеро козлят», «Заюшкина избушка», «Курочка Ряба», «Репка», «Теремок», «Коза-дереза», «Кот, петух и лиса», «Лиса и журавль», «Маша и медведь», «Петушок и бобовое зернышко», «Снегурушка и лиса».</w:t>
            </w:r>
          </w:p>
          <w:p w:rsidR="007A1D7C" w:rsidRPr="008D4C91" w:rsidRDefault="007A1D7C" w:rsidP="007A1D7C">
            <w:pPr>
              <w:pStyle w:val="c2"/>
              <w:spacing w:before="0" w:beforeAutospacing="0" w:after="0" w:afterAutospacing="0"/>
              <w:rPr>
                <w:color w:val="000000"/>
              </w:rPr>
            </w:pPr>
            <w:r w:rsidRPr="008D4C91">
              <w:rPr>
                <w:color w:val="000000"/>
              </w:rPr>
              <w:t>Сказки народов мира: «Как лисичка бычка обидела» (эск.), «Крошка Малышка» (шотл.), «Упрямые козы» (узб.), «Воробей и лиса» (болг.), «Как собака друга искала» (мордов.), «Кого испугались» (алб.), «Колосок» (укр.), «Почему кот моется после еды» (лит.), «У солнышка в гостях» (словацк.).</w:t>
            </w:r>
          </w:p>
          <w:p w:rsidR="007A1D7C" w:rsidRPr="008D4C91" w:rsidRDefault="007A1D7C" w:rsidP="007A1D7C">
            <w:pPr>
              <w:pStyle w:val="c2"/>
              <w:spacing w:before="0" w:beforeAutospacing="0" w:after="0" w:afterAutospacing="0"/>
              <w:rPr>
                <w:rStyle w:val="c0"/>
                <w:color w:val="000000"/>
              </w:rPr>
            </w:pPr>
            <w:r w:rsidRPr="008D4C91">
              <w:t xml:space="preserve"> </w:t>
            </w:r>
            <w:r w:rsidRPr="008D4C91">
              <w:rPr>
                <w:color w:val="000000"/>
              </w:rPr>
              <w:t>Произведения современной русской и зарубежной литературы: Я.Аким «Откуда», «Елка наряжается»; 3. Александрова «Мой мишка», «Мишка», «Большая ложка»; А. Барто «Бычок», «Лошадка», «Слон», «Зайка», «Девочка-ревушка», «Машенька», «Девочка чумазая», «Вот с насиженной гнилушки...», «Ути-ути», «У Кирюши петушок»; В. Берестов «Мишка, мишка, лежебока», «Искалочка», «Больная кукла», «Про машину», «Снегопад»; Е. Благинина «С добрым утром», «Аленушка», «Дождик», «Вот какая мама», «Улетают, улетели...», «Мы пускаем пузыри»;</w:t>
            </w:r>
          </w:p>
        </w:tc>
      </w:tr>
      <w:tr w:rsidR="007A1D7C" w:rsidRPr="004C71CC" w:rsidTr="007A1D7C">
        <w:tc>
          <w:tcPr>
            <w:tcW w:w="1479" w:type="dxa"/>
            <w:vAlign w:val="bottom"/>
          </w:tcPr>
          <w:p w:rsidR="007A1D7C" w:rsidRPr="008D4C91" w:rsidRDefault="007A1D7C" w:rsidP="007A1D7C">
            <w:pPr>
              <w:rPr>
                <w:rFonts w:ascii="Times New Roman" w:eastAsia="Times New Roman" w:hAnsi="Times New Roman" w:cs="Times New Roman"/>
                <w:w w:val="99"/>
                <w:sz w:val="24"/>
                <w:szCs w:val="24"/>
              </w:rPr>
            </w:pPr>
          </w:p>
        </w:tc>
        <w:tc>
          <w:tcPr>
            <w:tcW w:w="8992" w:type="dxa"/>
          </w:tcPr>
          <w:p w:rsidR="007A1D7C" w:rsidRPr="004C71CC" w:rsidRDefault="007A1D7C" w:rsidP="007A1D7C">
            <w:pPr>
              <w:pStyle w:val="c2"/>
              <w:spacing w:before="0" w:beforeAutospacing="0" w:after="0" w:afterAutospacing="0"/>
              <w:rPr>
                <w:b/>
                <w:color w:val="000000"/>
              </w:rPr>
            </w:pPr>
            <w:r w:rsidRPr="004C71CC">
              <w:rPr>
                <w:b/>
                <w:color w:val="000000"/>
              </w:rPr>
              <w:t>Художественно –эстетическое развитие</w:t>
            </w:r>
          </w:p>
        </w:tc>
      </w:tr>
      <w:tr w:rsidR="007A1D7C" w:rsidRPr="008D4C91" w:rsidTr="007A1D7C">
        <w:tc>
          <w:tcPr>
            <w:tcW w:w="1479" w:type="dxa"/>
            <w:tcBorders>
              <w:top w:val="nil"/>
              <w:left w:val="single" w:sz="8" w:space="0" w:color="auto"/>
              <w:bottom w:val="nil"/>
              <w:right w:val="single" w:sz="8" w:space="0" w:color="auto"/>
            </w:tcBorders>
            <w:vAlign w:val="bottom"/>
          </w:tcPr>
          <w:p w:rsidR="007A1D7C" w:rsidRPr="0042016C" w:rsidRDefault="007A1D7C" w:rsidP="007A1D7C">
            <w:pPr>
              <w:rPr>
                <w:rFonts w:ascii="Times New Roman" w:eastAsia="Times New Roman" w:hAnsi="Times New Roman" w:cs="Times New Roman"/>
                <w:sz w:val="24"/>
                <w:szCs w:val="24"/>
              </w:rPr>
            </w:pPr>
            <w:r>
              <w:rPr>
                <w:rFonts w:ascii="Times New Roman" w:eastAsia="Times New Roman" w:hAnsi="Times New Roman" w:cs="Times New Roman"/>
                <w:w w:val="99"/>
                <w:sz w:val="24"/>
                <w:szCs w:val="24"/>
              </w:rPr>
              <w:t>Центр х</w:t>
            </w:r>
            <w:r w:rsidRPr="008D4C91">
              <w:rPr>
                <w:rFonts w:ascii="Times New Roman" w:eastAsia="Times New Roman" w:hAnsi="Times New Roman" w:cs="Times New Roman"/>
                <w:w w:val="99"/>
                <w:sz w:val="24"/>
                <w:szCs w:val="24"/>
              </w:rPr>
              <w:t>удожественног</w:t>
            </w:r>
            <w:r>
              <w:rPr>
                <w:rFonts w:ascii="Times New Roman" w:eastAsia="Times New Roman" w:hAnsi="Times New Roman" w:cs="Times New Roman"/>
                <w:w w:val="99"/>
                <w:sz w:val="24"/>
                <w:szCs w:val="24"/>
              </w:rPr>
              <w:t>о</w:t>
            </w:r>
            <w:r w:rsidRPr="008D4C91">
              <w:rPr>
                <w:rFonts w:ascii="Times New Roman" w:eastAsia="Times New Roman" w:hAnsi="Times New Roman" w:cs="Times New Roman"/>
                <w:w w:val="99"/>
                <w:sz w:val="24"/>
                <w:szCs w:val="24"/>
              </w:rPr>
              <w:t xml:space="preserve"> творчества</w:t>
            </w:r>
            <w:r>
              <w:rPr>
                <w:rFonts w:ascii="Times New Roman" w:eastAsia="Times New Roman" w:hAnsi="Times New Roman" w:cs="Times New Roman"/>
                <w:w w:val="99"/>
                <w:sz w:val="24"/>
                <w:szCs w:val="24"/>
              </w:rPr>
              <w:t>.</w:t>
            </w:r>
          </w:p>
        </w:tc>
        <w:tc>
          <w:tcPr>
            <w:tcW w:w="8992" w:type="dxa"/>
            <w:vMerge w:val="restart"/>
          </w:tcPr>
          <w:p w:rsidR="007A1D7C" w:rsidRPr="008D4C91" w:rsidRDefault="007A1D7C" w:rsidP="007A1D7C">
            <w:pPr>
              <w:pStyle w:val="c2"/>
              <w:shd w:val="clear" w:color="auto" w:fill="FFFFFF"/>
              <w:spacing w:after="0"/>
              <w:rPr>
                <w:rStyle w:val="c0"/>
                <w:color w:val="000000"/>
              </w:rPr>
            </w:pPr>
            <w:r w:rsidRPr="008D4C91">
              <w:rPr>
                <w:rStyle w:val="c0"/>
                <w:color w:val="000000"/>
              </w:rPr>
              <w:t>Краски (гуашь), пластилин, карандаши, восковые мелки, цветная бумага разного формата и текстуры , картон, кисточки (белка или колонок) тонкие, средние и толстые; тряпочки для рук и кистей, палитры для красок, баночки-непроливайки для воды, доски для лепки, стеки, альбомы, мольберт.</w:t>
            </w:r>
          </w:p>
        </w:tc>
      </w:tr>
      <w:tr w:rsidR="007A1D7C" w:rsidRPr="008D4C91" w:rsidTr="007A1D7C">
        <w:tc>
          <w:tcPr>
            <w:tcW w:w="1479" w:type="dxa"/>
            <w:tcBorders>
              <w:top w:val="nil"/>
              <w:left w:val="single" w:sz="8" w:space="0" w:color="auto"/>
              <w:bottom w:val="nil"/>
              <w:right w:val="single" w:sz="8" w:space="0" w:color="auto"/>
            </w:tcBorders>
            <w:vAlign w:val="bottom"/>
          </w:tcPr>
          <w:p w:rsidR="007A1D7C" w:rsidRPr="0042016C" w:rsidRDefault="007A1D7C" w:rsidP="007A1D7C">
            <w:pPr>
              <w:rPr>
                <w:rFonts w:ascii="Times New Roman" w:eastAsia="Times New Roman" w:hAnsi="Times New Roman" w:cs="Times New Roman"/>
                <w:sz w:val="24"/>
                <w:szCs w:val="24"/>
              </w:rPr>
            </w:pPr>
          </w:p>
        </w:tc>
        <w:tc>
          <w:tcPr>
            <w:tcW w:w="8992" w:type="dxa"/>
            <w:vMerge/>
          </w:tcPr>
          <w:p w:rsidR="007A1D7C" w:rsidRPr="008D4C91" w:rsidRDefault="007A1D7C" w:rsidP="007A1D7C">
            <w:pPr>
              <w:pStyle w:val="c2"/>
              <w:shd w:val="clear" w:color="auto" w:fill="FFFFFF"/>
              <w:spacing w:before="0" w:beforeAutospacing="0" w:after="0" w:afterAutospacing="0"/>
              <w:rPr>
                <w:rStyle w:val="c0"/>
                <w:color w:val="000000"/>
              </w:rPr>
            </w:pPr>
          </w:p>
        </w:tc>
      </w:tr>
      <w:tr w:rsidR="007A1D7C" w:rsidRPr="008D4C91" w:rsidTr="007A1D7C">
        <w:trPr>
          <w:trHeight w:val="1446"/>
        </w:trPr>
        <w:tc>
          <w:tcPr>
            <w:tcW w:w="1479" w:type="dxa"/>
            <w:vAlign w:val="bottom"/>
          </w:tcPr>
          <w:p w:rsidR="007A1D7C" w:rsidRDefault="007A1D7C" w:rsidP="007A1D7C">
            <w:pP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 xml:space="preserve">Центр </w:t>
            </w:r>
            <w:r w:rsidRPr="008D4C91">
              <w:rPr>
                <w:rFonts w:ascii="Times New Roman" w:eastAsia="Times New Roman" w:hAnsi="Times New Roman" w:cs="Times New Roman"/>
                <w:w w:val="99"/>
                <w:sz w:val="24"/>
                <w:szCs w:val="24"/>
              </w:rPr>
              <w:t>конструирования</w:t>
            </w:r>
          </w:p>
          <w:p w:rsidR="007A1D7C" w:rsidRDefault="007A1D7C" w:rsidP="007A1D7C">
            <w:pPr>
              <w:rPr>
                <w:rFonts w:ascii="Times New Roman" w:eastAsia="Times New Roman" w:hAnsi="Times New Roman" w:cs="Times New Roman"/>
                <w:w w:val="99"/>
                <w:sz w:val="24"/>
                <w:szCs w:val="24"/>
              </w:rPr>
            </w:pPr>
          </w:p>
          <w:p w:rsidR="007A1D7C" w:rsidRDefault="007A1D7C" w:rsidP="007A1D7C">
            <w:pPr>
              <w:rPr>
                <w:rFonts w:ascii="Times New Roman" w:eastAsia="Times New Roman" w:hAnsi="Times New Roman" w:cs="Times New Roman"/>
                <w:w w:val="99"/>
                <w:sz w:val="24"/>
                <w:szCs w:val="24"/>
              </w:rPr>
            </w:pPr>
          </w:p>
          <w:p w:rsidR="007A1D7C" w:rsidRPr="008D4C91" w:rsidRDefault="007A1D7C" w:rsidP="007A1D7C">
            <w:pPr>
              <w:rPr>
                <w:rFonts w:ascii="Times New Roman" w:eastAsia="Times New Roman" w:hAnsi="Times New Roman" w:cs="Times New Roman"/>
                <w:w w:val="99"/>
                <w:sz w:val="24"/>
                <w:szCs w:val="24"/>
              </w:rPr>
            </w:pPr>
          </w:p>
        </w:tc>
        <w:tc>
          <w:tcPr>
            <w:tcW w:w="8992" w:type="dxa"/>
          </w:tcPr>
          <w:p w:rsidR="007A1D7C" w:rsidRPr="008D4C91" w:rsidRDefault="007A1D7C" w:rsidP="007A1D7C">
            <w:pPr>
              <w:pStyle w:val="c2"/>
              <w:shd w:val="clear" w:color="auto" w:fill="FFFFFF"/>
              <w:spacing w:before="0" w:beforeAutospacing="0" w:after="0" w:afterAutospacing="0"/>
              <w:rPr>
                <w:rStyle w:val="c0"/>
                <w:color w:val="000000"/>
              </w:rPr>
            </w:pPr>
            <w:r w:rsidRPr="008D4C91">
              <w:rPr>
                <w:rStyle w:val="c0"/>
                <w:color w:val="000000"/>
              </w:rPr>
              <w:t xml:space="preserve">Набор  строительного  материала,  имеющего  основные  детали (кубики, кирпичики, призмы,  короткие   и длинные  пластины).  </w:t>
            </w:r>
          </w:p>
          <w:p w:rsidR="007A1D7C" w:rsidRPr="008D4C91" w:rsidRDefault="007A1D7C" w:rsidP="007A1D7C">
            <w:pPr>
              <w:pStyle w:val="c2"/>
              <w:shd w:val="clear" w:color="auto" w:fill="FFFFFF"/>
              <w:spacing w:before="0" w:beforeAutospacing="0" w:after="0" w:afterAutospacing="0"/>
              <w:rPr>
                <w:rStyle w:val="c0"/>
                <w:color w:val="000000"/>
              </w:rPr>
            </w:pPr>
            <w:r w:rsidRPr="008D4C91">
              <w:rPr>
                <w:rStyle w:val="c0"/>
                <w:color w:val="000000"/>
              </w:rPr>
              <w:t>Наборы  конструктора«Лего»: крупный, средний,</w:t>
            </w:r>
          </w:p>
          <w:p w:rsidR="007A1D7C" w:rsidRPr="008D4C91" w:rsidRDefault="007A1D7C" w:rsidP="007A1D7C">
            <w:pPr>
              <w:pStyle w:val="c2"/>
              <w:shd w:val="clear" w:color="auto" w:fill="FFFFFF"/>
              <w:spacing w:before="0" w:beforeAutospacing="0" w:after="0" w:afterAutospacing="0"/>
              <w:rPr>
                <w:rStyle w:val="c0"/>
                <w:color w:val="000000"/>
              </w:rPr>
            </w:pPr>
            <w:r w:rsidRPr="008D4C91">
              <w:rPr>
                <w:rStyle w:val="c0"/>
                <w:color w:val="000000"/>
              </w:rPr>
              <w:t xml:space="preserve"> Конструктор  «Собери узор». Деревянный конструктор «Строитель».</w:t>
            </w:r>
          </w:p>
          <w:p w:rsidR="007A1D7C" w:rsidRPr="008D4C91" w:rsidRDefault="007A1D7C" w:rsidP="007A1D7C">
            <w:pPr>
              <w:pStyle w:val="c2"/>
              <w:shd w:val="clear" w:color="auto" w:fill="FFFFFF"/>
              <w:spacing w:before="0" w:beforeAutospacing="0" w:after="0" w:afterAutospacing="0"/>
              <w:rPr>
                <w:rStyle w:val="c0"/>
                <w:color w:val="000000"/>
              </w:rPr>
            </w:pPr>
            <w:r w:rsidRPr="008D4C91">
              <w:rPr>
                <w:rStyle w:val="c0"/>
                <w:color w:val="000000"/>
              </w:rPr>
              <w:t>Мозаика. Наглядные картинки для конструирования</w:t>
            </w:r>
          </w:p>
          <w:p w:rsidR="007A1D7C" w:rsidRPr="008D4C91" w:rsidRDefault="007A1D7C" w:rsidP="007A1D7C">
            <w:pPr>
              <w:pStyle w:val="c2"/>
              <w:shd w:val="clear" w:color="auto" w:fill="FFFFFF"/>
              <w:spacing w:before="0" w:beforeAutospacing="0" w:after="0" w:afterAutospacing="0"/>
              <w:rPr>
                <w:rStyle w:val="c0"/>
                <w:color w:val="000000"/>
              </w:rPr>
            </w:pPr>
          </w:p>
        </w:tc>
      </w:tr>
      <w:tr w:rsidR="007A1D7C" w:rsidRPr="008D4C91" w:rsidTr="007A1D7C">
        <w:tc>
          <w:tcPr>
            <w:tcW w:w="1479" w:type="dxa"/>
            <w:vAlign w:val="bottom"/>
          </w:tcPr>
          <w:p w:rsidR="007A1D7C" w:rsidRPr="008D4C91" w:rsidRDefault="007A1D7C" w:rsidP="007A1D7C">
            <w:pPr>
              <w:rPr>
                <w:rFonts w:ascii="Times New Roman" w:eastAsia="Times New Roman" w:hAnsi="Times New Roman" w:cs="Times New Roman"/>
                <w:w w:val="99"/>
                <w:sz w:val="24"/>
                <w:szCs w:val="24"/>
              </w:rPr>
            </w:pPr>
            <w:r w:rsidRPr="008D4C91">
              <w:rPr>
                <w:rFonts w:ascii="Times New Roman" w:eastAsia="Times New Roman" w:hAnsi="Times New Roman" w:cs="Times New Roman"/>
                <w:w w:val="99"/>
                <w:sz w:val="24"/>
                <w:szCs w:val="24"/>
              </w:rPr>
              <w:t xml:space="preserve">Музыкальный </w:t>
            </w:r>
            <w:r>
              <w:rPr>
                <w:rFonts w:ascii="Times New Roman" w:eastAsia="Times New Roman" w:hAnsi="Times New Roman" w:cs="Times New Roman"/>
                <w:w w:val="99"/>
                <w:sz w:val="24"/>
                <w:szCs w:val="24"/>
              </w:rPr>
              <w:t xml:space="preserve">центр </w:t>
            </w:r>
          </w:p>
        </w:tc>
        <w:tc>
          <w:tcPr>
            <w:tcW w:w="8992" w:type="dxa"/>
          </w:tcPr>
          <w:p w:rsidR="007A1D7C" w:rsidRPr="008D4C91" w:rsidRDefault="007A1D7C" w:rsidP="007A1D7C">
            <w:pPr>
              <w:pStyle w:val="c2"/>
              <w:shd w:val="clear" w:color="auto" w:fill="FFFFFF"/>
              <w:spacing w:before="0" w:beforeAutospacing="0" w:after="0" w:afterAutospacing="0"/>
              <w:rPr>
                <w:rStyle w:val="c0"/>
                <w:color w:val="000000"/>
              </w:rPr>
            </w:pPr>
            <w:r w:rsidRPr="008D4C91">
              <w:rPr>
                <w:rStyle w:val="c0"/>
                <w:color w:val="000000"/>
              </w:rPr>
              <w:t xml:space="preserve">Музыкальные инструменты: </w:t>
            </w:r>
            <w:r>
              <w:rPr>
                <w:rStyle w:val="c0"/>
                <w:color w:val="000000"/>
              </w:rPr>
              <w:t>Дудочки</w:t>
            </w:r>
            <w:r w:rsidRPr="008D4C91">
              <w:rPr>
                <w:rStyle w:val="c0"/>
                <w:color w:val="000000"/>
              </w:rPr>
              <w:t>.  Барабан.  Металлофон.    Набор  шумовых музыкальных инструментов</w:t>
            </w:r>
            <w:r>
              <w:rPr>
                <w:rStyle w:val="c0"/>
                <w:color w:val="000000"/>
              </w:rPr>
              <w:t>. Погремушки.</w:t>
            </w:r>
          </w:p>
          <w:p w:rsidR="007A1D7C" w:rsidRPr="008D4C91" w:rsidRDefault="007A1D7C" w:rsidP="007A1D7C">
            <w:pPr>
              <w:pStyle w:val="c2"/>
              <w:shd w:val="clear" w:color="auto" w:fill="FFFFFF"/>
              <w:spacing w:before="0" w:beforeAutospacing="0" w:after="0" w:afterAutospacing="0"/>
              <w:rPr>
                <w:rStyle w:val="c0"/>
                <w:color w:val="000000"/>
              </w:rPr>
            </w:pPr>
            <w:r w:rsidRPr="008D4C91">
              <w:rPr>
                <w:rStyle w:val="c0"/>
                <w:color w:val="000000"/>
              </w:rPr>
              <w:t>Картотека музыкальных игр.</w:t>
            </w:r>
          </w:p>
        </w:tc>
      </w:tr>
      <w:tr w:rsidR="007A1D7C" w:rsidRPr="008D4C91" w:rsidTr="007A1D7C">
        <w:tc>
          <w:tcPr>
            <w:tcW w:w="1479" w:type="dxa"/>
            <w:vAlign w:val="bottom"/>
          </w:tcPr>
          <w:p w:rsidR="007A1D7C" w:rsidRPr="008D4C91" w:rsidRDefault="007A1D7C" w:rsidP="007A1D7C">
            <w:pP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 xml:space="preserve">Центр </w:t>
            </w:r>
            <w:r w:rsidRPr="008D4C91">
              <w:rPr>
                <w:rFonts w:ascii="Times New Roman" w:eastAsia="Times New Roman" w:hAnsi="Times New Roman" w:cs="Times New Roman"/>
                <w:w w:val="99"/>
                <w:sz w:val="24"/>
                <w:szCs w:val="24"/>
              </w:rPr>
              <w:t xml:space="preserve">театрализации </w:t>
            </w:r>
          </w:p>
          <w:p w:rsidR="007A1D7C" w:rsidRPr="008D4C91" w:rsidRDefault="007A1D7C" w:rsidP="007A1D7C">
            <w:pP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 xml:space="preserve">И </w:t>
            </w:r>
            <w:r w:rsidRPr="008D4C91">
              <w:rPr>
                <w:rFonts w:ascii="Times New Roman" w:eastAsia="Times New Roman" w:hAnsi="Times New Roman" w:cs="Times New Roman"/>
                <w:w w:val="99"/>
                <w:sz w:val="24"/>
                <w:szCs w:val="24"/>
              </w:rPr>
              <w:t xml:space="preserve"> ряженья</w:t>
            </w:r>
          </w:p>
        </w:tc>
        <w:tc>
          <w:tcPr>
            <w:tcW w:w="8992" w:type="dxa"/>
          </w:tcPr>
          <w:p w:rsidR="007A1D7C" w:rsidRPr="008D4C91" w:rsidRDefault="007A1D7C" w:rsidP="007A1D7C">
            <w:pPr>
              <w:pStyle w:val="c2"/>
              <w:shd w:val="clear" w:color="auto" w:fill="FFFFFF"/>
              <w:spacing w:before="0" w:beforeAutospacing="0" w:after="0" w:afterAutospacing="0"/>
              <w:rPr>
                <w:rStyle w:val="c0"/>
                <w:color w:val="000000"/>
              </w:rPr>
            </w:pPr>
            <w:r w:rsidRPr="008D4C91">
              <w:rPr>
                <w:rStyle w:val="c0"/>
                <w:color w:val="000000"/>
              </w:rPr>
              <w:t>Набор масок (животные; сказочные персонажи).</w:t>
            </w:r>
          </w:p>
          <w:p w:rsidR="007A1D7C" w:rsidRPr="008D4C91" w:rsidRDefault="007A1D7C" w:rsidP="007A1D7C">
            <w:pPr>
              <w:pStyle w:val="c2"/>
              <w:shd w:val="clear" w:color="auto" w:fill="FFFFFF"/>
              <w:spacing w:before="0" w:beforeAutospacing="0" w:after="0" w:afterAutospacing="0"/>
              <w:rPr>
                <w:rStyle w:val="c0"/>
                <w:color w:val="000000"/>
              </w:rPr>
            </w:pPr>
            <w:r w:rsidRPr="008D4C91">
              <w:rPr>
                <w:rStyle w:val="c0"/>
                <w:color w:val="000000"/>
              </w:rPr>
              <w:t xml:space="preserve"> Кукольный театр </w:t>
            </w:r>
          </w:p>
          <w:p w:rsidR="007A1D7C" w:rsidRPr="008D4C91" w:rsidRDefault="007A1D7C" w:rsidP="007A1D7C">
            <w:pPr>
              <w:pStyle w:val="c2"/>
              <w:shd w:val="clear" w:color="auto" w:fill="FFFFFF"/>
              <w:spacing w:before="0" w:beforeAutospacing="0" w:after="0" w:afterAutospacing="0"/>
              <w:rPr>
                <w:rStyle w:val="c0"/>
                <w:color w:val="000000"/>
              </w:rPr>
            </w:pPr>
            <w:r w:rsidRPr="008D4C91">
              <w:rPr>
                <w:rStyle w:val="c0"/>
                <w:color w:val="000000"/>
              </w:rPr>
              <w:t>Пальчиковый театр. Театр игрушки</w:t>
            </w:r>
          </w:p>
          <w:p w:rsidR="007A1D7C" w:rsidRPr="008D4C91" w:rsidRDefault="007A1D7C" w:rsidP="007A1D7C">
            <w:pPr>
              <w:pStyle w:val="c2"/>
              <w:shd w:val="clear" w:color="auto" w:fill="FFFFFF"/>
              <w:spacing w:before="0" w:beforeAutospacing="0" w:after="0" w:afterAutospacing="0"/>
              <w:rPr>
                <w:rStyle w:val="c0"/>
                <w:color w:val="000000"/>
              </w:rPr>
            </w:pPr>
            <w:r w:rsidRPr="008D4C91">
              <w:rPr>
                <w:rStyle w:val="c0"/>
                <w:color w:val="000000"/>
              </w:rPr>
              <w:t>Костюмы-накидки для ролевых игр.</w:t>
            </w:r>
            <w:r>
              <w:rPr>
                <w:rStyle w:val="c0"/>
                <w:color w:val="000000"/>
              </w:rPr>
              <w:t xml:space="preserve">  </w:t>
            </w:r>
            <w:r w:rsidRPr="008D4C91">
              <w:rPr>
                <w:rStyle w:val="c0"/>
                <w:color w:val="000000"/>
              </w:rPr>
              <w:t>Картотека Театрализованных игр.</w:t>
            </w:r>
          </w:p>
        </w:tc>
      </w:tr>
      <w:tr w:rsidR="007A1D7C" w:rsidRPr="004C71CC" w:rsidTr="007A1D7C">
        <w:tc>
          <w:tcPr>
            <w:tcW w:w="1479" w:type="dxa"/>
            <w:vAlign w:val="bottom"/>
          </w:tcPr>
          <w:p w:rsidR="007A1D7C" w:rsidRPr="008D4C91" w:rsidRDefault="007A1D7C" w:rsidP="007A1D7C">
            <w:pPr>
              <w:rPr>
                <w:rFonts w:ascii="Times New Roman" w:eastAsia="Times New Roman" w:hAnsi="Times New Roman" w:cs="Times New Roman"/>
                <w:w w:val="99"/>
                <w:sz w:val="24"/>
                <w:szCs w:val="24"/>
              </w:rPr>
            </w:pPr>
          </w:p>
        </w:tc>
        <w:tc>
          <w:tcPr>
            <w:tcW w:w="8992" w:type="dxa"/>
          </w:tcPr>
          <w:p w:rsidR="007A1D7C" w:rsidRPr="004C71CC" w:rsidRDefault="007A1D7C" w:rsidP="007A1D7C">
            <w:pPr>
              <w:pStyle w:val="c2"/>
              <w:shd w:val="clear" w:color="auto" w:fill="FFFFFF"/>
              <w:spacing w:before="0" w:beforeAutospacing="0" w:after="0" w:afterAutospacing="0"/>
              <w:rPr>
                <w:rStyle w:val="c0"/>
                <w:b/>
                <w:color w:val="000000"/>
              </w:rPr>
            </w:pPr>
            <w:r w:rsidRPr="004C71CC">
              <w:rPr>
                <w:rStyle w:val="c0"/>
                <w:b/>
                <w:color w:val="000000"/>
              </w:rPr>
              <w:t>Физическое развитие</w:t>
            </w:r>
          </w:p>
        </w:tc>
      </w:tr>
      <w:tr w:rsidR="007A1D7C" w:rsidRPr="008D4C91" w:rsidTr="007A1D7C">
        <w:tc>
          <w:tcPr>
            <w:tcW w:w="1479" w:type="dxa"/>
            <w:vAlign w:val="bottom"/>
          </w:tcPr>
          <w:p w:rsidR="007A1D7C" w:rsidRDefault="007A1D7C" w:rsidP="007A1D7C">
            <w:pPr>
              <w:rPr>
                <w:rFonts w:ascii="Times New Roman" w:eastAsia="Times New Roman" w:hAnsi="Times New Roman" w:cs="Times New Roman"/>
                <w:w w:val="99"/>
                <w:sz w:val="24"/>
                <w:szCs w:val="24"/>
              </w:rPr>
            </w:pPr>
            <w:r w:rsidRPr="008D4C91">
              <w:rPr>
                <w:rFonts w:ascii="Times New Roman" w:eastAsia="Times New Roman" w:hAnsi="Times New Roman" w:cs="Times New Roman"/>
                <w:w w:val="99"/>
                <w:sz w:val="24"/>
                <w:szCs w:val="24"/>
              </w:rPr>
              <w:t xml:space="preserve">Физкультурный </w:t>
            </w:r>
            <w:r>
              <w:rPr>
                <w:rFonts w:ascii="Times New Roman" w:eastAsia="Times New Roman" w:hAnsi="Times New Roman" w:cs="Times New Roman"/>
                <w:w w:val="99"/>
                <w:sz w:val="24"/>
                <w:szCs w:val="24"/>
              </w:rPr>
              <w:t>центр</w:t>
            </w:r>
          </w:p>
          <w:p w:rsidR="007A1D7C" w:rsidRDefault="007A1D7C" w:rsidP="007A1D7C">
            <w:pPr>
              <w:rPr>
                <w:rFonts w:ascii="Times New Roman" w:eastAsia="Times New Roman" w:hAnsi="Times New Roman" w:cs="Times New Roman"/>
                <w:w w:val="99"/>
                <w:sz w:val="24"/>
                <w:szCs w:val="24"/>
              </w:rPr>
            </w:pPr>
          </w:p>
          <w:p w:rsidR="007A1D7C" w:rsidRDefault="007A1D7C" w:rsidP="007A1D7C">
            <w:pPr>
              <w:rPr>
                <w:rFonts w:ascii="Times New Roman" w:eastAsia="Times New Roman" w:hAnsi="Times New Roman" w:cs="Times New Roman"/>
                <w:w w:val="99"/>
                <w:sz w:val="24"/>
                <w:szCs w:val="24"/>
              </w:rPr>
            </w:pPr>
          </w:p>
          <w:p w:rsidR="007A1D7C" w:rsidRDefault="007A1D7C" w:rsidP="007A1D7C">
            <w:pPr>
              <w:rPr>
                <w:rFonts w:ascii="Times New Roman" w:eastAsia="Times New Roman" w:hAnsi="Times New Roman" w:cs="Times New Roman"/>
                <w:w w:val="99"/>
                <w:sz w:val="24"/>
                <w:szCs w:val="24"/>
              </w:rPr>
            </w:pPr>
          </w:p>
          <w:p w:rsidR="007A1D7C" w:rsidRPr="008D4C91" w:rsidRDefault="007A1D7C" w:rsidP="007A1D7C">
            <w:pPr>
              <w:rPr>
                <w:rFonts w:ascii="Times New Roman" w:eastAsia="Times New Roman" w:hAnsi="Times New Roman" w:cs="Times New Roman"/>
                <w:w w:val="99"/>
                <w:sz w:val="24"/>
                <w:szCs w:val="24"/>
              </w:rPr>
            </w:pPr>
          </w:p>
        </w:tc>
        <w:tc>
          <w:tcPr>
            <w:tcW w:w="8992" w:type="dxa"/>
          </w:tcPr>
          <w:p w:rsidR="007A1D7C" w:rsidRPr="008D4C91" w:rsidRDefault="007A1D7C" w:rsidP="007A1D7C">
            <w:pPr>
              <w:pStyle w:val="c2"/>
              <w:shd w:val="clear" w:color="auto" w:fill="FFFFFF"/>
              <w:spacing w:before="0" w:beforeAutospacing="0" w:after="0" w:afterAutospacing="0"/>
              <w:rPr>
                <w:rStyle w:val="c0"/>
                <w:color w:val="000000"/>
              </w:rPr>
            </w:pPr>
            <w:r w:rsidRPr="008D4C91">
              <w:rPr>
                <w:rStyle w:val="c0"/>
                <w:color w:val="000000"/>
              </w:rPr>
              <w:t>картотека подвижных игр;</w:t>
            </w:r>
          </w:p>
          <w:p w:rsidR="007A1D7C" w:rsidRPr="008D4C91" w:rsidRDefault="007A1D7C" w:rsidP="007A1D7C">
            <w:pPr>
              <w:pStyle w:val="c2"/>
              <w:shd w:val="clear" w:color="auto" w:fill="FFFFFF"/>
              <w:spacing w:before="0" w:beforeAutospacing="0" w:after="0" w:afterAutospacing="0"/>
              <w:rPr>
                <w:rStyle w:val="c0"/>
                <w:color w:val="000000"/>
              </w:rPr>
            </w:pPr>
            <w:r w:rsidRPr="008D4C91">
              <w:rPr>
                <w:rStyle w:val="c0"/>
                <w:color w:val="000000"/>
              </w:rPr>
              <w:t>- картотека малоподвижных игр;</w:t>
            </w:r>
          </w:p>
          <w:p w:rsidR="007A1D7C" w:rsidRPr="008D4C91" w:rsidRDefault="007A1D7C" w:rsidP="007A1D7C">
            <w:pPr>
              <w:pStyle w:val="c2"/>
              <w:shd w:val="clear" w:color="auto" w:fill="FFFFFF"/>
              <w:spacing w:before="0" w:beforeAutospacing="0" w:after="0" w:afterAutospacing="0"/>
              <w:rPr>
                <w:rStyle w:val="c0"/>
                <w:color w:val="000000"/>
              </w:rPr>
            </w:pPr>
            <w:r w:rsidRPr="008D4C91">
              <w:rPr>
                <w:rStyle w:val="c0"/>
                <w:color w:val="000000"/>
              </w:rPr>
              <w:t>- картотека физкультминуток;</w:t>
            </w:r>
          </w:p>
          <w:p w:rsidR="007A1D7C" w:rsidRPr="008D4C91" w:rsidRDefault="007A1D7C" w:rsidP="007A1D7C">
            <w:pPr>
              <w:pStyle w:val="c2"/>
              <w:shd w:val="clear" w:color="auto" w:fill="FFFFFF"/>
              <w:spacing w:before="0" w:beforeAutospacing="0" w:after="0" w:afterAutospacing="0"/>
              <w:rPr>
                <w:rStyle w:val="c0"/>
                <w:color w:val="000000"/>
              </w:rPr>
            </w:pPr>
            <w:r w:rsidRPr="008D4C91">
              <w:rPr>
                <w:rStyle w:val="c0"/>
                <w:color w:val="000000"/>
              </w:rPr>
              <w:t>- картотека утренних гимнастик;</w:t>
            </w:r>
          </w:p>
          <w:p w:rsidR="007A1D7C" w:rsidRPr="008D4C91" w:rsidRDefault="007A1D7C" w:rsidP="007A1D7C">
            <w:pPr>
              <w:pStyle w:val="c2"/>
              <w:shd w:val="clear" w:color="auto" w:fill="FFFFFF"/>
              <w:spacing w:before="0" w:beforeAutospacing="0" w:after="0" w:afterAutospacing="0"/>
              <w:rPr>
                <w:rStyle w:val="c0"/>
                <w:color w:val="000000"/>
              </w:rPr>
            </w:pPr>
            <w:r w:rsidRPr="008D4C91">
              <w:rPr>
                <w:rStyle w:val="c0"/>
                <w:color w:val="000000"/>
              </w:rPr>
              <w:t xml:space="preserve"> «Дорожки здоровья»</w:t>
            </w:r>
            <w:r w:rsidRPr="008D4C91">
              <w:t xml:space="preserve"> </w:t>
            </w:r>
            <w:r w:rsidRPr="008D4C91">
              <w:rPr>
                <w:rStyle w:val="c0"/>
                <w:color w:val="000000"/>
              </w:rPr>
              <w:t>«Палочки-моталочки»</w:t>
            </w:r>
            <w:r w:rsidRPr="008D4C91">
              <w:t xml:space="preserve"> </w:t>
            </w:r>
            <w:r w:rsidRPr="008D4C91">
              <w:rPr>
                <w:rStyle w:val="c0"/>
                <w:color w:val="000000"/>
              </w:rPr>
              <w:t>, нестандартное оборудование «Мешочки» (наполненные песком) используются для развития силы рук, для занятия ОРУ, для метания, а также для удержания баланса.</w:t>
            </w:r>
          </w:p>
          <w:p w:rsidR="007A1D7C" w:rsidRPr="008D4C91" w:rsidRDefault="007A1D7C" w:rsidP="007A1D7C">
            <w:pPr>
              <w:pStyle w:val="c2"/>
              <w:shd w:val="clear" w:color="auto" w:fill="FFFFFF"/>
              <w:spacing w:before="0" w:beforeAutospacing="0" w:after="0" w:afterAutospacing="0"/>
              <w:rPr>
                <w:rStyle w:val="c0"/>
                <w:color w:val="000000"/>
              </w:rPr>
            </w:pPr>
            <w:r w:rsidRPr="008D4C91">
              <w:rPr>
                <w:rStyle w:val="c0"/>
                <w:color w:val="000000"/>
              </w:rPr>
              <w:t>Мячи разных размеров и разной фактуры , кольцеброс, кегли.</w:t>
            </w:r>
          </w:p>
          <w:p w:rsidR="007A1D7C" w:rsidRPr="008D4C91" w:rsidRDefault="007A1D7C" w:rsidP="007A1D7C">
            <w:pPr>
              <w:pStyle w:val="c2"/>
              <w:shd w:val="clear" w:color="auto" w:fill="FFFFFF"/>
              <w:spacing w:before="0" w:beforeAutospacing="0" w:after="0" w:afterAutospacing="0"/>
              <w:rPr>
                <w:rStyle w:val="c0"/>
                <w:color w:val="000000"/>
              </w:rPr>
            </w:pPr>
            <w:r w:rsidRPr="008D4C91">
              <w:rPr>
                <w:rStyle w:val="c0"/>
                <w:color w:val="000000"/>
              </w:rPr>
              <w:t>Атрибуты для общеразвивающих упражнений:</w:t>
            </w:r>
          </w:p>
          <w:p w:rsidR="007A1D7C" w:rsidRPr="008D4C91" w:rsidRDefault="007A1D7C" w:rsidP="007A1D7C">
            <w:pPr>
              <w:pStyle w:val="c2"/>
              <w:shd w:val="clear" w:color="auto" w:fill="FFFFFF"/>
              <w:spacing w:before="0" w:beforeAutospacing="0" w:after="0" w:afterAutospacing="0"/>
              <w:rPr>
                <w:rStyle w:val="c0"/>
                <w:color w:val="000000"/>
              </w:rPr>
            </w:pPr>
            <w:r w:rsidRPr="008D4C91">
              <w:rPr>
                <w:rStyle w:val="c0"/>
                <w:color w:val="000000"/>
              </w:rPr>
              <w:t>Флажки, ленты, платочки, султанчики, погремушки используют для проведения ОРУ и подвижных игр. Обручи разного размера. Ракетки.</w:t>
            </w:r>
            <w:r>
              <w:rPr>
                <w:rStyle w:val="c0"/>
                <w:color w:val="000000"/>
              </w:rPr>
              <w:t xml:space="preserve"> </w:t>
            </w:r>
            <w:r w:rsidRPr="008D4C91">
              <w:rPr>
                <w:rStyle w:val="c0"/>
                <w:color w:val="000000"/>
              </w:rPr>
              <w:t>Косички.</w:t>
            </w:r>
          </w:p>
        </w:tc>
      </w:tr>
    </w:tbl>
    <w:tbl>
      <w:tblPr>
        <w:tblpPr w:leftFromText="180" w:rightFromText="180" w:horzAnchor="margin" w:tblpY="835"/>
        <w:tblW w:w="17679" w:type="dxa"/>
        <w:tblLayout w:type="fixed"/>
        <w:tblCellMar>
          <w:left w:w="0" w:type="dxa"/>
          <w:right w:w="0" w:type="dxa"/>
        </w:tblCellMar>
        <w:tblLook w:val="04A0" w:firstRow="1" w:lastRow="0" w:firstColumn="1" w:lastColumn="0" w:noHBand="0" w:noVBand="1"/>
      </w:tblPr>
      <w:tblGrid>
        <w:gridCol w:w="30"/>
        <w:gridCol w:w="2370"/>
        <w:gridCol w:w="20"/>
        <w:gridCol w:w="30"/>
        <w:gridCol w:w="1220"/>
        <w:gridCol w:w="3080"/>
        <w:gridCol w:w="3183"/>
        <w:gridCol w:w="3446"/>
        <w:gridCol w:w="4300"/>
      </w:tblGrid>
      <w:tr w:rsidR="007A1D7C" w:rsidRPr="009571B5" w:rsidTr="007A1D7C">
        <w:trPr>
          <w:gridAfter w:val="2"/>
          <w:wAfter w:w="7746" w:type="dxa"/>
          <w:trHeight w:val="221"/>
        </w:trPr>
        <w:tc>
          <w:tcPr>
            <w:tcW w:w="2420" w:type="dxa"/>
            <w:gridSpan w:val="3"/>
            <w:tcBorders>
              <w:top w:val="single" w:sz="8" w:space="0" w:color="auto"/>
              <w:left w:val="single" w:sz="8" w:space="0" w:color="auto"/>
              <w:bottom w:val="single" w:sz="8" w:space="0" w:color="auto"/>
              <w:right w:val="single" w:sz="8" w:space="0" w:color="auto"/>
            </w:tcBorders>
            <w:vAlign w:val="bottom"/>
          </w:tcPr>
          <w:p w:rsidR="007A1D7C" w:rsidRPr="009571B5" w:rsidRDefault="007A1D7C" w:rsidP="007A1D7C">
            <w:pPr>
              <w:spacing w:after="0" w:line="240" w:lineRule="auto"/>
              <w:jc w:val="center"/>
              <w:rPr>
                <w:rFonts w:ascii="Times New Roman" w:hAnsi="Times New Roman" w:cs="Times New Roman"/>
                <w:sz w:val="24"/>
                <w:szCs w:val="24"/>
              </w:rPr>
            </w:pPr>
            <w:r w:rsidRPr="009571B5">
              <w:rPr>
                <w:rFonts w:ascii="Times New Roman" w:eastAsia="Times New Roman" w:hAnsi="Times New Roman" w:cs="Times New Roman"/>
                <w:sz w:val="24"/>
                <w:szCs w:val="24"/>
              </w:rPr>
              <w:lastRenderedPageBreak/>
              <w:t>Название уголка</w:t>
            </w:r>
          </w:p>
        </w:tc>
        <w:tc>
          <w:tcPr>
            <w:tcW w:w="7513" w:type="dxa"/>
            <w:gridSpan w:val="4"/>
            <w:tcBorders>
              <w:top w:val="single" w:sz="8" w:space="0" w:color="auto"/>
              <w:bottom w:val="single" w:sz="8" w:space="0" w:color="auto"/>
              <w:right w:val="single" w:sz="8" w:space="0" w:color="auto"/>
            </w:tcBorders>
            <w:vAlign w:val="bottom"/>
          </w:tcPr>
          <w:p w:rsidR="007A1D7C" w:rsidRPr="00474D7D" w:rsidRDefault="007A1D7C" w:rsidP="007A1D7C">
            <w:pPr>
              <w:spacing w:after="0" w:line="240" w:lineRule="auto"/>
              <w:ind w:left="132"/>
              <w:rPr>
                <w:rFonts w:ascii="Times New Roman" w:hAnsi="Times New Roman" w:cs="Times New Roman"/>
                <w:b/>
                <w:sz w:val="24"/>
                <w:szCs w:val="24"/>
              </w:rPr>
            </w:pPr>
            <w:r w:rsidRPr="00474D7D">
              <w:rPr>
                <w:rFonts w:ascii="Times New Roman" w:eastAsia="Times New Roman" w:hAnsi="Times New Roman" w:cs="Times New Roman"/>
                <w:b/>
                <w:sz w:val="24"/>
                <w:szCs w:val="24"/>
              </w:rPr>
              <w:t xml:space="preserve">Перечень/группа общеразвивающей направленности детей </w:t>
            </w:r>
            <w:r>
              <w:rPr>
                <w:rFonts w:ascii="Times New Roman" w:eastAsia="Times New Roman" w:hAnsi="Times New Roman" w:cs="Times New Roman"/>
                <w:b/>
                <w:sz w:val="24"/>
                <w:szCs w:val="24"/>
              </w:rPr>
              <w:t>3-4</w:t>
            </w:r>
            <w:r w:rsidRPr="00474D7D">
              <w:rPr>
                <w:rFonts w:ascii="Times New Roman" w:eastAsia="Times New Roman" w:hAnsi="Times New Roman" w:cs="Times New Roman"/>
                <w:b/>
                <w:sz w:val="24"/>
                <w:szCs w:val="24"/>
              </w:rPr>
              <w:t xml:space="preserve"> лет</w:t>
            </w:r>
          </w:p>
        </w:tc>
      </w:tr>
      <w:tr w:rsidR="007A1D7C" w:rsidRPr="009571B5" w:rsidTr="007A1D7C">
        <w:trPr>
          <w:gridAfter w:val="2"/>
          <w:wAfter w:w="7746" w:type="dxa"/>
          <w:trHeight w:val="220"/>
        </w:trPr>
        <w:tc>
          <w:tcPr>
            <w:tcW w:w="2420" w:type="dxa"/>
            <w:gridSpan w:val="3"/>
            <w:tcBorders>
              <w:left w:val="single" w:sz="8" w:space="0" w:color="auto"/>
              <w:bottom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bottom w:val="single" w:sz="8" w:space="0" w:color="auto"/>
              <w:right w:val="single" w:sz="8" w:space="0" w:color="auto"/>
            </w:tcBorders>
            <w:vAlign w:val="bottom"/>
          </w:tcPr>
          <w:p w:rsidR="007A1D7C" w:rsidRPr="009571B5" w:rsidRDefault="007A1D7C" w:rsidP="007A1D7C">
            <w:pPr>
              <w:spacing w:after="0" w:line="240" w:lineRule="auto"/>
              <w:ind w:right="2320"/>
              <w:jc w:val="center"/>
              <w:rPr>
                <w:rFonts w:ascii="Times New Roman" w:hAnsi="Times New Roman" w:cs="Times New Roman"/>
                <w:sz w:val="24"/>
                <w:szCs w:val="24"/>
              </w:rPr>
            </w:pPr>
            <w:r w:rsidRPr="009571B5">
              <w:rPr>
                <w:rFonts w:ascii="Times New Roman" w:eastAsia="Times New Roman" w:hAnsi="Times New Roman" w:cs="Times New Roman"/>
                <w:bCs/>
                <w:w w:val="99"/>
                <w:sz w:val="24"/>
                <w:szCs w:val="24"/>
              </w:rPr>
              <w:t>Социально-коммуникативное развитие</w:t>
            </w:r>
          </w:p>
        </w:tc>
      </w:tr>
      <w:tr w:rsidR="007A1D7C" w:rsidRPr="009571B5" w:rsidTr="007A1D7C">
        <w:trPr>
          <w:gridAfter w:val="2"/>
          <w:wAfter w:w="7746" w:type="dxa"/>
          <w:trHeight w:val="213"/>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jc w:val="center"/>
              <w:rPr>
                <w:rFonts w:ascii="Times New Roman" w:hAnsi="Times New Roman" w:cs="Times New Roman"/>
                <w:sz w:val="24"/>
                <w:szCs w:val="24"/>
              </w:rPr>
            </w:pPr>
            <w:r w:rsidRPr="009571B5">
              <w:rPr>
                <w:rFonts w:ascii="Times New Roman" w:eastAsia="Times New Roman" w:hAnsi="Times New Roman" w:cs="Times New Roman"/>
                <w:sz w:val="24"/>
                <w:szCs w:val="24"/>
              </w:rPr>
              <w:t>Уголок безопасности</w:t>
            </w:r>
          </w:p>
        </w:tc>
        <w:tc>
          <w:tcPr>
            <w:tcW w:w="7513" w:type="dxa"/>
            <w:gridSpan w:val="4"/>
            <w:vMerge w:val="restart"/>
            <w:tcBorders>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r w:rsidRPr="009571B5">
              <w:rPr>
                <w:rFonts w:ascii="Times New Roman" w:hAnsi="Times New Roman" w:cs="Times New Roman"/>
                <w:sz w:val="24"/>
                <w:szCs w:val="24"/>
              </w:rPr>
              <w:t>Специализированные машины: полиция, скорая помощь, пожарная машина, МЧС. Светофор. Руль. Сюжетные картинки по теме безопасности. Сюжетные картинки «Что такое хорошо и что такое плохо». «Дорожные знаки».</w:t>
            </w:r>
          </w:p>
          <w:p w:rsidR="007A1D7C" w:rsidRPr="009571B5" w:rsidRDefault="007A1D7C" w:rsidP="007A1D7C">
            <w:pPr>
              <w:spacing w:after="0" w:line="240" w:lineRule="auto"/>
              <w:ind w:left="60"/>
              <w:rPr>
                <w:rFonts w:ascii="Times New Roman" w:hAnsi="Times New Roman" w:cs="Times New Roman"/>
                <w:sz w:val="24"/>
                <w:szCs w:val="24"/>
              </w:rPr>
            </w:pPr>
            <w:r w:rsidRPr="009571B5">
              <w:rPr>
                <w:rFonts w:ascii="Times New Roman" w:hAnsi="Times New Roman" w:cs="Times New Roman"/>
                <w:sz w:val="24"/>
                <w:szCs w:val="24"/>
              </w:rPr>
              <w:t>Загадки о правилах дорожного движения. Дидактические карточки «Профессии».</w:t>
            </w:r>
          </w:p>
          <w:p w:rsidR="007A1D7C" w:rsidRPr="009571B5" w:rsidRDefault="007A1D7C" w:rsidP="007A1D7C">
            <w:pPr>
              <w:spacing w:after="0" w:line="240" w:lineRule="auto"/>
              <w:ind w:left="60"/>
              <w:rPr>
                <w:rFonts w:ascii="Times New Roman" w:hAnsi="Times New Roman" w:cs="Times New Roman"/>
                <w:sz w:val="24"/>
                <w:szCs w:val="24"/>
              </w:rPr>
            </w:pPr>
            <w:r w:rsidRPr="009571B5">
              <w:rPr>
                <w:rFonts w:ascii="Times New Roman" w:hAnsi="Times New Roman" w:cs="Times New Roman"/>
                <w:sz w:val="24"/>
                <w:szCs w:val="24"/>
              </w:rPr>
              <w:t>Раскраска «Правила безопасности».</w:t>
            </w:r>
          </w:p>
          <w:p w:rsidR="007A1D7C" w:rsidRPr="009571B5" w:rsidRDefault="007A1D7C" w:rsidP="007A1D7C">
            <w:pPr>
              <w:spacing w:after="0" w:line="240" w:lineRule="auto"/>
              <w:ind w:left="60"/>
              <w:rPr>
                <w:rFonts w:ascii="Times New Roman" w:hAnsi="Times New Roman" w:cs="Times New Roman"/>
                <w:sz w:val="24"/>
                <w:szCs w:val="24"/>
              </w:rPr>
            </w:pPr>
            <w:r w:rsidRPr="009571B5">
              <w:rPr>
                <w:rFonts w:ascii="Times New Roman" w:hAnsi="Times New Roman" w:cs="Times New Roman"/>
                <w:sz w:val="24"/>
                <w:szCs w:val="24"/>
              </w:rPr>
              <w:t>Телефон.</w:t>
            </w:r>
          </w:p>
          <w:p w:rsidR="007A1D7C" w:rsidRPr="009571B5" w:rsidRDefault="007A1D7C" w:rsidP="007A1D7C">
            <w:pPr>
              <w:spacing w:after="0" w:line="240" w:lineRule="auto"/>
              <w:ind w:left="60"/>
              <w:rPr>
                <w:rFonts w:ascii="Times New Roman" w:hAnsi="Times New Roman" w:cs="Times New Roman"/>
                <w:sz w:val="24"/>
                <w:szCs w:val="24"/>
              </w:rPr>
            </w:pPr>
            <w:r w:rsidRPr="009571B5">
              <w:rPr>
                <w:rFonts w:ascii="Times New Roman" w:hAnsi="Times New Roman" w:cs="Times New Roman"/>
                <w:sz w:val="24"/>
                <w:szCs w:val="24"/>
              </w:rPr>
              <w:t>Наглядное пособие «Детям об огне». Настольная игра «Виды транспорта».</w:t>
            </w:r>
          </w:p>
          <w:p w:rsidR="007A1D7C" w:rsidRPr="009571B5" w:rsidRDefault="007A1D7C" w:rsidP="007A1D7C">
            <w:pPr>
              <w:spacing w:after="0" w:line="240" w:lineRule="auto"/>
              <w:ind w:left="60"/>
              <w:rPr>
                <w:rFonts w:ascii="Times New Roman" w:hAnsi="Times New Roman" w:cs="Times New Roman"/>
                <w:sz w:val="24"/>
                <w:szCs w:val="24"/>
              </w:rPr>
            </w:pPr>
            <w:r w:rsidRPr="009571B5">
              <w:rPr>
                <w:rFonts w:ascii="Times New Roman" w:hAnsi="Times New Roman" w:cs="Times New Roman"/>
                <w:sz w:val="24"/>
                <w:szCs w:val="24"/>
              </w:rPr>
              <w:t>Материал для родителей «Папка безопасности».</w:t>
            </w:r>
          </w:p>
        </w:tc>
      </w:tr>
      <w:tr w:rsidR="007A1D7C" w:rsidRPr="009571B5" w:rsidTr="007A1D7C">
        <w:trPr>
          <w:gridAfter w:val="2"/>
          <w:wAfter w:w="7746" w:type="dxa"/>
          <w:trHeight w:val="230"/>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vMerge/>
            <w:tcBorders>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p>
        </w:tc>
      </w:tr>
      <w:tr w:rsidR="007A1D7C" w:rsidRPr="009571B5" w:rsidTr="007A1D7C">
        <w:trPr>
          <w:gridAfter w:val="2"/>
          <w:wAfter w:w="7746" w:type="dxa"/>
          <w:trHeight w:val="230"/>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vMerge/>
            <w:tcBorders>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p>
        </w:tc>
      </w:tr>
      <w:tr w:rsidR="007A1D7C" w:rsidRPr="009571B5" w:rsidTr="007A1D7C">
        <w:trPr>
          <w:gridAfter w:val="2"/>
          <w:wAfter w:w="7746" w:type="dxa"/>
          <w:trHeight w:val="228"/>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vMerge/>
            <w:tcBorders>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p>
        </w:tc>
      </w:tr>
      <w:tr w:rsidR="007A1D7C" w:rsidRPr="009571B5" w:rsidTr="007A1D7C">
        <w:trPr>
          <w:gridAfter w:val="2"/>
          <w:wAfter w:w="7746" w:type="dxa"/>
          <w:trHeight w:val="230"/>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vMerge/>
            <w:tcBorders>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p>
        </w:tc>
      </w:tr>
      <w:tr w:rsidR="007A1D7C" w:rsidRPr="009571B5" w:rsidTr="007A1D7C">
        <w:trPr>
          <w:gridAfter w:val="2"/>
          <w:wAfter w:w="7746" w:type="dxa"/>
          <w:trHeight w:val="230"/>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vMerge/>
            <w:tcBorders>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p>
        </w:tc>
      </w:tr>
      <w:tr w:rsidR="007A1D7C" w:rsidRPr="009571B5" w:rsidTr="007A1D7C">
        <w:trPr>
          <w:gridAfter w:val="2"/>
          <w:wAfter w:w="7746" w:type="dxa"/>
          <w:trHeight w:val="230"/>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vMerge/>
            <w:tcBorders>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p>
        </w:tc>
      </w:tr>
      <w:tr w:rsidR="007A1D7C" w:rsidRPr="009571B5" w:rsidTr="007A1D7C">
        <w:trPr>
          <w:gridAfter w:val="2"/>
          <w:wAfter w:w="7746" w:type="dxa"/>
          <w:trHeight w:val="230"/>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vMerge/>
            <w:tcBorders>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p>
        </w:tc>
      </w:tr>
      <w:tr w:rsidR="007A1D7C" w:rsidRPr="009571B5" w:rsidTr="007A1D7C">
        <w:trPr>
          <w:gridAfter w:val="2"/>
          <w:wAfter w:w="7746" w:type="dxa"/>
          <w:trHeight w:val="230"/>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vMerge/>
            <w:tcBorders>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p>
        </w:tc>
      </w:tr>
      <w:tr w:rsidR="007A1D7C" w:rsidRPr="009571B5" w:rsidTr="007A1D7C">
        <w:trPr>
          <w:gridAfter w:val="2"/>
          <w:wAfter w:w="7746" w:type="dxa"/>
          <w:trHeight w:val="220"/>
        </w:trPr>
        <w:tc>
          <w:tcPr>
            <w:tcW w:w="2420" w:type="dxa"/>
            <w:gridSpan w:val="3"/>
            <w:tcBorders>
              <w:left w:val="single" w:sz="8" w:space="0" w:color="auto"/>
              <w:bottom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bottom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r>
      <w:tr w:rsidR="007A1D7C" w:rsidRPr="009571B5" w:rsidTr="007A1D7C">
        <w:trPr>
          <w:gridAfter w:val="2"/>
          <w:wAfter w:w="7746" w:type="dxa"/>
          <w:trHeight w:val="216"/>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jc w:val="center"/>
              <w:rPr>
                <w:rFonts w:ascii="Times New Roman" w:hAnsi="Times New Roman" w:cs="Times New Roman"/>
                <w:sz w:val="24"/>
                <w:szCs w:val="24"/>
              </w:rPr>
            </w:pPr>
            <w:r w:rsidRPr="009571B5">
              <w:rPr>
                <w:rFonts w:ascii="Times New Roman" w:eastAsia="Times New Roman" w:hAnsi="Times New Roman" w:cs="Times New Roman"/>
                <w:sz w:val="24"/>
                <w:szCs w:val="24"/>
              </w:rPr>
              <w:t>Уголок уединения</w:t>
            </w:r>
          </w:p>
        </w:tc>
        <w:tc>
          <w:tcPr>
            <w:tcW w:w="7513" w:type="dxa"/>
            <w:gridSpan w:val="4"/>
            <w:tcBorders>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r>
              <w:rPr>
                <w:rFonts w:ascii="Times New Roman" w:eastAsia="Times New Roman" w:hAnsi="Times New Roman" w:cs="Times New Roman"/>
                <w:sz w:val="24"/>
                <w:szCs w:val="24"/>
              </w:rPr>
              <w:t>Софа</w:t>
            </w:r>
            <w:r w:rsidRPr="009571B5">
              <w:rPr>
                <w:rFonts w:ascii="Times New Roman" w:eastAsia="Times New Roman" w:hAnsi="Times New Roman" w:cs="Times New Roman"/>
                <w:sz w:val="24"/>
                <w:szCs w:val="24"/>
              </w:rPr>
              <w:t xml:space="preserve">. Подушка. Штора  для  уголка </w:t>
            </w:r>
            <w:r>
              <w:rPr>
                <w:rFonts w:ascii="Times New Roman" w:eastAsia="Times New Roman" w:hAnsi="Times New Roman" w:cs="Times New Roman"/>
                <w:sz w:val="24"/>
                <w:szCs w:val="24"/>
              </w:rPr>
              <w:t xml:space="preserve"> уединения. Игрушки-антистресс </w:t>
            </w:r>
            <w:r w:rsidRPr="009571B5">
              <w:rPr>
                <w:rFonts w:ascii="Times New Roman" w:eastAsia="Times New Roman" w:hAnsi="Times New Roman" w:cs="Times New Roman"/>
                <w:sz w:val="24"/>
                <w:szCs w:val="24"/>
              </w:rPr>
              <w:t xml:space="preserve"> </w:t>
            </w:r>
          </w:p>
        </w:tc>
      </w:tr>
      <w:tr w:rsidR="007A1D7C" w:rsidRPr="009571B5" w:rsidTr="007A1D7C">
        <w:trPr>
          <w:gridAfter w:val="2"/>
          <w:wAfter w:w="7746" w:type="dxa"/>
          <w:trHeight w:val="232"/>
        </w:trPr>
        <w:tc>
          <w:tcPr>
            <w:tcW w:w="2420" w:type="dxa"/>
            <w:gridSpan w:val="3"/>
            <w:tcBorders>
              <w:left w:val="single" w:sz="8" w:space="0" w:color="auto"/>
              <w:bottom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bottom w:val="single" w:sz="8" w:space="0" w:color="auto"/>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r w:rsidRPr="009571B5">
              <w:rPr>
                <w:rFonts w:ascii="Times New Roman" w:eastAsia="Times New Roman" w:hAnsi="Times New Roman" w:cs="Times New Roman"/>
                <w:sz w:val="24"/>
                <w:szCs w:val="24"/>
              </w:rPr>
              <w:t xml:space="preserve">Фотоальбом «Моя семья». Набор раскрасок и карандашей. </w:t>
            </w:r>
          </w:p>
        </w:tc>
      </w:tr>
      <w:tr w:rsidR="007A1D7C" w:rsidRPr="009571B5" w:rsidTr="007A1D7C">
        <w:trPr>
          <w:gridAfter w:val="2"/>
          <w:wAfter w:w="7746" w:type="dxa"/>
          <w:trHeight w:val="216"/>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jc w:val="center"/>
              <w:rPr>
                <w:rFonts w:ascii="Times New Roman" w:hAnsi="Times New Roman" w:cs="Times New Roman"/>
                <w:sz w:val="24"/>
                <w:szCs w:val="24"/>
              </w:rPr>
            </w:pPr>
            <w:r w:rsidRPr="009571B5">
              <w:rPr>
                <w:rFonts w:ascii="Times New Roman" w:eastAsia="Times New Roman" w:hAnsi="Times New Roman" w:cs="Times New Roman"/>
                <w:sz w:val="24"/>
                <w:szCs w:val="24"/>
              </w:rPr>
              <w:t>Игровая зона  сюжетно-</w:t>
            </w:r>
          </w:p>
        </w:tc>
        <w:tc>
          <w:tcPr>
            <w:tcW w:w="7513" w:type="dxa"/>
            <w:gridSpan w:val="4"/>
            <w:tcBorders>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r w:rsidRPr="009571B5">
              <w:rPr>
                <w:rFonts w:ascii="Times New Roman" w:eastAsia="Times New Roman" w:hAnsi="Times New Roman" w:cs="Times New Roman"/>
                <w:i/>
                <w:iCs/>
                <w:sz w:val="24"/>
                <w:szCs w:val="24"/>
              </w:rPr>
              <w:t xml:space="preserve">Сюжетно-ролевая игра «Семья». </w:t>
            </w:r>
            <w:r w:rsidRPr="009571B5">
              <w:rPr>
                <w:rFonts w:ascii="Times New Roman" w:eastAsia="Times New Roman" w:hAnsi="Times New Roman" w:cs="Times New Roman"/>
                <w:sz w:val="24"/>
                <w:szCs w:val="24"/>
              </w:rPr>
              <w:t>Коляски. Куклы. Одежда для кукол.</w:t>
            </w:r>
          </w:p>
        </w:tc>
      </w:tr>
      <w:tr w:rsidR="007A1D7C" w:rsidRPr="009571B5" w:rsidTr="007A1D7C">
        <w:trPr>
          <w:gridAfter w:val="2"/>
          <w:wAfter w:w="7746" w:type="dxa"/>
          <w:trHeight w:val="230"/>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jc w:val="center"/>
              <w:rPr>
                <w:rFonts w:ascii="Times New Roman" w:hAnsi="Times New Roman" w:cs="Times New Roman"/>
                <w:sz w:val="24"/>
                <w:szCs w:val="24"/>
              </w:rPr>
            </w:pPr>
            <w:r w:rsidRPr="009571B5">
              <w:rPr>
                <w:rFonts w:ascii="Times New Roman" w:eastAsia="Times New Roman" w:hAnsi="Times New Roman" w:cs="Times New Roman"/>
                <w:sz w:val="24"/>
                <w:szCs w:val="24"/>
              </w:rPr>
              <w:t>ролевых игр</w:t>
            </w:r>
          </w:p>
        </w:tc>
        <w:tc>
          <w:tcPr>
            <w:tcW w:w="7513" w:type="dxa"/>
            <w:gridSpan w:val="4"/>
            <w:tcBorders>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r w:rsidRPr="009571B5">
              <w:rPr>
                <w:rFonts w:ascii="Times New Roman" w:eastAsia="Times New Roman" w:hAnsi="Times New Roman" w:cs="Times New Roman"/>
                <w:sz w:val="24"/>
                <w:szCs w:val="24"/>
              </w:rPr>
              <w:t>Набор столовых приборов (ложки, вилки,  половник, шумовка, лопаточка и т.д.).</w:t>
            </w:r>
          </w:p>
        </w:tc>
      </w:tr>
      <w:tr w:rsidR="007A1D7C" w:rsidRPr="009571B5" w:rsidTr="007A1D7C">
        <w:trPr>
          <w:gridAfter w:val="2"/>
          <w:wAfter w:w="7746" w:type="dxa"/>
          <w:trHeight w:val="230"/>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r w:rsidRPr="009571B5">
              <w:rPr>
                <w:rFonts w:ascii="Times New Roman" w:eastAsia="Times New Roman" w:hAnsi="Times New Roman" w:cs="Times New Roman"/>
                <w:sz w:val="24"/>
                <w:szCs w:val="24"/>
              </w:rPr>
              <w:t>Набор  чайной посуды  (блюдца,  чашки).  Набор  хлебо  - булочных  изделий</w:t>
            </w:r>
          </w:p>
        </w:tc>
      </w:tr>
      <w:tr w:rsidR="007A1D7C" w:rsidRPr="009571B5" w:rsidTr="007A1D7C">
        <w:trPr>
          <w:gridAfter w:val="2"/>
          <w:wAfter w:w="7746" w:type="dxa"/>
          <w:trHeight w:val="230"/>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r w:rsidRPr="009571B5">
              <w:rPr>
                <w:rFonts w:ascii="Times New Roman" w:eastAsia="Times New Roman" w:hAnsi="Times New Roman" w:cs="Times New Roman"/>
                <w:sz w:val="24"/>
                <w:szCs w:val="24"/>
              </w:rPr>
              <w:t>(круассан, хлеб, батон, булки). Набор продуктов (колбаса, сыр, овощи, фрукты и т.д.)</w:t>
            </w:r>
          </w:p>
        </w:tc>
      </w:tr>
      <w:tr w:rsidR="007A1D7C" w:rsidRPr="009571B5" w:rsidTr="007A1D7C">
        <w:trPr>
          <w:gridAfter w:val="2"/>
          <w:wAfter w:w="7746" w:type="dxa"/>
          <w:trHeight w:val="230"/>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r w:rsidRPr="009571B5">
              <w:rPr>
                <w:rFonts w:ascii="Times New Roman" w:eastAsia="Times New Roman" w:hAnsi="Times New Roman" w:cs="Times New Roman"/>
                <w:sz w:val="24"/>
                <w:szCs w:val="24"/>
              </w:rPr>
              <w:t xml:space="preserve"> Кастрюли. Сковорода. Поднос. Чайник. Молочник. Газовая плита. </w:t>
            </w:r>
          </w:p>
        </w:tc>
      </w:tr>
      <w:tr w:rsidR="007A1D7C" w:rsidRPr="009571B5" w:rsidTr="007A1D7C">
        <w:trPr>
          <w:gridAfter w:val="2"/>
          <w:wAfter w:w="7746" w:type="dxa"/>
          <w:trHeight w:val="230"/>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r w:rsidRPr="009571B5">
              <w:rPr>
                <w:rFonts w:ascii="Times New Roman" w:eastAsia="Times New Roman" w:hAnsi="Times New Roman" w:cs="Times New Roman"/>
                <w:sz w:val="24"/>
                <w:szCs w:val="24"/>
              </w:rPr>
              <w:t>Утюг.  Таз для стирки кукольного белья. Горшок для  куклы.</w:t>
            </w:r>
          </w:p>
        </w:tc>
      </w:tr>
      <w:tr w:rsidR="007A1D7C" w:rsidRPr="009571B5" w:rsidTr="007A1D7C">
        <w:trPr>
          <w:gridAfter w:val="2"/>
          <w:wAfter w:w="7746" w:type="dxa"/>
          <w:trHeight w:val="228"/>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r w:rsidRPr="009571B5">
              <w:rPr>
                <w:rFonts w:ascii="Times New Roman" w:eastAsia="Times New Roman" w:hAnsi="Times New Roman" w:cs="Times New Roman"/>
                <w:sz w:val="24"/>
                <w:szCs w:val="24"/>
              </w:rPr>
              <w:t xml:space="preserve">Стол для кукол. Шкаф для одежды. Вешалки для одежды. </w:t>
            </w:r>
          </w:p>
        </w:tc>
      </w:tr>
      <w:tr w:rsidR="007A1D7C" w:rsidRPr="009571B5" w:rsidTr="007A1D7C">
        <w:trPr>
          <w:gridAfter w:val="2"/>
          <w:wAfter w:w="7746" w:type="dxa"/>
          <w:trHeight w:val="230"/>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r w:rsidRPr="009571B5">
              <w:rPr>
                <w:rFonts w:ascii="Times New Roman" w:eastAsia="Times New Roman" w:hAnsi="Times New Roman" w:cs="Times New Roman"/>
                <w:sz w:val="24"/>
                <w:szCs w:val="24"/>
              </w:rPr>
              <w:t xml:space="preserve"> Кровати для кукол. Постельные принадлежности. Ванна для купания. </w:t>
            </w:r>
          </w:p>
        </w:tc>
      </w:tr>
      <w:tr w:rsidR="007A1D7C" w:rsidRPr="009571B5" w:rsidTr="007A1D7C">
        <w:trPr>
          <w:gridAfter w:val="2"/>
          <w:wAfter w:w="7746" w:type="dxa"/>
          <w:trHeight w:val="231"/>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r w:rsidRPr="009571B5">
              <w:rPr>
                <w:rFonts w:ascii="Times New Roman" w:hAnsi="Times New Roman" w:cs="Times New Roman"/>
                <w:sz w:val="24"/>
                <w:szCs w:val="24"/>
              </w:rPr>
              <w:t>Фартуки. Колпак. Кухонные полотенца. Прихватки. Салфетки.</w:t>
            </w:r>
          </w:p>
        </w:tc>
      </w:tr>
      <w:tr w:rsidR="007A1D7C" w:rsidRPr="009571B5" w:rsidTr="007A1D7C">
        <w:trPr>
          <w:gridAfter w:val="2"/>
          <w:wAfter w:w="7746" w:type="dxa"/>
          <w:trHeight w:val="230"/>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r w:rsidRPr="009571B5">
              <w:rPr>
                <w:rFonts w:ascii="Times New Roman" w:eastAsia="Times New Roman" w:hAnsi="Times New Roman" w:cs="Times New Roman"/>
                <w:i/>
                <w:iCs/>
                <w:sz w:val="24"/>
                <w:szCs w:val="24"/>
              </w:rPr>
              <w:t xml:space="preserve">Сюжетно-ролевая игра «Парикмахерская».  </w:t>
            </w:r>
            <w:r w:rsidRPr="009571B5">
              <w:rPr>
                <w:rFonts w:ascii="Times New Roman" w:eastAsia="Times New Roman" w:hAnsi="Times New Roman" w:cs="Times New Roman"/>
                <w:sz w:val="24"/>
                <w:szCs w:val="24"/>
              </w:rPr>
              <w:t>Тумба с зеркалом. Расчески. Резинки для</w:t>
            </w:r>
          </w:p>
        </w:tc>
      </w:tr>
      <w:tr w:rsidR="007A1D7C" w:rsidRPr="009571B5" w:rsidTr="007A1D7C">
        <w:trPr>
          <w:gridAfter w:val="2"/>
          <w:wAfter w:w="7746" w:type="dxa"/>
          <w:trHeight w:val="230"/>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r w:rsidRPr="009571B5">
              <w:rPr>
                <w:rFonts w:ascii="Times New Roman" w:eastAsia="Times New Roman" w:hAnsi="Times New Roman" w:cs="Times New Roman"/>
                <w:sz w:val="24"/>
                <w:szCs w:val="24"/>
              </w:rPr>
              <w:t xml:space="preserve">волос. Заколки для волос. Фен. Щипцы для завивки. Сундучок с принадлежностями для </w:t>
            </w:r>
          </w:p>
        </w:tc>
      </w:tr>
      <w:tr w:rsidR="007A1D7C" w:rsidRPr="009571B5" w:rsidTr="007A1D7C">
        <w:trPr>
          <w:gridAfter w:val="2"/>
          <w:wAfter w:w="7746" w:type="dxa"/>
          <w:trHeight w:val="230"/>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right w:val="single" w:sz="8" w:space="0" w:color="auto"/>
            </w:tcBorders>
            <w:vAlign w:val="bottom"/>
          </w:tcPr>
          <w:p w:rsidR="007A1D7C" w:rsidRPr="009571B5" w:rsidRDefault="007A1D7C" w:rsidP="007A1D7C">
            <w:pPr>
              <w:spacing w:after="0" w:line="240" w:lineRule="auto"/>
              <w:ind w:left="60"/>
              <w:rPr>
                <w:rFonts w:ascii="Times New Roman" w:eastAsia="Times New Roman" w:hAnsi="Times New Roman" w:cs="Times New Roman"/>
                <w:sz w:val="24"/>
                <w:szCs w:val="24"/>
              </w:rPr>
            </w:pPr>
            <w:r w:rsidRPr="009571B5">
              <w:rPr>
                <w:rFonts w:ascii="Times New Roman" w:eastAsia="Times New Roman" w:hAnsi="Times New Roman" w:cs="Times New Roman"/>
                <w:sz w:val="24"/>
                <w:szCs w:val="24"/>
              </w:rPr>
              <w:t xml:space="preserve">причесок. </w:t>
            </w:r>
          </w:p>
        </w:tc>
      </w:tr>
      <w:tr w:rsidR="007A1D7C" w:rsidRPr="009571B5" w:rsidTr="007A1D7C">
        <w:trPr>
          <w:gridAfter w:val="2"/>
          <w:wAfter w:w="7746" w:type="dxa"/>
          <w:trHeight w:val="228"/>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r w:rsidRPr="009571B5">
              <w:rPr>
                <w:rFonts w:ascii="Times New Roman" w:eastAsia="Times New Roman" w:hAnsi="Times New Roman" w:cs="Times New Roman"/>
                <w:i/>
                <w:iCs/>
                <w:sz w:val="24"/>
                <w:szCs w:val="24"/>
              </w:rPr>
              <w:t xml:space="preserve">Сюжетно-ролевая  игра  «Магазин».  </w:t>
            </w:r>
            <w:r w:rsidRPr="009571B5">
              <w:rPr>
                <w:rFonts w:ascii="Times New Roman" w:eastAsia="Times New Roman" w:hAnsi="Times New Roman" w:cs="Times New Roman"/>
                <w:sz w:val="24"/>
                <w:szCs w:val="24"/>
              </w:rPr>
              <w:t>Весы  для магазина. Калькулятор. Сумочки</w:t>
            </w:r>
          </w:p>
        </w:tc>
      </w:tr>
      <w:tr w:rsidR="007A1D7C" w:rsidRPr="009571B5" w:rsidTr="007A1D7C">
        <w:trPr>
          <w:gridAfter w:val="2"/>
          <w:wAfter w:w="7746" w:type="dxa"/>
          <w:trHeight w:val="230"/>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r w:rsidRPr="009571B5">
              <w:rPr>
                <w:rFonts w:ascii="Times New Roman" w:eastAsia="Times New Roman" w:hAnsi="Times New Roman" w:cs="Times New Roman"/>
                <w:sz w:val="24"/>
                <w:szCs w:val="24"/>
              </w:rPr>
              <w:t>детские. Стол  с накидкой. Форма продавца. Набор фруктов. Набор овощей.</w:t>
            </w:r>
          </w:p>
        </w:tc>
      </w:tr>
      <w:tr w:rsidR="007A1D7C" w:rsidRPr="009571B5" w:rsidTr="007A1D7C">
        <w:trPr>
          <w:gridAfter w:val="2"/>
          <w:wAfter w:w="7746" w:type="dxa"/>
          <w:trHeight w:val="230"/>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r w:rsidRPr="009571B5">
              <w:rPr>
                <w:rFonts w:ascii="Times New Roman" w:eastAsia="Times New Roman" w:hAnsi="Times New Roman" w:cs="Times New Roman"/>
                <w:i/>
                <w:iCs/>
                <w:sz w:val="24"/>
                <w:szCs w:val="24"/>
              </w:rPr>
              <w:t xml:space="preserve">Сюжетно-ролевая  игра  «Больница».  </w:t>
            </w:r>
            <w:r w:rsidRPr="009571B5">
              <w:rPr>
                <w:rFonts w:ascii="Times New Roman" w:eastAsia="Times New Roman" w:hAnsi="Times New Roman" w:cs="Times New Roman"/>
                <w:sz w:val="24"/>
                <w:szCs w:val="24"/>
              </w:rPr>
              <w:t>Набор  для  игры (шприцы, пинцет, пузырьки,</w:t>
            </w:r>
          </w:p>
        </w:tc>
      </w:tr>
      <w:tr w:rsidR="007A1D7C" w:rsidRPr="009571B5" w:rsidTr="007A1D7C">
        <w:trPr>
          <w:gridAfter w:val="2"/>
          <w:wAfter w:w="7746" w:type="dxa"/>
          <w:trHeight w:val="230"/>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r w:rsidRPr="009571B5">
              <w:rPr>
                <w:rFonts w:ascii="Times New Roman" w:eastAsia="Times New Roman" w:hAnsi="Times New Roman" w:cs="Times New Roman"/>
                <w:sz w:val="24"/>
                <w:szCs w:val="24"/>
              </w:rPr>
              <w:t>фонендоскоп,  градусник,  и т.д.). Кукла-врач. Детские медицинские халаты, чепчик,</w:t>
            </w:r>
          </w:p>
        </w:tc>
      </w:tr>
      <w:tr w:rsidR="007A1D7C" w:rsidRPr="009571B5" w:rsidTr="007A1D7C">
        <w:trPr>
          <w:gridAfter w:val="2"/>
          <w:wAfter w:w="7746" w:type="dxa"/>
          <w:trHeight w:val="230"/>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r w:rsidRPr="009571B5">
              <w:rPr>
                <w:rFonts w:ascii="Times New Roman" w:eastAsia="Times New Roman" w:hAnsi="Times New Roman" w:cs="Times New Roman"/>
                <w:sz w:val="24"/>
                <w:szCs w:val="24"/>
              </w:rPr>
              <w:t xml:space="preserve">маски, сумочки. Кушетка. Корзинки для игровых наборов. </w:t>
            </w:r>
          </w:p>
        </w:tc>
      </w:tr>
      <w:tr w:rsidR="007A1D7C" w:rsidRPr="009571B5" w:rsidTr="007A1D7C">
        <w:trPr>
          <w:gridAfter w:val="2"/>
          <w:wAfter w:w="7746" w:type="dxa"/>
          <w:trHeight w:val="230"/>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r w:rsidRPr="009571B5">
              <w:rPr>
                <w:rFonts w:ascii="Times New Roman" w:eastAsia="Times New Roman" w:hAnsi="Times New Roman" w:cs="Times New Roman"/>
                <w:i/>
                <w:iCs/>
                <w:sz w:val="24"/>
                <w:szCs w:val="24"/>
              </w:rPr>
              <w:t xml:space="preserve">Сюжетно-ролевая  игра  «Мастерская».  </w:t>
            </w:r>
            <w:r w:rsidRPr="009571B5">
              <w:rPr>
                <w:rFonts w:ascii="Times New Roman" w:eastAsia="Times New Roman" w:hAnsi="Times New Roman" w:cs="Times New Roman"/>
                <w:sz w:val="24"/>
                <w:szCs w:val="24"/>
              </w:rPr>
              <w:t xml:space="preserve">Набор  строительных  инструментов </w:t>
            </w:r>
          </w:p>
        </w:tc>
      </w:tr>
      <w:tr w:rsidR="007A1D7C" w:rsidRPr="009571B5" w:rsidTr="007A1D7C">
        <w:trPr>
          <w:gridAfter w:val="2"/>
          <w:wAfter w:w="7746" w:type="dxa"/>
          <w:trHeight w:val="228"/>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r w:rsidRPr="009571B5">
              <w:rPr>
                <w:rFonts w:ascii="Times New Roman" w:eastAsia="Times New Roman" w:hAnsi="Times New Roman" w:cs="Times New Roman"/>
                <w:sz w:val="24"/>
                <w:szCs w:val="24"/>
              </w:rPr>
              <w:t xml:space="preserve"> (молотки, отвертки, болты, пила, дрель,  и т.д.). Конструктор. Кубики.</w:t>
            </w:r>
          </w:p>
        </w:tc>
      </w:tr>
      <w:tr w:rsidR="007A1D7C" w:rsidRPr="009571B5" w:rsidTr="007A1D7C">
        <w:trPr>
          <w:gridAfter w:val="2"/>
          <w:wAfter w:w="7746" w:type="dxa"/>
          <w:trHeight w:val="230"/>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r w:rsidRPr="009571B5">
              <w:rPr>
                <w:rFonts w:ascii="Times New Roman" w:eastAsia="Times New Roman" w:hAnsi="Times New Roman" w:cs="Times New Roman"/>
                <w:i/>
                <w:iCs/>
                <w:sz w:val="24"/>
                <w:szCs w:val="24"/>
              </w:rPr>
              <w:t xml:space="preserve">Сюжетно-ролевая  игра  «Гараж»:  </w:t>
            </w:r>
            <w:r w:rsidRPr="009571B5">
              <w:rPr>
                <w:rFonts w:ascii="Times New Roman" w:eastAsia="Times New Roman" w:hAnsi="Times New Roman" w:cs="Times New Roman"/>
                <w:sz w:val="24"/>
                <w:szCs w:val="24"/>
              </w:rPr>
              <w:t>Грузовые  и легковые</w:t>
            </w:r>
          </w:p>
        </w:tc>
      </w:tr>
      <w:tr w:rsidR="007A1D7C" w:rsidRPr="009571B5" w:rsidTr="007A1D7C">
        <w:trPr>
          <w:gridAfter w:val="2"/>
          <w:wAfter w:w="7746" w:type="dxa"/>
          <w:trHeight w:val="235"/>
        </w:trPr>
        <w:tc>
          <w:tcPr>
            <w:tcW w:w="2420" w:type="dxa"/>
            <w:gridSpan w:val="3"/>
            <w:tcBorders>
              <w:left w:val="single" w:sz="8" w:space="0" w:color="auto"/>
              <w:bottom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bottom w:val="single" w:sz="8" w:space="0" w:color="auto"/>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r w:rsidRPr="009571B5">
              <w:rPr>
                <w:rFonts w:ascii="Times New Roman" w:eastAsia="Times New Roman" w:hAnsi="Times New Roman" w:cs="Times New Roman"/>
                <w:sz w:val="24"/>
                <w:szCs w:val="24"/>
              </w:rPr>
              <w:t xml:space="preserve">автомобили. Служебные автомобили. </w:t>
            </w:r>
          </w:p>
        </w:tc>
      </w:tr>
      <w:tr w:rsidR="007A1D7C" w:rsidRPr="009571B5" w:rsidTr="007A1D7C">
        <w:trPr>
          <w:gridAfter w:val="2"/>
          <w:wAfter w:w="7746" w:type="dxa"/>
          <w:trHeight w:val="223"/>
        </w:trPr>
        <w:tc>
          <w:tcPr>
            <w:tcW w:w="2420" w:type="dxa"/>
            <w:gridSpan w:val="3"/>
            <w:tcBorders>
              <w:left w:val="single" w:sz="8" w:space="0" w:color="auto"/>
              <w:bottom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bottom w:val="single" w:sz="8" w:space="0" w:color="auto"/>
              <w:right w:val="single" w:sz="8" w:space="0" w:color="auto"/>
            </w:tcBorders>
            <w:vAlign w:val="bottom"/>
          </w:tcPr>
          <w:p w:rsidR="007A1D7C" w:rsidRPr="009571B5" w:rsidRDefault="007A1D7C" w:rsidP="007A1D7C">
            <w:pPr>
              <w:spacing w:after="0" w:line="240" w:lineRule="auto"/>
              <w:ind w:right="2340"/>
              <w:jc w:val="center"/>
              <w:rPr>
                <w:rFonts w:ascii="Times New Roman" w:hAnsi="Times New Roman" w:cs="Times New Roman"/>
                <w:sz w:val="24"/>
                <w:szCs w:val="24"/>
              </w:rPr>
            </w:pPr>
            <w:r w:rsidRPr="009571B5">
              <w:rPr>
                <w:rFonts w:ascii="Times New Roman" w:eastAsia="Times New Roman" w:hAnsi="Times New Roman" w:cs="Times New Roman"/>
                <w:bCs/>
                <w:sz w:val="24"/>
                <w:szCs w:val="24"/>
              </w:rPr>
              <w:t>Познавательное развитие</w:t>
            </w:r>
          </w:p>
        </w:tc>
      </w:tr>
      <w:tr w:rsidR="007A1D7C" w:rsidRPr="009571B5" w:rsidTr="007A1D7C">
        <w:trPr>
          <w:gridAfter w:val="2"/>
          <w:wAfter w:w="7746" w:type="dxa"/>
          <w:trHeight w:val="213"/>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jc w:val="center"/>
              <w:rPr>
                <w:rFonts w:ascii="Times New Roman" w:hAnsi="Times New Roman" w:cs="Times New Roman"/>
                <w:sz w:val="24"/>
                <w:szCs w:val="24"/>
              </w:rPr>
            </w:pPr>
            <w:r w:rsidRPr="009571B5">
              <w:rPr>
                <w:rFonts w:ascii="Times New Roman" w:eastAsia="Times New Roman" w:hAnsi="Times New Roman" w:cs="Times New Roman"/>
                <w:w w:val="99"/>
                <w:sz w:val="24"/>
                <w:szCs w:val="24"/>
              </w:rPr>
              <w:t>Уголок природы</w:t>
            </w:r>
          </w:p>
        </w:tc>
        <w:tc>
          <w:tcPr>
            <w:tcW w:w="7513" w:type="dxa"/>
            <w:gridSpan w:val="4"/>
            <w:tcBorders>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r w:rsidRPr="009571B5">
              <w:rPr>
                <w:rFonts w:ascii="Times New Roman" w:eastAsia="Times New Roman" w:hAnsi="Times New Roman" w:cs="Times New Roman"/>
                <w:sz w:val="24"/>
                <w:szCs w:val="24"/>
              </w:rPr>
              <w:t xml:space="preserve"> Паспорт уголка природы. Календарь природы. Дидактическая кукла. Фартуки. Лейка.</w:t>
            </w:r>
          </w:p>
        </w:tc>
      </w:tr>
      <w:tr w:rsidR="007A1D7C" w:rsidRPr="009571B5" w:rsidTr="007A1D7C">
        <w:trPr>
          <w:gridAfter w:val="2"/>
          <w:wAfter w:w="7746" w:type="dxa"/>
          <w:trHeight w:val="213"/>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jc w:val="center"/>
              <w:rPr>
                <w:rFonts w:ascii="Times New Roman" w:eastAsia="Times New Roman" w:hAnsi="Times New Roman" w:cs="Times New Roman"/>
                <w:w w:val="99"/>
                <w:sz w:val="24"/>
                <w:szCs w:val="24"/>
              </w:rPr>
            </w:pPr>
          </w:p>
        </w:tc>
        <w:tc>
          <w:tcPr>
            <w:tcW w:w="7513" w:type="dxa"/>
            <w:gridSpan w:val="4"/>
            <w:tcBorders>
              <w:right w:val="single" w:sz="8" w:space="0" w:color="auto"/>
            </w:tcBorders>
            <w:vAlign w:val="bottom"/>
          </w:tcPr>
          <w:p w:rsidR="007A1D7C" w:rsidRPr="009571B5" w:rsidRDefault="007A1D7C" w:rsidP="007A1D7C">
            <w:pPr>
              <w:spacing w:after="0" w:line="240" w:lineRule="auto"/>
              <w:rPr>
                <w:rFonts w:ascii="Times New Roman" w:eastAsia="Times New Roman" w:hAnsi="Times New Roman" w:cs="Times New Roman"/>
                <w:sz w:val="24"/>
                <w:szCs w:val="24"/>
              </w:rPr>
            </w:pPr>
            <w:r w:rsidRPr="009571B5">
              <w:rPr>
                <w:rFonts w:ascii="Times New Roman" w:eastAsia="Times New Roman" w:hAnsi="Times New Roman" w:cs="Times New Roman"/>
                <w:sz w:val="24"/>
                <w:szCs w:val="24"/>
              </w:rPr>
              <w:t xml:space="preserve"> Совок. Грабли. Ведерко. Клеенка.</w:t>
            </w:r>
          </w:p>
        </w:tc>
      </w:tr>
      <w:tr w:rsidR="007A1D7C" w:rsidRPr="009571B5" w:rsidTr="007A1D7C">
        <w:trPr>
          <w:gridAfter w:val="2"/>
          <w:wAfter w:w="7746" w:type="dxa"/>
          <w:trHeight w:val="230"/>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r w:rsidRPr="009571B5">
              <w:rPr>
                <w:rFonts w:ascii="Times New Roman" w:hAnsi="Times New Roman" w:cs="Times New Roman"/>
                <w:sz w:val="24"/>
                <w:szCs w:val="24"/>
              </w:rPr>
              <w:t xml:space="preserve"> Природный  и бросовый материал:  желуди,  шишки, ракушки, камешки.</w:t>
            </w:r>
          </w:p>
        </w:tc>
      </w:tr>
      <w:tr w:rsidR="007A1D7C" w:rsidRPr="009571B5" w:rsidTr="007A1D7C">
        <w:trPr>
          <w:gridAfter w:val="2"/>
          <w:wAfter w:w="7746" w:type="dxa"/>
          <w:trHeight w:val="230"/>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r w:rsidRPr="009571B5">
              <w:rPr>
                <w:rFonts w:ascii="Times New Roman" w:hAnsi="Times New Roman" w:cs="Times New Roman"/>
                <w:sz w:val="24"/>
                <w:szCs w:val="24"/>
              </w:rPr>
              <w:t xml:space="preserve"> Муляжи овощей и фруктов. Набор диких и домашних животных, птиц, насекомых, рыб.</w:t>
            </w:r>
          </w:p>
        </w:tc>
      </w:tr>
      <w:tr w:rsidR="007A1D7C" w:rsidRPr="009571B5" w:rsidTr="007A1D7C">
        <w:trPr>
          <w:gridAfter w:val="2"/>
          <w:wAfter w:w="7746" w:type="dxa"/>
          <w:trHeight w:val="228"/>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r w:rsidRPr="009571B5">
              <w:rPr>
                <w:rFonts w:ascii="Times New Roman" w:hAnsi="Times New Roman" w:cs="Times New Roman"/>
                <w:sz w:val="24"/>
                <w:szCs w:val="24"/>
              </w:rPr>
              <w:t xml:space="preserve"> Набор картинок с изображением диких и домашних животных, птиц, </w:t>
            </w:r>
            <w:r w:rsidRPr="009571B5">
              <w:rPr>
                <w:rFonts w:ascii="Times New Roman" w:hAnsi="Times New Roman" w:cs="Times New Roman"/>
                <w:sz w:val="24"/>
                <w:szCs w:val="24"/>
              </w:rPr>
              <w:lastRenderedPageBreak/>
              <w:t>насекомых.</w:t>
            </w:r>
          </w:p>
        </w:tc>
      </w:tr>
      <w:tr w:rsidR="007A1D7C" w:rsidRPr="009571B5" w:rsidTr="007A1D7C">
        <w:trPr>
          <w:gridAfter w:val="2"/>
          <w:wAfter w:w="7746" w:type="dxa"/>
          <w:trHeight w:val="230"/>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r w:rsidRPr="009571B5">
              <w:rPr>
                <w:rFonts w:ascii="Times New Roman" w:hAnsi="Times New Roman" w:cs="Times New Roman"/>
                <w:sz w:val="24"/>
                <w:szCs w:val="24"/>
              </w:rPr>
              <w:t xml:space="preserve"> Набор картинок с изображением растений. Иллюстрации по временам года.</w:t>
            </w:r>
          </w:p>
        </w:tc>
      </w:tr>
      <w:tr w:rsidR="007A1D7C" w:rsidRPr="009571B5" w:rsidTr="007A1D7C">
        <w:trPr>
          <w:gridAfter w:val="2"/>
          <w:wAfter w:w="7746" w:type="dxa"/>
          <w:trHeight w:val="230"/>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r w:rsidRPr="009571B5">
              <w:rPr>
                <w:rFonts w:ascii="Times New Roman" w:hAnsi="Times New Roman" w:cs="Times New Roman"/>
                <w:sz w:val="24"/>
                <w:szCs w:val="24"/>
              </w:rPr>
              <w:t>Набор изображений «Фрукты», «Овощи», «Ягоды», «Грибы».</w:t>
            </w:r>
          </w:p>
        </w:tc>
      </w:tr>
      <w:tr w:rsidR="007A1D7C" w:rsidRPr="009571B5" w:rsidTr="007A1D7C">
        <w:trPr>
          <w:gridAfter w:val="2"/>
          <w:wAfter w:w="7746" w:type="dxa"/>
          <w:trHeight w:val="230"/>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r w:rsidRPr="009571B5">
              <w:rPr>
                <w:rFonts w:ascii="Times New Roman" w:hAnsi="Times New Roman" w:cs="Times New Roman"/>
                <w:sz w:val="24"/>
                <w:szCs w:val="24"/>
              </w:rPr>
              <w:t xml:space="preserve"> Наглядное пособие «Зима», «Весна», «Лето», «Осень». </w:t>
            </w:r>
          </w:p>
        </w:tc>
      </w:tr>
      <w:tr w:rsidR="007A1D7C" w:rsidRPr="009571B5" w:rsidTr="007A1D7C">
        <w:trPr>
          <w:gridAfter w:val="2"/>
          <w:wAfter w:w="7746" w:type="dxa"/>
          <w:trHeight w:val="230"/>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r w:rsidRPr="009571B5">
              <w:rPr>
                <w:rFonts w:ascii="Times New Roman" w:hAnsi="Times New Roman" w:cs="Times New Roman"/>
                <w:sz w:val="24"/>
                <w:szCs w:val="24"/>
              </w:rPr>
              <w:t xml:space="preserve">Развивающая игра «Времена года», «Кто где живет?». Домино пластиковое «Животные». </w:t>
            </w:r>
          </w:p>
        </w:tc>
      </w:tr>
      <w:tr w:rsidR="007A1D7C" w:rsidRPr="009571B5" w:rsidTr="007A1D7C">
        <w:trPr>
          <w:gridAfter w:val="2"/>
          <w:wAfter w:w="7746" w:type="dxa"/>
          <w:trHeight w:val="230"/>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right w:val="single" w:sz="8" w:space="0" w:color="auto"/>
            </w:tcBorders>
            <w:vAlign w:val="bottom"/>
          </w:tcPr>
          <w:p w:rsidR="007A1D7C" w:rsidRPr="009571B5" w:rsidRDefault="007A1D7C" w:rsidP="007A1D7C">
            <w:pPr>
              <w:spacing w:after="0" w:line="240" w:lineRule="auto"/>
              <w:ind w:left="100"/>
              <w:rPr>
                <w:rFonts w:ascii="Times New Roman" w:hAnsi="Times New Roman" w:cs="Times New Roman"/>
                <w:sz w:val="24"/>
                <w:szCs w:val="24"/>
              </w:rPr>
            </w:pPr>
            <w:r w:rsidRPr="009571B5">
              <w:rPr>
                <w:rFonts w:ascii="Times New Roman" w:hAnsi="Times New Roman" w:cs="Times New Roman"/>
                <w:sz w:val="24"/>
                <w:szCs w:val="24"/>
              </w:rPr>
              <w:t>Домино деревянное «Животные». Игра - мозаика «Чей малыш?», «Чей домик?».</w:t>
            </w:r>
          </w:p>
        </w:tc>
      </w:tr>
      <w:tr w:rsidR="007A1D7C" w:rsidRPr="009571B5" w:rsidTr="007A1D7C">
        <w:trPr>
          <w:gridAfter w:val="2"/>
          <w:wAfter w:w="7746" w:type="dxa"/>
          <w:trHeight w:val="228"/>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r w:rsidRPr="009571B5">
              <w:rPr>
                <w:rFonts w:ascii="Times New Roman" w:hAnsi="Times New Roman" w:cs="Times New Roman"/>
                <w:sz w:val="24"/>
                <w:szCs w:val="24"/>
              </w:rPr>
              <w:t>Дидактическая игра «Кто где живет?». Деревянные пазлы «Животные».</w:t>
            </w:r>
          </w:p>
        </w:tc>
      </w:tr>
      <w:tr w:rsidR="007A1D7C" w:rsidRPr="009571B5" w:rsidTr="007A1D7C">
        <w:trPr>
          <w:gridAfter w:val="2"/>
          <w:wAfter w:w="7746" w:type="dxa"/>
          <w:trHeight w:val="230"/>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right w:val="single" w:sz="8" w:space="0" w:color="auto"/>
            </w:tcBorders>
            <w:vAlign w:val="bottom"/>
          </w:tcPr>
          <w:p w:rsidR="007A1D7C" w:rsidRPr="009571B5" w:rsidRDefault="007A1D7C" w:rsidP="007A1D7C">
            <w:pPr>
              <w:spacing w:after="0" w:line="240" w:lineRule="auto"/>
              <w:ind w:left="100"/>
              <w:rPr>
                <w:rFonts w:ascii="Times New Roman" w:hAnsi="Times New Roman" w:cs="Times New Roman"/>
                <w:sz w:val="24"/>
                <w:szCs w:val="24"/>
              </w:rPr>
            </w:pPr>
            <w:r w:rsidRPr="009571B5">
              <w:rPr>
                <w:rFonts w:ascii="Times New Roman" w:hAnsi="Times New Roman" w:cs="Times New Roman"/>
                <w:sz w:val="24"/>
                <w:szCs w:val="24"/>
              </w:rPr>
              <w:t>Дидактические карточки «Времена года».</w:t>
            </w:r>
          </w:p>
        </w:tc>
      </w:tr>
      <w:tr w:rsidR="007A1D7C" w:rsidRPr="009571B5" w:rsidTr="007A1D7C">
        <w:trPr>
          <w:gridAfter w:val="2"/>
          <w:wAfter w:w="7746" w:type="dxa"/>
          <w:trHeight w:val="216"/>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jc w:val="center"/>
              <w:rPr>
                <w:rFonts w:ascii="Times New Roman" w:hAnsi="Times New Roman" w:cs="Times New Roman"/>
                <w:sz w:val="24"/>
                <w:szCs w:val="24"/>
              </w:rPr>
            </w:pPr>
            <w:r w:rsidRPr="009571B5">
              <w:rPr>
                <w:rFonts w:ascii="Times New Roman" w:eastAsia="Times New Roman" w:hAnsi="Times New Roman" w:cs="Times New Roman"/>
                <w:w w:val="99"/>
                <w:sz w:val="24"/>
                <w:szCs w:val="24"/>
              </w:rPr>
              <w:t>Уголок</w:t>
            </w:r>
          </w:p>
        </w:tc>
        <w:tc>
          <w:tcPr>
            <w:tcW w:w="7513" w:type="dxa"/>
            <w:gridSpan w:val="4"/>
            <w:tcBorders>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r w:rsidRPr="009571B5">
              <w:rPr>
                <w:rFonts w:ascii="Times New Roman" w:eastAsia="Times New Roman" w:hAnsi="Times New Roman" w:cs="Times New Roman"/>
                <w:sz w:val="24"/>
                <w:szCs w:val="24"/>
              </w:rPr>
              <w:t xml:space="preserve">Картотека  экспериментов.  </w:t>
            </w:r>
          </w:p>
        </w:tc>
      </w:tr>
      <w:tr w:rsidR="007A1D7C" w:rsidRPr="009571B5" w:rsidTr="007A1D7C">
        <w:trPr>
          <w:gridAfter w:val="2"/>
          <w:wAfter w:w="7746" w:type="dxa"/>
          <w:trHeight w:val="230"/>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jc w:val="center"/>
              <w:rPr>
                <w:rFonts w:ascii="Times New Roman" w:hAnsi="Times New Roman" w:cs="Times New Roman"/>
                <w:sz w:val="24"/>
                <w:szCs w:val="24"/>
              </w:rPr>
            </w:pPr>
            <w:r w:rsidRPr="009571B5">
              <w:rPr>
                <w:rFonts w:ascii="Times New Roman" w:eastAsia="Times New Roman" w:hAnsi="Times New Roman" w:cs="Times New Roman"/>
                <w:w w:val="99"/>
                <w:sz w:val="24"/>
                <w:szCs w:val="24"/>
              </w:rPr>
              <w:t>экспериментирования</w:t>
            </w:r>
          </w:p>
        </w:tc>
        <w:tc>
          <w:tcPr>
            <w:tcW w:w="7513" w:type="dxa"/>
            <w:gridSpan w:val="4"/>
            <w:tcBorders>
              <w:right w:val="single" w:sz="8" w:space="0" w:color="auto"/>
            </w:tcBorders>
            <w:vAlign w:val="bottom"/>
          </w:tcPr>
          <w:p w:rsidR="007A1D7C" w:rsidRPr="009571B5" w:rsidRDefault="007A1D7C" w:rsidP="007A1D7C">
            <w:pPr>
              <w:spacing w:after="0" w:line="240" w:lineRule="auto"/>
              <w:ind w:left="60"/>
              <w:rPr>
                <w:rFonts w:ascii="Times New Roman" w:hAnsi="Times New Roman" w:cs="Times New Roman"/>
                <w:sz w:val="24"/>
                <w:szCs w:val="24"/>
              </w:rPr>
            </w:pPr>
            <w:r w:rsidRPr="009571B5">
              <w:rPr>
                <w:rFonts w:ascii="Times New Roman" w:eastAsia="Times New Roman" w:hAnsi="Times New Roman" w:cs="Times New Roman"/>
                <w:sz w:val="24"/>
                <w:szCs w:val="24"/>
              </w:rPr>
              <w:t xml:space="preserve">Набор  контейнеров  с крупами,  песком  и другими сыпучими </w:t>
            </w:r>
          </w:p>
        </w:tc>
      </w:tr>
      <w:tr w:rsidR="007A1D7C" w:rsidRPr="009571B5" w:rsidTr="007A1D7C">
        <w:trPr>
          <w:gridAfter w:val="2"/>
          <w:wAfter w:w="7746" w:type="dxa"/>
          <w:trHeight w:val="228"/>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r w:rsidRPr="009571B5">
              <w:rPr>
                <w:rFonts w:ascii="Times New Roman" w:eastAsia="Times New Roman" w:hAnsi="Times New Roman" w:cs="Times New Roman"/>
                <w:sz w:val="24"/>
                <w:szCs w:val="24"/>
              </w:rPr>
              <w:t xml:space="preserve"> элементами.  Воронка.  Мерный стаканчик. Лупа. Пинцет. </w:t>
            </w:r>
          </w:p>
        </w:tc>
      </w:tr>
      <w:tr w:rsidR="007A1D7C" w:rsidRPr="009571B5" w:rsidTr="007A1D7C">
        <w:trPr>
          <w:gridAfter w:val="2"/>
          <w:wAfter w:w="7746" w:type="dxa"/>
          <w:trHeight w:val="230"/>
        </w:trPr>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r w:rsidRPr="009571B5">
              <w:rPr>
                <w:rFonts w:ascii="Times New Roman" w:eastAsia="Times New Roman" w:hAnsi="Times New Roman" w:cs="Times New Roman"/>
                <w:sz w:val="24"/>
                <w:szCs w:val="24"/>
              </w:rPr>
              <w:t xml:space="preserve"> Набор  одноразовых стаканчиков,  губок,  магнитов,  стекло,  земля, ракушки. Вертушки.</w:t>
            </w:r>
          </w:p>
        </w:tc>
      </w:tr>
      <w:tr w:rsidR="007A1D7C" w:rsidRPr="009571B5" w:rsidTr="007A1D7C">
        <w:trPr>
          <w:gridAfter w:val="2"/>
          <w:wAfter w:w="7746" w:type="dxa"/>
          <w:trHeight w:val="235"/>
        </w:trPr>
        <w:tc>
          <w:tcPr>
            <w:tcW w:w="2420" w:type="dxa"/>
            <w:gridSpan w:val="3"/>
            <w:tcBorders>
              <w:left w:val="single" w:sz="8" w:space="0" w:color="auto"/>
              <w:bottom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13" w:type="dxa"/>
            <w:gridSpan w:val="4"/>
            <w:tcBorders>
              <w:bottom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r>
      <w:tr w:rsidR="007A1D7C" w:rsidRPr="009571B5" w:rsidTr="007A1D7C">
        <w:trPr>
          <w:gridAfter w:val="2"/>
          <w:wAfter w:w="7746" w:type="dxa"/>
          <w:trHeight w:val="216"/>
        </w:trPr>
        <w:tc>
          <w:tcPr>
            <w:tcW w:w="2400" w:type="dxa"/>
            <w:gridSpan w:val="2"/>
            <w:tcBorders>
              <w:left w:val="single" w:sz="8" w:space="0" w:color="auto"/>
              <w:right w:val="single" w:sz="8" w:space="0" w:color="auto"/>
            </w:tcBorders>
            <w:vAlign w:val="bottom"/>
          </w:tcPr>
          <w:p w:rsidR="007A1D7C" w:rsidRPr="009571B5" w:rsidRDefault="007A1D7C" w:rsidP="007A1D7C">
            <w:pPr>
              <w:spacing w:after="0" w:line="240" w:lineRule="auto"/>
              <w:jc w:val="center"/>
              <w:rPr>
                <w:rFonts w:ascii="Times New Roman" w:hAnsi="Times New Roman" w:cs="Times New Roman"/>
                <w:sz w:val="24"/>
                <w:szCs w:val="24"/>
              </w:rPr>
            </w:pPr>
            <w:r w:rsidRPr="009571B5">
              <w:rPr>
                <w:rFonts w:ascii="Times New Roman" w:eastAsia="Times New Roman" w:hAnsi="Times New Roman" w:cs="Times New Roman"/>
                <w:w w:val="98"/>
                <w:sz w:val="24"/>
                <w:szCs w:val="24"/>
              </w:rPr>
              <w:t>Патриотический уголок</w:t>
            </w:r>
          </w:p>
        </w:tc>
        <w:tc>
          <w:tcPr>
            <w:tcW w:w="7533" w:type="dxa"/>
            <w:gridSpan w:val="5"/>
            <w:tcBorders>
              <w:right w:val="single" w:sz="8" w:space="0" w:color="auto"/>
            </w:tcBorders>
            <w:vAlign w:val="bottom"/>
          </w:tcPr>
          <w:p w:rsidR="007A1D7C" w:rsidRPr="00474D7D" w:rsidRDefault="007A1D7C" w:rsidP="007A1D7C">
            <w:pPr>
              <w:spacing w:after="0" w:line="240" w:lineRule="auto"/>
              <w:rPr>
                <w:rFonts w:ascii="Times New Roman" w:eastAsia="Times New Roman" w:hAnsi="Times New Roman" w:cs="Times New Roman"/>
                <w:sz w:val="24"/>
                <w:szCs w:val="24"/>
              </w:rPr>
            </w:pPr>
            <w:r w:rsidRPr="009571B5">
              <w:rPr>
                <w:rFonts w:ascii="Times New Roman" w:eastAsia="Times New Roman" w:hAnsi="Times New Roman" w:cs="Times New Roman"/>
                <w:sz w:val="24"/>
                <w:szCs w:val="24"/>
              </w:rPr>
              <w:t>Альбом  «Моя семья»</w:t>
            </w:r>
          </w:p>
        </w:tc>
      </w:tr>
      <w:tr w:rsidR="007A1D7C" w:rsidRPr="009571B5" w:rsidTr="007A1D7C">
        <w:trPr>
          <w:gridAfter w:val="2"/>
          <w:wAfter w:w="7746" w:type="dxa"/>
          <w:trHeight w:val="216"/>
        </w:trPr>
        <w:tc>
          <w:tcPr>
            <w:tcW w:w="2400" w:type="dxa"/>
            <w:gridSpan w:val="2"/>
            <w:tcBorders>
              <w:left w:val="single" w:sz="8" w:space="0" w:color="auto"/>
              <w:right w:val="single" w:sz="8" w:space="0" w:color="auto"/>
            </w:tcBorders>
            <w:vAlign w:val="bottom"/>
          </w:tcPr>
          <w:p w:rsidR="007A1D7C" w:rsidRPr="009571B5" w:rsidRDefault="007A1D7C" w:rsidP="007A1D7C">
            <w:pPr>
              <w:spacing w:after="0" w:line="240" w:lineRule="auto"/>
              <w:jc w:val="center"/>
              <w:rPr>
                <w:rFonts w:ascii="Times New Roman" w:hAnsi="Times New Roman" w:cs="Times New Roman"/>
                <w:sz w:val="24"/>
                <w:szCs w:val="24"/>
              </w:rPr>
            </w:pPr>
            <w:r w:rsidRPr="009571B5">
              <w:rPr>
                <w:rFonts w:ascii="Times New Roman" w:eastAsia="Times New Roman" w:hAnsi="Times New Roman" w:cs="Times New Roman"/>
                <w:w w:val="99"/>
                <w:sz w:val="24"/>
                <w:szCs w:val="24"/>
              </w:rPr>
              <w:t>Сенсорный уголок</w:t>
            </w:r>
          </w:p>
        </w:tc>
        <w:tc>
          <w:tcPr>
            <w:tcW w:w="7533" w:type="dxa"/>
            <w:gridSpan w:val="5"/>
            <w:tcBorders>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r w:rsidRPr="009571B5">
              <w:rPr>
                <w:rFonts w:ascii="Times New Roman" w:hAnsi="Times New Roman" w:cs="Times New Roman"/>
                <w:sz w:val="24"/>
                <w:szCs w:val="24"/>
              </w:rPr>
              <w:t xml:space="preserve"> Конструктор «Лего». Кубики пластмассовые большие и маленькие. Пирамидки.</w:t>
            </w:r>
          </w:p>
        </w:tc>
      </w:tr>
      <w:tr w:rsidR="007A1D7C" w:rsidRPr="009571B5" w:rsidTr="007A1D7C">
        <w:trPr>
          <w:gridAfter w:val="2"/>
          <w:wAfter w:w="7746" w:type="dxa"/>
          <w:trHeight w:val="230"/>
        </w:trPr>
        <w:tc>
          <w:tcPr>
            <w:tcW w:w="2400" w:type="dxa"/>
            <w:gridSpan w:val="2"/>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33" w:type="dxa"/>
            <w:gridSpan w:val="5"/>
            <w:tcBorders>
              <w:right w:val="single" w:sz="8" w:space="0" w:color="auto"/>
            </w:tcBorders>
            <w:vAlign w:val="bottom"/>
          </w:tcPr>
          <w:p w:rsidR="007A1D7C" w:rsidRPr="009571B5" w:rsidRDefault="007A1D7C" w:rsidP="007A1D7C">
            <w:pPr>
              <w:spacing w:after="0" w:line="240" w:lineRule="auto"/>
              <w:ind w:left="80"/>
              <w:rPr>
                <w:rFonts w:ascii="Times New Roman" w:hAnsi="Times New Roman" w:cs="Times New Roman"/>
                <w:sz w:val="24"/>
                <w:szCs w:val="24"/>
              </w:rPr>
            </w:pPr>
            <w:r w:rsidRPr="009571B5">
              <w:rPr>
                <w:rFonts w:ascii="Times New Roman" w:hAnsi="Times New Roman" w:cs="Times New Roman"/>
                <w:sz w:val="24"/>
                <w:szCs w:val="24"/>
              </w:rPr>
              <w:t xml:space="preserve">Кубики с сюжетными картинками. </w:t>
            </w:r>
          </w:p>
        </w:tc>
      </w:tr>
      <w:tr w:rsidR="007A1D7C" w:rsidRPr="009571B5" w:rsidTr="007A1D7C">
        <w:trPr>
          <w:gridAfter w:val="2"/>
          <w:wAfter w:w="7746" w:type="dxa"/>
          <w:trHeight w:val="230"/>
        </w:trPr>
        <w:tc>
          <w:tcPr>
            <w:tcW w:w="2400" w:type="dxa"/>
            <w:gridSpan w:val="2"/>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33" w:type="dxa"/>
            <w:gridSpan w:val="5"/>
            <w:tcBorders>
              <w:right w:val="single" w:sz="8" w:space="0" w:color="auto"/>
            </w:tcBorders>
            <w:vAlign w:val="bottom"/>
          </w:tcPr>
          <w:p w:rsidR="007A1D7C" w:rsidRPr="009571B5" w:rsidRDefault="007A1D7C" w:rsidP="007A1D7C">
            <w:pPr>
              <w:spacing w:after="0" w:line="240" w:lineRule="auto"/>
              <w:ind w:left="80"/>
              <w:rPr>
                <w:rFonts w:ascii="Times New Roman" w:hAnsi="Times New Roman" w:cs="Times New Roman"/>
                <w:sz w:val="24"/>
                <w:szCs w:val="24"/>
              </w:rPr>
            </w:pPr>
            <w:r w:rsidRPr="009571B5">
              <w:rPr>
                <w:rFonts w:ascii="Times New Roman" w:hAnsi="Times New Roman" w:cs="Times New Roman"/>
                <w:sz w:val="24"/>
                <w:szCs w:val="24"/>
              </w:rPr>
              <w:t>Мозаика крупная. Мозаика «Полянка». Мозаика «Зоопарк». Рамки- вкладыши.</w:t>
            </w:r>
          </w:p>
        </w:tc>
      </w:tr>
      <w:tr w:rsidR="007A1D7C" w:rsidRPr="009571B5" w:rsidTr="007A1D7C">
        <w:trPr>
          <w:gridAfter w:val="2"/>
          <w:wAfter w:w="7746" w:type="dxa"/>
          <w:trHeight w:val="230"/>
        </w:trPr>
        <w:tc>
          <w:tcPr>
            <w:tcW w:w="2400" w:type="dxa"/>
            <w:gridSpan w:val="2"/>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33" w:type="dxa"/>
            <w:gridSpan w:val="5"/>
            <w:tcBorders>
              <w:right w:val="single" w:sz="8" w:space="0" w:color="auto"/>
            </w:tcBorders>
            <w:vAlign w:val="bottom"/>
          </w:tcPr>
          <w:p w:rsidR="007A1D7C" w:rsidRPr="009571B5" w:rsidRDefault="007A1D7C" w:rsidP="007A1D7C">
            <w:pPr>
              <w:spacing w:after="0" w:line="240" w:lineRule="auto"/>
              <w:ind w:left="120"/>
              <w:rPr>
                <w:rFonts w:ascii="Times New Roman" w:hAnsi="Times New Roman" w:cs="Times New Roman"/>
                <w:sz w:val="24"/>
                <w:szCs w:val="24"/>
              </w:rPr>
            </w:pPr>
            <w:r w:rsidRPr="009571B5">
              <w:rPr>
                <w:rFonts w:ascii="Times New Roman" w:hAnsi="Times New Roman" w:cs="Times New Roman"/>
                <w:sz w:val="24"/>
                <w:szCs w:val="24"/>
              </w:rPr>
              <w:t xml:space="preserve">Деревянные пазлы «Маша и медведь», «Три медведя», «Животные», «Домашние </w:t>
            </w:r>
          </w:p>
        </w:tc>
      </w:tr>
      <w:tr w:rsidR="007A1D7C" w:rsidRPr="009571B5" w:rsidTr="007A1D7C">
        <w:trPr>
          <w:gridAfter w:val="2"/>
          <w:wAfter w:w="7746" w:type="dxa"/>
          <w:trHeight w:val="230"/>
        </w:trPr>
        <w:tc>
          <w:tcPr>
            <w:tcW w:w="2400" w:type="dxa"/>
            <w:gridSpan w:val="2"/>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33" w:type="dxa"/>
            <w:gridSpan w:val="5"/>
            <w:tcBorders>
              <w:right w:val="single" w:sz="8" w:space="0" w:color="auto"/>
            </w:tcBorders>
            <w:vAlign w:val="bottom"/>
          </w:tcPr>
          <w:p w:rsidR="007A1D7C" w:rsidRPr="009571B5" w:rsidRDefault="007A1D7C" w:rsidP="007A1D7C">
            <w:pPr>
              <w:spacing w:after="0" w:line="240" w:lineRule="auto"/>
              <w:ind w:left="80"/>
              <w:rPr>
                <w:rFonts w:ascii="Times New Roman" w:hAnsi="Times New Roman" w:cs="Times New Roman"/>
                <w:sz w:val="24"/>
                <w:szCs w:val="24"/>
              </w:rPr>
            </w:pPr>
            <w:r w:rsidRPr="009571B5">
              <w:rPr>
                <w:rFonts w:ascii="Times New Roman" w:hAnsi="Times New Roman" w:cs="Times New Roman"/>
                <w:sz w:val="24"/>
                <w:szCs w:val="24"/>
              </w:rPr>
              <w:t>животные», «Части суток». Шнуровка «Придумай узор». Игра «Намотай веревочку».</w:t>
            </w:r>
          </w:p>
        </w:tc>
      </w:tr>
      <w:tr w:rsidR="007A1D7C" w:rsidRPr="009571B5" w:rsidTr="007A1D7C">
        <w:trPr>
          <w:gridAfter w:val="2"/>
          <w:wAfter w:w="7746" w:type="dxa"/>
          <w:trHeight w:val="230"/>
        </w:trPr>
        <w:tc>
          <w:tcPr>
            <w:tcW w:w="2400" w:type="dxa"/>
            <w:gridSpan w:val="2"/>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33" w:type="dxa"/>
            <w:gridSpan w:val="5"/>
            <w:tcBorders>
              <w:right w:val="single" w:sz="8" w:space="0" w:color="auto"/>
            </w:tcBorders>
            <w:vAlign w:val="bottom"/>
          </w:tcPr>
          <w:p w:rsidR="007A1D7C" w:rsidRPr="009571B5" w:rsidRDefault="007A1D7C" w:rsidP="007A1D7C">
            <w:pPr>
              <w:spacing w:after="0" w:line="240" w:lineRule="auto"/>
              <w:ind w:left="120"/>
              <w:rPr>
                <w:rFonts w:ascii="Times New Roman" w:hAnsi="Times New Roman" w:cs="Times New Roman"/>
                <w:sz w:val="24"/>
                <w:szCs w:val="24"/>
              </w:rPr>
            </w:pPr>
            <w:r w:rsidRPr="009571B5">
              <w:rPr>
                <w:rFonts w:ascii="Times New Roman" w:hAnsi="Times New Roman" w:cs="Times New Roman"/>
                <w:sz w:val="24"/>
                <w:szCs w:val="24"/>
              </w:rPr>
              <w:t>Настольная игра «Протяни резиночку». Игра с прищепками «Чего не хватает?».</w:t>
            </w:r>
          </w:p>
        </w:tc>
      </w:tr>
      <w:tr w:rsidR="007A1D7C" w:rsidRPr="009571B5" w:rsidTr="007A1D7C">
        <w:trPr>
          <w:gridAfter w:val="2"/>
          <w:wAfter w:w="7746" w:type="dxa"/>
          <w:trHeight w:val="228"/>
        </w:trPr>
        <w:tc>
          <w:tcPr>
            <w:tcW w:w="2400" w:type="dxa"/>
            <w:gridSpan w:val="2"/>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33" w:type="dxa"/>
            <w:gridSpan w:val="5"/>
            <w:tcBorders>
              <w:right w:val="single" w:sz="8" w:space="0" w:color="auto"/>
            </w:tcBorders>
            <w:vAlign w:val="bottom"/>
          </w:tcPr>
          <w:p w:rsidR="007A1D7C" w:rsidRPr="009571B5" w:rsidRDefault="007A1D7C" w:rsidP="007A1D7C">
            <w:pPr>
              <w:spacing w:after="0" w:line="240" w:lineRule="auto"/>
              <w:ind w:left="80"/>
              <w:rPr>
                <w:rFonts w:ascii="Times New Roman" w:hAnsi="Times New Roman" w:cs="Times New Roman"/>
                <w:sz w:val="24"/>
                <w:szCs w:val="24"/>
              </w:rPr>
            </w:pPr>
            <w:r w:rsidRPr="009571B5">
              <w:rPr>
                <w:rFonts w:ascii="Times New Roman" w:hAnsi="Times New Roman" w:cs="Times New Roman"/>
                <w:sz w:val="24"/>
                <w:szCs w:val="24"/>
              </w:rPr>
              <w:t>Корабль с фигурами- вкладышами. Игровое поле «Разноцветные ленты».</w:t>
            </w:r>
          </w:p>
        </w:tc>
      </w:tr>
      <w:tr w:rsidR="007A1D7C" w:rsidRPr="009571B5" w:rsidTr="007A1D7C">
        <w:trPr>
          <w:gridAfter w:val="2"/>
          <w:wAfter w:w="7746" w:type="dxa"/>
          <w:trHeight w:val="231"/>
        </w:trPr>
        <w:tc>
          <w:tcPr>
            <w:tcW w:w="2400" w:type="dxa"/>
            <w:gridSpan w:val="2"/>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33" w:type="dxa"/>
            <w:gridSpan w:val="5"/>
            <w:tcBorders>
              <w:right w:val="single" w:sz="8" w:space="0" w:color="auto"/>
            </w:tcBorders>
            <w:vAlign w:val="bottom"/>
          </w:tcPr>
          <w:p w:rsidR="007A1D7C" w:rsidRPr="009571B5" w:rsidRDefault="007A1D7C" w:rsidP="007A1D7C">
            <w:pPr>
              <w:spacing w:after="0" w:line="240" w:lineRule="auto"/>
              <w:ind w:left="120"/>
              <w:rPr>
                <w:rFonts w:ascii="Times New Roman" w:hAnsi="Times New Roman" w:cs="Times New Roman"/>
                <w:sz w:val="24"/>
                <w:szCs w:val="24"/>
              </w:rPr>
            </w:pPr>
          </w:p>
        </w:tc>
      </w:tr>
      <w:tr w:rsidR="007A1D7C" w:rsidRPr="009571B5" w:rsidTr="007A1D7C">
        <w:trPr>
          <w:gridAfter w:val="2"/>
          <w:wAfter w:w="7746" w:type="dxa"/>
          <w:trHeight w:val="222"/>
        </w:trPr>
        <w:tc>
          <w:tcPr>
            <w:tcW w:w="2400" w:type="dxa"/>
            <w:gridSpan w:val="2"/>
            <w:tcBorders>
              <w:left w:val="single" w:sz="8" w:space="0" w:color="auto"/>
              <w:bottom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33" w:type="dxa"/>
            <w:gridSpan w:val="5"/>
            <w:tcBorders>
              <w:bottom w:val="single" w:sz="8" w:space="0" w:color="auto"/>
              <w:right w:val="single" w:sz="8" w:space="0" w:color="auto"/>
            </w:tcBorders>
            <w:vAlign w:val="bottom"/>
          </w:tcPr>
          <w:p w:rsidR="007A1D7C" w:rsidRPr="009571B5" w:rsidRDefault="007A1D7C" w:rsidP="007A1D7C">
            <w:pPr>
              <w:spacing w:after="0" w:line="240" w:lineRule="auto"/>
              <w:ind w:right="2320"/>
              <w:jc w:val="center"/>
              <w:rPr>
                <w:rFonts w:ascii="Times New Roman" w:hAnsi="Times New Roman" w:cs="Times New Roman"/>
                <w:sz w:val="24"/>
                <w:szCs w:val="24"/>
              </w:rPr>
            </w:pPr>
            <w:r w:rsidRPr="009571B5">
              <w:rPr>
                <w:rFonts w:ascii="Times New Roman" w:eastAsia="Times New Roman" w:hAnsi="Times New Roman" w:cs="Times New Roman"/>
                <w:bCs/>
                <w:sz w:val="24"/>
                <w:szCs w:val="24"/>
              </w:rPr>
              <w:t>Речевое развитие</w:t>
            </w:r>
          </w:p>
        </w:tc>
      </w:tr>
      <w:tr w:rsidR="007A1D7C" w:rsidRPr="009571B5" w:rsidTr="007A1D7C">
        <w:trPr>
          <w:gridAfter w:val="2"/>
          <w:wAfter w:w="7746" w:type="dxa"/>
          <w:trHeight w:val="213"/>
        </w:trPr>
        <w:tc>
          <w:tcPr>
            <w:tcW w:w="2400" w:type="dxa"/>
            <w:gridSpan w:val="2"/>
            <w:tcBorders>
              <w:left w:val="single" w:sz="8" w:space="0" w:color="auto"/>
              <w:right w:val="single" w:sz="8" w:space="0" w:color="auto"/>
            </w:tcBorders>
            <w:vAlign w:val="bottom"/>
          </w:tcPr>
          <w:p w:rsidR="007A1D7C" w:rsidRPr="009571B5" w:rsidRDefault="007A1D7C" w:rsidP="007A1D7C">
            <w:pPr>
              <w:spacing w:after="0" w:line="240" w:lineRule="auto"/>
              <w:jc w:val="center"/>
              <w:rPr>
                <w:rFonts w:ascii="Times New Roman" w:hAnsi="Times New Roman" w:cs="Times New Roman"/>
                <w:sz w:val="24"/>
                <w:szCs w:val="24"/>
              </w:rPr>
            </w:pPr>
            <w:r w:rsidRPr="009571B5">
              <w:rPr>
                <w:rFonts w:ascii="Times New Roman" w:eastAsia="Times New Roman" w:hAnsi="Times New Roman" w:cs="Times New Roman"/>
                <w:w w:val="99"/>
                <w:sz w:val="24"/>
                <w:szCs w:val="24"/>
              </w:rPr>
              <w:t>Речевой уголок</w:t>
            </w:r>
          </w:p>
        </w:tc>
        <w:tc>
          <w:tcPr>
            <w:tcW w:w="7533" w:type="dxa"/>
            <w:gridSpan w:val="5"/>
            <w:tcBorders>
              <w:right w:val="single" w:sz="8" w:space="0" w:color="auto"/>
            </w:tcBorders>
            <w:vAlign w:val="bottom"/>
          </w:tcPr>
          <w:p w:rsidR="007A1D7C" w:rsidRPr="009571B5" w:rsidRDefault="007A1D7C" w:rsidP="007A1D7C">
            <w:pPr>
              <w:spacing w:after="0" w:line="240" w:lineRule="auto"/>
              <w:ind w:left="120"/>
              <w:rPr>
                <w:rFonts w:ascii="Times New Roman" w:hAnsi="Times New Roman" w:cs="Times New Roman"/>
                <w:sz w:val="24"/>
                <w:szCs w:val="24"/>
              </w:rPr>
            </w:pPr>
            <w:r w:rsidRPr="009571B5">
              <w:rPr>
                <w:rFonts w:ascii="Times New Roman" w:eastAsia="Times New Roman" w:hAnsi="Times New Roman" w:cs="Times New Roman"/>
                <w:sz w:val="24"/>
                <w:szCs w:val="24"/>
              </w:rPr>
              <w:t xml:space="preserve">Кубики – пазлы по сюжетам сказок. Настольно- печатные игры «Кто что ест?», «Кто где </w:t>
            </w:r>
            <w:r w:rsidRPr="009571B5">
              <w:rPr>
                <w:rFonts w:ascii="Times New Roman" w:hAnsi="Times New Roman" w:cs="Times New Roman"/>
                <w:sz w:val="24"/>
                <w:szCs w:val="24"/>
              </w:rPr>
              <w:t xml:space="preserve"> живет», «Волшебные сказки», «Ассоциации»,</w:t>
            </w:r>
          </w:p>
        </w:tc>
      </w:tr>
      <w:tr w:rsidR="007A1D7C" w:rsidRPr="009571B5" w:rsidTr="007A1D7C">
        <w:trPr>
          <w:gridAfter w:val="2"/>
          <w:wAfter w:w="7746" w:type="dxa"/>
          <w:trHeight w:val="230"/>
        </w:trPr>
        <w:tc>
          <w:tcPr>
            <w:tcW w:w="2400" w:type="dxa"/>
            <w:gridSpan w:val="2"/>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33" w:type="dxa"/>
            <w:gridSpan w:val="5"/>
            <w:tcBorders>
              <w:right w:val="single" w:sz="8" w:space="0" w:color="auto"/>
            </w:tcBorders>
            <w:vAlign w:val="bottom"/>
          </w:tcPr>
          <w:p w:rsidR="007A1D7C" w:rsidRPr="009571B5" w:rsidRDefault="007A1D7C" w:rsidP="007A1D7C">
            <w:pPr>
              <w:spacing w:after="0" w:line="240" w:lineRule="auto"/>
              <w:ind w:left="80"/>
              <w:rPr>
                <w:rFonts w:ascii="Times New Roman" w:hAnsi="Times New Roman" w:cs="Times New Roman"/>
                <w:sz w:val="24"/>
                <w:szCs w:val="24"/>
              </w:rPr>
            </w:pPr>
          </w:p>
        </w:tc>
      </w:tr>
      <w:tr w:rsidR="007A1D7C" w:rsidRPr="009571B5" w:rsidTr="007A1D7C">
        <w:trPr>
          <w:gridAfter w:val="2"/>
          <w:wAfter w:w="7746" w:type="dxa"/>
          <w:trHeight w:val="230"/>
        </w:trPr>
        <w:tc>
          <w:tcPr>
            <w:tcW w:w="2400" w:type="dxa"/>
            <w:gridSpan w:val="2"/>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33" w:type="dxa"/>
            <w:gridSpan w:val="5"/>
            <w:tcBorders>
              <w:right w:val="single" w:sz="8" w:space="0" w:color="auto"/>
            </w:tcBorders>
            <w:vAlign w:val="bottom"/>
          </w:tcPr>
          <w:p w:rsidR="007A1D7C" w:rsidRPr="009571B5" w:rsidRDefault="007A1D7C" w:rsidP="007A1D7C">
            <w:pPr>
              <w:spacing w:after="0" w:line="240" w:lineRule="auto"/>
              <w:ind w:left="120"/>
              <w:rPr>
                <w:rFonts w:ascii="Times New Roman" w:hAnsi="Times New Roman" w:cs="Times New Roman"/>
                <w:sz w:val="24"/>
                <w:szCs w:val="24"/>
              </w:rPr>
            </w:pPr>
            <w:r w:rsidRPr="009571B5">
              <w:rPr>
                <w:rFonts w:ascii="Times New Roman" w:hAnsi="Times New Roman" w:cs="Times New Roman"/>
                <w:sz w:val="24"/>
                <w:szCs w:val="24"/>
              </w:rPr>
              <w:t xml:space="preserve">Игра «Посади бабочку на цветок». Игра «Лесная полянка». </w:t>
            </w:r>
          </w:p>
        </w:tc>
      </w:tr>
      <w:tr w:rsidR="007A1D7C" w:rsidRPr="009571B5" w:rsidTr="007A1D7C">
        <w:trPr>
          <w:gridAfter w:val="2"/>
          <w:wAfter w:w="7746" w:type="dxa"/>
          <w:trHeight w:val="228"/>
        </w:trPr>
        <w:tc>
          <w:tcPr>
            <w:tcW w:w="2400" w:type="dxa"/>
            <w:gridSpan w:val="2"/>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33" w:type="dxa"/>
            <w:gridSpan w:val="5"/>
            <w:tcBorders>
              <w:right w:val="single" w:sz="8" w:space="0" w:color="auto"/>
            </w:tcBorders>
            <w:vAlign w:val="bottom"/>
          </w:tcPr>
          <w:p w:rsidR="007A1D7C" w:rsidRPr="009571B5" w:rsidRDefault="007A1D7C" w:rsidP="007A1D7C">
            <w:pPr>
              <w:spacing w:after="0" w:line="240" w:lineRule="auto"/>
              <w:ind w:left="80"/>
              <w:rPr>
                <w:rFonts w:ascii="Times New Roman" w:hAnsi="Times New Roman" w:cs="Times New Roman"/>
                <w:sz w:val="24"/>
                <w:szCs w:val="24"/>
              </w:rPr>
            </w:pPr>
            <w:r w:rsidRPr="009571B5">
              <w:rPr>
                <w:rFonts w:ascii="Times New Roman" w:hAnsi="Times New Roman" w:cs="Times New Roman"/>
                <w:sz w:val="24"/>
                <w:szCs w:val="24"/>
              </w:rPr>
              <w:t>Картотека чистоговорок, скороговорок. Зеркала. Ленты для дыхательной гимнастики.</w:t>
            </w:r>
          </w:p>
        </w:tc>
      </w:tr>
      <w:tr w:rsidR="007A1D7C" w:rsidRPr="009571B5" w:rsidTr="007A1D7C">
        <w:trPr>
          <w:gridAfter w:val="2"/>
          <w:wAfter w:w="7746" w:type="dxa"/>
          <w:trHeight w:val="230"/>
        </w:trPr>
        <w:tc>
          <w:tcPr>
            <w:tcW w:w="2400" w:type="dxa"/>
            <w:gridSpan w:val="2"/>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33" w:type="dxa"/>
            <w:gridSpan w:val="5"/>
            <w:tcBorders>
              <w:right w:val="single" w:sz="8" w:space="0" w:color="auto"/>
            </w:tcBorders>
            <w:vAlign w:val="bottom"/>
          </w:tcPr>
          <w:p w:rsidR="007A1D7C" w:rsidRPr="009571B5" w:rsidRDefault="007A1D7C" w:rsidP="007A1D7C">
            <w:pPr>
              <w:spacing w:after="0" w:line="240" w:lineRule="auto"/>
              <w:ind w:left="80"/>
              <w:rPr>
                <w:rFonts w:ascii="Times New Roman" w:hAnsi="Times New Roman" w:cs="Times New Roman"/>
                <w:sz w:val="24"/>
                <w:szCs w:val="24"/>
              </w:rPr>
            </w:pPr>
            <w:r w:rsidRPr="009571B5">
              <w:rPr>
                <w:rFonts w:ascii="Times New Roman" w:hAnsi="Times New Roman" w:cs="Times New Roman"/>
                <w:sz w:val="24"/>
                <w:szCs w:val="24"/>
              </w:rPr>
              <w:t>Пособие «Составь рассказ по картинке», «Расскажи сказку по картинке».</w:t>
            </w:r>
          </w:p>
        </w:tc>
      </w:tr>
      <w:tr w:rsidR="007A1D7C" w:rsidRPr="009571B5" w:rsidTr="007A1D7C">
        <w:trPr>
          <w:gridAfter w:val="2"/>
          <w:wAfter w:w="7746" w:type="dxa"/>
          <w:trHeight w:val="230"/>
        </w:trPr>
        <w:tc>
          <w:tcPr>
            <w:tcW w:w="2400" w:type="dxa"/>
            <w:gridSpan w:val="2"/>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33" w:type="dxa"/>
            <w:gridSpan w:val="5"/>
            <w:tcBorders>
              <w:right w:val="single" w:sz="8" w:space="0" w:color="auto"/>
            </w:tcBorders>
            <w:vAlign w:val="bottom"/>
          </w:tcPr>
          <w:p w:rsidR="007A1D7C" w:rsidRPr="009571B5" w:rsidRDefault="007A1D7C" w:rsidP="007A1D7C">
            <w:pPr>
              <w:spacing w:after="0" w:line="240" w:lineRule="auto"/>
              <w:ind w:left="80"/>
              <w:rPr>
                <w:rFonts w:ascii="Times New Roman" w:hAnsi="Times New Roman" w:cs="Times New Roman"/>
                <w:sz w:val="24"/>
                <w:szCs w:val="24"/>
              </w:rPr>
            </w:pPr>
            <w:r w:rsidRPr="009571B5">
              <w:rPr>
                <w:rFonts w:ascii="Times New Roman" w:hAnsi="Times New Roman" w:cs="Times New Roman"/>
                <w:sz w:val="24"/>
                <w:szCs w:val="24"/>
              </w:rPr>
              <w:t>Игра «Прожорливые фрукты».</w:t>
            </w:r>
          </w:p>
        </w:tc>
      </w:tr>
      <w:tr w:rsidR="007A1D7C" w:rsidRPr="009571B5" w:rsidTr="007A1D7C">
        <w:trPr>
          <w:gridAfter w:val="2"/>
          <w:wAfter w:w="7746" w:type="dxa"/>
          <w:trHeight w:val="216"/>
        </w:trPr>
        <w:tc>
          <w:tcPr>
            <w:tcW w:w="2400" w:type="dxa"/>
            <w:gridSpan w:val="2"/>
            <w:tcBorders>
              <w:left w:val="single" w:sz="8" w:space="0" w:color="auto"/>
              <w:right w:val="single" w:sz="8" w:space="0" w:color="auto"/>
            </w:tcBorders>
            <w:vAlign w:val="bottom"/>
          </w:tcPr>
          <w:p w:rsidR="007A1D7C" w:rsidRPr="009571B5" w:rsidRDefault="007A1D7C" w:rsidP="007A1D7C">
            <w:pPr>
              <w:spacing w:after="0" w:line="240" w:lineRule="auto"/>
              <w:jc w:val="center"/>
              <w:rPr>
                <w:rFonts w:ascii="Times New Roman" w:hAnsi="Times New Roman" w:cs="Times New Roman"/>
                <w:sz w:val="24"/>
                <w:szCs w:val="24"/>
              </w:rPr>
            </w:pPr>
            <w:r w:rsidRPr="009571B5">
              <w:rPr>
                <w:rFonts w:ascii="Times New Roman" w:eastAsia="Times New Roman" w:hAnsi="Times New Roman" w:cs="Times New Roman"/>
                <w:w w:val="99"/>
                <w:sz w:val="24"/>
                <w:szCs w:val="24"/>
              </w:rPr>
              <w:t>Книжный уголок</w:t>
            </w:r>
          </w:p>
        </w:tc>
        <w:tc>
          <w:tcPr>
            <w:tcW w:w="7533" w:type="dxa"/>
            <w:gridSpan w:val="5"/>
            <w:tcBorders>
              <w:right w:val="single" w:sz="8" w:space="0" w:color="auto"/>
            </w:tcBorders>
            <w:vAlign w:val="bottom"/>
          </w:tcPr>
          <w:p w:rsidR="007A1D7C" w:rsidRPr="00625BBA" w:rsidRDefault="007A1D7C" w:rsidP="007A1D7C">
            <w:pPr>
              <w:spacing w:after="0" w:line="240" w:lineRule="auto"/>
              <w:ind w:left="120"/>
              <w:rPr>
                <w:rFonts w:ascii="Times New Roman" w:hAnsi="Times New Roman" w:cs="Times New Roman"/>
                <w:sz w:val="24"/>
                <w:szCs w:val="24"/>
              </w:rPr>
            </w:pPr>
            <w:r w:rsidRPr="00625BBA">
              <w:rPr>
                <w:rFonts w:ascii="Times New Roman" w:hAnsi="Times New Roman" w:cs="Times New Roman"/>
                <w:sz w:val="24"/>
                <w:szCs w:val="24"/>
              </w:rPr>
              <w:t>А.Барто «Бычок», рус.нар.сказки «Теремок», «Маша и медведь», «Волк и козлята», «Звери в яме», «Петушок и чудо – меленка», Н. Мигунова «Забавные малыши», «Ладушки», сборник стихотворений «Баюшки – баю», О.Коршева «Вежливые звери», сборник песенок «чудо – песенки», сборник стихотворений «Что такое хорошо», «Говорушки – считалочки», Е. Благинина «Аленушка», «Стихи в подарок малышам».</w:t>
            </w:r>
          </w:p>
        </w:tc>
      </w:tr>
      <w:tr w:rsidR="007A1D7C" w:rsidRPr="009571B5" w:rsidTr="007A1D7C">
        <w:trPr>
          <w:gridAfter w:val="2"/>
          <w:wAfter w:w="7746" w:type="dxa"/>
          <w:trHeight w:val="222"/>
        </w:trPr>
        <w:tc>
          <w:tcPr>
            <w:tcW w:w="2400" w:type="dxa"/>
            <w:gridSpan w:val="2"/>
            <w:tcBorders>
              <w:left w:val="single" w:sz="8" w:space="0" w:color="auto"/>
              <w:bottom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33" w:type="dxa"/>
            <w:gridSpan w:val="5"/>
            <w:tcBorders>
              <w:bottom w:val="single" w:sz="8" w:space="0" w:color="auto"/>
              <w:right w:val="single" w:sz="8" w:space="0" w:color="auto"/>
            </w:tcBorders>
            <w:vAlign w:val="bottom"/>
          </w:tcPr>
          <w:p w:rsidR="007A1D7C" w:rsidRPr="009571B5" w:rsidRDefault="007A1D7C" w:rsidP="007A1D7C">
            <w:pPr>
              <w:spacing w:after="0" w:line="240" w:lineRule="auto"/>
              <w:ind w:right="2320"/>
              <w:jc w:val="center"/>
              <w:rPr>
                <w:rFonts w:ascii="Times New Roman" w:hAnsi="Times New Roman" w:cs="Times New Roman"/>
                <w:sz w:val="24"/>
                <w:szCs w:val="24"/>
              </w:rPr>
            </w:pPr>
            <w:r w:rsidRPr="009571B5">
              <w:rPr>
                <w:rFonts w:ascii="Times New Roman" w:eastAsia="Times New Roman" w:hAnsi="Times New Roman" w:cs="Times New Roman"/>
                <w:bCs/>
                <w:sz w:val="24"/>
                <w:szCs w:val="24"/>
              </w:rPr>
              <w:t>Художественно-эстетическое развитие</w:t>
            </w:r>
          </w:p>
        </w:tc>
      </w:tr>
      <w:tr w:rsidR="007A1D7C" w:rsidRPr="009571B5" w:rsidTr="007A1D7C">
        <w:trPr>
          <w:gridAfter w:val="2"/>
          <w:wAfter w:w="7746" w:type="dxa"/>
          <w:trHeight w:val="213"/>
        </w:trPr>
        <w:tc>
          <w:tcPr>
            <w:tcW w:w="2400" w:type="dxa"/>
            <w:gridSpan w:val="2"/>
            <w:tcBorders>
              <w:left w:val="single" w:sz="8" w:space="0" w:color="auto"/>
              <w:right w:val="single" w:sz="8" w:space="0" w:color="auto"/>
            </w:tcBorders>
            <w:vAlign w:val="bottom"/>
          </w:tcPr>
          <w:p w:rsidR="007A1D7C" w:rsidRPr="009571B5" w:rsidRDefault="007A1D7C" w:rsidP="007A1D7C">
            <w:pPr>
              <w:spacing w:after="0" w:line="240" w:lineRule="auto"/>
              <w:jc w:val="center"/>
              <w:rPr>
                <w:rFonts w:ascii="Times New Roman" w:hAnsi="Times New Roman" w:cs="Times New Roman"/>
                <w:sz w:val="24"/>
                <w:szCs w:val="24"/>
              </w:rPr>
            </w:pPr>
            <w:r w:rsidRPr="009571B5">
              <w:rPr>
                <w:rFonts w:ascii="Times New Roman" w:eastAsia="Times New Roman" w:hAnsi="Times New Roman" w:cs="Times New Roman"/>
                <w:w w:val="99"/>
                <w:sz w:val="24"/>
                <w:szCs w:val="24"/>
              </w:rPr>
              <w:t>Уголок изобразительной</w:t>
            </w:r>
          </w:p>
        </w:tc>
        <w:tc>
          <w:tcPr>
            <w:tcW w:w="7533" w:type="dxa"/>
            <w:gridSpan w:val="5"/>
            <w:tcBorders>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r w:rsidRPr="009571B5">
              <w:rPr>
                <w:rFonts w:ascii="Times New Roman" w:eastAsia="Times New Roman" w:hAnsi="Times New Roman" w:cs="Times New Roman"/>
                <w:sz w:val="24"/>
                <w:szCs w:val="24"/>
              </w:rPr>
              <w:t xml:space="preserve"> Панно  для  выставки детских работ.  Альбомы для рисования. Цветная бумага. Цветной</w:t>
            </w:r>
          </w:p>
        </w:tc>
      </w:tr>
      <w:tr w:rsidR="007A1D7C" w:rsidRPr="009571B5" w:rsidTr="007A1D7C">
        <w:trPr>
          <w:gridAfter w:val="2"/>
          <w:wAfter w:w="7746" w:type="dxa"/>
          <w:trHeight w:val="230"/>
        </w:trPr>
        <w:tc>
          <w:tcPr>
            <w:tcW w:w="2400" w:type="dxa"/>
            <w:gridSpan w:val="2"/>
            <w:tcBorders>
              <w:left w:val="single" w:sz="8" w:space="0" w:color="auto"/>
              <w:right w:val="single" w:sz="8" w:space="0" w:color="auto"/>
            </w:tcBorders>
            <w:vAlign w:val="bottom"/>
          </w:tcPr>
          <w:p w:rsidR="007A1D7C" w:rsidRPr="009571B5" w:rsidRDefault="007A1D7C" w:rsidP="007A1D7C">
            <w:pPr>
              <w:spacing w:after="0" w:line="240" w:lineRule="auto"/>
              <w:jc w:val="center"/>
              <w:rPr>
                <w:rFonts w:ascii="Times New Roman" w:hAnsi="Times New Roman" w:cs="Times New Roman"/>
                <w:sz w:val="24"/>
                <w:szCs w:val="24"/>
              </w:rPr>
            </w:pPr>
            <w:r w:rsidRPr="009571B5">
              <w:rPr>
                <w:rFonts w:ascii="Times New Roman" w:eastAsia="Times New Roman" w:hAnsi="Times New Roman" w:cs="Times New Roman"/>
                <w:w w:val="99"/>
                <w:sz w:val="24"/>
                <w:szCs w:val="24"/>
              </w:rPr>
              <w:t>деятельности</w:t>
            </w:r>
          </w:p>
        </w:tc>
        <w:tc>
          <w:tcPr>
            <w:tcW w:w="7533" w:type="dxa"/>
            <w:gridSpan w:val="5"/>
            <w:tcBorders>
              <w:right w:val="single" w:sz="8" w:space="0" w:color="auto"/>
            </w:tcBorders>
            <w:vAlign w:val="bottom"/>
          </w:tcPr>
          <w:p w:rsidR="007A1D7C" w:rsidRPr="009571B5" w:rsidRDefault="007A1D7C" w:rsidP="007A1D7C">
            <w:pPr>
              <w:spacing w:after="0" w:line="240" w:lineRule="auto"/>
              <w:ind w:left="80"/>
              <w:rPr>
                <w:rFonts w:ascii="Times New Roman" w:hAnsi="Times New Roman" w:cs="Times New Roman"/>
                <w:sz w:val="24"/>
                <w:szCs w:val="24"/>
              </w:rPr>
            </w:pPr>
            <w:r w:rsidRPr="009571B5">
              <w:rPr>
                <w:rFonts w:ascii="Times New Roman" w:hAnsi="Times New Roman" w:cs="Times New Roman"/>
                <w:sz w:val="24"/>
                <w:szCs w:val="24"/>
              </w:rPr>
              <w:t xml:space="preserve">Картон. Белый картон. Краски акварельные. Гуашь. Кисти для рисования. Цветные  </w:t>
            </w:r>
          </w:p>
        </w:tc>
      </w:tr>
      <w:tr w:rsidR="007A1D7C" w:rsidRPr="009571B5" w:rsidTr="007A1D7C">
        <w:trPr>
          <w:gridAfter w:val="2"/>
          <w:wAfter w:w="7746" w:type="dxa"/>
          <w:trHeight w:val="228"/>
        </w:trPr>
        <w:tc>
          <w:tcPr>
            <w:tcW w:w="2400" w:type="dxa"/>
            <w:gridSpan w:val="2"/>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33" w:type="dxa"/>
            <w:gridSpan w:val="5"/>
            <w:tcBorders>
              <w:right w:val="single" w:sz="8" w:space="0" w:color="auto"/>
            </w:tcBorders>
            <w:vAlign w:val="bottom"/>
          </w:tcPr>
          <w:p w:rsidR="007A1D7C" w:rsidRPr="009571B5" w:rsidRDefault="007A1D7C" w:rsidP="007A1D7C">
            <w:pPr>
              <w:spacing w:after="0" w:line="240" w:lineRule="auto"/>
              <w:ind w:left="120"/>
              <w:rPr>
                <w:rFonts w:ascii="Times New Roman" w:hAnsi="Times New Roman" w:cs="Times New Roman"/>
                <w:sz w:val="24"/>
                <w:szCs w:val="24"/>
              </w:rPr>
            </w:pPr>
            <w:r w:rsidRPr="009571B5">
              <w:rPr>
                <w:rFonts w:ascii="Times New Roman" w:hAnsi="Times New Roman" w:cs="Times New Roman"/>
                <w:sz w:val="24"/>
                <w:szCs w:val="24"/>
              </w:rPr>
              <w:t xml:space="preserve">карандаши. Точилка для карандашей. Восковые мелки. Пластилин. Доски. </w:t>
            </w:r>
          </w:p>
        </w:tc>
      </w:tr>
      <w:tr w:rsidR="007A1D7C" w:rsidRPr="009571B5" w:rsidTr="007A1D7C">
        <w:trPr>
          <w:gridAfter w:val="2"/>
          <w:wAfter w:w="7746" w:type="dxa"/>
          <w:trHeight w:val="230"/>
        </w:trPr>
        <w:tc>
          <w:tcPr>
            <w:tcW w:w="2400" w:type="dxa"/>
            <w:gridSpan w:val="2"/>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33" w:type="dxa"/>
            <w:gridSpan w:val="5"/>
            <w:tcBorders>
              <w:right w:val="single" w:sz="8" w:space="0" w:color="auto"/>
            </w:tcBorders>
            <w:vAlign w:val="bottom"/>
          </w:tcPr>
          <w:p w:rsidR="007A1D7C" w:rsidRPr="009571B5" w:rsidRDefault="007A1D7C" w:rsidP="007A1D7C">
            <w:pPr>
              <w:spacing w:after="0" w:line="240" w:lineRule="auto"/>
              <w:ind w:left="80"/>
              <w:rPr>
                <w:rFonts w:ascii="Times New Roman" w:hAnsi="Times New Roman" w:cs="Times New Roman"/>
                <w:sz w:val="24"/>
                <w:szCs w:val="24"/>
              </w:rPr>
            </w:pPr>
            <w:r w:rsidRPr="009571B5">
              <w:rPr>
                <w:rFonts w:ascii="Times New Roman" w:hAnsi="Times New Roman" w:cs="Times New Roman"/>
                <w:sz w:val="24"/>
                <w:szCs w:val="24"/>
              </w:rPr>
              <w:t xml:space="preserve">для лепки. Стеки. Ножницы. Стаканчики для воды. Салфетки для рук. </w:t>
            </w:r>
          </w:p>
        </w:tc>
      </w:tr>
      <w:tr w:rsidR="007A1D7C" w:rsidRPr="009571B5" w:rsidTr="007A1D7C">
        <w:trPr>
          <w:gridAfter w:val="2"/>
          <w:wAfter w:w="7746" w:type="dxa"/>
          <w:trHeight w:val="230"/>
        </w:trPr>
        <w:tc>
          <w:tcPr>
            <w:tcW w:w="2400" w:type="dxa"/>
            <w:gridSpan w:val="2"/>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33" w:type="dxa"/>
            <w:gridSpan w:val="5"/>
            <w:tcBorders>
              <w:right w:val="single" w:sz="8" w:space="0" w:color="auto"/>
            </w:tcBorders>
            <w:vAlign w:val="bottom"/>
          </w:tcPr>
          <w:p w:rsidR="007A1D7C" w:rsidRPr="009571B5" w:rsidRDefault="007A1D7C" w:rsidP="007A1D7C">
            <w:pPr>
              <w:spacing w:after="0" w:line="240" w:lineRule="auto"/>
              <w:ind w:left="80"/>
              <w:rPr>
                <w:rFonts w:ascii="Times New Roman" w:hAnsi="Times New Roman" w:cs="Times New Roman"/>
                <w:sz w:val="24"/>
                <w:szCs w:val="24"/>
              </w:rPr>
            </w:pPr>
            <w:r w:rsidRPr="009571B5">
              <w:rPr>
                <w:rFonts w:ascii="Times New Roman" w:hAnsi="Times New Roman" w:cs="Times New Roman"/>
                <w:sz w:val="24"/>
                <w:szCs w:val="24"/>
              </w:rPr>
              <w:t>Клей- карандаш. Набор цветного и белого мела. Розетки для клея. Трафареты для  рисования</w:t>
            </w:r>
          </w:p>
        </w:tc>
      </w:tr>
      <w:tr w:rsidR="007A1D7C" w:rsidRPr="009571B5" w:rsidTr="007A1D7C">
        <w:trPr>
          <w:gridAfter w:val="2"/>
          <w:wAfter w:w="7746" w:type="dxa"/>
          <w:trHeight w:val="231"/>
        </w:trPr>
        <w:tc>
          <w:tcPr>
            <w:tcW w:w="2400" w:type="dxa"/>
            <w:gridSpan w:val="2"/>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33" w:type="dxa"/>
            <w:gridSpan w:val="5"/>
            <w:tcBorders>
              <w:right w:val="single" w:sz="8" w:space="0" w:color="auto"/>
            </w:tcBorders>
            <w:vAlign w:val="bottom"/>
          </w:tcPr>
          <w:p w:rsidR="007A1D7C" w:rsidRPr="009571B5" w:rsidRDefault="007A1D7C" w:rsidP="007A1D7C">
            <w:pPr>
              <w:spacing w:after="0" w:line="240" w:lineRule="auto"/>
              <w:ind w:left="80"/>
              <w:rPr>
                <w:rFonts w:ascii="Times New Roman" w:hAnsi="Times New Roman" w:cs="Times New Roman"/>
                <w:sz w:val="24"/>
                <w:szCs w:val="24"/>
              </w:rPr>
            </w:pPr>
            <w:r w:rsidRPr="009571B5">
              <w:rPr>
                <w:rFonts w:ascii="Times New Roman" w:hAnsi="Times New Roman" w:cs="Times New Roman"/>
                <w:sz w:val="24"/>
                <w:szCs w:val="24"/>
              </w:rPr>
              <w:t xml:space="preserve"> Подносы для размещения мелкого материала. Подставки для карандашей.</w:t>
            </w:r>
          </w:p>
        </w:tc>
      </w:tr>
      <w:tr w:rsidR="007A1D7C" w:rsidRPr="009571B5" w:rsidTr="007A1D7C">
        <w:trPr>
          <w:gridAfter w:val="2"/>
          <w:wAfter w:w="7746" w:type="dxa"/>
          <w:trHeight w:val="230"/>
        </w:trPr>
        <w:tc>
          <w:tcPr>
            <w:tcW w:w="2400" w:type="dxa"/>
            <w:gridSpan w:val="2"/>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33" w:type="dxa"/>
            <w:gridSpan w:val="5"/>
            <w:tcBorders>
              <w:right w:val="single" w:sz="8" w:space="0" w:color="auto"/>
            </w:tcBorders>
            <w:vAlign w:val="bottom"/>
          </w:tcPr>
          <w:p w:rsidR="007A1D7C" w:rsidRPr="009571B5" w:rsidRDefault="007A1D7C" w:rsidP="007A1D7C">
            <w:pPr>
              <w:spacing w:after="0" w:line="240" w:lineRule="auto"/>
              <w:ind w:left="80"/>
              <w:rPr>
                <w:rFonts w:ascii="Times New Roman" w:hAnsi="Times New Roman" w:cs="Times New Roman"/>
                <w:sz w:val="24"/>
                <w:szCs w:val="24"/>
              </w:rPr>
            </w:pPr>
            <w:r w:rsidRPr="009571B5">
              <w:rPr>
                <w:rFonts w:ascii="Times New Roman" w:hAnsi="Times New Roman" w:cs="Times New Roman"/>
                <w:sz w:val="24"/>
                <w:szCs w:val="24"/>
              </w:rPr>
              <w:t xml:space="preserve">Подставки для кисточек. </w:t>
            </w:r>
          </w:p>
        </w:tc>
      </w:tr>
      <w:tr w:rsidR="007A1D7C" w:rsidRPr="009571B5" w:rsidTr="007A1D7C">
        <w:trPr>
          <w:gridAfter w:val="2"/>
          <w:wAfter w:w="7746" w:type="dxa"/>
          <w:trHeight w:val="230"/>
        </w:trPr>
        <w:tc>
          <w:tcPr>
            <w:tcW w:w="2400" w:type="dxa"/>
            <w:gridSpan w:val="2"/>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533" w:type="dxa"/>
            <w:gridSpan w:val="5"/>
            <w:tcBorders>
              <w:right w:val="single" w:sz="8" w:space="0" w:color="auto"/>
            </w:tcBorders>
            <w:vAlign w:val="bottom"/>
          </w:tcPr>
          <w:p w:rsidR="007A1D7C" w:rsidRPr="009571B5" w:rsidRDefault="007A1D7C" w:rsidP="007A1D7C">
            <w:pPr>
              <w:spacing w:after="0" w:line="240" w:lineRule="auto"/>
              <w:ind w:left="80"/>
              <w:rPr>
                <w:rFonts w:ascii="Times New Roman" w:hAnsi="Times New Roman" w:cs="Times New Roman"/>
                <w:sz w:val="24"/>
                <w:szCs w:val="24"/>
              </w:rPr>
            </w:pPr>
            <w:r w:rsidRPr="009571B5">
              <w:rPr>
                <w:rFonts w:ascii="Times New Roman" w:hAnsi="Times New Roman" w:cs="Times New Roman"/>
                <w:sz w:val="24"/>
                <w:szCs w:val="24"/>
              </w:rPr>
              <w:t>Материалы для оформления группы к праздникам (гирлянды, плакаты и т. п.).</w:t>
            </w:r>
          </w:p>
        </w:tc>
      </w:tr>
      <w:tr w:rsidR="007A1D7C" w:rsidRPr="009571B5" w:rsidTr="007A1D7C">
        <w:trPr>
          <w:gridAfter w:val="2"/>
          <w:wAfter w:w="7746" w:type="dxa"/>
          <w:trHeight w:val="230"/>
        </w:trPr>
        <w:tc>
          <w:tcPr>
            <w:tcW w:w="30" w:type="dxa"/>
            <w:vAlign w:val="bottom"/>
          </w:tcPr>
          <w:p w:rsidR="007A1D7C" w:rsidRPr="009571B5" w:rsidRDefault="007A1D7C" w:rsidP="007A1D7C">
            <w:pPr>
              <w:spacing w:after="0" w:line="240" w:lineRule="auto"/>
              <w:rPr>
                <w:rFonts w:ascii="Times New Roman" w:hAnsi="Times New Roman" w:cs="Times New Roman"/>
                <w:sz w:val="24"/>
                <w:szCs w:val="24"/>
              </w:rPr>
            </w:pPr>
          </w:p>
        </w:tc>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483" w:type="dxa"/>
            <w:gridSpan w:val="3"/>
            <w:tcBorders>
              <w:right w:val="single" w:sz="8" w:space="0" w:color="auto"/>
            </w:tcBorders>
            <w:vAlign w:val="bottom"/>
          </w:tcPr>
          <w:p w:rsidR="007A1D7C" w:rsidRPr="009571B5" w:rsidRDefault="007A1D7C" w:rsidP="007A1D7C">
            <w:pPr>
              <w:spacing w:after="0" w:line="240" w:lineRule="auto"/>
              <w:ind w:left="80"/>
              <w:rPr>
                <w:rFonts w:ascii="Times New Roman" w:hAnsi="Times New Roman" w:cs="Times New Roman"/>
                <w:sz w:val="24"/>
                <w:szCs w:val="24"/>
              </w:rPr>
            </w:pPr>
            <w:r w:rsidRPr="009571B5">
              <w:rPr>
                <w:rFonts w:ascii="Times New Roman" w:eastAsia="Times New Roman" w:hAnsi="Times New Roman" w:cs="Times New Roman"/>
                <w:sz w:val="24"/>
                <w:szCs w:val="24"/>
              </w:rPr>
              <w:t>Наборы  конструктора</w:t>
            </w:r>
          </w:p>
        </w:tc>
      </w:tr>
      <w:tr w:rsidR="007A1D7C" w:rsidRPr="009571B5" w:rsidTr="007A1D7C">
        <w:trPr>
          <w:gridAfter w:val="2"/>
          <w:wAfter w:w="7746" w:type="dxa"/>
          <w:trHeight w:val="230"/>
        </w:trPr>
        <w:tc>
          <w:tcPr>
            <w:tcW w:w="30" w:type="dxa"/>
            <w:vAlign w:val="bottom"/>
          </w:tcPr>
          <w:p w:rsidR="007A1D7C" w:rsidRPr="009571B5" w:rsidRDefault="007A1D7C" w:rsidP="007A1D7C">
            <w:pPr>
              <w:spacing w:after="0" w:line="240" w:lineRule="auto"/>
              <w:rPr>
                <w:rFonts w:ascii="Times New Roman" w:hAnsi="Times New Roman" w:cs="Times New Roman"/>
                <w:sz w:val="24"/>
                <w:szCs w:val="24"/>
              </w:rPr>
            </w:pPr>
          </w:p>
        </w:tc>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Уголок конструирования</w:t>
            </w:r>
          </w:p>
        </w:tc>
        <w:tc>
          <w:tcPr>
            <w:tcW w:w="7483" w:type="dxa"/>
            <w:gridSpan w:val="3"/>
            <w:tcBorders>
              <w:right w:val="single" w:sz="8" w:space="0" w:color="auto"/>
            </w:tcBorders>
            <w:vAlign w:val="bottom"/>
          </w:tcPr>
          <w:p w:rsidR="007A1D7C" w:rsidRPr="009571B5" w:rsidRDefault="007A1D7C" w:rsidP="007A1D7C">
            <w:pPr>
              <w:spacing w:after="0" w:line="240" w:lineRule="auto"/>
              <w:ind w:left="120"/>
              <w:rPr>
                <w:rFonts w:ascii="Times New Roman" w:hAnsi="Times New Roman" w:cs="Times New Roman"/>
                <w:sz w:val="24"/>
                <w:szCs w:val="24"/>
              </w:rPr>
            </w:pPr>
            <w:r w:rsidRPr="009571B5">
              <w:rPr>
                <w:rFonts w:ascii="Times New Roman" w:eastAsia="Times New Roman" w:hAnsi="Times New Roman" w:cs="Times New Roman"/>
                <w:sz w:val="24"/>
                <w:szCs w:val="24"/>
              </w:rPr>
              <w:t>«Лего»: крупный, средний, мелкий. Конструктор  «Собери узор». Деревянный</w:t>
            </w:r>
            <w:r>
              <w:rPr>
                <w:rFonts w:ascii="Times New Roman" w:eastAsia="Times New Roman" w:hAnsi="Times New Roman" w:cs="Times New Roman"/>
                <w:sz w:val="24"/>
                <w:szCs w:val="24"/>
              </w:rPr>
              <w:t xml:space="preserve"> конструктор «Строитель».</w:t>
            </w:r>
          </w:p>
        </w:tc>
      </w:tr>
      <w:tr w:rsidR="007A1D7C" w:rsidRPr="009571B5" w:rsidTr="007A1D7C">
        <w:trPr>
          <w:gridAfter w:val="2"/>
          <w:wAfter w:w="7746" w:type="dxa"/>
          <w:trHeight w:val="233"/>
        </w:trPr>
        <w:tc>
          <w:tcPr>
            <w:tcW w:w="30" w:type="dxa"/>
            <w:vAlign w:val="bottom"/>
          </w:tcPr>
          <w:p w:rsidR="007A1D7C" w:rsidRPr="009571B5" w:rsidRDefault="007A1D7C" w:rsidP="007A1D7C">
            <w:pPr>
              <w:spacing w:after="0" w:line="240" w:lineRule="auto"/>
              <w:rPr>
                <w:rFonts w:ascii="Times New Roman" w:hAnsi="Times New Roman" w:cs="Times New Roman"/>
                <w:sz w:val="24"/>
                <w:szCs w:val="24"/>
              </w:rPr>
            </w:pPr>
          </w:p>
        </w:tc>
        <w:tc>
          <w:tcPr>
            <w:tcW w:w="2420" w:type="dxa"/>
            <w:gridSpan w:val="3"/>
            <w:tcBorders>
              <w:left w:val="single" w:sz="8" w:space="0" w:color="auto"/>
              <w:bottom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4300" w:type="dxa"/>
            <w:gridSpan w:val="2"/>
            <w:tcBorders>
              <w:bottom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3183" w:type="dxa"/>
            <w:tcBorders>
              <w:bottom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r>
      <w:tr w:rsidR="007A1D7C" w:rsidRPr="009571B5" w:rsidTr="007A1D7C">
        <w:trPr>
          <w:gridAfter w:val="2"/>
          <w:wAfter w:w="7746" w:type="dxa"/>
          <w:trHeight w:val="217"/>
        </w:trPr>
        <w:tc>
          <w:tcPr>
            <w:tcW w:w="30" w:type="dxa"/>
            <w:vAlign w:val="bottom"/>
          </w:tcPr>
          <w:p w:rsidR="007A1D7C" w:rsidRPr="009571B5" w:rsidRDefault="007A1D7C" w:rsidP="007A1D7C">
            <w:pPr>
              <w:spacing w:after="0" w:line="240" w:lineRule="auto"/>
              <w:rPr>
                <w:rFonts w:ascii="Times New Roman" w:hAnsi="Times New Roman" w:cs="Times New Roman"/>
                <w:sz w:val="24"/>
                <w:szCs w:val="24"/>
              </w:rPr>
            </w:pPr>
          </w:p>
        </w:tc>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jc w:val="center"/>
              <w:rPr>
                <w:rFonts w:ascii="Times New Roman" w:hAnsi="Times New Roman" w:cs="Times New Roman"/>
                <w:sz w:val="24"/>
                <w:szCs w:val="24"/>
              </w:rPr>
            </w:pPr>
            <w:r w:rsidRPr="009571B5">
              <w:rPr>
                <w:rFonts w:ascii="Times New Roman" w:eastAsia="Times New Roman" w:hAnsi="Times New Roman" w:cs="Times New Roman"/>
                <w:sz w:val="24"/>
                <w:szCs w:val="24"/>
              </w:rPr>
              <w:t>Музыкальный уголок</w:t>
            </w:r>
          </w:p>
        </w:tc>
        <w:tc>
          <w:tcPr>
            <w:tcW w:w="7483" w:type="dxa"/>
            <w:gridSpan w:val="3"/>
            <w:tcBorders>
              <w:right w:val="single" w:sz="8" w:space="0" w:color="auto"/>
            </w:tcBorders>
            <w:vAlign w:val="bottom"/>
          </w:tcPr>
          <w:p w:rsidR="007A1D7C" w:rsidRPr="009571B5" w:rsidRDefault="007A1D7C" w:rsidP="007A1D7C">
            <w:pPr>
              <w:spacing w:after="0" w:line="240" w:lineRule="auto"/>
              <w:ind w:left="120"/>
              <w:rPr>
                <w:rFonts w:ascii="Times New Roman" w:hAnsi="Times New Roman" w:cs="Times New Roman"/>
                <w:sz w:val="24"/>
                <w:szCs w:val="24"/>
              </w:rPr>
            </w:pPr>
            <w:r w:rsidRPr="009571B5">
              <w:rPr>
                <w:rFonts w:ascii="Times New Roman" w:eastAsia="Times New Roman" w:hAnsi="Times New Roman" w:cs="Times New Roman"/>
                <w:sz w:val="24"/>
                <w:szCs w:val="24"/>
              </w:rPr>
              <w:t>Дудочка.  Металлофон. Бубен. Гитара. Балалайка. Набор  шумовых музыкальных инструментов</w:t>
            </w:r>
          </w:p>
        </w:tc>
      </w:tr>
      <w:tr w:rsidR="007A1D7C" w:rsidRPr="009571B5" w:rsidTr="007A1D7C">
        <w:trPr>
          <w:gridAfter w:val="2"/>
          <w:wAfter w:w="7746" w:type="dxa"/>
          <w:trHeight w:val="228"/>
        </w:trPr>
        <w:tc>
          <w:tcPr>
            <w:tcW w:w="30" w:type="dxa"/>
            <w:vAlign w:val="bottom"/>
          </w:tcPr>
          <w:p w:rsidR="007A1D7C" w:rsidRPr="009571B5" w:rsidRDefault="007A1D7C" w:rsidP="007A1D7C">
            <w:pPr>
              <w:spacing w:after="0" w:line="240" w:lineRule="auto"/>
              <w:rPr>
                <w:rFonts w:ascii="Times New Roman" w:hAnsi="Times New Roman" w:cs="Times New Roman"/>
                <w:sz w:val="24"/>
                <w:szCs w:val="24"/>
              </w:rPr>
            </w:pPr>
          </w:p>
        </w:tc>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4300" w:type="dxa"/>
            <w:gridSpan w:val="2"/>
            <w:vAlign w:val="bottom"/>
          </w:tcPr>
          <w:p w:rsidR="007A1D7C" w:rsidRPr="009571B5" w:rsidRDefault="007A1D7C" w:rsidP="007A1D7C">
            <w:pPr>
              <w:spacing w:after="0" w:line="240" w:lineRule="auto"/>
              <w:ind w:left="80" w:right="-1057"/>
              <w:rPr>
                <w:rFonts w:ascii="Times New Roman" w:hAnsi="Times New Roman" w:cs="Times New Roman"/>
                <w:sz w:val="24"/>
                <w:szCs w:val="24"/>
              </w:rPr>
            </w:pPr>
            <w:r w:rsidRPr="009571B5">
              <w:rPr>
                <w:rFonts w:ascii="Times New Roman" w:eastAsia="Times New Roman" w:hAnsi="Times New Roman" w:cs="Times New Roman"/>
                <w:sz w:val="24"/>
                <w:szCs w:val="24"/>
              </w:rPr>
              <w:t xml:space="preserve">. Колокольчик. </w:t>
            </w:r>
            <w:r w:rsidRPr="009571B5">
              <w:rPr>
                <w:rFonts w:ascii="Times New Roman" w:hAnsi="Times New Roman" w:cs="Times New Roman"/>
                <w:sz w:val="24"/>
                <w:szCs w:val="24"/>
              </w:rPr>
              <w:t xml:space="preserve"> Погремушки. </w:t>
            </w:r>
            <w:r w:rsidRPr="009571B5">
              <w:rPr>
                <w:rFonts w:ascii="Times New Roman" w:eastAsia="Times New Roman" w:hAnsi="Times New Roman" w:cs="Times New Roman"/>
                <w:sz w:val="24"/>
                <w:szCs w:val="24"/>
              </w:rPr>
              <w:t>Свистульки.</w:t>
            </w:r>
          </w:p>
        </w:tc>
        <w:tc>
          <w:tcPr>
            <w:tcW w:w="3183" w:type="dxa"/>
            <w:tcBorders>
              <w:right w:val="single" w:sz="8" w:space="0" w:color="auto"/>
            </w:tcBorders>
            <w:vAlign w:val="bottom"/>
          </w:tcPr>
          <w:p w:rsidR="007A1D7C" w:rsidRPr="009571B5" w:rsidRDefault="007A1D7C" w:rsidP="007A1D7C">
            <w:pPr>
              <w:spacing w:after="0" w:line="240" w:lineRule="auto"/>
              <w:ind w:left="1765"/>
              <w:rPr>
                <w:rFonts w:ascii="Times New Roman" w:hAnsi="Times New Roman" w:cs="Times New Roman"/>
                <w:sz w:val="24"/>
                <w:szCs w:val="24"/>
              </w:rPr>
            </w:pPr>
          </w:p>
        </w:tc>
      </w:tr>
      <w:tr w:rsidR="007A1D7C" w:rsidRPr="009571B5" w:rsidTr="007A1D7C">
        <w:trPr>
          <w:gridAfter w:val="2"/>
          <w:wAfter w:w="7746" w:type="dxa"/>
          <w:trHeight w:val="231"/>
        </w:trPr>
        <w:tc>
          <w:tcPr>
            <w:tcW w:w="30" w:type="dxa"/>
            <w:vAlign w:val="bottom"/>
          </w:tcPr>
          <w:p w:rsidR="007A1D7C" w:rsidRPr="009571B5" w:rsidRDefault="007A1D7C" w:rsidP="007A1D7C">
            <w:pPr>
              <w:spacing w:after="0" w:line="240" w:lineRule="auto"/>
              <w:rPr>
                <w:rFonts w:ascii="Times New Roman" w:hAnsi="Times New Roman" w:cs="Times New Roman"/>
                <w:sz w:val="24"/>
                <w:szCs w:val="24"/>
              </w:rPr>
            </w:pPr>
          </w:p>
        </w:tc>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483" w:type="dxa"/>
            <w:gridSpan w:val="3"/>
            <w:tcBorders>
              <w:right w:val="single" w:sz="8" w:space="0" w:color="auto"/>
            </w:tcBorders>
            <w:vAlign w:val="bottom"/>
          </w:tcPr>
          <w:p w:rsidR="007A1D7C" w:rsidRPr="009571B5" w:rsidRDefault="007A1D7C" w:rsidP="007A1D7C">
            <w:pPr>
              <w:spacing w:after="0" w:line="240" w:lineRule="auto"/>
              <w:ind w:left="120"/>
              <w:rPr>
                <w:rFonts w:ascii="Times New Roman" w:hAnsi="Times New Roman" w:cs="Times New Roman"/>
                <w:sz w:val="24"/>
                <w:szCs w:val="24"/>
              </w:rPr>
            </w:pPr>
            <w:r w:rsidRPr="009571B5">
              <w:rPr>
                <w:rFonts w:ascii="Times New Roman" w:hAnsi="Times New Roman" w:cs="Times New Roman"/>
                <w:sz w:val="24"/>
                <w:szCs w:val="24"/>
              </w:rPr>
              <w:t>Музыкальная игрушка «Магнитофон», «Телефон», «Фотоаппарат».</w:t>
            </w:r>
          </w:p>
        </w:tc>
      </w:tr>
      <w:tr w:rsidR="007A1D7C" w:rsidRPr="009571B5" w:rsidTr="007A1D7C">
        <w:trPr>
          <w:gridAfter w:val="2"/>
          <w:wAfter w:w="7746" w:type="dxa"/>
          <w:trHeight w:val="230"/>
        </w:trPr>
        <w:tc>
          <w:tcPr>
            <w:tcW w:w="30" w:type="dxa"/>
            <w:vAlign w:val="bottom"/>
          </w:tcPr>
          <w:p w:rsidR="007A1D7C" w:rsidRPr="009571B5" w:rsidRDefault="007A1D7C" w:rsidP="007A1D7C">
            <w:pPr>
              <w:spacing w:after="0" w:line="240" w:lineRule="auto"/>
              <w:rPr>
                <w:rFonts w:ascii="Times New Roman" w:hAnsi="Times New Roman" w:cs="Times New Roman"/>
                <w:sz w:val="24"/>
                <w:szCs w:val="24"/>
              </w:rPr>
            </w:pPr>
          </w:p>
        </w:tc>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483" w:type="dxa"/>
            <w:gridSpan w:val="3"/>
            <w:tcBorders>
              <w:right w:val="single" w:sz="8" w:space="0" w:color="auto"/>
            </w:tcBorders>
            <w:vAlign w:val="bottom"/>
          </w:tcPr>
          <w:p w:rsidR="007A1D7C" w:rsidRPr="009571B5" w:rsidRDefault="007A1D7C" w:rsidP="007A1D7C">
            <w:pPr>
              <w:spacing w:after="0" w:line="240" w:lineRule="auto"/>
              <w:ind w:left="80"/>
              <w:rPr>
                <w:rFonts w:ascii="Times New Roman" w:hAnsi="Times New Roman" w:cs="Times New Roman"/>
                <w:sz w:val="24"/>
                <w:szCs w:val="24"/>
              </w:rPr>
            </w:pPr>
            <w:r w:rsidRPr="009571B5">
              <w:rPr>
                <w:rFonts w:ascii="Times New Roman" w:hAnsi="Times New Roman" w:cs="Times New Roman"/>
                <w:sz w:val="24"/>
                <w:szCs w:val="24"/>
              </w:rPr>
              <w:t>Карточки «Музыкальные инструменты». Сборник популярных детских песен.</w:t>
            </w:r>
          </w:p>
        </w:tc>
      </w:tr>
      <w:tr w:rsidR="007A1D7C" w:rsidRPr="009571B5" w:rsidTr="007A1D7C">
        <w:trPr>
          <w:gridAfter w:val="2"/>
          <w:wAfter w:w="7746" w:type="dxa"/>
          <w:trHeight w:val="230"/>
        </w:trPr>
        <w:tc>
          <w:tcPr>
            <w:tcW w:w="30" w:type="dxa"/>
            <w:vAlign w:val="bottom"/>
          </w:tcPr>
          <w:p w:rsidR="007A1D7C" w:rsidRPr="009571B5" w:rsidRDefault="007A1D7C" w:rsidP="007A1D7C">
            <w:pPr>
              <w:spacing w:after="0" w:line="240" w:lineRule="auto"/>
              <w:rPr>
                <w:rFonts w:ascii="Times New Roman" w:hAnsi="Times New Roman" w:cs="Times New Roman"/>
                <w:sz w:val="24"/>
                <w:szCs w:val="24"/>
              </w:rPr>
            </w:pPr>
          </w:p>
        </w:tc>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483" w:type="dxa"/>
            <w:gridSpan w:val="3"/>
            <w:tcBorders>
              <w:right w:val="single" w:sz="8" w:space="0" w:color="auto"/>
            </w:tcBorders>
            <w:vAlign w:val="bottom"/>
          </w:tcPr>
          <w:p w:rsidR="007A1D7C" w:rsidRPr="009571B5" w:rsidRDefault="007A1D7C" w:rsidP="007A1D7C">
            <w:pPr>
              <w:spacing w:after="0" w:line="240" w:lineRule="auto"/>
              <w:ind w:left="120"/>
              <w:rPr>
                <w:rFonts w:ascii="Times New Roman" w:hAnsi="Times New Roman" w:cs="Times New Roman"/>
                <w:sz w:val="24"/>
                <w:szCs w:val="24"/>
              </w:rPr>
            </w:pPr>
          </w:p>
        </w:tc>
      </w:tr>
      <w:tr w:rsidR="007A1D7C" w:rsidRPr="009571B5" w:rsidTr="007A1D7C">
        <w:trPr>
          <w:trHeight w:val="215"/>
        </w:trPr>
        <w:tc>
          <w:tcPr>
            <w:tcW w:w="30" w:type="dxa"/>
            <w:vAlign w:val="bottom"/>
          </w:tcPr>
          <w:p w:rsidR="007A1D7C" w:rsidRPr="009571B5" w:rsidRDefault="007A1D7C" w:rsidP="007A1D7C">
            <w:pPr>
              <w:spacing w:after="0" w:line="240" w:lineRule="auto"/>
              <w:rPr>
                <w:rFonts w:ascii="Times New Roman" w:hAnsi="Times New Roman" w:cs="Times New Roman"/>
                <w:sz w:val="24"/>
                <w:szCs w:val="24"/>
              </w:rPr>
            </w:pPr>
          </w:p>
        </w:tc>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jc w:val="center"/>
              <w:rPr>
                <w:rFonts w:ascii="Times New Roman" w:hAnsi="Times New Roman" w:cs="Times New Roman"/>
                <w:sz w:val="24"/>
                <w:szCs w:val="24"/>
              </w:rPr>
            </w:pPr>
            <w:r w:rsidRPr="009571B5">
              <w:rPr>
                <w:rFonts w:ascii="Times New Roman" w:eastAsia="Times New Roman" w:hAnsi="Times New Roman" w:cs="Times New Roman"/>
                <w:w w:val="99"/>
                <w:sz w:val="24"/>
                <w:szCs w:val="24"/>
              </w:rPr>
              <w:t>Уголок театрализации</w:t>
            </w:r>
          </w:p>
        </w:tc>
        <w:tc>
          <w:tcPr>
            <w:tcW w:w="7483" w:type="dxa"/>
            <w:gridSpan w:val="3"/>
            <w:tcBorders>
              <w:right w:val="single" w:sz="8" w:space="0" w:color="auto"/>
            </w:tcBorders>
            <w:vAlign w:val="bottom"/>
          </w:tcPr>
          <w:p w:rsidR="007A1D7C" w:rsidRPr="009571B5" w:rsidRDefault="007A1D7C" w:rsidP="007A1D7C">
            <w:pPr>
              <w:spacing w:after="0" w:line="240" w:lineRule="auto"/>
              <w:ind w:left="120"/>
              <w:rPr>
                <w:rFonts w:ascii="Times New Roman" w:hAnsi="Times New Roman" w:cs="Times New Roman"/>
                <w:sz w:val="24"/>
                <w:szCs w:val="24"/>
              </w:rPr>
            </w:pPr>
          </w:p>
        </w:tc>
        <w:tc>
          <w:tcPr>
            <w:tcW w:w="3446" w:type="dxa"/>
            <w:vAlign w:val="bottom"/>
          </w:tcPr>
          <w:p w:rsidR="007A1D7C" w:rsidRPr="009571B5" w:rsidRDefault="007A1D7C" w:rsidP="007A1D7C">
            <w:pPr>
              <w:spacing w:after="0" w:line="240" w:lineRule="auto"/>
              <w:rPr>
                <w:rFonts w:ascii="Times New Roman" w:hAnsi="Times New Roman" w:cs="Times New Roman"/>
                <w:sz w:val="24"/>
                <w:szCs w:val="24"/>
              </w:rPr>
            </w:pPr>
          </w:p>
        </w:tc>
        <w:tc>
          <w:tcPr>
            <w:tcW w:w="4300" w:type="dxa"/>
            <w:vAlign w:val="bottom"/>
          </w:tcPr>
          <w:p w:rsidR="007A1D7C" w:rsidRPr="009571B5" w:rsidRDefault="007A1D7C" w:rsidP="007A1D7C">
            <w:pPr>
              <w:spacing w:after="0" w:line="240" w:lineRule="auto"/>
              <w:ind w:left="120"/>
              <w:rPr>
                <w:rFonts w:ascii="Times New Roman" w:hAnsi="Times New Roman" w:cs="Times New Roman"/>
                <w:sz w:val="24"/>
                <w:szCs w:val="24"/>
              </w:rPr>
            </w:pPr>
          </w:p>
        </w:tc>
      </w:tr>
      <w:tr w:rsidR="007A1D7C" w:rsidRPr="009571B5" w:rsidTr="007A1D7C">
        <w:trPr>
          <w:gridAfter w:val="2"/>
          <w:wAfter w:w="7746" w:type="dxa"/>
          <w:trHeight w:val="230"/>
        </w:trPr>
        <w:tc>
          <w:tcPr>
            <w:tcW w:w="30" w:type="dxa"/>
            <w:vAlign w:val="bottom"/>
          </w:tcPr>
          <w:p w:rsidR="007A1D7C" w:rsidRPr="009571B5" w:rsidRDefault="007A1D7C" w:rsidP="007A1D7C">
            <w:pPr>
              <w:spacing w:after="0" w:line="240" w:lineRule="auto"/>
              <w:rPr>
                <w:rFonts w:ascii="Times New Roman" w:hAnsi="Times New Roman" w:cs="Times New Roman"/>
                <w:sz w:val="24"/>
                <w:szCs w:val="24"/>
              </w:rPr>
            </w:pPr>
          </w:p>
        </w:tc>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483" w:type="dxa"/>
            <w:gridSpan w:val="3"/>
            <w:tcBorders>
              <w:right w:val="single" w:sz="8" w:space="0" w:color="auto"/>
            </w:tcBorders>
            <w:vAlign w:val="bottom"/>
          </w:tcPr>
          <w:p w:rsidR="007A1D7C" w:rsidRPr="009571B5" w:rsidRDefault="007A1D7C" w:rsidP="007A1D7C">
            <w:pPr>
              <w:spacing w:after="0" w:line="240" w:lineRule="auto"/>
              <w:ind w:left="80"/>
              <w:rPr>
                <w:rFonts w:ascii="Times New Roman" w:hAnsi="Times New Roman" w:cs="Times New Roman"/>
                <w:sz w:val="24"/>
                <w:szCs w:val="24"/>
              </w:rPr>
            </w:pPr>
            <w:r w:rsidRPr="009571B5">
              <w:rPr>
                <w:rFonts w:ascii="Times New Roman" w:eastAsia="Times New Roman" w:hAnsi="Times New Roman" w:cs="Times New Roman"/>
                <w:sz w:val="24"/>
                <w:szCs w:val="24"/>
              </w:rPr>
              <w:t xml:space="preserve">Бумажный настольный театр. Деревянный </w:t>
            </w:r>
            <w:r w:rsidRPr="009571B5">
              <w:rPr>
                <w:rFonts w:ascii="Times New Roman" w:hAnsi="Times New Roman" w:cs="Times New Roman"/>
                <w:sz w:val="24"/>
                <w:szCs w:val="24"/>
              </w:rPr>
              <w:t xml:space="preserve"> настольный театр</w:t>
            </w:r>
          </w:p>
        </w:tc>
      </w:tr>
      <w:tr w:rsidR="007A1D7C" w:rsidRPr="009571B5" w:rsidTr="007A1D7C">
        <w:trPr>
          <w:gridAfter w:val="2"/>
          <w:wAfter w:w="7746" w:type="dxa"/>
          <w:trHeight w:val="230"/>
        </w:trPr>
        <w:tc>
          <w:tcPr>
            <w:tcW w:w="30" w:type="dxa"/>
            <w:vAlign w:val="bottom"/>
          </w:tcPr>
          <w:p w:rsidR="007A1D7C" w:rsidRPr="009571B5" w:rsidRDefault="007A1D7C" w:rsidP="007A1D7C">
            <w:pPr>
              <w:spacing w:after="0" w:line="240" w:lineRule="auto"/>
              <w:rPr>
                <w:rFonts w:ascii="Times New Roman" w:hAnsi="Times New Roman" w:cs="Times New Roman"/>
                <w:sz w:val="24"/>
                <w:szCs w:val="24"/>
              </w:rPr>
            </w:pPr>
          </w:p>
        </w:tc>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483" w:type="dxa"/>
            <w:gridSpan w:val="3"/>
            <w:tcBorders>
              <w:right w:val="single" w:sz="8" w:space="0" w:color="auto"/>
            </w:tcBorders>
            <w:vAlign w:val="bottom"/>
          </w:tcPr>
          <w:p w:rsidR="007A1D7C" w:rsidRPr="009571B5" w:rsidRDefault="007A1D7C" w:rsidP="007A1D7C">
            <w:pPr>
              <w:spacing w:after="0" w:line="240" w:lineRule="auto"/>
              <w:ind w:left="120"/>
              <w:rPr>
                <w:rFonts w:ascii="Times New Roman" w:hAnsi="Times New Roman" w:cs="Times New Roman"/>
                <w:sz w:val="24"/>
                <w:szCs w:val="24"/>
              </w:rPr>
            </w:pPr>
            <w:r w:rsidRPr="009571B5">
              <w:rPr>
                <w:rFonts w:ascii="Times New Roman" w:hAnsi="Times New Roman" w:cs="Times New Roman"/>
                <w:sz w:val="24"/>
                <w:szCs w:val="24"/>
              </w:rPr>
              <w:t xml:space="preserve">Вязанный пальчиковый театр. Бумажный пальчиковый театр. Ширма. </w:t>
            </w:r>
          </w:p>
        </w:tc>
      </w:tr>
      <w:tr w:rsidR="007A1D7C" w:rsidRPr="009571B5" w:rsidTr="007A1D7C">
        <w:trPr>
          <w:gridAfter w:val="2"/>
          <w:wAfter w:w="7746" w:type="dxa"/>
          <w:trHeight w:val="235"/>
        </w:trPr>
        <w:tc>
          <w:tcPr>
            <w:tcW w:w="30" w:type="dxa"/>
            <w:vAlign w:val="bottom"/>
          </w:tcPr>
          <w:p w:rsidR="007A1D7C" w:rsidRPr="009571B5" w:rsidRDefault="007A1D7C" w:rsidP="007A1D7C">
            <w:pPr>
              <w:spacing w:after="0" w:line="240" w:lineRule="auto"/>
              <w:rPr>
                <w:rFonts w:ascii="Times New Roman" w:hAnsi="Times New Roman" w:cs="Times New Roman"/>
                <w:sz w:val="24"/>
                <w:szCs w:val="24"/>
              </w:rPr>
            </w:pPr>
          </w:p>
        </w:tc>
        <w:tc>
          <w:tcPr>
            <w:tcW w:w="2420" w:type="dxa"/>
            <w:gridSpan w:val="3"/>
            <w:tcBorders>
              <w:left w:val="single" w:sz="8" w:space="0" w:color="auto"/>
              <w:bottom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483" w:type="dxa"/>
            <w:gridSpan w:val="3"/>
            <w:tcBorders>
              <w:bottom w:val="single" w:sz="8" w:space="0" w:color="auto"/>
              <w:right w:val="single" w:sz="8" w:space="0" w:color="auto"/>
            </w:tcBorders>
            <w:vAlign w:val="bottom"/>
          </w:tcPr>
          <w:p w:rsidR="007A1D7C" w:rsidRPr="009571B5" w:rsidRDefault="007A1D7C" w:rsidP="007A1D7C">
            <w:pPr>
              <w:spacing w:after="0" w:line="240" w:lineRule="auto"/>
              <w:ind w:left="80"/>
              <w:rPr>
                <w:rFonts w:ascii="Times New Roman" w:hAnsi="Times New Roman" w:cs="Times New Roman"/>
                <w:sz w:val="24"/>
                <w:szCs w:val="24"/>
              </w:rPr>
            </w:pPr>
            <w:r w:rsidRPr="009571B5">
              <w:rPr>
                <w:rFonts w:ascii="Times New Roman" w:hAnsi="Times New Roman" w:cs="Times New Roman"/>
                <w:sz w:val="24"/>
                <w:szCs w:val="24"/>
              </w:rPr>
              <w:t>Резиновые игрушки для театра. Маски сказочных персонажей.</w:t>
            </w:r>
          </w:p>
        </w:tc>
      </w:tr>
      <w:tr w:rsidR="007A1D7C" w:rsidRPr="009571B5" w:rsidTr="007A1D7C">
        <w:trPr>
          <w:gridAfter w:val="2"/>
          <w:wAfter w:w="7746" w:type="dxa"/>
          <w:trHeight w:val="216"/>
        </w:trPr>
        <w:tc>
          <w:tcPr>
            <w:tcW w:w="30" w:type="dxa"/>
            <w:vAlign w:val="bottom"/>
          </w:tcPr>
          <w:p w:rsidR="007A1D7C" w:rsidRPr="009571B5" w:rsidRDefault="007A1D7C" w:rsidP="007A1D7C">
            <w:pPr>
              <w:spacing w:after="0" w:line="240" w:lineRule="auto"/>
              <w:rPr>
                <w:rFonts w:ascii="Times New Roman" w:hAnsi="Times New Roman" w:cs="Times New Roman"/>
                <w:sz w:val="24"/>
                <w:szCs w:val="24"/>
              </w:rPr>
            </w:pPr>
          </w:p>
        </w:tc>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jc w:val="center"/>
              <w:rPr>
                <w:rFonts w:ascii="Times New Roman" w:hAnsi="Times New Roman" w:cs="Times New Roman"/>
                <w:sz w:val="24"/>
                <w:szCs w:val="24"/>
              </w:rPr>
            </w:pPr>
            <w:r w:rsidRPr="009571B5">
              <w:rPr>
                <w:rFonts w:ascii="Times New Roman" w:eastAsia="Times New Roman" w:hAnsi="Times New Roman" w:cs="Times New Roman"/>
                <w:w w:val="98"/>
                <w:sz w:val="24"/>
                <w:szCs w:val="24"/>
              </w:rPr>
              <w:t>Уголок ряжения</w:t>
            </w:r>
          </w:p>
        </w:tc>
        <w:tc>
          <w:tcPr>
            <w:tcW w:w="7483" w:type="dxa"/>
            <w:gridSpan w:val="3"/>
            <w:tcBorders>
              <w:right w:val="single" w:sz="8" w:space="0" w:color="auto"/>
            </w:tcBorders>
            <w:vAlign w:val="bottom"/>
          </w:tcPr>
          <w:p w:rsidR="007A1D7C" w:rsidRPr="009571B5" w:rsidRDefault="007A1D7C" w:rsidP="007A1D7C">
            <w:pPr>
              <w:spacing w:after="0" w:line="240" w:lineRule="auto"/>
              <w:ind w:left="120"/>
              <w:rPr>
                <w:rFonts w:ascii="Times New Roman" w:hAnsi="Times New Roman" w:cs="Times New Roman"/>
                <w:sz w:val="24"/>
                <w:szCs w:val="24"/>
              </w:rPr>
            </w:pPr>
            <w:r w:rsidRPr="009571B5">
              <w:rPr>
                <w:rFonts w:ascii="Times New Roman" w:eastAsia="Times New Roman" w:hAnsi="Times New Roman" w:cs="Times New Roman"/>
                <w:sz w:val="24"/>
                <w:szCs w:val="24"/>
              </w:rPr>
              <w:t xml:space="preserve">Костюмы-накидки для ролевых игр </w:t>
            </w:r>
          </w:p>
        </w:tc>
      </w:tr>
      <w:tr w:rsidR="007A1D7C" w:rsidRPr="009571B5" w:rsidTr="007A1D7C">
        <w:trPr>
          <w:gridAfter w:val="2"/>
          <w:wAfter w:w="7746" w:type="dxa"/>
          <w:trHeight w:val="235"/>
        </w:trPr>
        <w:tc>
          <w:tcPr>
            <w:tcW w:w="30" w:type="dxa"/>
            <w:vAlign w:val="bottom"/>
          </w:tcPr>
          <w:p w:rsidR="007A1D7C" w:rsidRPr="009571B5" w:rsidRDefault="007A1D7C" w:rsidP="007A1D7C">
            <w:pPr>
              <w:spacing w:after="0" w:line="240" w:lineRule="auto"/>
              <w:rPr>
                <w:rFonts w:ascii="Times New Roman" w:hAnsi="Times New Roman" w:cs="Times New Roman"/>
                <w:sz w:val="24"/>
                <w:szCs w:val="24"/>
              </w:rPr>
            </w:pPr>
          </w:p>
        </w:tc>
        <w:tc>
          <w:tcPr>
            <w:tcW w:w="2420" w:type="dxa"/>
            <w:gridSpan w:val="3"/>
            <w:tcBorders>
              <w:left w:val="single" w:sz="8" w:space="0" w:color="auto"/>
              <w:bottom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483" w:type="dxa"/>
            <w:gridSpan w:val="3"/>
            <w:tcBorders>
              <w:bottom w:val="single" w:sz="8" w:space="0" w:color="auto"/>
              <w:right w:val="single" w:sz="8" w:space="0" w:color="auto"/>
            </w:tcBorders>
            <w:vAlign w:val="bottom"/>
          </w:tcPr>
          <w:p w:rsidR="007A1D7C" w:rsidRPr="009571B5" w:rsidRDefault="007A1D7C" w:rsidP="007A1D7C">
            <w:pPr>
              <w:spacing w:after="0" w:line="240" w:lineRule="auto"/>
              <w:ind w:left="80"/>
              <w:rPr>
                <w:rFonts w:ascii="Times New Roman" w:hAnsi="Times New Roman" w:cs="Times New Roman"/>
                <w:sz w:val="24"/>
                <w:szCs w:val="24"/>
              </w:rPr>
            </w:pPr>
            <w:r w:rsidRPr="009571B5">
              <w:rPr>
                <w:rFonts w:ascii="Times New Roman" w:eastAsia="Times New Roman" w:hAnsi="Times New Roman" w:cs="Times New Roman"/>
                <w:sz w:val="24"/>
                <w:szCs w:val="24"/>
              </w:rPr>
              <w:t>Сарафаны. Платки разные. Фуражки. Шляпы. Вешалки.</w:t>
            </w:r>
          </w:p>
        </w:tc>
      </w:tr>
      <w:tr w:rsidR="007A1D7C" w:rsidRPr="009571B5" w:rsidTr="007A1D7C">
        <w:trPr>
          <w:gridAfter w:val="2"/>
          <w:wAfter w:w="7746" w:type="dxa"/>
          <w:trHeight w:val="222"/>
        </w:trPr>
        <w:tc>
          <w:tcPr>
            <w:tcW w:w="30" w:type="dxa"/>
            <w:vAlign w:val="bottom"/>
          </w:tcPr>
          <w:p w:rsidR="007A1D7C" w:rsidRPr="009571B5" w:rsidRDefault="007A1D7C" w:rsidP="007A1D7C">
            <w:pPr>
              <w:spacing w:after="0" w:line="240" w:lineRule="auto"/>
              <w:rPr>
                <w:rFonts w:ascii="Times New Roman" w:hAnsi="Times New Roman" w:cs="Times New Roman"/>
                <w:sz w:val="24"/>
                <w:szCs w:val="24"/>
              </w:rPr>
            </w:pPr>
          </w:p>
        </w:tc>
        <w:tc>
          <w:tcPr>
            <w:tcW w:w="2420" w:type="dxa"/>
            <w:gridSpan w:val="3"/>
            <w:tcBorders>
              <w:left w:val="single" w:sz="8" w:space="0" w:color="auto"/>
              <w:bottom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1220" w:type="dxa"/>
            <w:tcBorders>
              <w:bottom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3080" w:type="dxa"/>
            <w:tcBorders>
              <w:bottom w:val="single" w:sz="8" w:space="0" w:color="auto"/>
            </w:tcBorders>
            <w:vAlign w:val="bottom"/>
          </w:tcPr>
          <w:p w:rsidR="007A1D7C" w:rsidRPr="009571B5" w:rsidRDefault="007A1D7C" w:rsidP="007A1D7C">
            <w:pPr>
              <w:spacing w:after="0" w:line="240" w:lineRule="auto"/>
              <w:ind w:right="40"/>
              <w:jc w:val="center"/>
              <w:rPr>
                <w:rFonts w:ascii="Times New Roman" w:hAnsi="Times New Roman" w:cs="Times New Roman"/>
                <w:sz w:val="24"/>
                <w:szCs w:val="24"/>
              </w:rPr>
            </w:pPr>
            <w:r w:rsidRPr="009571B5">
              <w:rPr>
                <w:rFonts w:ascii="Times New Roman" w:eastAsia="Times New Roman" w:hAnsi="Times New Roman" w:cs="Times New Roman"/>
                <w:bCs/>
                <w:w w:val="99"/>
                <w:sz w:val="24"/>
                <w:szCs w:val="24"/>
              </w:rPr>
              <w:t>Физическое развитие</w:t>
            </w:r>
          </w:p>
        </w:tc>
        <w:tc>
          <w:tcPr>
            <w:tcW w:w="3183" w:type="dxa"/>
            <w:tcBorders>
              <w:bottom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r>
      <w:tr w:rsidR="007A1D7C" w:rsidRPr="009571B5" w:rsidTr="007A1D7C">
        <w:trPr>
          <w:gridAfter w:val="2"/>
          <w:wAfter w:w="7746" w:type="dxa"/>
          <w:trHeight w:val="213"/>
        </w:trPr>
        <w:tc>
          <w:tcPr>
            <w:tcW w:w="30" w:type="dxa"/>
            <w:vAlign w:val="bottom"/>
          </w:tcPr>
          <w:p w:rsidR="007A1D7C" w:rsidRPr="009571B5" w:rsidRDefault="007A1D7C" w:rsidP="007A1D7C">
            <w:pPr>
              <w:spacing w:after="0" w:line="240" w:lineRule="auto"/>
              <w:rPr>
                <w:rFonts w:ascii="Times New Roman" w:hAnsi="Times New Roman" w:cs="Times New Roman"/>
                <w:sz w:val="24"/>
                <w:szCs w:val="24"/>
              </w:rPr>
            </w:pPr>
          </w:p>
        </w:tc>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jc w:val="center"/>
              <w:rPr>
                <w:rFonts w:ascii="Times New Roman" w:hAnsi="Times New Roman" w:cs="Times New Roman"/>
                <w:sz w:val="24"/>
                <w:szCs w:val="24"/>
              </w:rPr>
            </w:pPr>
            <w:r w:rsidRPr="009571B5">
              <w:rPr>
                <w:rFonts w:ascii="Times New Roman" w:eastAsia="Times New Roman" w:hAnsi="Times New Roman" w:cs="Times New Roman"/>
                <w:w w:val="99"/>
                <w:sz w:val="24"/>
                <w:szCs w:val="24"/>
              </w:rPr>
              <w:t>Физкультурный уголок</w:t>
            </w:r>
          </w:p>
        </w:tc>
        <w:tc>
          <w:tcPr>
            <w:tcW w:w="7483" w:type="dxa"/>
            <w:gridSpan w:val="3"/>
            <w:tcBorders>
              <w:right w:val="single" w:sz="8" w:space="0" w:color="auto"/>
            </w:tcBorders>
            <w:vAlign w:val="bottom"/>
          </w:tcPr>
          <w:p w:rsidR="007A1D7C" w:rsidRPr="009571B5" w:rsidRDefault="007A1D7C" w:rsidP="007A1D7C">
            <w:pPr>
              <w:spacing w:after="0" w:line="240" w:lineRule="auto"/>
              <w:ind w:left="80"/>
              <w:rPr>
                <w:rFonts w:ascii="Times New Roman" w:hAnsi="Times New Roman" w:cs="Times New Roman"/>
                <w:sz w:val="24"/>
                <w:szCs w:val="24"/>
              </w:rPr>
            </w:pPr>
            <w:r w:rsidRPr="009571B5">
              <w:rPr>
                <w:rFonts w:ascii="Times New Roman" w:hAnsi="Times New Roman" w:cs="Times New Roman"/>
                <w:sz w:val="24"/>
                <w:szCs w:val="24"/>
              </w:rPr>
              <w:t xml:space="preserve"> Скакалки. Резиновые мячи. Пластмассовые мячи. Мягкие набивные мячи.</w:t>
            </w:r>
          </w:p>
        </w:tc>
      </w:tr>
      <w:tr w:rsidR="007A1D7C" w:rsidRPr="009571B5" w:rsidTr="007A1D7C">
        <w:trPr>
          <w:gridAfter w:val="2"/>
          <w:wAfter w:w="7746" w:type="dxa"/>
          <w:trHeight w:val="231"/>
        </w:trPr>
        <w:tc>
          <w:tcPr>
            <w:tcW w:w="30" w:type="dxa"/>
            <w:vAlign w:val="bottom"/>
          </w:tcPr>
          <w:p w:rsidR="007A1D7C" w:rsidRPr="009571B5" w:rsidRDefault="007A1D7C" w:rsidP="007A1D7C">
            <w:pPr>
              <w:spacing w:after="0" w:line="240" w:lineRule="auto"/>
              <w:rPr>
                <w:rFonts w:ascii="Times New Roman" w:hAnsi="Times New Roman" w:cs="Times New Roman"/>
                <w:sz w:val="24"/>
                <w:szCs w:val="24"/>
              </w:rPr>
            </w:pPr>
          </w:p>
        </w:tc>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483" w:type="dxa"/>
            <w:gridSpan w:val="3"/>
            <w:tcBorders>
              <w:right w:val="single" w:sz="8" w:space="0" w:color="auto"/>
            </w:tcBorders>
            <w:vAlign w:val="bottom"/>
          </w:tcPr>
          <w:p w:rsidR="007A1D7C" w:rsidRPr="009571B5" w:rsidRDefault="007A1D7C" w:rsidP="007A1D7C">
            <w:pPr>
              <w:spacing w:after="0" w:line="240" w:lineRule="auto"/>
              <w:ind w:left="80"/>
              <w:rPr>
                <w:rFonts w:ascii="Times New Roman" w:hAnsi="Times New Roman" w:cs="Times New Roman"/>
                <w:sz w:val="24"/>
                <w:szCs w:val="24"/>
              </w:rPr>
            </w:pPr>
            <w:r w:rsidRPr="009571B5">
              <w:rPr>
                <w:rFonts w:ascii="Times New Roman" w:hAnsi="Times New Roman" w:cs="Times New Roman"/>
                <w:sz w:val="24"/>
                <w:szCs w:val="24"/>
              </w:rPr>
              <w:t xml:space="preserve">Кегли. Кольцебросы. Кольца пластиковые. Ракетки. Воланы. Султанчики. Флажки. </w:t>
            </w:r>
          </w:p>
        </w:tc>
      </w:tr>
      <w:tr w:rsidR="007A1D7C" w:rsidRPr="009571B5" w:rsidTr="007A1D7C">
        <w:trPr>
          <w:gridAfter w:val="2"/>
          <w:wAfter w:w="7746" w:type="dxa"/>
          <w:trHeight w:val="228"/>
        </w:trPr>
        <w:tc>
          <w:tcPr>
            <w:tcW w:w="30" w:type="dxa"/>
            <w:vAlign w:val="bottom"/>
          </w:tcPr>
          <w:p w:rsidR="007A1D7C" w:rsidRPr="009571B5" w:rsidRDefault="007A1D7C" w:rsidP="007A1D7C">
            <w:pPr>
              <w:spacing w:after="0" w:line="240" w:lineRule="auto"/>
              <w:rPr>
                <w:rFonts w:ascii="Times New Roman" w:hAnsi="Times New Roman" w:cs="Times New Roman"/>
                <w:sz w:val="24"/>
                <w:szCs w:val="24"/>
              </w:rPr>
            </w:pPr>
          </w:p>
        </w:tc>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483" w:type="dxa"/>
            <w:gridSpan w:val="3"/>
            <w:tcBorders>
              <w:right w:val="single" w:sz="8" w:space="0" w:color="auto"/>
            </w:tcBorders>
            <w:vAlign w:val="bottom"/>
          </w:tcPr>
          <w:p w:rsidR="007A1D7C" w:rsidRPr="009571B5" w:rsidRDefault="007A1D7C" w:rsidP="007A1D7C">
            <w:pPr>
              <w:spacing w:after="0" w:line="240" w:lineRule="auto"/>
              <w:ind w:left="80"/>
              <w:rPr>
                <w:rFonts w:ascii="Times New Roman" w:hAnsi="Times New Roman" w:cs="Times New Roman"/>
                <w:sz w:val="24"/>
                <w:szCs w:val="24"/>
              </w:rPr>
            </w:pPr>
            <w:r w:rsidRPr="009571B5">
              <w:rPr>
                <w:rFonts w:ascii="Times New Roman" w:eastAsia="Times New Roman" w:hAnsi="Times New Roman" w:cs="Times New Roman"/>
                <w:sz w:val="24"/>
                <w:szCs w:val="24"/>
              </w:rPr>
              <w:t>Верёвка  для  натягивания  на  разной высоте. Гантели.</w:t>
            </w:r>
          </w:p>
        </w:tc>
      </w:tr>
      <w:tr w:rsidR="007A1D7C" w:rsidRPr="009571B5" w:rsidTr="007A1D7C">
        <w:trPr>
          <w:gridAfter w:val="2"/>
          <w:wAfter w:w="7746" w:type="dxa"/>
          <w:trHeight w:val="230"/>
        </w:trPr>
        <w:tc>
          <w:tcPr>
            <w:tcW w:w="30" w:type="dxa"/>
            <w:vAlign w:val="bottom"/>
          </w:tcPr>
          <w:p w:rsidR="007A1D7C" w:rsidRPr="009571B5" w:rsidRDefault="007A1D7C" w:rsidP="007A1D7C">
            <w:pPr>
              <w:spacing w:after="0" w:line="240" w:lineRule="auto"/>
              <w:rPr>
                <w:rFonts w:ascii="Times New Roman" w:hAnsi="Times New Roman" w:cs="Times New Roman"/>
                <w:sz w:val="24"/>
                <w:szCs w:val="24"/>
              </w:rPr>
            </w:pPr>
          </w:p>
        </w:tc>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483" w:type="dxa"/>
            <w:gridSpan w:val="3"/>
            <w:tcBorders>
              <w:right w:val="single" w:sz="8" w:space="0" w:color="auto"/>
            </w:tcBorders>
            <w:vAlign w:val="bottom"/>
          </w:tcPr>
          <w:p w:rsidR="007A1D7C" w:rsidRPr="009571B5" w:rsidRDefault="007A1D7C" w:rsidP="007A1D7C">
            <w:pPr>
              <w:spacing w:after="0" w:line="240" w:lineRule="auto"/>
              <w:ind w:left="80"/>
              <w:rPr>
                <w:rFonts w:ascii="Times New Roman" w:hAnsi="Times New Roman" w:cs="Times New Roman"/>
                <w:sz w:val="24"/>
                <w:szCs w:val="24"/>
              </w:rPr>
            </w:pPr>
            <w:r w:rsidRPr="009571B5">
              <w:rPr>
                <w:rFonts w:ascii="Times New Roman" w:hAnsi="Times New Roman" w:cs="Times New Roman"/>
                <w:sz w:val="24"/>
                <w:szCs w:val="24"/>
              </w:rPr>
              <w:t xml:space="preserve">Пособие «Попади в цель». Маски для подвижных игр. </w:t>
            </w:r>
          </w:p>
        </w:tc>
      </w:tr>
      <w:tr w:rsidR="007A1D7C" w:rsidRPr="009571B5" w:rsidTr="007A1D7C">
        <w:trPr>
          <w:gridAfter w:val="2"/>
          <w:wAfter w:w="7746" w:type="dxa"/>
          <w:trHeight w:val="230"/>
        </w:trPr>
        <w:tc>
          <w:tcPr>
            <w:tcW w:w="30" w:type="dxa"/>
            <w:vAlign w:val="bottom"/>
          </w:tcPr>
          <w:p w:rsidR="007A1D7C" w:rsidRPr="009571B5" w:rsidRDefault="007A1D7C" w:rsidP="007A1D7C">
            <w:pPr>
              <w:spacing w:after="0" w:line="240" w:lineRule="auto"/>
              <w:rPr>
                <w:rFonts w:ascii="Times New Roman" w:hAnsi="Times New Roman" w:cs="Times New Roman"/>
                <w:sz w:val="24"/>
                <w:szCs w:val="24"/>
              </w:rPr>
            </w:pPr>
          </w:p>
        </w:tc>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483" w:type="dxa"/>
            <w:gridSpan w:val="3"/>
            <w:tcBorders>
              <w:right w:val="single" w:sz="8" w:space="0" w:color="auto"/>
            </w:tcBorders>
            <w:vAlign w:val="bottom"/>
          </w:tcPr>
          <w:p w:rsidR="007A1D7C" w:rsidRPr="009571B5" w:rsidRDefault="007A1D7C" w:rsidP="007A1D7C">
            <w:pPr>
              <w:spacing w:after="0" w:line="240" w:lineRule="auto"/>
              <w:ind w:left="80"/>
              <w:rPr>
                <w:rFonts w:ascii="Times New Roman" w:hAnsi="Times New Roman" w:cs="Times New Roman"/>
                <w:sz w:val="24"/>
                <w:szCs w:val="24"/>
              </w:rPr>
            </w:pPr>
            <w:r w:rsidRPr="009571B5">
              <w:rPr>
                <w:rFonts w:ascii="Times New Roman" w:hAnsi="Times New Roman" w:cs="Times New Roman"/>
                <w:sz w:val="24"/>
                <w:szCs w:val="24"/>
              </w:rPr>
              <w:t>Картотека утренней гимнастики. Картотека физминуток. Картотека подвижных игр.</w:t>
            </w:r>
          </w:p>
        </w:tc>
      </w:tr>
      <w:tr w:rsidR="007A1D7C" w:rsidRPr="009571B5" w:rsidTr="007A1D7C">
        <w:trPr>
          <w:gridAfter w:val="2"/>
          <w:wAfter w:w="7746" w:type="dxa"/>
          <w:trHeight w:val="230"/>
        </w:trPr>
        <w:tc>
          <w:tcPr>
            <w:tcW w:w="30" w:type="dxa"/>
            <w:vAlign w:val="bottom"/>
          </w:tcPr>
          <w:p w:rsidR="007A1D7C" w:rsidRPr="009571B5" w:rsidRDefault="007A1D7C" w:rsidP="007A1D7C">
            <w:pPr>
              <w:spacing w:after="0" w:line="240" w:lineRule="auto"/>
              <w:rPr>
                <w:rFonts w:ascii="Times New Roman" w:hAnsi="Times New Roman" w:cs="Times New Roman"/>
                <w:sz w:val="24"/>
                <w:szCs w:val="24"/>
              </w:rPr>
            </w:pPr>
          </w:p>
        </w:tc>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483" w:type="dxa"/>
            <w:gridSpan w:val="3"/>
            <w:tcBorders>
              <w:right w:val="single" w:sz="8" w:space="0" w:color="auto"/>
            </w:tcBorders>
            <w:vAlign w:val="bottom"/>
          </w:tcPr>
          <w:p w:rsidR="007A1D7C" w:rsidRPr="009571B5" w:rsidRDefault="007A1D7C" w:rsidP="007A1D7C">
            <w:pPr>
              <w:spacing w:after="0" w:line="240" w:lineRule="auto"/>
              <w:ind w:left="80"/>
              <w:rPr>
                <w:rFonts w:ascii="Times New Roman" w:hAnsi="Times New Roman" w:cs="Times New Roman"/>
                <w:sz w:val="24"/>
                <w:szCs w:val="24"/>
              </w:rPr>
            </w:pPr>
            <w:r w:rsidRPr="009571B5">
              <w:rPr>
                <w:rFonts w:ascii="Times New Roman" w:hAnsi="Times New Roman" w:cs="Times New Roman"/>
                <w:sz w:val="24"/>
                <w:szCs w:val="24"/>
              </w:rPr>
              <w:t xml:space="preserve">Наглядное пособие «Виды спорта».  </w:t>
            </w:r>
          </w:p>
        </w:tc>
      </w:tr>
      <w:tr w:rsidR="007A1D7C" w:rsidRPr="009571B5" w:rsidTr="007A1D7C">
        <w:trPr>
          <w:gridAfter w:val="2"/>
          <w:wAfter w:w="7746" w:type="dxa"/>
          <w:trHeight w:val="235"/>
        </w:trPr>
        <w:tc>
          <w:tcPr>
            <w:tcW w:w="30" w:type="dxa"/>
            <w:vAlign w:val="bottom"/>
          </w:tcPr>
          <w:p w:rsidR="007A1D7C" w:rsidRPr="009571B5" w:rsidRDefault="007A1D7C" w:rsidP="007A1D7C">
            <w:pPr>
              <w:spacing w:after="0" w:line="240" w:lineRule="auto"/>
              <w:rPr>
                <w:rFonts w:ascii="Times New Roman" w:hAnsi="Times New Roman" w:cs="Times New Roman"/>
                <w:sz w:val="24"/>
                <w:szCs w:val="24"/>
              </w:rPr>
            </w:pPr>
          </w:p>
        </w:tc>
        <w:tc>
          <w:tcPr>
            <w:tcW w:w="2420" w:type="dxa"/>
            <w:gridSpan w:val="3"/>
            <w:tcBorders>
              <w:left w:val="single" w:sz="8" w:space="0" w:color="auto"/>
              <w:bottom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4300" w:type="dxa"/>
            <w:gridSpan w:val="2"/>
            <w:tcBorders>
              <w:bottom w:val="single" w:sz="8" w:space="0" w:color="auto"/>
            </w:tcBorders>
            <w:vAlign w:val="bottom"/>
          </w:tcPr>
          <w:p w:rsidR="007A1D7C" w:rsidRPr="009571B5" w:rsidRDefault="007A1D7C" w:rsidP="007A1D7C">
            <w:pPr>
              <w:spacing w:after="0" w:line="240" w:lineRule="auto"/>
              <w:ind w:left="80"/>
              <w:rPr>
                <w:rFonts w:ascii="Times New Roman" w:hAnsi="Times New Roman" w:cs="Times New Roman"/>
                <w:sz w:val="24"/>
                <w:szCs w:val="24"/>
              </w:rPr>
            </w:pPr>
          </w:p>
        </w:tc>
        <w:tc>
          <w:tcPr>
            <w:tcW w:w="3183" w:type="dxa"/>
            <w:tcBorders>
              <w:bottom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r>
      <w:tr w:rsidR="007A1D7C" w:rsidRPr="009571B5" w:rsidTr="007A1D7C">
        <w:trPr>
          <w:gridAfter w:val="2"/>
          <w:wAfter w:w="7746" w:type="dxa"/>
          <w:trHeight w:val="216"/>
        </w:trPr>
        <w:tc>
          <w:tcPr>
            <w:tcW w:w="30" w:type="dxa"/>
            <w:vAlign w:val="bottom"/>
          </w:tcPr>
          <w:p w:rsidR="007A1D7C" w:rsidRPr="009571B5" w:rsidRDefault="007A1D7C" w:rsidP="007A1D7C">
            <w:pPr>
              <w:spacing w:after="0" w:line="240" w:lineRule="auto"/>
              <w:rPr>
                <w:rFonts w:ascii="Times New Roman" w:hAnsi="Times New Roman" w:cs="Times New Roman"/>
                <w:sz w:val="24"/>
                <w:szCs w:val="24"/>
              </w:rPr>
            </w:pPr>
          </w:p>
        </w:tc>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jc w:val="center"/>
              <w:rPr>
                <w:rFonts w:ascii="Times New Roman" w:hAnsi="Times New Roman" w:cs="Times New Roman"/>
                <w:sz w:val="24"/>
                <w:szCs w:val="24"/>
              </w:rPr>
            </w:pPr>
            <w:r w:rsidRPr="009571B5">
              <w:rPr>
                <w:rFonts w:ascii="Times New Roman" w:eastAsia="Times New Roman" w:hAnsi="Times New Roman" w:cs="Times New Roman"/>
                <w:w w:val="99"/>
                <w:sz w:val="24"/>
                <w:szCs w:val="24"/>
              </w:rPr>
              <w:t>Уголок здоровья</w:t>
            </w:r>
          </w:p>
        </w:tc>
        <w:tc>
          <w:tcPr>
            <w:tcW w:w="7483" w:type="dxa"/>
            <w:gridSpan w:val="3"/>
            <w:tcBorders>
              <w:right w:val="single" w:sz="8" w:space="0" w:color="auto"/>
            </w:tcBorders>
            <w:vAlign w:val="bottom"/>
          </w:tcPr>
          <w:p w:rsidR="007A1D7C" w:rsidRPr="009571B5" w:rsidRDefault="007A1D7C" w:rsidP="007A1D7C">
            <w:pPr>
              <w:spacing w:after="0" w:line="240" w:lineRule="auto"/>
              <w:ind w:left="80"/>
              <w:rPr>
                <w:rFonts w:ascii="Times New Roman" w:hAnsi="Times New Roman" w:cs="Times New Roman"/>
                <w:sz w:val="24"/>
                <w:szCs w:val="24"/>
              </w:rPr>
            </w:pPr>
          </w:p>
        </w:tc>
      </w:tr>
      <w:tr w:rsidR="007A1D7C" w:rsidRPr="009571B5" w:rsidTr="007A1D7C">
        <w:trPr>
          <w:gridAfter w:val="2"/>
          <w:wAfter w:w="7746" w:type="dxa"/>
          <w:trHeight w:val="230"/>
        </w:trPr>
        <w:tc>
          <w:tcPr>
            <w:tcW w:w="30" w:type="dxa"/>
            <w:vAlign w:val="bottom"/>
          </w:tcPr>
          <w:p w:rsidR="007A1D7C" w:rsidRPr="009571B5" w:rsidRDefault="007A1D7C" w:rsidP="007A1D7C">
            <w:pPr>
              <w:spacing w:after="0" w:line="240" w:lineRule="auto"/>
              <w:rPr>
                <w:rFonts w:ascii="Times New Roman" w:hAnsi="Times New Roman" w:cs="Times New Roman"/>
                <w:sz w:val="24"/>
                <w:szCs w:val="24"/>
              </w:rPr>
            </w:pPr>
          </w:p>
        </w:tc>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483" w:type="dxa"/>
            <w:gridSpan w:val="3"/>
            <w:tcBorders>
              <w:right w:val="single" w:sz="8" w:space="0" w:color="auto"/>
            </w:tcBorders>
            <w:vAlign w:val="bottom"/>
          </w:tcPr>
          <w:p w:rsidR="007A1D7C" w:rsidRPr="009571B5" w:rsidRDefault="007A1D7C" w:rsidP="007A1D7C">
            <w:pPr>
              <w:spacing w:after="0" w:line="240" w:lineRule="auto"/>
              <w:ind w:left="80"/>
              <w:rPr>
                <w:rFonts w:ascii="Times New Roman" w:hAnsi="Times New Roman" w:cs="Times New Roman"/>
                <w:sz w:val="24"/>
                <w:szCs w:val="24"/>
              </w:rPr>
            </w:pPr>
            <w:r w:rsidRPr="009571B5">
              <w:rPr>
                <w:rFonts w:ascii="Times New Roman" w:hAnsi="Times New Roman" w:cs="Times New Roman"/>
                <w:sz w:val="24"/>
                <w:szCs w:val="24"/>
              </w:rPr>
              <w:t xml:space="preserve"> Пособия для дыхательной гимнастики (снежинки, бабочки, листочки на ниточках).</w:t>
            </w:r>
          </w:p>
        </w:tc>
      </w:tr>
      <w:tr w:rsidR="007A1D7C" w:rsidRPr="009571B5" w:rsidTr="007A1D7C">
        <w:trPr>
          <w:gridAfter w:val="2"/>
          <w:wAfter w:w="7746" w:type="dxa"/>
          <w:trHeight w:val="228"/>
        </w:trPr>
        <w:tc>
          <w:tcPr>
            <w:tcW w:w="30" w:type="dxa"/>
            <w:vAlign w:val="bottom"/>
          </w:tcPr>
          <w:p w:rsidR="007A1D7C" w:rsidRPr="009571B5" w:rsidRDefault="007A1D7C" w:rsidP="007A1D7C">
            <w:pPr>
              <w:spacing w:after="0" w:line="240" w:lineRule="auto"/>
              <w:rPr>
                <w:rFonts w:ascii="Times New Roman" w:hAnsi="Times New Roman" w:cs="Times New Roman"/>
                <w:sz w:val="24"/>
                <w:szCs w:val="24"/>
              </w:rPr>
            </w:pPr>
          </w:p>
        </w:tc>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483" w:type="dxa"/>
            <w:gridSpan w:val="3"/>
            <w:tcBorders>
              <w:right w:val="single" w:sz="8" w:space="0" w:color="auto"/>
            </w:tcBorders>
            <w:vAlign w:val="bottom"/>
          </w:tcPr>
          <w:p w:rsidR="007A1D7C" w:rsidRPr="009571B5" w:rsidRDefault="007A1D7C" w:rsidP="007A1D7C">
            <w:pPr>
              <w:spacing w:after="0" w:line="240" w:lineRule="auto"/>
              <w:ind w:left="80"/>
              <w:rPr>
                <w:rFonts w:ascii="Times New Roman" w:hAnsi="Times New Roman" w:cs="Times New Roman"/>
                <w:sz w:val="24"/>
                <w:szCs w:val="24"/>
              </w:rPr>
            </w:pPr>
            <w:r w:rsidRPr="009571B5">
              <w:rPr>
                <w:rFonts w:ascii="Times New Roman" w:hAnsi="Times New Roman" w:cs="Times New Roman"/>
                <w:sz w:val="24"/>
                <w:szCs w:val="24"/>
              </w:rPr>
              <w:t>Масс</w:t>
            </w:r>
            <w:r>
              <w:rPr>
                <w:rFonts w:ascii="Times New Roman" w:hAnsi="Times New Roman" w:cs="Times New Roman"/>
                <w:sz w:val="24"/>
                <w:szCs w:val="24"/>
              </w:rPr>
              <w:t xml:space="preserve">ажные коврики. Массажные мячи. </w:t>
            </w:r>
          </w:p>
        </w:tc>
      </w:tr>
      <w:tr w:rsidR="007A1D7C" w:rsidRPr="009571B5" w:rsidTr="007A1D7C">
        <w:trPr>
          <w:gridAfter w:val="2"/>
          <w:wAfter w:w="7746" w:type="dxa"/>
          <w:trHeight w:val="230"/>
        </w:trPr>
        <w:tc>
          <w:tcPr>
            <w:tcW w:w="30" w:type="dxa"/>
            <w:vAlign w:val="bottom"/>
          </w:tcPr>
          <w:p w:rsidR="007A1D7C" w:rsidRPr="009571B5" w:rsidRDefault="007A1D7C" w:rsidP="007A1D7C">
            <w:pPr>
              <w:spacing w:after="0" w:line="240" w:lineRule="auto"/>
              <w:rPr>
                <w:rFonts w:ascii="Times New Roman" w:hAnsi="Times New Roman" w:cs="Times New Roman"/>
                <w:sz w:val="24"/>
                <w:szCs w:val="24"/>
              </w:rPr>
            </w:pPr>
          </w:p>
        </w:tc>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483" w:type="dxa"/>
            <w:gridSpan w:val="3"/>
            <w:tcBorders>
              <w:right w:val="single" w:sz="8" w:space="0" w:color="auto"/>
            </w:tcBorders>
            <w:vAlign w:val="bottom"/>
          </w:tcPr>
          <w:p w:rsidR="007A1D7C" w:rsidRPr="009571B5" w:rsidRDefault="007A1D7C" w:rsidP="007A1D7C">
            <w:pPr>
              <w:spacing w:after="0" w:line="240" w:lineRule="auto"/>
              <w:ind w:left="80"/>
              <w:rPr>
                <w:rFonts w:ascii="Times New Roman" w:hAnsi="Times New Roman" w:cs="Times New Roman"/>
                <w:sz w:val="24"/>
                <w:szCs w:val="24"/>
              </w:rPr>
            </w:pPr>
            <w:r w:rsidRPr="009571B5">
              <w:rPr>
                <w:rFonts w:ascii="Times New Roman" w:hAnsi="Times New Roman" w:cs="Times New Roman"/>
                <w:sz w:val="24"/>
                <w:szCs w:val="24"/>
              </w:rPr>
              <w:t>Дидактическая игра «Полезные продукты». Сюжетные картинки «Зимние виды спорта»,</w:t>
            </w:r>
          </w:p>
        </w:tc>
      </w:tr>
      <w:tr w:rsidR="007A1D7C" w:rsidRPr="009571B5" w:rsidTr="007A1D7C">
        <w:trPr>
          <w:gridAfter w:val="2"/>
          <w:wAfter w:w="7746" w:type="dxa"/>
          <w:trHeight w:val="230"/>
        </w:trPr>
        <w:tc>
          <w:tcPr>
            <w:tcW w:w="30" w:type="dxa"/>
            <w:vAlign w:val="bottom"/>
          </w:tcPr>
          <w:p w:rsidR="007A1D7C" w:rsidRPr="009571B5" w:rsidRDefault="007A1D7C" w:rsidP="007A1D7C">
            <w:pPr>
              <w:spacing w:after="0" w:line="240" w:lineRule="auto"/>
              <w:rPr>
                <w:rFonts w:ascii="Times New Roman" w:hAnsi="Times New Roman" w:cs="Times New Roman"/>
                <w:sz w:val="24"/>
                <w:szCs w:val="24"/>
              </w:rPr>
            </w:pPr>
          </w:p>
        </w:tc>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7483" w:type="dxa"/>
            <w:gridSpan w:val="3"/>
            <w:tcBorders>
              <w:right w:val="single" w:sz="8" w:space="0" w:color="auto"/>
            </w:tcBorders>
            <w:vAlign w:val="bottom"/>
          </w:tcPr>
          <w:p w:rsidR="007A1D7C" w:rsidRPr="009571B5" w:rsidRDefault="007A1D7C" w:rsidP="007A1D7C">
            <w:pPr>
              <w:spacing w:after="0" w:line="240" w:lineRule="auto"/>
              <w:ind w:left="80"/>
              <w:rPr>
                <w:rFonts w:ascii="Times New Roman" w:hAnsi="Times New Roman" w:cs="Times New Roman"/>
                <w:sz w:val="24"/>
                <w:szCs w:val="24"/>
              </w:rPr>
            </w:pPr>
            <w:r w:rsidRPr="009571B5">
              <w:rPr>
                <w:rFonts w:ascii="Times New Roman" w:hAnsi="Times New Roman" w:cs="Times New Roman"/>
                <w:sz w:val="24"/>
                <w:szCs w:val="24"/>
              </w:rPr>
              <w:t>«Летние виды спорта». Сюжетные картинки «Здоровый образ жизни».</w:t>
            </w:r>
          </w:p>
        </w:tc>
      </w:tr>
      <w:tr w:rsidR="007A1D7C" w:rsidRPr="009571B5" w:rsidTr="007A1D7C">
        <w:trPr>
          <w:gridAfter w:val="2"/>
          <w:wAfter w:w="7746" w:type="dxa"/>
          <w:trHeight w:val="230"/>
        </w:trPr>
        <w:tc>
          <w:tcPr>
            <w:tcW w:w="30" w:type="dxa"/>
            <w:vAlign w:val="bottom"/>
          </w:tcPr>
          <w:p w:rsidR="007A1D7C" w:rsidRPr="009571B5" w:rsidRDefault="007A1D7C" w:rsidP="007A1D7C">
            <w:pPr>
              <w:spacing w:after="0" w:line="240" w:lineRule="auto"/>
              <w:rPr>
                <w:rFonts w:ascii="Times New Roman" w:hAnsi="Times New Roman" w:cs="Times New Roman"/>
                <w:sz w:val="24"/>
                <w:szCs w:val="24"/>
              </w:rPr>
            </w:pPr>
          </w:p>
        </w:tc>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1220" w:type="dxa"/>
            <w:vAlign w:val="bottom"/>
          </w:tcPr>
          <w:p w:rsidR="007A1D7C" w:rsidRPr="009571B5" w:rsidRDefault="007A1D7C" w:rsidP="007A1D7C">
            <w:pPr>
              <w:spacing w:after="0" w:line="240" w:lineRule="auto"/>
              <w:ind w:left="80"/>
              <w:rPr>
                <w:rFonts w:ascii="Times New Roman" w:hAnsi="Times New Roman" w:cs="Times New Roman"/>
                <w:sz w:val="24"/>
                <w:szCs w:val="24"/>
              </w:rPr>
            </w:pPr>
            <w:r w:rsidRPr="009571B5">
              <w:rPr>
                <w:rFonts w:ascii="Times New Roman" w:hAnsi="Times New Roman" w:cs="Times New Roman"/>
                <w:sz w:val="24"/>
                <w:szCs w:val="24"/>
              </w:rPr>
              <w:t xml:space="preserve">Пособие для </w:t>
            </w:r>
          </w:p>
        </w:tc>
        <w:tc>
          <w:tcPr>
            <w:tcW w:w="3080" w:type="dxa"/>
            <w:vAlign w:val="bottom"/>
          </w:tcPr>
          <w:p w:rsidR="007A1D7C" w:rsidRPr="009571B5" w:rsidRDefault="007A1D7C" w:rsidP="007A1D7C">
            <w:pPr>
              <w:spacing w:after="0" w:line="240" w:lineRule="auto"/>
              <w:rPr>
                <w:rFonts w:ascii="Times New Roman" w:hAnsi="Times New Roman" w:cs="Times New Roman"/>
                <w:sz w:val="24"/>
                <w:szCs w:val="24"/>
              </w:rPr>
            </w:pPr>
            <w:r w:rsidRPr="009571B5">
              <w:rPr>
                <w:rFonts w:ascii="Times New Roman" w:hAnsi="Times New Roman" w:cs="Times New Roman"/>
                <w:sz w:val="24"/>
                <w:szCs w:val="24"/>
              </w:rPr>
              <w:t xml:space="preserve">гимнастики глаз «Бабочка». </w:t>
            </w:r>
          </w:p>
        </w:tc>
        <w:tc>
          <w:tcPr>
            <w:tcW w:w="3183" w:type="dxa"/>
            <w:tcBorders>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r>
      <w:tr w:rsidR="007A1D7C" w:rsidRPr="009571B5" w:rsidTr="007A1D7C">
        <w:trPr>
          <w:gridAfter w:val="2"/>
          <w:wAfter w:w="7746" w:type="dxa"/>
          <w:trHeight w:val="230"/>
        </w:trPr>
        <w:tc>
          <w:tcPr>
            <w:tcW w:w="30" w:type="dxa"/>
            <w:vAlign w:val="bottom"/>
          </w:tcPr>
          <w:p w:rsidR="007A1D7C" w:rsidRPr="009571B5" w:rsidRDefault="007A1D7C" w:rsidP="007A1D7C">
            <w:pPr>
              <w:spacing w:after="0" w:line="240" w:lineRule="auto"/>
              <w:rPr>
                <w:rFonts w:ascii="Times New Roman" w:hAnsi="Times New Roman" w:cs="Times New Roman"/>
                <w:sz w:val="24"/>
                <w:szCs w:val="24"/>
              </w:rPr>
            </w:pPr>
          </w:p>
        </w:tc>
        <w:tc>
          <w:tcPr>
            <w:tcW w:w="2420" w:type="dxa"/>
            <w:gridSpan w:val="3"/>
            <w:tcBorders>
              <w:left w:val="single" w:sz="8" w:space="0" w:color="auto"/>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c>
          <w:tcPr>
            <w:tcW w:w="4300" w:type="dxa"/>
            <w:gridSpan w:val="2"/>
            <w:vAlign w:val="bottom"/>
          </w:tcPr>
          <w:p w:rsidR="007A1D7C" w:rsidRPr="009571B5" w:rsidRDefault="007A1D7C" w:rsidP="007A1D7C">
            <w:pPr>
              <w:spacing w:after="0" w:line="240" w:lineRule="auto"/>
              <w:ind w:left="140"/>
              <w:rPr>
                <w:rFonts w:ascii="Times New Roman" w:hAnsi="Times New Roman" w:cs="Times New Roman"/>
                <w:sz w:val="24"/>
                <w:szCs w:val="24"/>
              </w:rPr>
            </w:pPr>
            <w:r w:rsidRPr="009571B5">
              <w:rPr>
                <w:rFonts w:ascii="Times New Roman" w:hAnsi="Times New Roman" w:cs="Times New Roman"/>
                <w:sz w:val="24"/>
                <w:szCs w:val="24"/>
              </w:rPr>
              <w:t>Материал для родителей «Папка здоровья».</w:t>
            </w:r>
          </w:p>
        </w:tc>
        <w:tc>
          <w:tcPr>
            <w:tcW w:w="3183" w:type="dxa"/>
            <w:tcBorders>
              <w:right w:val="single" w:sz="8" w:space="0" w:color="auto"/>
            </w:tcBorders>
            <w:vAlign w:val="bottom"/>
          </w:tcPr>
          <w:p w:rsidR="007A1D7C" w:rsidRPr="009571B5" w:rsidRDefault="007A1D7C" w:rsidP="007A1D7C">
            <w:pPr>
              <w:spacing w:after="0" w:line="240" w:lineRule="auto"/>
              <w:rPr>
                <w:rFonts w:ascii="Times New Roman" w:hAnsi="Times New Roman" w:cs="Times New Roman"/>
                <w:sz w:val="24"/>
                <w:szCs w:val="24"/>
              </w:rPr>
            </w:pPr>
          </w:p>
        </w:tc>
      </w:tr>
    </w:tbl>
    <w:tbl>
      <w:tblPr>
        <w:tblStyle w:val="a3"/>
        <w:tblW w:w="10076" w:type="dxa"/>
        <w:tblInd w:w="113" w:type="dxa"/>
        <w:tblLook w:val="04A0" w:firstRow="1" w:lastRow="0" w:firstColumn="1" w:lastColumn="0" w:noHBand="0" w:noVBand="1"/>
      </w:tblPr>
      <w:tblGrid>
        <w:gridCol w:w="2473"/>
        <w:gridCol w:w="7603"/>
      </w:tblGrid>
      <w:tr w:rsidR="007A1D7C" w:rsidRPr="00BE3584" w:rsidTr="007A1D7C">
        <w:trPr>
          <w:trHeight w:val="473"/>
        </w:trPr>
        <w:tc>
          <w:tcPr>
            <w:tcW w:w="2473" w:type="dxa"/>
          </w:tcPr>
          <w:p w:rsidR="007A1D7C" w:rsidRPr="00BE3584" w:rsidRDefault="007A1D7C" w:rsidP="007A1D7C">
            <w:pPr>
              <w:jc w:val="center"/>
              <w:rPr>
                <w:rFonts w:ascii="Times New Roman" w:hAnsi="Times New Roman" w:cs="Times New Roman"/>
                <w:sz w:val="24"/>
                <w:szCs w:val="24"/>
              </w:rPr>
            </w:pPr>
            <w:r w:rsidRPr="00BE3584">
              <w:rPr>
                <w:rFonts w:ascii="Times New Roman" w:hAnsi="Times New Roman" w:cs="Times New Roman"/>
                <w:sz w:val="24"/>
                <w:szCs w:val="24"/>
              </w:rPr>
              <w:t>Название уголка</w:t>
            </w:r>
          </w:p>
        </w:tc>
        <w:tc>
          <w:tcPr>
            <w:tcW w:w="7603" w:type="dxa"/>
          </w:tcPr>
          <w:p w:rsidR="007A1D7C" w:rsidRPr="00474D7D" w:rsidRDefault="007A1D7C" w:rsidP="007A1D7C">
            <w:pPr>
              <w:jc w:val="center"/>
              <w:rPr>
                <w:rFonts w:ascii="Times New Roman" w:hAnsi="Times New Roman" w:cs="Times New Roman"/>
                <w:b/>
                <w:sz w:val="24"/>
                <w:szCs w:val="24"/>
              </w:rPr>
            </w:pPr>
            <w:r w:rsidRPr="00474D7D">
              <w:rPr>
                <w:rFonts w:ascii="Times New Roman" w:eastAsia="Times New Roman" w:hAnsi="Times New Roman" w:cs="Times New Roman"/>
                <w:b/>
                <w:sz w:val="24"/>
                <w:szCs w:val="24"/>
              </w:rPr>
              <w:t xml:space="preserve">Перечень/группа общеразвивающей направленности детей </w:t>
            </w:r>
            <w:r>
              <w:rPr>
                <w:rFonts w:ascii="Times New Roman" w:eastAsia="Times New Roman" w:hAnsi="Times New Roman" w:cs="Times New Roman"/>
                <w:b/>
                <w:sz w:val="24"/>
                <w:szCs w:val="24"/>
              </w:rPr>
              <w:t>5-6</w:t>
            </w:r>
            <w:r w:rsidRPr="00474D7D">
              <w:rPr>
                <w:rFonts w:ascii="Times New Roman" w:eastAsia="Times New Roman" w:hAnsi="Times New Roman" w:cs="Times New Roman"/>
                <w:b/>
                <w:sz w:val="24"/>
                <w:szCs w:val="24"/>
              </w:rPr>
              <w:t xml:space="preserve"> лет</w:t>
            </w:r>
          </w:p>
        </w:tc>
      </w:tr>
      <w:tr w:rsidR="007A1D7C" w:rsidRPr="00BE3584" w:rsidTr="007A1D7C">
        <w:tc>
          <w:tcPr>
            <w:tcW w:w="10076" w:type="dxa"/>
            <w:gridSpan w:val="2"/>
          </w:tcPr>
          <w:p w:rsidR="007A1D7C" w:rsidRPr="00BE3584" w:rsidRDefault="007A1D7C" w:rsidP="007A1D7C">
            <w:pPr>
              <w:jc w:val="center"/>
              <w:rPr>
                <w:rFonts w:ascii="Times New Roman" w:hAnsi="Times New Roman" w:cs="Times New Roman"/>
                <w:sz w:val="24"/>
                <w:szCs w:val="24"/>
              </w:rPr>
            </w:pPr>
            <w:r w:rsidRPr="00BE3584">
              <w:rPr>
                <w:rFonts w:ascii="Times New Roman" w:hAnsi="Times New Roman" w:cs="Times New Roman"/>
                <w:sz w:val="24"/>
                <w:szCs w:val="24"/>
              </w:rPr>
              <w:t xml:space="preserve">ОО «Социально- коммуникативное развитие </w:t>
            </w:r>
          </w:p>
        </w:tc>
      </w:tr>
      <w:tr w:rsidR="007A1D7C" w:rsidRPr="00BE3584" w:rsidTr="007A1D7C">
        <w:tc>
          <w:tcPr>
            <w:tcW w:w="2473" w:type="dxa"/>
          </w:tcPr>
          <w:p w:rsidR="007A1D7C" w:rsidRPr="00BE3584" w:rsidRDefault="007A1D7C" w:rsidP="007A1D7C">
            <w:pPr>
              <w:jc w:val="center"/>
              <w:rPr>
                <w:rFonts w:ascii="Times New Roman" w:hAnsi="Times New Roman" w:cs="Times New Roman"/>
                <w:sz w:val="24"/>
                <w:szCs w:val="24"/>
              </w:rPr>
            </w:pPr>
            <w:r w:rsidRPr="00BE3584">
              <w:rPr>
                <w:rFonts w:ascii="Times New Roman" w:hAnsi="Times New Roman" w:cs="Times New Roman"/>
                <w:sz w:val="24"/>
                <w:szCs w:val="24"/>
              </w:rPr>
              <w:t xml:space="preserve">Уголок </w:t>
            </w:r>
          </w:p>
          <w:p w:rsidR="007A1D7C" w:rsidRPr="00BE3584" w:rsidRDefault="007A1D7C" w:rsidP="007A1D7C">
            <w:pPr>
              <w:jc w:val="center"/>
              <w:rPr>
                <w:rFonts w:ascii="Times New Roman" w:hAnsi="Times New Roman" w:cs="Times New Roman"/>
                <w:sz w:val="24"/>
                <w:szCs w:val="24"/>
              </w:rPr>
            </w:pPr>
            <w:r w:rsidRPr="00BE3584">
              <w:rPr>
                <w:rFonts w:ascii="Times New Roman" w:hAnsi="Times New Roman" w:cs="Times New Roman"/>
                <w:sz w:val="24"/>
                <w:szCs w:val="24"/>
              </w:rPr>
              <w:t>безопасности</w:t>
            </w:r>
          </w:p>
        </w:tc>
        <w:tc>
          <w:tcPr>
            <w:tcW w:w="7603" w:type="dxa"/>
          </w:tcPr>
          <w:p w:rsidR="007A1D7C" w:rsidRPr="00BE3584" w:rsidRDefault="007A1D7C" w:rsidP="007A1D7C">
            <w:pPr>
              <w:rPr>
                <w:rFonts w:ascii="Times New Roman" w:eastAsia="Times New Roman" w:hAnsi="Times New Roman" w:cs="Times New Roman"/>
                <w:sz w:val="24"/>
                <w:szCs w:val="24"/>
              </w:rPr>
            </w:pPr>
            <w:r>
              <w:rPr>
                <w:rFonts w:ascii="Times New Roman" w:hAnsi="Times New Roman" w:cs="Times New Roman"/>
                <w:sz w:val="24"/>
                <w:szCs w:val="24"/>
              </w:rPr>
              <w:t>П</w:t>
            </w:r>
            <w:r w:rsidRPr="00BE3584">
              <w:rPr>
                <w:rFonts w:ascii="Times New Roman" w:hAnsi="Times New Roman" w:cs="Times New Roman"/>
                <w:sz w:val="24"/>
                <w:szCs w:val="24"/>
              </w:rPr>
              <w:t xml:space="preserve">апка «Безопасность», </w:t>
            </w:r>
            <w:r>
              <w:rPr>
                <w:rFonts w:ascii="Times New Roman" w:eastAsia="Times New Roman" w:hAnsi="Times New Roman" w:cs="Times New Roman"/>
                <w:sz w:val="24"/>
                <w:szCs w:val="24"/>
              </w:rPr>
              <w:t>« Д</w:t>
            </w:r>
            <w:r w:rsidRPr="00BE3584">
              <w:rPr>
                <w:rFonts w:ascii="Times New Roman" w:eastAsia="Times New Roman" w:hAnsi="Times New Roman" w:cs="Times New Roman"/>
                <w:sz w:val="24"/>
                <w:szCs w:val="24"/>
              </w:rPr>
              <w:t>орожные знаки и стихи-загадки»,</w:t>
            </w:r>
          </w:p>
          <w:p w:rsidR="007A1D7C" w:rsidRPr="00BE3584" w:rsidRDefault="007A1D7C" w:rsidP="007A1D7C">
            <w:pP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BE3584">
              <w:rPr>
                <w:rFonts w:ascii="Times New Roman" w:eastAsia="Times New Roman" w:hAnsi="Times New Roman" w:cs="Times New Roman"/>
                <w:sz w:val="24"/>
                <w:szCs w:val="24"/>
              </w:rPr>
              <w:t xml:space="preserve">амятка «Пожарная безопасность», </w:t>
            </w:r>
          </w:p>
          <w:p w:rsidR="007A1D7C" w:rsidRPr="00BE3584" w:rsidRDefault="007A1D7C" w:rsidP="007A1D7C">
            <w:pP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BE3584">
              <w:rPr>
                <w:rFonts w:ascii="Times New Roman" w:eastAsia="Times New Roman" w:hAnsi="Times New Roman" w:cs="Times New Roman"/>
                <w:sz w:val="24"/>
                <w:szCs w:val="24"/>
              </w:rPr>
              <w:t>апка- передвиж</w:t>
            </w:r>
            <w:r>
              <w:rPr>
                <w:rFonts w:ascii="Times New Roman" w:eastAsia="Times New Roman" w:hAnsi="Times New Roman" w:cs="Times New Roman"/>
                <w:sz w:val="24"/>
                <w:szCs w:val="24"/>
              </w:rPr>
              <w:t>ка «Правила дорожного движения»</w:t>
            </w:r>
          </w:p>
        </w:tc>
      </w:tr>
      <w:tr w:rsidR="007A1D7C" w:rsidRPr="00BE3584" w:rsidTr="007A1D7C">
        <w:tc>
          <w:tcPr>
            <w:tcW w:w="2473" w:type="dxa"/>
          </w:tcPr>
          <w:p w:rsidR="007A1D7C" w:rsidRPr="00BE3584" w:rsidRDefault="007A1D7C" w:rsidP="007A1D7C">
            <w:pPr>
              <w:jc w:val="center"/>
              <w:rPr>
                <w:rFonts w:ascii="Times New Roman" w:hAnsi="Times New Roman" w:cs="Times New Roman"/>
                <w:sz w:val="24"/>
                <w:szCs w:val="24"/>
              </w:rPr>
            </w:pPr>
            <w:r w:rsidRPr="00BE3584">
              <w:rPr>
                <w:rFonts w:ascii="Times New Roman" w:hAnsi="Times New Roman" w:cs="Times New Roman"/>
                <w:sz w:val="24"/>
                <w:szCs w:val="24"/>
              </w:rPr>
              <w:t>Уголок уединение</w:t>
            </w:r>
          </w:p>
        </w:tc>
        <w:tc>
          <w:tcPr>
            <w:tcW w:w="7603" w:type="dxa"/>
          </w:tcPr>
          <w:p w:rsidR="007A1D7C" w:rsidRPr="00BE3584" w:rsidRDefault="007A1D7C" w:rsidP="007A1D7C">
            <w:pPr>
              <w:rPr>
                <w:rFonts w:ascii="Times New Roman" w:hAnsi="Times New Roman" w:cs="Times New Roman"/>
                <w:sz w:val="24"/>
                <w:szCs w:val="24"/>
              </w:rPr>
            </w:pPr>
            <w:r w:rsidRPr="00BE3584">
              <w:rPr>
                <w:rFonts w:ascii="Times New Roman" w:hAnsi="Times New Roman" w:cs="Times New Roman"/>
                <w:sz w:val="24"/>
                <w:szCs w:val="24"/>
              </w:rPr>
              <w:t>Мягкое кресло -</w:t>
            </w:r>
            <w:r>
              <w:rPr>
                <w:rFonts w:ascii="Times New Roman" w:hAnsi="Times New Roman" w:cs="Times New Roman"/>
                <w:sz w:val="24"/>
                <w:szCs w:val="24"/>
              </w:rPr>
              <w:t xml:space="preserve"> </w:t>
            </w:r>
            <w:r w:rsidRPr="00BE3584">
              <w:rPr>
                <w:rFonts w:ascii="Times New Roman" w:hAnsi="Times New Roman" w:cs="Times New Roman"/>
                <w:sz w:val="24"/>
                <w:szCs w:val="24"/>
              </w:rPr>
              <w:t>заяц</w:t>
            </w:r>
          </w:p>
          <w:p w:rsidR="007A1D7C" w:rsidRPr="00BE3584" w:rsidRDefault="007A1D7C" w:rsidP="007A1D7C">
            <w:pPr>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Штора для уголка уединения.</w:t>
            </w:r>
          </w:p>
          <w:p w:rsidR="007A1D7C" w:rsidRPr="00BE3584" w:rsidRDefault="007A1D7C" w:rsidP="007A1D7C">
            <w:pPr>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Мягкие игрушки с разными наполнителями.</w:t>
            </w:r>
          </w:p>
        </w:tc>
      </w:tr>
      <w:tr w:rsidR="007A1D7C" w:rsidRPr="00BE3584" w:rsidTr="007A1D7C">
        <w:tc>
          <w:tcPr>
            <w:tcW w:w="2473" w:type="dxa"/>
          </w:tcPr>
          <w:p w:rsidR="007A1D7C" w:rsidRPr="00BE3584" w:rsidRDefault="007A1D7C" w:rsidP="007A1D7C">
            <w:pPr>
              <w:jc w:val="center"/>
              <w:rPr>
                <w:rFonts w:ascii="Times New Roman" w:hAnsi="Times New Roman" w:cs="Times New Roman"/>
                <w:sz w:val="24"/>
                <w:szCs w:val="24"/>
              </w:rPr>
            </w:pPr>
            <w:r>
              <w:rPr>
                <w:rFonts w:ascii="Times New Roman" w:hAnsi="Times New Roman" w:cs="Times New Roman"/>
                <w:sz w:val="24"/>
                <w:szCs w:val="24"/>
              </w:rPr>
              <w:t>Уголок дежурных</w:t>
            </w:r>
          </w:p>
        </w:tc>
        <w:tc>
          <w:tcPr>
            <w:tcW w:w="7603" w:type="dxa"/>
          </w:tcPr>
          <w:p w:rsidR="007A1D7C" w:rsidRDefault="007A1D7C" w:rsidP="007A1D7C">
            <w:pPr>
              <w:rPr>
                <w:rFonts w:ascii="Times New Roman" w:hAnsi="Times New Roman" w:cs="Times New Roman"/>
                <w:sz w:val="24"/>
                <w:szCs w:val="24"/>
              </w:rPr>
            </w:pPr>
            <w:r>
              <w:rPr>
                <w:rFonts w:ascii="Times New Roman" w:hAnsi="Times New Roman" w:cs="Times New Roman"/>
                <w:sz w:val="24"/>
                <w:szCs w:val="24"/>
              </w:rPr>
              <w:t>Фартуки.</w:t>
            </w:r>
          </w:p>
          <w:p w:rsidR="007A1D7C" w:rsidRDefault="007A1D7C" w:rsidP="007A1D7C">
            <w:pPr>
              <w:rPr>
                <w:rFonts w:ascii="Times New Roman" w:hAnsi="Times New Roman" w:cs="Times New Roman"/>
                <w:sz w:val="24"/>
                <w:szCs w:val="24"/>
              </w:rPr>
            </w:pPr>
            <w:r>
              <w:rPr>
                <w:rFonts w:ascii="Times New Roman" w:hAnsi="Times New Roman" w:cs="Times New Roman"/>
                <w:sz w:val="24"/>
                <w:szCs w:val="24"/>
              </w:rPr>
              <w:t>Косынки.</w:t>
            </w:r>
          </w:p>
          <w:p w:rsidR="007A1D7C" w:rsidRDefault="007A1D7C" w:rsidP="007A1D7C">
            <w:pPr>
              <w:rPr>
                <w:rFonts w:ascii="Times New Roman" w:hAnsi="Times New Roman" w:cs="Times New Roman"/>
                <w:sz w:val="24"/>
                <w:szCs w:val="24"/>
              </w:rPr>
            </w:pPr>
            <w:r>
              <w:rPr>
                <w:rFonts w:ascii="Times New Roman" w:hAnsi="Times New Roman" w:cs="Times New Roman"/>
                <w:sz w:val="24"/>
                <w:szCs w:val="24"/>
              </w:rPr>
              <w:lastRenderedPageBreak/>
              <w:t>Салфеточницы.</w:t>
            </w:r>
          </w:p>
          <w:p w:rsidR="007A1D7C" w:rsidRPr="00BE3584" w:rsidRDefault="007A1D7C" w:rsidP="007A1D7C">
            <w:pPr>
              <w:rPr>
                <w:rFonts w:ascii="Times New Roman" w:hAnsi="Times New Roman" w:cs="Times New Roman"/>
                <w:sz w:val="24"/>
                <w:szCs w:val="24"/>
              </w:rPr>
            </w:pPr>
            <w:r>
              <w:rPr>
                <w:rFonts w:ascii="Times New Roman" w:hAnsi="Times New Roman" w:cs="Times New Roman"/>
                <w:sz w:val="24"/>
                <w:szCs w:val="24"/>
              </w:rPr>
              <w:t>Хлебницы.</w:t>
            </w:r>
          </w:p>
        </w:tc>
      </w:tr>
      <w:tr w:rsidR="007A1D7C" w:rsidRPr="00BE3584" w:rsidTr="007A1D7C">
        <w:tc>
          <w:tcPr>
            <w:tcW w:w="2473" w:type="dxa"/>
          </w:tcPr>
          <w:p w:rsidR="007A1D7C" w:rsidRPr="00BE3584" w:rsidRDefault="007A1D7C" w:rsidP="007A1D7C">
            <w:pPr>
              <w:jc w:val="center"/>
              <w:rPr>
                <w:rFonts w:ascii="Times New Roman" w:hAnsi="Times New Roman" w:cs="Times New Roman"/>
                <w:sz w:val="24"/>
                <w:szCs w:val="24"/>
              </w:rPr>
            </w:pPr>
            <w:r w:rsidRPr="00BE3584">
              <w:rPr>
                <w:rFonts w:ascii="Times New Roman" w:hAnsi="Times New Roman" w:cs="Times New Roman"/>
                <w:sz w:val="24"/>
                <w:szCs w:val="24"/>
              </w:rPr>
              <w:lastRenderedPageBreak/>
              <w:t xml:space="preserve">Игровая зона </w:t>
            </w:r>
          </w:p>
          <w:p w:rsidR="007A1D7C" w:rsidRPr="00BE3584" w:rsidRDefault="007A1D7C" w:rsidP="007A1D7C">
            <w:pPr>
              <w:jc w:val="center"/>
              <w:rPr>
                <w:rFonts w:ascii="Times New Roman" w:hAnsi="Times New Roman" w:cs="Times New Roman"/>
                <w:sz w:val="24"/>
                <w:szCs w:val="24"/>
              </w:rPr>
            </w:pPr>
            <w:r w:rsidRPr="00BE3584">
              <w:rPr>
                <w:rFonts w:ascii="Times New Roman" w:hAnsi="Times New Roman" w:cs="Times New Roman"/>
                <w:sz w:val="24"/>
                <w:szCs w:val="24"/>
              </w:rPr>
              <w:t xml:space="preserve">с\р игр </w:t>
            </w:r>
          </w:p>
        </w:tc>
        <w:tc>
          <w:tcPr>
            <w:tcW w:w="7603" w:type="dxa"/>
          </w:tcPr>
          <w:p w:rsidR="007A1D7C" w:rsidRPr="00BE3584" w:rsidRDefault="007A1D7C" w:rsidP="007A1D7C">
            <w:pPr>
              <w:rPr>
                <w:rFonts w:ascii="Times New Roman" w:eastAsia="Times New Roman" w:hAnsi="Times New Roman" w:cs="Times New Roman"/>
                <w:sz w:val="24"/>
                <w:szCs w:val="24"/>
              </w:rPr>
            </w:pPr>
            <w:r w:rsidRPr="00BE3584">
              <w:rPr>
                <w:rFonts w:ascii="Times New Roman" w:eastAsia="Times New Roman" w:hAnsi="Times New Roman" w:cs="Times New Roman"/>
                <w:i/>
                <w:iCs/>
                <w:sz w:val="24"/>
                <w:szCs w:val="24"/>
              </w:rPr>
              <w:t xml:space="preserve">Сюжетно-ролевая игра «Семья». </w:t>
            </w:r>
            <w:r w:rsidRPr="00BE3584">
              <w:rPr>
                <w:rFonts w:ascii="Times New Roman" w:eastAsia="Times New Roman" w:hAnsi="Times New Roman" w:cs="Times New Roman"/>
                <w:sz w:val="24"/>
                <w:szCs w:val="24"/>
              </w:rPr>
              <w:t xml:space="preserve">Коляска для кукол. Кроватки. Утюг.  Гладильная  доска. Горшки  для  куклы.    </w:t>
            </w:r>
          </w:p>
          <w:p w:rsidR="007A1D7C" w:rsidRPr="00BE3584" w:rsidRDefault="007A1D7C" w:rsidP="007A1D7C">
            <w:pPr>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Шкаф с мойкой, стол, стульчики</w:t>
            </w:r>
          </w:p>
          <w:p w:rsidR="007A1D7C" w:rsidRPr="00BE3584" w:rsidRDefault="007A1D7C" w:rsidP="007A1D7C">
            <w:pPr>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Набор столовых приборов (тарелки, ложки, вилки, нож, половник, шумовка, лопаточка и т.д.).</w:t>
            </w:r>
          </w:p>
          <w:p w:rsidR="007A1D7C" w:rsidRPr="00BE3584" w:rsidRDefault="007A1D7C" w:rsidP="007A1D7C">
            <w:pPr>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 xml:space="preserve">Набор  чайной посуды  (блюдца,  чашки чайные, сахарница).  </w:t>
            </w:r>
          </w:p>
          <w:p w:rsidR="007A1D7C" w:rsidRPr="00BE3584" w:rsidRDefault="007A1D7C" w:rsidP="007A1D7C">
            <w:pPr>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 xml:space="preserve">Набор кухонной посуды (кастрюли, сковородки, чайник, разнос.) </w:t>
            </w:r>
          </w:p>
          <w:p w:rsidR="007A1D7C" w:rsidRPr="00BE3584" w:rsidRDefault="007A1D7C" w:rsidP="007A1D7C">
            <w:pPr>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Одежда для кукол. Набор постельного белья, сумки, скатерть, куклы разного размера. Муляжи овощей и фруктов.</w:t>
            </w:r>
          </w:p>
          <w:p w:rsidR="007A1D7C" w:rsidRPr="00BE3584" w:rsidRDefault="007A1D7C" w:rsidP="007A1D7C">
            <w:pPr>
              <w:rPr>
                <w:rFonts w:ascii="Times New Roman" w:eastAsia="Times New Roman" w:hAnsi="Times New Roman" w:cs="Times New Roman"/>
                <w:i/>
                <w:iCs/>
                <w:sz w:val="24"/>
                <w:szCs w:val="24"/>
              </w:rPr>
            </w:pPr>
            <w:r w:rsidRPr="00BE3584">
              <w:rPr>
                <w:rFonts w:ascii="Times New Roman" w:eastAsia="Times New Roman" w:hAnsi="Times New Roman" w:cs="Times New Roman"/>
                <w:i/>
                <w:iCs/>
                <w:sz w:val="24"/>
                <w:szCs w:val="24"/>
              </w:rPr>
              <w:t>Сюжетно-ролевая игра «Парикмахерская».</w:t>
            </w:r>
          </w:p>
          <w:p w:rsidR="007A1D7C" w:rsidRPr="00BE3584" w:rsidRDefault="007A1D7C" w:rsidP="007A1D7C">
            <w:pPr>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Тумба с зеркалом. Набор «Парикмахер», манекен для причесок</w:t>
            </w:r>
          </w:p>
          <w:p w:rsidR="007A1D7C" w:rsidRPr="00BE3584" w:rsidRDefault="007A1D7C" w:rsidP="007A1D7C">
            <w:pPr>
              <w:rPr>
                <w:rFonts w:ascii="Times New Roman" w:eastAsia="Times New Roman" w:hAnsi="Times New Roman" w:cs="Times New Roman"/>
                <w:sz w:val="24"/>
                <w:szCs w:val="24"/>
              </w:rPr>
            </w:pPr>
            <w:r w:rsidRPr="00BE3584">
              <w:rPr>
                <w:rFonts w:ascii="Times New Roman" w:eastAsia="Times New Roman" w:hAnsi="Times New Roman" w:cs="Times New Roman"/>
                <w:i/>
                <w:iCs/>
                <w:sz w:val="24"/>
                <w:szCs w:val="24"/>
              </w:rPr>
              <w:t xml:space="preserve">Сюжетно-ролевая игра «Магазин». </w:t>
            </w:r>
            <w:r w:rsidRPr="00BE3584">
              <w:rPr>
                <w:rFonts w:ascii="Times New Roman" w:eastAsia="Times New Roman" w:hAnsi="Times New Roman" w:cs="Times New Roman"/>
                <w:sz w:val="24"/>
                <w:szCs w:val="24"/>
              </w:rPr>
              <w:t xml:space="preserve">Шкаф-витрина, прилавок, весы, счеты, касса, сумочки, набор овощей и  фруктов. </w:t>
            </w:r>
          </w:p>
          <w:p w:rsidR="007A1D7C" w:rsidRPr="00BE3584" w:rsidRDefault="007A1D7C" w:rsidP="007A1D7C">
            <w:pPr>
              <w:rPr>
                <w:rFonts w:ascii="Times New Roman" w:eastAsia="Times New Roman" w:hAnsi="Times New Roman" w:cs="Times New Roman"/>
                <w:sz w:val="24"/>
                <w:szCs w:val="24"/>
              </w:rPr>
            </w:pPr>
            <w:r w:rsidRPr="00BE3584">
              <w:rPr>
                <w:rFonts w:ascii="Times New Roman" w:eastAsia="Times New Roman" w:hAnsi="Times New Roman" w:cs="Times New Roman"/>
                <w:i/>
                <w:iCs/>
                <w:sz w:val="24"/>
                <w:szCs w:val="24"/>
              </w:rPr>
              <w:t xml:space="preserve">Сюжетно-ролевая игра «Больница». </w:t>
            </w:r>
            <w:r w:rsidRPr="00BE3584">
              <w:rPr>
                <w:rFonts w:ascii="Times New Roman" w:eastAsia="Times New Roman" w:hAnsi="Times New Roman" w:cs="Times New Roman"/>
                <w:sz w:val="24"/>
                <w:szCs w:val="24"/>
              </w:rPr>
              <w:t xml:space="preserve">Модуль основа для игры. </w:t>
            </w:r>
          </w:p>
          <w:p w:rsidR="007A1D7C" w:rsidRPr="00BE3584" w:rsidRDefault="007A1D7C" w:rsidP="007A1D7C">
            <w:pPr>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Набор «Доктор». Медицинский халат и колпак. Д\кукла</w:t>
            </w:r>
          </w:p>
          <w:p w:rsidR="007A1D7C" w:rsidRPr="00BE3584" w:rsidRDefault="007A1D7C" w:rsidP="007A1D7C">
            <w:pPr>
              <w:rPr>
                <w:rFonts w:ascii="Times New Roman" w:eastAsia="Times New Roman" w:hAnsi="Times New Roman" w:cs="Times New Roman"/>
                <w:sz w:val="24"/>
                <w:szCs w:val="24"/>
              </w:rPr>
            </w:pPr>
            <w:r w:rsidRPr="00BE3584">
              <w:rPr>
                <w:rFonts w:ascii="Times New Roman" w:eastAsia="Times New Roman" w:hAnsi="Times New Roman" w:cs="Times New Roman"/>
                <w:i/>
                <w:iCs/>
                <w:sz w:val="24"/>
                <w:szCs w:val="24"/>
              </w:rPr>
              <w:t xml:space="preserve">Сюжетно-ролевая игра «Мастерская». </w:t>
            </w:r>
            <w:r>
              <w:rPr>
                <w:rFonts w:ascii="Times New Roman" w:eastAsia="Times New Roman" w:hAnsi="Times New Roman" w:cs="Times New Roman"/>
                <w:sz w:val="24"/>
                <w:szCs w:val="24"/>
              </w:rPr>
              <w:t>Набор строительных инструментов</w:t>
            </w:r>
            <w:r w:rsidRPr="00BE3584">
              <w:rPr>
                <w:rFonts w:ascii="Times New Roman" w:eastAsia="Times New Roman" w:hAnsi="Times New Roman" w:cs="Times New Roman"/>
                <w:sz w:val="24"/>
                <w:szCs w:val="24"/>
              </w:rPr>
              <w:t>.</w:t>
            </w:r>
          </w:p>
          <w:p w:rsidR="007A1D7C" w:rsidRPr="00BE3584" w:rsidRDefault="007A1D7C" w:rsidP="007A1D7C">
            <w:pPr>
              <w:rPr>
                <w:rFonts w:ascii="Times New Roman" w:hAnsi="Times New Roman" w:cs="Times New Roman"/>
                <w:sz w:val="24"/>
                <w:szCs w:val="24"/>
              </w:rPr>
            </w:pPr>
            <w:r w:rsidRPr="00BE3584">
              <w:rPr>
                <w:rFonts w:ascii="Times New Roman" w:eastAsia="Times New Roman" w:hAnsi="Times New Roman" w:cs="Times New Roman"/>
                <w:i/>
                <w:iCs/>
                <w:sz w:val="24"/>
                <w:szCs w:val="24"/>
              </w:rPr>
              <w:t>Сюжетно-ролевая игра «Гараж»</w:t>
            </w:r>
            <w:r w:rsidRPr="00BE3584">
              <w:rPr>
                <w:rFonts w:ascii="Times New Roman" w:eastAsia="Times New Roman" w:hAnsi="Times New Roman" w:cs="Times New Roman"/>
                <w:sz w:val="24"/>
                <w:szCs w:val="24"/>
              </w:rPr>
              <w:t>. Машины разного назначения и размера</w:t>
            </w:r>
          </w:p>
        </w:tc>
      </w:tr>
      <w:tr w:rsidR="007A1D7C" w:rsidRPr="00BE3584" w:rsidTr="007A1D7C">
        <w:trPr>
          <w:trHeight w:val="73"/>
        </w:trPr>
        <w:tc>
          <w:tcPr>
            <w:tcW w:w="10076" w:type="dxa"/>
            <w:gridSpan w:val="2"/>
          </w:tcPr>
          <w:p w:rsidR="007A1D7C" w:rsidRPr="00BE3584" w:rsidRDefault="007A1D7C" w:rsidP="007A1D7C">
            <w:pPr>
              <w:jc w:val="center"/>
              <w:rPr>
                <w:rFonts w:ascii="Times New Roman" w:hAnsi="Times New Roman" w:cs="Times New Roman"/>
                <w:sz w:val="24"/>
                <w:szCs w:val="24"/>
              </w:rPr>
            </w:pPr>
            <w:r w:rsidRPr="00BE3584">
              <w:rPr>
                <w:rFonts w:ascii="Times New Roman" w:hAnsi="Times New Roman" w:cs="Times New Roman"/>
                <w:sz w:val="24"/>
                <w:szCs w:val="24"/>
              </w:rPr>
              <w:t xml:space="preserve"> ОО «Познавательное развитие»</w:t>
            </w:r>
          </w:p>
        </w:tc>
      </w:tr>
      <w:tr w:rsidR="007A1D7C" w:rsidRPr="00BE3584" w:rsidTr="007A1D7C">
        <w:tc>
          <w:tcPr>
            <w:tcW w:w="2473" w:type="dxa"/>
          </w:tcPr>
          <w:p w:rsidR="007A1D7C" w:rsidRPr="00BE3584" w:rsidRDefault="007A1D7C" w:rsidP="007A1D7C">
            <w:pPr>
              <w:jc w:val="center"/>
              <w:rPr>
                <w:rFonts w:ascii="Times New Roman" w:hAnsi="Times New Roman" w:cs="Times New Roman"/>
                <w:sz w:val="24"/>
                <w:szCs w:val="24"/>
              </w:rPr>
            </w:pPr>
            <w:r w:rsidRPr="00BE3584">
              <w:rPr>
                <w:rFonts w:ascii="Times New Roman" w:hAnsi="Times New Roman" w:cs="Times New Roman"/>
                <w:sz w:val="24"/>
                <w:szCs w:val="24"/>
              </w:rPr>
              <w:t>Уголок природы</w:t>
            </w:r>
          </w:p>
        </w:tc>
        <w:tc>
          <w:tcPr>
            <w:tcW w:w="7603" w:type="dxa"/>
          </w:tcPr>
          <w:p w:rsidR="007A1D7C" w:rsidRPr="00BE3584" w:rsidRDefault="007A1D7C" w:rsidP="007A1D7C">
            <w:pPr>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Лото «Растения-животные»</w:t>
            </w:r>
            <w:r>
              <w:rPr>
                <w:rFonts w:ascii="Times New Roman" w:eastAsia="Times New Roman" w:hAnsi="Times New Roman" w:cs="Times New Roman"/>
                <w:sz w:val="24"/>
                <w:szCs w:val="24"/>
              </w:rPr>
              <w:t>, «Хочу всё знать! Или Что из чего сделано», «Земля и её жители», «В мире животных», «Живая природа»</w:t>
            </w:r>
          </w:p>
          <w:p w:rsidR="007A1D7C" w:rsidRPr="00BE3584" w:rsidRDefault="007A1D7C" w:rsidP="007A1D7C">
            <w:pPr>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Домин</w:t>
            </w:r>
            <w:r>
              <w:rPr>
                <w:rFonts w:ascii="Times New Roman" w:eastAsia="Times New Roman" w:hAnsi="Times New Roman" w:cs="Times New Roman"/>
                <w:sz w:val="24"/>
                <w:szCs w:val="24"/>
              </w:rPr>
              <w:t>о «Фрукты</w:t>
            </w:r>
            <w:r w:rsidRPr="00BE3584">
              <w:rPr>
                <w:rFonts w:ascii="Times New Roman" w:eastAsia="Times New Roman" w:hAnsi="Times New Roman" w:cs="Times New Roman"/>
                <w:sz w:val="24"/>
                <w:szCs w:val="24"/>
              </w:rPr>
              <w:t>»</w:t>
            </w:r>
          </w:p>
          <w:p w:rsidR="007A1D7C" w:rsidRPr="00BE3584" w:rsidRDefault="007A1D7C" w:rsidP="007A1D7C">
            <w:pPr>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Д/и «Дары лета»</w:t>
            </w:r>
            <w:r>
              <w:rPr>
                <w:rFonts w:ascii="Times New Roman" w:eastAsia="Times New Roman" w:hAnsi="Times New Roman" w:cs="Times New Roman"/>
                <w:sz w:val="24"/>
                <w:szCs w:val="24"/>
              </w:rPr>
              <w:t xml:space="preserve">, </w:t>
            </w:r>
            <w:r w:rsidRPr="00BE3584">
              <w:rPr>
                <w:rFonts w:ascii="Times New Roman" w:eastAsia="Times New Roman" w:hAnsi="Times New Roman" w:cs="Times New Roman"/>
                <w:sz w:val="24"/>
                <w:szCs w:val="24"/>
              </w:rPr>
              <w:t xml:space="preserve"> «Дары природы»</w:t>
            </w:r>
            <w:r>
              <w:rPr>
                <w:rFonts w:ascii="Times New Roman" w:eastAsia="Times New Roman" w:hAnsi="Times New Roman" w:cs="Times New Roman"/>
                <w:sz w:val="24"/>
                <w:szCs w:val="24"/>
              </w:rPr>
              <w:t>,</w:t>
            </w:r>
            <w:r w:rsidRPr="00BE3584">
              <w:rPr>
                <w:rFonts w:ascii="Times New Roman" w:eastAsia="Times New Roman" w:hAnsi="Times New Roman" w:cs="Times New Roman"/>
                <w:sz w:val="24"/>
                <w:szCs w:val="24"/>
              </w:rPr>
              <w:t xml:space="preserve"> «Чей домик»</w:t>
            </w:r>
            <w:r>
              <w:rPr>
                <w:rFonts w:ascii="Times New Roman" w:eastAsia="Times New Roman" w:hAnsi="Times New Roman" w:cs="Times New Roman"/>
                <w:sz w:val="24"/>
                <w:szCs w:val="24"/>
              </w:rPr>
              <w:t>,</w:t>
            </w:r>
            <w:r w:rsidRPr="00BE3584">
              <w:rPr>
                <w:rFonts w:ascii="Times New Roman" w:eastAsia="Times New Roman" w:hAnsi="Times New Roman" w:cs="Times New Roman"/>
                <w:sz w:val="24"/>
                <w:szCs w:val="24"/>
              </w:rPr>
              <w:t xml:space="preserve"> «Чей малыш»</w:t>
            </w:r>
            <w:r>
              <w:rPr>
                <w:rFonts w:ascii="Times New Roman" w:eastAsia="Times New Roman" w:hAnsi="Times New Roman" w:cs="Times New Roman"/>
                <w:sz w:val="24"/>
                <w:szCs w:val="24"/>
              </w:rPr>
              <w:t xml:space="preserve">, </w:t>
            </w:r>
            <w:r w:rsidRPr="00BE3584">
              <w:rPr>
                <w:rFonts w:ascii="Times New Roman" w:eastAsia="Times New Roman" w:hAnsi="Times New Roman" w:cs="Times New Roman"/>
                <w:sz w:val="24"/>
                <w:szCs w:val="24"/>
              </w:rPr>
              <w:t>«Ассоциации»</w:t>
            </w:r>
            <w:r>
              <w:rPr>
                <w:rFonts w:ascii="Times New Roman" w:eastAsia="Times New Roman" w:hAnsi="Times New Roman" w:cs="Times New Roman"/>
                <w:sz w:val="24"/>
                <w:szCs w:val="24"/>
              </w:rPr>
              <w:t>,</w:t>
            </w:r>
            <w:r w:rsidRPr="00BE3584">
              <w:rPr>
                <w:rFonts w:ascii="Times New Roman" w:eastAsia="Times New Roman" w:hAnsi="Times New Roman" w:cs="Times New Roman"/>
                <w:sz w:val="24"/>
                <w:szCs w:val="24"/>
              </w:rPr>
              <w:t xml:space="preserve"> «Кто где живет»</w:t>
            </w:r>
            <w:r>
              <w:rPr>
                <w:rFonts w:ascii="Times New Roman" w:eastAsia="Times New Roman" w:hAnsi="Times New Roman" w:cs="Times New Roman"/>
                <w:sz w:val="24"/>
                <w:szCs w:val="24"/>
              </w:rPr>
              <w:t>, «Найди назови», «Лесные животные»,</w:t>
            </w:r>
            <w:r w:rsidRPr="00BE3584">
              <w:rPr>
                <w:rFonts w:ascii="Times New Roman" w:eastAsia="Times New Roman" w:hAnsi="Times New Roman" w:cs="Times New Roman"/>
                <w:sz w:val="24"/>
                <w:szCs w:val="24"/>
              </w:rPr>
              <w:t xml:space="preserve"> «Домашние и дикие животные»</w:t>
            </w:r>
            <w:r>
              <w:rPr>
                <w:rFonts w:ascii="Times New Roman" w:eastAsia="Times New Roman" w:hAnsi="Times New Roman" w:cs="Times New Roman"/>
                <w:sz w:val="24"/>
                <w:szCs w:val="24"/>
              </w:rPr>
              <w:t>, «Кто что ест?», «Где чей дом?»</w:t>
            </w:r>
          </w:p>
          <w:p w:rsidR="007A1D7C" w:rsidRPr="0076534F" w:rsidRDefault="007A1D7C" w:rsidP="007A1D7C">
            <w:pPr>
              <w:rPr>
                <w:rFonts w:ascii="Times New Roman" w:eastAsiaTheme="minorHAnsi" w:hAnsi="Times New Roman" w:cs="Times New Roman"/>
                <w:sz w:val="24"/>
                <w:szCs w:val="24"/>
                <w:lang w:eastAsia="en-US"/>
              </w:rPr>
            </w:pPr>
            <w:r w:rsidRPr="0076534F">
              <w:rPr>
                <w:rFonts w:ascii="Times New Roman" w:eastAsiaTheme="minorHAnsi" w:hAnsi="Times New Roman" w:cs="Times New Roman"/>
                <w:sz w:val="24"/>
                <w:szCs w:val="24"/>
                <w:lang w:eastAsia="en-US"/>
              </w:rPr>
              <w:t>Календарь природы</w:t>
            </w:r>
          </w:p>
          <w:p w:rsidR="007A1D7C" w:rsidRPr="0076534F" w:rsidRDefault="007A1D7C" w:rsidP="007A1D7C">
            <w:pPr>
              <w:rPr>
                <w:rFonts w:ascii="Times New Roman" w:eastAsiaTheme="minorHAnsi" w:hAnsi="Times New Roman" w:cs="Times New Roman"/>
                <w:sz w:val="24"/>
                <w:szCs w:val="24"/>
                <w:lang w:eastAsia="en-US"/>
              </w:rPr>
            </w:pPr>
            <w:r w:rsidRPr="0076534F">
              <w:rPr>
                <w:rFonts w:ascii="Times New Roman" w:eastAsiaTheme="minorHAnsi" w:hAnsi="Times New Roman" w:cs="Times New Roman"/>
                <w:sz w:val="24"/>
                <w:szCs w:val="24"/>
                <w:lang w:eastAsia="en-US"/>
              </w:rPr>
              <w:t>Картинки сезона года, частей суток.</w:t>
            </w:r>
          </w:p>
          <w:p w:rsidR="007A1D7C" w:rsidRPr="0076534F" w:rsidRDefault="007A1D7C" w:rsidP="007A1D7C">
            <w:pPr>
              <w:rPr>
                <w:rFonts w:ascii="Times New Roman" w:eastAsiaTheme="minorHAnsi" w:hAnsi="Times New Roman" w:cs="Times New Roman"/>
                <w:sz w:val="24"/>
                <w:szCs w:val="24"/>
                <w:lang w:eastAsia="en-US"/>
              </w:rPr>
            </w:pPr>
            <w:r w:rsidRPr="0076534F">
              <w:rPr>
                <w:rFonts w:ascii="Times New Roman" w:eastAsiaTheme="minorHAnsi" w:hAnsi="Times New Roman" w:cs="Times New Roman"/>
                <w:sz w:val="24"/>
                <w:szCs w:val="24"/>
                <w:lang w:eastAsia="en-US"/>
              </w:rPr>
              <w:t>Разрезные картинки – половинки «Домашние животные», «Дикие животные».</w:t>
            </w:r>
          </w:p>
          <w:p w:rsidR="007A1D7C" w:rsidRPr="0076534F" w:rsidRDefault="007A1D7C" w:rsidP="007A1D7C">
            <w:pPr>
              <w:rPr>
                <w:rFonts w:ascii="Times New Roman" w:eastAsiaTheme="minorHAnsi" w:hAnsi="Times New Roman" w:cs="Times New Roman"/>
                <w:sz w:val="24"/>
                <w:szCs w:val="24"/>
                <w:lang w:eastAsia="en-US"/>
              </w:rPr>
            </w:pPr>
            <w:r w:rsidRPr="0076534F">
              <w:rPr>
                <w:rFonts w:ascii="Times New Roman" w:eastAsiaTheme="minorHAnsi" w:hAnsi="Times New Roman" w:cs="Times New Roman"/>
                <w:sz w:val="24"/>
                <w:szCs w:val="24"/>
                <w:lang w:eastAsia="en-US"/>
              </w:rPr>
              <w:t>Пазлы «Овощи».</w:t>
            </w:r>
          </w:p>
          <w:p w:rsidR="007A1D7C" w:rsidRPr="0076534F" w:rsidRDefault="007A1D7C" w:rsidP="007A1D7C">
            <w:pPr>
              <w:rPr>
                <w:rFonts w:ascii="Times New Roman" w:eastAsiaTheme="minorHAnsi" w:hAnsi="Times New Roman" w:cs="Times New Roman"/>
                <w:sz w:val="24"/>
                <w:szCs w:val="24"/>
                <w:lang w:eastAsia="en-US"/>
              </w:rPr>
            </w:pPr>
            <w:r w:rsidRPr="0076534F">
              <w:rPr>
                <w:rFonts w:ascii="Times New Roman" w:eastAsiaTheme="minorHAnsi" w:hAnsi="Times New Roman" w:cs="Times New Roman"/>
                <w:sz w:val="24"/>
                <w:szCs w:val="24"/>
                <w:lang w:eastAsia="en-US"/>
              </w:rPr>
              <w:t>Дидактические карточки «Фрукты» и «Овощи» издательский центр ООО « Маленький Гений - Пресс».</w:t>
            </w:r>
          </w:p>
          <w:p w:rsidR="007A1D7C" w:rsidRPr="0076534F" w:rsidRDefault="007A1D7C" w:rsidP="007A1D7C">
            <w:pPr>
              <w:rPr>
                <w:rFonts w:ascii="Times New Roman" w:eastAsiaTheme="minorHAnsi" w:hAnsi="Times New Roman" w:cs="Times New Roman"/>
                <w:sz w:val="24"/>
                <w:szCs w:val="24"/>
                <w:lang w:eastAsia="en-US"/>
              </w:rPr>
            </w:pPr>
            <w:r w:rsidRPr="0076534F">
              <w:rPr>
                <w:rFonts w:ascii="Times New Roman" w:eastAsiaTheme="minorHAnsi" w:hAnsi="Times New Roman" w:cs="Times New Roman"/>
                <w:sz w:val="24"/>
                <w:szCs w:val="24"/>
                <w:lang w:eastAsia="en-US"/>
              </w:rPr>
              <w:t>Наглядно – дидактическое пособие «Деревья» Издательский дом «Проф – Пресс», илл., 2012.</w:t>
            </w:r>
          </w:p>
          <w:p w:rsidR="007A1D7C" w:rsidRPr="0076534F" w:rsidRDefault="007A1D7C" w:rsidP="007A1D7C">
            <w:pPr>
              <w:rPr>
                <w:rFonts w:ascii="Times New Roman" w:eastAsiaTheme="minorHAnsi" w:hAnsi="Times New Roman" w:cs="Times New Roman"/>
                <w:sz w:val="24"/>
                <w:szCs w:val="24"/>
                <w:lang w:eastAsia="en-US"/>
              </w:rPr>
            </w:pPr>
            <w:r w:rsidRPr="0076534F">
              <w:rPr>
                <w:rFonts w:ascii="Times New Roman" w:eastAsiaTheme="minorHAnsi" w:hAnsi="Times New Roman" w:cs="Times New Roman"/>
                <w:sz w:val="24"/>
                <w:szCs w:val="24"/>
                <w:lang w:eastAsia="en-US"/>
              </w:rPr>
              <w:t>Наглядно – дидактическое пособие «Земноводные и пресмыкающиеся» Издательский дом «Проф – Пресс», илл., 2012.</w:t>
            </w:r>
          </w:p>
          <w:p w:rsidR="007A1D7C" w:rsidRPr="0076534F" w:rsidRDefault="007A1D7C" w:rsidP="007A1D7C">
            <w:pPr>
              <w:rPr>
                <w:rFonts w:ascii="Times New Roman" w:eastAsiaTheme="minorHAnsi" w:hAnsi="Times New Roman" w:cs="Times New Roman"/>
                <w:sz w:val="24"/>
                <w:szCs w:val="24"/>
                <w:lang w:eastAsia="en-US"/>
              </w:rPr>
            </w:pPr>
            <w:r w:rsidRPr="0076534F">
              <w:rPr>
                <w:rFonts w:ascii="Times New Roman" w:eastAsiaTheme="minorHAnsi" w:hAnsi="Times New Roman" w:cs="Times New Roman"/>
                <w:sz w:val="24"/>
                <w:szCs w:val="24"/>
                <w:lang w:eastAsia="en-US"/>
              </w:rPr>
              <w:t>Наглядно – дидактическое пособие «Насекомые» Издательский дом «Проф – Пресс», илл., 2019.</w:t>
            </w:r>
          </w:p>
          <w:p w:rsidR="007A1D7C" w:rsidRPr="0076534F" w:rsidRDefault="007A1D7C" w:rsidP="007A1D7C">
            <w:pPr>
              <w:rPr>
                <w:rFonts w:ascii="Times New Roman" w:eastAsiaTheme="minorHAnsi" w:hAnsi="Times New Roman" w:cs="Times New Roman"/>
                <w:sz w:val="24"/>
                <w:szCs w:val="24"/>
                <w:lang w:eastAsia="en-US"/>
              </w:rPr>
            </w:pPr>
            <w:r w:rsidRPr="0076534F">
              <w:rPr>
                <w:rFonts w:ascii="Times New Roman" w:eastAsiaTheme="minorHAnsi" w:hAnsi="Times New Roman" w:cs="Times New Roman"/>
                <w:sz w:val="24"/>
                <w:szCs w:val="24"/>
                <w:lang w:eastAsia="en-US"/>
              </w:rPr>
              <w:t>Наглядно – дидактическое пособие «Насекомые» Издательский дом «Сфера».</w:t>
            </w:r>
          </w:p>
          <w:p w:rsidR="007A1D7C" w:rsidRPr="0076534F" w:rsidRDefault="007A1D7C" w:rsidP="007A1D7C">
            <w:pPr>
              <w:rPr>
                <w:rFonts w:ascii="Times New Roman" w:eastAsiaTheme="minorHAnsi" w:hAnsi="Times New Roman" w:cs="Times New Roman"/>
                <w:sz w:val="24"/>
                <w:szCs w:val="24"/>
                <w:lang w:eastAsia="en-US"/>
              </w:rPr>
            </w:pPr>
            <w:r w:rsidRPr="0076534F">
              <w:rPr>
                <w:rFonts w:ascii="Times New Roman" w:eastAsiaTheme="minorHAnsi" w:hAnsi="Times New Roman" w:cs="Times New Roman"/>
                <w:sz w:val="24"/>
                <w:szCs w:val="24"/>
                <w:lang w:eastAsia="en-US"/>
              </w:rPr>
              <w:t>Дидактические карточки «Времена года» издательский центр ООО « Маленький Гений - Пресс».</w:t>
            </w:r>
          </w:p>
          <w:p w:rsidR="007A1D7C" w:rsidRPr="0076534F" w:rsidRDefault="007A1D7C" w:rsidP="007A1D7C">
            <w:pPr>
              <w:rPr>
                <w:rFonts w:ascii="Times New Roman" w:eastAsiaTheme="minorHAnsi" w:hAnsi="Times New Roman" w:cs="Times New Roman"/>
                <w:sz w:val="24"/>
                <w:szCs w:val="24"/>
                <w:lang w:eastAsia="en-US"/>
              </w:rPr>
            </w:pPr>
            <w:r w:rsidRPr="0076534F">
              <w:rPr>
                <w:rFonts w:ascii="Times New Roman" w:eastAsiaTheme="minorHAnsi" w:hAnsi="Times New Roman" w:cs="Times New Roman"/>
                <w:sz w:val="24"/>
                <w:szCs w:val="24"/>
                <w:lang w:eastAsia="en-US"/>
              </w:rPr>
              <w:t>Обучающие карточки «Дикие животные».</w:t>
            </w:r>
          </w:p>
          <w:p w:rsidR="007A1D7C" w:rsidRPr="0076534F" w:rsidRDefault="007A1D7C" w:rsidP="007A1D7C">
            <w:pPr>
              <w:rPr>
                <w:rFonts w:ascii="Times New Roman" w:eastAsiaTheme="minorHAnsi" w:hAnsi="Times New Roman" w:cs="Times New Roman"/>
                <w:sz w:val="24"/>
                <w:szCs w:val="24"/>
                <w:lang w:eastAsia="en-US"/>
              </w:rPr>
            </w:pPr>
            <w:r w:rsidRPr="0076534F">
              <w:rPr>
                <w:rFonts w:ascii="Times New Roman" w:eastAsiaTheme="minorHAnsi" w:hAnsi="Times New Roman" w:cs="Times New Roman"/>
                <w:sz w:val="24"/>
                <w:szCs w:val="24"/>
                <w:lang w:eastAsia="en-US"/>
              </w:rPr>
              <w:t>Обучающие карточки «Птицы».</w:t>
            </w:r>
          </w:p>
          <w:p w:rsidR="007A1D7C" w:rsidRPr="00BE3584" w:rsidRDefault="007A1D7C" w:rsidP="007A1D7C">
            <w:pPr>
              <w:rPr>
                <w:rFonts w:ascii="Times New Roman" w:eastAsia="Times New Roman" w:hAnsi="Times New Roman" w:cs="Times New Roman"/>
                <w:sz w:val="24"/>
                <w:szCs w:val="24"/>
              </w:rPr>
            </w:pPr>
            <w:r w:rsidRPr="00BE3584">
              <w:rPr>
                <w:rFonts w:ascii="Times New Roman" w:hAnsi="Times New Roman" w:cs="Times New Roman"/>
                <w:sz w:val="24"/>
                <w:szCs w:val="24"/>
              </w:rPr>
              <w:t xml:space="preserve">Тематические карточки </w:t>
            </w:r>
            <w:r w:rsidRPr="00BE3584">
              <w:rPr>
                <w:rFonts w:ascii="Times New Roman" w:eastAsia="Times New Roman" w:hAnsi="Times New Roman" w:cs="Times New Roman"/>
                <w:sz w:val="24"/>
                <w:szCs w:val="24"/>
              </w:rPr>
              <w:t xml:space="preserve">«Домашние и дикие животные», «Овощи, фрукты, ягоды», «Птицы». </w:t>
            </w:r>
          </w:p>
          <w:p w:rsidR="007A1D7C" w:rsidRPr="00BE3584" w:rsidRDefault="007A1D7C" w:rsidP="007A1D7C">
            <w:pPr>
              <w:rPr>
                <w:rFonts w:ascii="Times New Roman" w:eastAsia="Times New Roman" w:hAnsi="Times New Roman" w:cs="Times New Roman"/>
                <w:sz w:val="24"/>
                <w:szCs w:val="24"/>
              </w:rPr>
            </w:pPr>
            <w:r>
              <w:rPr>
                <w:rFonts w:ascii="Times New Roman" w:eastAsia="Times New Roman" w:hAnsi="Times New Roman" w:cs="Times New Roman"/>
                <w:sz w:val="24"/>
                <w:szCs w:val="24"/>
              </w:rPr>
              <w:t>Муляжи: Животные, овощи, фрукты</w:t>
            </w:r>
          </w:p>
          <w:p w:rsidR="007A1D7C" w:rsidRPr="00BE3584" w:rsidRDefault="007A1D7C" w:rsidP="007A1D7C">
            <w:pPr>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Игры-вкладыши «</w:t>
            </w:r>
            <w:r>
              <w:rPr>
                <w:rFonts w:ascii="Times New Roman" w:eastAsia="Times New Roman" w:hAnsi="Times New Roman" w:cs="Times New Roman"/>
                <w:sz w:val="24"/>
                <w:szCs w:val="24"/>
              </w:rPr>
              <w:t>Животные». «Насекомые», «Ягоды»</w:t>
            </w:r>
          </w:p>
        </w:tc>
      </w:tr>
      <w:tr w:rsidR="007A1D7C" w:rsidRPr="00BE3584" w:rsidTr="007A1D7C">
        <w:tblPrEx>
          <w:tblLook w:val="0000" w:firstRow="0" w:lastRow="0" w:firstColumn="0" w:lastColumn="0" w:noHBand="0" w:noVBand="0"/>
        </w:tblPrEx>
        <w:trPr>
          <w:trHeight w:val="1935"/>
        </w:trPr>
        <w:tc>
          <w:tcPr>
            <w:tcW w:w="2473" w:type="dxa"/>
          </w:tcPr>
          <w:p w:rsidR="007A1D7C" w:rsidRPr="00BE3584" w:rsidRDefault="007A1D7C" w:rsidP="007A1D7C">
            <w:pPr>
              <w:jc w:val="center"/>
              <w:rPr>
                <w:rFonts w:ascii="Times New Roman" w:hAnsi="Times New Roman" w:cs="Times New Roman"/>
                <w:sz w:val="24"/>
                <w:szCs w:val="24"/>
              </w:rPr>
            </w:pPr>
            <w:r w:rsidRPr="00BE3584">
              <w:rPr>
                <w:rFonts w:ascii="Times New Roman" w:hAnsi="Times New Roman" w:cs="Times New Roman"/>
                <w:sz w:val="24"/>
                <w:szCs w:val="24"/>
              </w:rPr>
              <w:lastRenderedPageBreak/>
              <w:t>Уголок экспериментирования</w:t>
            </w:r>
          </w:p>
        </w:tc>
        <w:tc>
          <w:tcPr>
            <w:tcW w:w="7603" w:type="dxa"/>
          </w:tcPr>
          <w:p w:rsidR="007A1D7C" w:rsidRPr="00BE3584" w:rsidRDefault="007A1D7C" w:rsidP="007A1D7C">
            <w:pPr>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Картотека экспериментов</w:t>
            </w:r>
          </w:p>
          <w:p w:rsidR="007A1D7C" w:rsidRDefault="007A1D7C" w:rsidP="007A1D7C">
            <w:pPr>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Набор контейнеров с крупами, песком, камешкам, песком, ракушка</w:t>
            </w:r>
            <w:r>
              <w:rPr>
                <w:rFonts w:ascii="Times New Roman" w:eastAsia="Times New Roman" w:hAnsi="Times New Roman" w:cs="Times New Roman"/>
                <w:sz w:val="24"/>
                <w:szCs w:val="24"/>
              </w:rPr>
              <w:t>ми. шишками, желудями</w:t>
            </w:r>
            <w:r w:rsidRPr="00BE3584">
              <w:rPr>
                <w:rFonts w:ascii="Times New Roman" w:eastAsia="Times New Roman" w:hAnsi="Times New Roman" w:cs="Times New Roman"/>
                <w:sz w:val="24"/>
                <w:szCs w:val="24"/>
              </w:rPr>
              <w:t xml:space="preserve">.  </w:t>
            </w:r>
          </w:p>
          <w:p w:rsidR="007A1D7C" w:rsidRDefault="007A1D7C" w:rsidP="007A1D7C">
            <w:pPr>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Лупа. Тарелочки,</w:t>
            </w:r>
            <w:r>
              <w:rPr>
                <w:rFonts w:ascii="Times New Roman" w:eastAsia="Times New Roman" w:hAnsi="Times New Roman" w:cs="Times New Roman"/>
                <w:sz w:val="24"/>
                <w:szCs w:val="24"/>
              </w:rPr>
              <w:t xml:space="preserve"> стаканчики, деревянные лопатки, лейки, магнит, </w:t>
            </w:r>
            <w:r w:rsidRPr="00BE3584">
              <w:rPr>
                <w:rFonts w:ascii="Times New Roman" w:eastAsia="Times New Roman" w:hAnsi="Times New Roman" w:cs="Times New Roman"/>
                <w:sz w:val="24"/>
                <w:szCs w:val="24"/>
              </w:rPr>
              <w:t xml:space="preserve"> ложечки, фартуки, деревянные брусочки, металлические предметы, стекло, пластик</w:t>
            </w:r>
            <w:r>
              <w:rPr>
                <w:rFonts w:ascii="Times New Roman" w:eastAsia="Times New Roman" w:hAnsi="Times New Roman" w:cs="Times New Roman"/>
                <w:sz w:val="24"/>
                <w:szCs w:val="24"/>
              </w:rPr>
              <w:t xml:space="preserve">овые предметы, бумага, клеянка. </w:t>
            </w:r>
          </w:p>
          <w:p w:rsidR="007A1D7C" w:rsidRPr="00BE3584" w:rsidRDefault="007A1D7C" w:rsidP="007A1D7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Песочные часы.</w:t>
            </w:r>
          </w:p>
        </w:tc>
      </w:tr>
      <w:tr w:rsidR="007A1D7C" w:rsidRPr="00BE3584" w:rsidTr="007A1D7C">
        <w:tblPrEx>
          <w:tblLook w:val="0000" w:firstRow="0" w:lastRow="0" w:firstColumn="0" w:lastColumn="0" w:noHBand="0" w:noVBand="0"/>
        </w:tblPrEx>
        <w:trPr>
          <w:trHeight w:val="1055"/>
        </w:trPr>
        <w:tc>
          <w:tcPr>
            <w:tcW w:w="2473" w:type="dxa"/>
          </w:tcPr>
          <w:p w:rsidR="007A1D7C" w:rsidRPr="00BE3584" w:rsidRDefault="007A1D7C" w:rsidP="007A1D7C">
            <w:pPr>
              <w:jc w:val="center"/>
              <w:rPr>
                <w:rFonts w:ascii="Times New Roman" w:hAnsi="Times New Roman" w:cs="Times New Roman"/>
                <w:sz w:val="24"/>
                <w:szCs w:val="24"/>
              </w:rPr>
            </w:pPr>
            <w:r w:rsidRPr="00BE3584">
              <w:rPr>
                <w:rFonts w:ascii="Times New Roman" w:hAnsi="Times New Roman" w:cs="Times New Roman"/>
                <w:sz w:val="24"/>
                <w:szCs w:val="24"/>
              </w:rPr>
              <w:t>Патриотический уголок</w:t>
            </w:r>
          </w:p>
        </w:tc>
        <w:tc>
          <w:tcPr>
            <w:tcW w:w="7603" w:type="dxa"/>
          </w:tcPr>
          <w:p w:rsidR="007A1D7C" w:rsidRPr="00BE3584" w:rsidRDefault="007A1D7C" w:rsidP="007A1D7C">
            <w:pPr>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Альбом «Моя семья»</w:t>
            </w:r>
          </w:p>
          <w:p w:rsidR="007A1D7C" w:rsidRPr="00BE3584" w:rsidRDefault="007A1D7C" w:rsidP="007A1D7C">
            <w:pPr>
              <w:rPr>
                <w:rFonts w:ascii="Times New Roman" w:hAnsi="Times New Roman" w:cs="Times New Roman"/>
                <w:sz w:val="24"/>
                <w:szCs w:val="24"/>
              </w:rPr>
            </w:pPr>
            <w:r>
              <w:rPr>
                <w:rFonts w:ascii="Times New Roman" w:hAnsi="Times New Roman" w:cs="Times New Roman"/>
                <w:sz w:val="24"/>
                <w:szCs w:val="24"/>
              </w:rPr>
              <w:t>Альбом «Мой посёлок</w:t>
            </w:r>
            <w:r w:rsidRPr="00BE3584">
              <w:rPr>
                <w:rFonts w:ascii="Times New Roman" w:hAnsi="Times New Roman" w:cs="Times New Roman"/>
                <w:sz w:val="24"/>
                <w:szCs w:val="24"/>
              </w:rPr>
              <w:t>».</w:t>
            </w:r>
          </w:p>
          <w:p w:rsidR="007A1D7C" w:rsidRDefault="007A1D7C" w:rsidP="007A1D7C">
            <w:pPr>
              <w:rPr>
                <w:rFonts w:ascii="Times New Roman" w:hAnsi="Times New Roman" w:cs="Times New Roman"/>
                <w:sz w:val="24"/>
                <w:szCs w:val="24"/>
              </w:rPr>
            </w:pPr>
            <w:r>
              <w:rPr>
                <w:rFonts w:ascii="Times New Roman" w:hAnsi="Times New Roman" w:cs="Times New Roman"/>
                <w:sz w:val="24"/>
                <w:szCs w:val="24"/>
              </w:rPr>
              <w:t>Альбом «Пословицы, поговорки, стихи о семье»</w:t>
            </w:r>
          </w:p>
          <w:p w:rsidR="007A1D7C" w:rsidRPr="00BE3584" w:rsidRDefault="007A1D7C" w:rsidP="007A1D7C">
            <w:pPr>
              <w:rPr>
                <w:rFonts w:ascii="Times New Roman" w:hAnsi="Times New Roman" w:cs="Times New Roman"/>
                <w:sz w:val="24"/>
                <w:szCs w:val="24"/>
              </w:rPr>
            </w:pPr>
            <w:r>
              <w:rPr>
                <w:rFonts w:ascii="Times New Roman" w:hAnsi="Times New Roman" w:cs="Times New Roman"/>
                <w:sz w:val="24"/>
                <w:szCs w:val="24"/>
              </w:rPr>
              <w:t>Флаг РФ</w:t>
            </w:r>
          </w:p>
        </w:tc>
      </w:tr>
      <w:tr w:rsidR="007A1D7C" w:rsidRPr="00BE3584" w:rsidTr="007A1D7C">
        <w:tblPrEx>
          <w:tblLook w:val="0000" w:firstRow="0" w:lastRow="0" w:firstColumn="0" w:lastColumn="0" w:noHBand="0" w:noVBand="0"/>
        </w:tblPrEx>
        <w:trPr>
          <w:trHeight w:val="1055"/>
        </w:trPr>
        <w:tc>
          <w:tcPr>
            <w:tcW w:w="2473" w:type="dxa"/>
          </w:tcPr>
          <w:p w:rsidR="007A1D7C" w:rsidRPr="00BE3584" w:rsidRDefault="007A1D7C" w:rsidP="007A1D7C">
            <w:pPr>
              <w:jc w:val="center"/>
              <w:rPr>
                <w:rFonts w:ascii="Times New Roman" w:hAnsi="Times New Roman" w:cs="Times New Roman"/>
                <w:sz w:val="24"/>
                <w:szCs w:val="24"/>
              </w:rPr>
            </w:pPr>
            <w:r>
              <w:rPr>
                <w:rFonts w:ascii="Times New Roman" w:hAnsi="Times New Roman" w:cs="Times New Roman"/>
                <w:sz w:val="24"/>
                <w:szCs w:val="24"/>
              </w:rPr>
              <w:t>Уголок математики</w:t>
            </w:r>
          </w:p>
        </w:tc>
        <w:tc>
          <w:tcPr>
            <w:tcW w:w="7603" w:type="dxa"/>
          </w:tcPr>
          <w:p w:rsidR="007A1D7C" w:rsidRPr="00826486" w:rsidRDefault="007A1D7C" w:rsidP="007A1D7C">
            <w:pPr>
              <w:rPr>
                <w:rFonts w:ascii="Times New Roman" w:eastAsiaTheme="minorHAnsi" w:hAnsi="Times New Roman" w:cs="Times New Roman"/>
                <w:sz w:val="24"/>
                <w:szCs w:val="24"/>
                <w:lang w:eastAsia="en-US"/>
              </w:rPr>
            </w:pPr>
            <w:r w:rsidRPr="00826486">
              <w:rPr>
                <w:rFonts w:ascii="Times New Roman" w:eastAsiaTheme="minorHAnsi" w:hAnsi="Times New Roman" w:cs="Times New Roman"/>
                <w:sz w:val="24"/>
                <w:szCs w:val="24"/>
                <w:lang w:eastAsia="en-US"/>
              </w:rPr>
              <w:t>Счетный материал: игрушки, мелкие предметы, предметные картинки.</w:t>
            </w:r>
          </w:p>
          <w:p w:rsidR="007A1D7C" w:rsidRPr="00826486" w:rsidRDefault="007A1D7C" w:rsidP="007A1D7C">
            <w:pPr>
              <w:rPr>
                <w:rFonts w:ascii="Times New Roman" w:eastAsiaTheme="minorHAnsi" w:hAnsi="Times New Roman" w:cs="Times New Roman"/>
                <w:sz w:val="24"/>
                <w:szCs w:val="24"/>
                <w:lang w:eastAsia="en-US"/>
              </w:rPr>
            </w:pPr>
            <w:r w:rsidRPr="00826486">
              <w:rPr>
                <w:rFonts w:ascii="Times New Roman" w:eastAsiaTheme="minorHAnsi" w:hAnsi="Times New Roman" w:cs="Times New Roman"/>
                <w:sz w:val="24"/>
                <w:szCs w:val="24"/>
                <w:lang w:eastAsia="en-US"/>
              </w:rPr>
              <w:t>Наборы геометрических фигур.</w:t>
            </w:r>
          </w:p>
          <w:p w:rsidR="007A1D7C" w:rsidRPr="00826486" w:rsidRDefault="007A1D7C" w:rsidP="007A1D7C">
            <w:pPr>
              <w:rPr>
                <w:rFonts w:ascii="Times New Roman" w:eastAsiaTheme="minorHAnsi" w:hAnsi="Times New Roman" w:cs="Times New Roman"/>
                <w:sz w:val="24"/>
                <w:szCs w:val="24"/>
                <w:lang w:eastAsia="en-US"/>
              </w:rPr>
            </w:pPr>
            <w:r w:rsidRPr="00826486">
              <w:rPr>
                <w:rFonts w:ascii="Times New Roman" w:eastAsiaTheme="minorHAnsi" w:hAnsi="Times New Roman" w:cs="Times New Roman"/>
                <w:sz w:val="24"/>
                <w:szCs w:val="24"/>
                <w:lang w:eastAsia="en-US"/>
              </w:rPr>
              <w:t>Математический набор: палочки, цифры, геометрические фигуры</w:t>
            </w:r>
            <w:r>
              <w:rPr>
                <w:rFonts w:ascii="Times New Roman" w:eastAsiaTheme="minorHAnsi" w:hAnsi="Times New Roman" w:cs="Times New Roman"/>
                <w:sz w:val="24"/>
                <w:szCs w:val="24"/>
                <w:lang w:eastAsia="en-US"/>
              </w:rPr>
              <w:t>, знаки.</w:t>
            </w:r>
          </w:p>
          <w:p w:rsidR="007A1D7C" w:rsidRPr="00826486" w:rsidRDefault="007A1D7C" w:rsidP="007A1D7C">
            <w:pPr>
              <w:rPr>
                <w:rFonts w:ascii="Times New Roman" w:eastAsiaTheme="minorHAnsi" w:hAnsi="Times New Roman" w:cs="Times New Roman"/>
                <w:sz w:val="24"/>
                <w:szCs w:val="24"/>
                <w:lang w:eastAsia="en-US"/>
              </w:rPr>
            </w:pPr>
            <w:r w:rsidRPr="00826486">
              <w:rPr>
                <w:rFonts w:ascii="Times New Roman" w:eastAsiaTheme="minorHAnsi" w:hAnsi="Times New Roman" w:cs="Times New Roman"/>
                <w:sz w:val="24"/>
                <w:szCs w:val="24"/>
                <w:lang w:eastAsia="en-US"/>
              </w:rPr>
              <w:t>Мозаики, пазлы, игрушки со шнуровками, игры с прищепками.</w:t>
            </w:r>
          </w:p>
          <w:p w:rsidR="007A1D7C" w:rsidRPr="00826486" w:rsidRDefault="007A1D7C" w:rsidP="007A1D7C">
            <w:pPr>
              <w:rPr>
                <w:rFonts w:ascii="Times New Roman" w:eastAsiaTheme="minorHAnsi" w:hAnsi="Times New Roman" w:cs="Times New Roman"/>
                <w:sz w:val="24"/>
                <w:szCs w:val="24"/>
                <w:lang w:eastAsia="en-US"/>
              </w:rPr>
            </w:pPr>
            <w:r w:rsidRPr="00826486">
              <w:rPr>
                <w:rFonts w:ascii="Times New Roman" w:eastAsiaTheme="minorHAnsi" w:hAnsi="Times New Roman" w:cs="Times New Roman"/>
                <w:sz w:val="24"/>
                <w:szCs w:val="24"/>
                <w:lang w:eastAsia="en-US"/>
              </w:rPr>
              <w:t xml:space="preserve">Настольно – печатные игры: «Геометрические формы», </w:t>
            </w:r>
            <w:r>
              <w:rPr>
                <w:rFonts w:ascii="Times New Roman" w:eastAsiaTheme="minorHAnsi" w:hAnsi="Times New Roman" w:cs="Times New Roman"/>
                <w:sz w:val="24"/>
                <w:szCs w:val="24"/>
                <w:lang w:eastAsia="en-US"/>
              </w:rPr>
              <w:t>«Цвета», Цветная поляна»</w:t>
            </w:r>
          </w:p>
          <w:p w:rsidR="007A1D7C" w:rsidRDefault="007A1D7C" w:rsidP="007A1D7C">
            <w:pPr>
              <w:rPr>
                <w:rFonts w:ascii="Times New Roman" w:eastAsia="Times New Roman" w:hAnsi="Times New Roman" w:cs="Times New Roman"/>
                <w:sz w:val="24"/>
                <w:szCs w:val="24"/>
              </w:rPr>
            </w:pPr>
            <w:r w:rsidRPr="00826486">
              <w:rPr>
                <w:rFonts w:ascii="Times New Roman" w:eastAsiaTheme="minorHAnsi" w:hAnsi="Times New Roman" w:cs="Times New Roman"/>
                <w:sz w:val="24"/>
                <w:szCs w:val="24"/>
                <w:lang w:eastAsia="en-US"/>
              </w:rPr>
              <w:t>Дидактические карточки «Геометрические формы» издательский центр ООО « Маленький Гений - Пресс».</w:t>
            </w:r>
            <w:r w:rsidRPr="00BE3584">
              <w:rPr>
                <w:rFonts w:ascii="Times New Roman" w:eastAsia="Times New Roman" w:hAnsi="Times New Roman" w:cs="Times New Roman"/>
                <w:sz w:val="24"/>
                <w:szCs w:val="24"/>
              </w:rPr>
              <w:t xml:space="preserve"> </w:t>
            </w:r>
          </w:p>
          <w:p w:rsidR="007A1D7C" w:rsidRPr="00BE3584" w:rsidRDefault="007A1D7C" w:rsidP="007A1D7C">
            <w:pPr>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 xml:space="preserve">Конструктор «Лего». </w:t>
            </w:r>
          </w:p>
          <w:p w:rsidR="007A1D7C" w:rsidRPr="00BE3584" w:rsidRDefault="007A1D7C" w:rsidP="007A1D7C">
            <w:pPr>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 xml:space="preserve">Мозаика напольная. Мелкая и крупная мозаика. Кубики, призмы, конусы, кирпичики, пирамида. </w:t>
            </w:r>
          </w:p>
          <w:p w:rsidR="007A1D7C" w:rsidRPr="00BE3584" w:rsidRDefault="007A1D7C" w:rsidP="007A1D7C">
            <w:pPr>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 xml:space="preserve">«Разрезные  картинки-половинки» </w:t>
            </w:r>
          </w:p>
          <w:p w:rsidR="007A1D7C" w:rsidRPr="00BE3584" w:rsidRDefault="007A1D7C" w:rsidP="007A1D7C">
            <w:pPr>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Пазлы  крупные и мелкие. Игры</w:t>
            </w:r>
            <w:r>
              <w:rPr>
                <w:rFonts w:ascii="Times New Roman" w:eastAsia="Times New Roman" w:hAnsi="Times New Roman" w:cs="Times New Roman"/>
                <w:sz w:val="24"/>
                <w:szCs w:val="24"/>
              </w:rPr>
              <w:t xml:space="preserve"> </w:t>
            </w:r>
            <w:r w:rsidRPr="00BE3584">
              <w:rPr>
                <w:rFonts w:ascii="Times New Roman" w:eastAsia="Times New Roman" w:hAnsi="Times New Roman" w:cs="Times New Roman"/>
                <w:sz w:val="24"/>
                <w:szCs w:val="24"/>
              </w:rPr>
              <w:t>- вкладыши .</w:t>
            </w:r>
          </w:p>
          <w:p w:rsidR="007A1D7C" w:rsidRPr="00BE3584" w:rsidRDefault="007A1D7C" w:rsidP="007A1D7C">
            <w:pPr>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Д/и «Цвета», «Геометрические фигуры»,</w:t>
            </w:r>
            <w:r>
              <w:rPr>
                <w:rFonts w:ascii="Times New Roman" w:eastAsia="Times New Roman" w:hAnsi="Times New Roman" w:cs="Times New Roman"/>
                <w:sz w:val="24"/>
                <w:szCs w:val="24"/>
              </w:rPr>
              <w:t xml:space="preserve"> </w:t>
            </w:r>
            <w:r w:rsidRPr="00BE3584">
              <w:rPr>
                <w:rFonts w:ascii="Times New Roman" w:eastAsia="Times New Roman" w:hAnsi="Times New Roman" w:cs="Times New Roman"/>
                <w:sz w:val="24"/>
                <w:szCs w:val="24"/>
              </w:rPr>
              <w:t>«Найди похожую фигуру»</w:t>
            </w:r>
          </w:p>
          <w:p w:rsidR="007A1D7C" w:rsidRPr="00826486" w:rsidRDefault="007A1D7C" w:rsidP="007A1D7C">
            <w:pPr>
              <w:rPr>
                <w:rFonts w:ascii="Times New Roman" w:eastAsia="Times New Roman" w:hAnsi="Times New Roman" w:cs="Times New Roman"/>
                <w:sz w:val="24"/>
                <w:szCs w:val="24"/>
              </w:rPr>
            </w:pPr>
            <w:r>
              <w:rPr>
                <w:rFonts w:ascii="Times New Roman" w:hAnsi="Times New Roman" w:cs="Times New Roman"/>
                <w:sz w:val="24"/>
                <w:szCs w:val="24"/>
              </w:rPr>
              <w:t>Шнуровка, игры с прищепками.</w:t>
            </w:r>
          </w:p>
        </w:tc>
      </w:tr>
    </w:tbl>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4"/>
        <w:gridCol w:w="31"/>
        <w:gridCol w:w="7745"/>
      </w:tblGrid>
      <w:tr w:rsidR="007A1D7C" w:rsidRPr="00BE3584" w:rsidTr="007A1D7C">
        <w:trPr>
          <w:trHeight w:val="294"/>
        </w:trPr>
        <w:tc>
          <w:tcPr>
            <w:tcW w:w="10060" w:type="dxa"/>
            <w:gridSpan w:val="3"/>
          </w:tcPr>
          <w:p w:rsidR="007A1D7C" w:rsidRPr="00BE3584" w:rsidRDefault="007A1D7C" w:rsidP="007A1D7C">
            <w:pPr>
              <w:spacing w:after="0" w:line="240" w:lineRule="auto"/>
              <w:jc w:val="center"/>
              <w:rPr>
                <w:rFonts w:ascii="Times New Roman" w:hAnsi="Times New Roman" w:cs="Times New Roman"/>
                <w:b/>
                <w:bCs/>
                <w:sz w:val="24"/>
                <w:szCs w:val="24"/>
              </w:rPr>
            </w:pPr>
            <w:r w:rsidRPr="00BE3584">
              <w:rPr>
                <w:rFonts w:ascii="Times New Roman" w:hAnsi="Times New Roman" w:cs="Times New Roman"/>
                <w:b/>
                <w:bCs/>
                <w:sz w:val="24"/>
                <w:szCs w:val="24"/>
              </w:rPr>
              <w:t>Речевое развитие</w:t>
            </w:r>
          </w:p>
        </w:tc>
      </w:tr>
      <w:tr w:rsidR="007A1D7C" w:rsidRPr="00BE3584" w:rsidTr="007A1D7C">
        <w:trPr>
          <w:trHeight w:val="1077"/>
        </w:trPr>
        <w:tc>
          <w:tcPr>
            <w:tcW w:w="2315" w:type="dxa"/>
            <w:gridSpan w:val="2"/>
          </w:tcPr>
          <w:p w:rsidR="007A1D7C" w:rsidRPr="00BE3584" w:rsidRDefault="007A1D7C" w:rsidP="007A1D7C">
            <w:pPr>
              <w:spacing w:after="0" w:line="240" w:lineRule="auto"/>
              <w:jc w:val="both"/>
              <w:rPr>
                <w:rFonts w:ascii="Times New Roman" w:hAnsi="Times New Roman" w:cs="Times New Roman"/>
                <w:sz w:val="24"/>
                <w:szCs w:val="24"/>
              </w:rPr>
            </w:pPr>
            <w:r w:rsidRPr="00BE3584">
              <w:rPr>
                <w:rFonts w:ascii="Times New Roman" w:hAnsi="Times New Roman" w:cs="Times New Roman"/>
                <w:sz w:val="24"/>
                <w:szCs w:val="24"/>
              </w:rPr>
              <w:t>Речевой уголок</w:t>
            </w:r>
          </w:p>
        </w:tc>
        <w:tc>
          <w:tcPr>
            <w:tcW w:w="7745" w:type="dxa"/>
          </w:tcPr>
          <w:p w:rsidR="007A1D7C" w:rsidRPr="00E227AD" w:rsidRDefault="007A1D7C" w:rsidP="007A1D7C">
            <w:pPr>
              <w:numPr>
                <w:ilvl w:val="0"/>
                <w:numId w:val="26"/>
              </w:numPr>
              <w:shd w:val="clear" w:color="auto" w:fill="FFFFFF"/>
              <w:spacing w:after="0" w:line="240" w:lineRule="auto"/>
              <w:ind w:left="0"/>
              <w:rPr>
                <w:rFonts w:ascii="Times New Roman" w:eastAsia="Times New Roman" w:hAnsi="Times New Roman" w:cs="Times New Roman"/>
                <w:sz w:val="24"/>
                <w:szCs w:val="24"/>
              </w:rPr>
            </w:pPr>
            <w:r w:rsidRPr="00BE3584">
              <w:rPr>
                <w:rFonts w:ascii="Times New Roman" w:hAnsi="Times New Roman" w:cs="Times New Roman"/>
                <w:sz w:val="24"/>
                <w:szCs w:val="24"/>
              </w:rPr>
              <w:t>Шумовые кубики, массажные мячики</w:t>
            </w:r>
            <w:r>
              <w:rPr>
                <w:rFonts w:ascii="Times New Roman" w:hAnsi="Times New Roman" w:cs="Times New Roman"/>
                <w:sz w:val="24"/>
                <w:szCs w:val="24"/>
              </w:rPr>
              <w:t xml:space="preserve">, прищепки, шнуровки. </w:t>
            </w:r>
          </w:p>
          <w:p w:rsidR="007A1D7C" w:rsidRPr="00E227AD" w:rsidRDefault="007A1D7C" w:rsidP="007A1D7C">
            <w:pPr>
              <w:numPr>
                <w:ilvl w:val="0"/>
                <w:numId w:val="26"/>
              </w:numPr>
              <w:shd w:val="clear" w:color="auto" w:fill="FFFFFF"/>
              <w:spacing w:after="0" w:line="240" w:lineRule="auto"/>
              <w:ind w:left="0"/>
              <w:rPr>
                <w:rFonts w:ascii="Times New Roman" w:eastAsia="Times New Roman" w:hAnsi="Times New Roman" w:cs="Times New Roman"/>
                <w:sz w:val="24"/>
                <w:szCs w:val="24"/>
              </w:rPr>
            </w:pPr>
            <w:r w:rsidRPr="00E227AD">
              <w:rPr>
                <w:rFonts w:ascii="Times New Roman" w:hAnsi="Times New Roman" w:cs="Times New Roman"/>
                <w:sz w:val="24"/>
                <w:szCs w:val="24"/>
              </w:rPr>
              <w:t>Кубики с картинками для артикуляционной гимнастики, модул</w:t>
            </w:r>
            <w:r>
              <w:rPr>
                <w:rFonts w:ascii="Times New Roman" w:hAnsi="Times New Roman" w:cs="Times New Roman"/>
                <w:sz w:val="24"/>
                <w:szCs w:val="24"/>
              </w:rPr>
              <w:t>ь для развития речевого дыхания.</w:t>
            </w:r>
          </w:p>
          <w:p w:rsidR="007A1D7C" w:rsidRDefault="007A1D7C" w:rsidP="007A1D7C">
            <w:pPr>
              <w:numPr>
                <w:ilvl w:val="0"/>
                <w:numId w:val="26"/>
              </w:numPr>
              <w:shd w:val="clear" w:color="auto" w:fill="FFFFFF"/>
              <w:spacing w:after="0" w:line="240" w:lineRule="auto"/>
              <w:ind w:left="0"/>
              <w:rPr>
                <w:rFonts w:ascii="Times New Roman" w:eastAsia="Times New Roman" w:hAnsi="Times New Roman" w:cs="Times New Roman"/>
                <w:sz w:val="24"/>
                <w:szCs w:val="24"/>
              </w:rPr>
            </w:pPr>
            <w:r w:rsidRPr="00E227AD">
              <w:rPr>
                <w:rFonts w:ascii="Times New Roman" w:eastAsia="Times New Roman" w:hAnsi="Times New Roman" w:cs="Times New Roman"/>
                <w:sz w:val="24"/>
                <w:szCs w:val="24"/>
              </w:rPr>
              <w:t xml:space="preserve">Игры своими руками: по развитию связной речи </w:t>
            </w:r>
            <w:r>
              <w:rPr>
                <w:rFonts w:ascii="Times New Roman" w:eastAsia="Times New Roman" w:hAnsi="Times New Roman" w:cs="Times New Roman"/>
                <w:sz w:val="24"/>
                <w:szCs w:val="24"/>
              </w:rPr>
              <w:t>(составь сказку)</w:t>
            </w:r>
            <w:r w:rsidRPr="00E227AD">
              <w:rPr>
                <w:rFonts w:ascii="Times New Roman" w:eastAsia="Times New Roman" w:hAnsi="Times New Roman" w:cs="Times New Roman"/>
                <w:sz w:val="24"/>
                <w:szCs w:val="24"/>
              </w:rPr>
              <w:t>, собери сказ</w:t>
            </w:r>
            <w:r>
              <w:rPr>
                <w:rFonts w:ascii="Times New Roman" w:eastAsia="Times New Roman" w:hAnsi="Times New Roman" w:cs="Times New Roman"/>
                <w:sz w:val="24"/>
                <w:szCs w:val="24"/>
              </w:rPr>
              <w:t>ку « Маша и медведь», «Колобок».</w:t>
            </w:r>
            <w:r w:rsidRPr="00E227AD">
              <w:rPr>
                <w:rFonts w:ascii="Times New Roman" w:hAnsi="Times New Roman" w:cs="Times New Roman"/>
                <w:sz w:val="24"/>
                <w:szCs w:val="24"/>
              </w:rPr>
              <w:t xml:space="preserve"> </w:t>
            </w:r>
            <w:r w:rsidRPr="00E227AD">
              <w:rPr>
                <w:rFonts w:ascii="Times New Roman" w:eastAsia="Times New Roman" w:hAnsi="Times New Roman" w:cs="Times New Roman"/>
                <w:sz w:val="24"/>
                <w:szCs w:val="24"/>
              </w:rPr>
              <w:t xml:space="preserve"> </w:t>
            </w:r>
          </w:p>
          <w:p w:rsidR="007A1D7C" w:rsidRPr="00482BB8" w:rsidRDefault="007A1D7C" w:rsidP="007A1D7C">
            <w:pPr>
              <w:spacing w:after="0" w:line="240" w:lineRule="auto"/>
              <w:rPr>
                <w:rFonts w:ascii="Times New Roman" w:hAnsi="Times New Roman" w:cs="Times New Roman"/>
                <w:sz w:val="24"/>
                <w:szCs w:val="24"/>
              </w:rPr>
            </w:pPr>
            <w:r w:rsidRPr="00482BB8">
              <w:rPr>
                <w:rFonts w:ascii="Times New Roman" w:hAnsi="Times New Roman" w:cs="Times New Roman"/>
                <w:sz w:val="24"/>
                <w:szCs w:val="24"/>
              </w:rPr>
              <w:t>Пособия для воспитания правильного физиологического дыхания (тренажеры, «Мыльные пузыри», воздушные шары).</w:t>
            </w:r>
          </w:p>
          <w:p w:rsidR="007A1D7C" w:rsidRPr="00482BB8" w:rsidRDefault="007A1D7C" w:rsidP="007A1D7C">
            <w:pPr>
              <w:spacing w:after="0" w:line="240" w:lineRule="auto"/>
              <w:rPr>
                <w:rFonts w:ascii="Times New Roman" w:hAnsi="Times New Roman" w:cs="Times New Roman"/>
                <w:sz w:val="24"/>
                <w:szCs w:val="24"/>
              </w:rPr>
            </w:pPr>
            <w:r w:rsidRPr="00482BB8">
              <w:rPr>
                <w:rFonts w:ascii="Times New Roman" w:hAnsi="Times New Roman" w:cs="Times New Roman"/>
                <w:sz w:val="24"/>
                <w:szCs w:val="24"/>
              </w:rPr>
              <w:t>Дидактические игры по развитию речи: «Летит, плывет, ползет», «Большой – маленький», «Лето – зима», «Весна – осен</w:t>
            </w:r>
            <w:r>
              <w:rPr>
                <w:rFonts w:ascii="Times New Roman" w:hAnsi="Times New Roman" w:cs="Times New Roman"/>
                <w:sz w:val="24"/>
                <w:szCs w:val="24"/>
              </w:rPr>
              <w:t>ь»</w:t>
            </w:r>
            <w:r w:rsidRPr="00482BB8">
              <w:rPr>
                <w:rFonts w:ascii="Times New Roman" w:hAnsi="Times New Roman" w:cs="Times New Roman"/>
                <w:sz w:val="24"/>
                <w:szCs w:val="24"/>
              </w:rPr>
              <w:t>.</w:t>
            </w:r>
          </w:p>
          <w:p w:rsidR="007A1D7C" w:rsidRPr="00482BB8" w:rsidRDefault="007A1D7C" w:rsidP="007A1D7C">
            <w:pPr>
              <w:spacing w:after="0" w:line="240" w:lineRule="auto"/>
              <w:rPr>
                <w:rFonts w:ascii="Times New Roman" w:hAnsi="Times New Roman" w:cs="Times New Roman"/>
                <w:sz w:val="24"/>
                <w:szCs w:val="24"/>
              </w:rPr>
            </w:pPr>
            <w:r w:rsidRPr="00482BB8">
              <w:rPr>
                <w:rFonts w:ascii="Times New Roman" w:hAnsi="Times New Roman" w:cs="Times New Roman"/>
                <w:sz w:val="24"/>
                <w:szCs w:val="24"/>
              </w:rPr>
              <w:t>Логопедическая игрушка «Лягушка»</w:t>
            </w:r>
          </w:p>
          <w:p w:rsidR="007A1D7C" w:rsidRPr="00BE3584" w:rsidRDefault="007A1D7C" w:rsidP="007A1D7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Картотеки: </w:t>
            </w:r>
            <w:r w:rsidRPr="00BE3584">
              <w:rPr>
                <w:rFonts w:ascii="Times New Roman" w:eastAsia="Times New Roman" w:hAnsi="Times New Roman" w:cs="Times New Roman"/>
                <w:sz w:val="24"/>
                <w:szCs w:val="24"/>
              </w:rPr>
              <w:t>«Артикуляционная гимнастика»</w:t>
            </w:r>
            <w:r>
              <w:rPr>
                <w:rFonts w:ascii="Times New Roman" w:eastAsia="Times New Roman" w:hAnsi="Times New Roman" w:cs="Times New Roman"/>
                <w:sz w:val="24"/>
                <w:szCs w:val="24"/>
              </w:rPr>
              <w:t xml:space="preserve">, </w:t>
            </w:r>
            <w:r w:rsidRPr="00BE3584">
              <w:rPr>
                <w:rFonts w:ascii="Times New Roman" w:eastAsia="Times New Roman" w:hAnsi="Times New Roman" w:cs="Times New Roman"/>
                <w:sz w:val="24"/>
                <w:szCs w:val="24"/>
              </w:rPr>
              <w:t>«Дыхательная гимнастика»</w:t>
            </w:r>
            <w:r>
              <w:rPr>
                <w:rFonts w:ascii="Times New Roman" w:eastAsia="Times New Roman" w:hAnsi="Times New Roman" w:cs="Times New Roman"/>
                <w:sz w:val="24"/>
                <w:szCs w:val="24"/>
              </w:rPr>
              <w:t>,</w:t>
            </w:r>
          </w:p>
          <w:p w:rsidR="007A1D7C" w:rsidRPr="00BE3584" w:rsidRDefault="007A1D7C" w:rsidP="007A1D7C">
            <w:pPr>
              <w:shd w:val="clear" w:color="auto" w:fill="FFFFFF"/>
              <w:spacing w:after="0" w:line="240" w:lineRule="auto"/>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«Пальчиковая гимнастика»</w:t>
            </w:r>
          </w:p>
        </w:tc>
      </w:tr>
      <w:tr w:rsidR="007A1D7C" w:rsidRPr="00BE3584" w:rsidTr="007A1D7C">
        <w:trPr>
          <w:trHeight w:val="945"/>
        </w:trPr>
        <w:tc>
          <w:tcPr>
            <w:tcW w:w="2284" w:type="dxa"/>
          </w:tcPr>
          <w:p w:rsidR="007A1D7C" w:rsidRPr="00BE3584" w:rsidRDefault="007A1D7C" w:rsidP="007A1D7C">
            <w:pPr>
              <w:spacing w:after="0" w:line="240" w:lineRule="auto"/>
              <w:jc w:val="both"/>
              <w:rPr>
                <w:rFonts w:ascii="Times New Roman" w:hAnsi="Times New Roman" w:cs="Times New Roman"/>
                <w:sz w:val="24"/>
                <w:szCs w:val="24"/>
              </w:rPr>
            </w:pPr>
            <w:r w:rsidRPr="00BE3584">
              <w:rPr>
                <w:rFonts w:ascii="Times New Roman" w:hAnsi="Times New Roman" w:cs="Times New Roman"/>
                <w:sz w:val="24"/>
                <w:szCs w:val="24"/>
              </w:rPr>
              <w:t>Книжный уголок</w:t>
            </w:r>
          </w:p>
        </w:tc>
        <w:tc>
          <w:tcPr>
            <w:tcW w:w="7776" w:type="dxa"/>
            <w:gridSpan w:val="2"/>
          </w:tcPr>
          <w:p w:rsidR="007A1D7C" w:rsidRPr="00BE3584" w:rsidRDefault="007A1D7C" w:rsidP="007A1D7C">
            <w:pPr>
              <w:spacing w:after="0" w:line="240" w:lineRule="auto"/>
              <w:jc w:val="both"/>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 xml:space="preserve">Портреты  писателей </w:t>
            </w:r>
          </w:p>
          <w:p w:rsidR="007A1D7C" w:rsidRPr="00BE3584" w:rsidRDefault="007A1D7C" w:rsidP="007A1D7C">
            <w:pPr>
              <w:spacing w:after="0" w:line="240" w:lineRule="auto"/>
              <w:jc w:val="both"/>
              <w:rPr>
                <w:rFonts w:ascii="Times New Roman" w:eastAsia="Times New Roman" w:hAnsi="Times New Roman" w:cs="Times New Roman"/>
                <w:sz w:val="24"/>
                <w:szCs w:val="24"/>
              </w:rPr>
            </w:pPr>
            <w:r w:rsidRPr="00BE3584">
              <w:rPr>
                <w:rFonts w:ascii="Times New Roman" w:hAnsi="Times New Roman" w:cs="Times New Roman"/>
                <w:sz w:val="24"/>
                <w:szCs w:val="24"/>
              </w:rPr>
              <w:t xml:space="preserve"> </w:t>
            </w:r>
            <w:r>
              <w:rPr>
                <w:rFonts w:ascii="Times New Roman" w:hAnsi="Times New Roman" w:cs="Times New Roman"/>
                <w:sz w:val="24"/>
                <w:szCs w:val="24"/>
              </w:rPr>
              <w:t>Русские народные сказки. Издательство «Петрушка», Москва, 1993</w:t>
            </w:r>
          </w:p>
          <w:p w:rsidR="007A1D7C" w:rsidRDefault="007A1D7C" w:rsidP="007A1D7C">
            <w:pPr>
              <w:spacing w:after="0" w:line="240" w:lineRule="auto"/>
              <w:rPr>
                <w:rFonts w:ascii="Times New Roman" w:hAnsi="Times New Roman" w:cs="Times New Roman"/>
                <w:sz w:val="24"/>
                <w:szCs w:val="24"/>
              </w:rPr>
            </w:pPr>
            <w:r w:rsidRPr="00BE3584">
              <w:rPr>
                <w:rFonts w:ascii="Times New Roman" w:hAnsi="Times New Roman" w:cs="Times New Roman"/>
                <w:sz w:val="24"/>
                <w:szCs w:val="24"/>
              </w:rPr>
              <w:t xml:space="preserve">  </w:t>
            </w:r>
            <w:r>
              <w:rPr>
                <w:rFonts w:ascii="Times New Roman" w:hAnsi="Times New Roman" w:cs="Times New Roman"/>
                <w:sz w:val="24"/>
                <w:szCs w:val="24"/>
              </w:rPr>
              <w:t>Хре</w:t>
            </w:r>
            <w:r w:rsidRPr="00BE3584">
              <w:rPr>
                <w:rFonts w:ascii="Times New Roman" w:hAnsi="Times New Roman" w:cs="Times New Roman"/>
                <w:sz w:val="24"/>
                <w:szCs w:val="24"/>
              </w:rPr>
              <w:t>стоматия для дошкольников  4-5 лет</w:t>
            </w:r>
            <w:r>
              <w:rPr>
                <w:rFonts w:ascii="Times New Roman" w:hAnsi="Times New Roman" w:cs="Times New Roman"/>
                <w:sz w:val="24"/>
                <w:szCs w:val="24"/>
              </w:rPr>
              <w:t>.</w:t>
            </w:r>
          </w:p>
          <w:p w:rsidR="007A1D7C" w:rsidRPr="00BE3584"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Хрестоматия для средней группы.</w:t>
            </w:r>
          </w:p>
          <w:p w:rsidR="007A1D7C" w:rsidRPr="00BE3584" w:rsidRDefault="007A1D7C" w:rsidP="007A1D7C">
            <w:pPr>
              <w:spacing w:after="0" w:line="240" w:lineRule="auto"/>
              <w:rPr>
                <w:rFonts w:ascii="Times New Roman" w:hAnsi="Times New Roman" w:cs="Times New Roman"/>
                <w:sz w:val="24"/>
                <w:szCs w:val="24"/>
              </w:rPr>
            </w:pPr>
            <w:r w:rsidRPr="00BE3584">
              <w:rPr>
                <w:rFonts w:ascii="Times New Roman" w:hAnsi="Times New Roman" w:cs="Times New Roman"/>
                <w:sz w:val="24"/>
                <w:szCs w:val="24"/>
              </w:rPr>
              <w:t>«Большая книга лучших сказок  Г-Х  Андерсена»</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Ю. Энтин «Антошка».</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Моя первая библиотека «Машины строители», «Быстрые машины».</w:t>
            </w:r>
          </w:p>
          <w:p w:rsidR="007A1D7C" w:rsidRDefault="007A1D7C" w:rsidP="007A1D7C">
            <w:pPr>
              <w:spacing w:after="0" w:line="240" w:lineRule="auto"/>
              <w:rPr>
                <w:rFonts w:ascii="Times New Roman" w:hAnsi="Times New Roman" w:cs="Times New Roman"/>
                <w:sz w:val="24"/>
                <w:szCs w:val="24"/>
              </w:rPr>
            </w:pPr>
            <w:r w:rsidRPr="00BE3584">
              <w:rPr>
                <w:rFonts w:ascii="Times New Roman" w:hAnsi="Times New Roman" w:cs="Times New Roman"/>
                <w:sz w:val="24"/>
                <w:szCs w:val="24"/>
              </w:rPr>
              <w:t>К. Чуковский «Муха -Цокотуха»</w:t>
            </w:r>
            <w:r>
              <w:rPr>
                <w:rFonts w:ascii="Times New Roman" w:hAnsi="Times New Roman" w:cs="Times New Roman"/>
                <w:sz w:val="24"/>
                <w:szCs w:val="24"/>
              </w:rPr>
              <w:t>,  «Тараканище», «Краденное солнце</w:t>
            </w:r>
            <w:r w:rsidRPr="00BE3584">
              <w:rPr>
                <w:rFonts w:ascii="Times New Roman" w:hAnsi="Times New Roman" w:cs="Times New Roman"/>
                <w:sz w:val="24"/>
                <w:szCs w:val="24"/>
              </w:rPr>
              <w:t>»</w:t>
            </w:r>
            <w:r>
              <w:rPr>
                <w:rFonts w:ascii="Times New Roman" w:hAnsi="Times New Roman" w:cs="Times New Roman"/>
                <w:sz w:val="24"/>
                <w:szCs w:val="24"/>
              </w:rPr>
              <w:t>, «Бармалей», «Мойдодыр».</w:t>
            </w:r>
          </w:p>
          <w:p w:rsidR="007A1D7C" w:rsidRPr="00BE3584" w:rsidRDefault="007A1D7C" w:rsidP="007A1D7C">
            <w:pPr>
              <w:spacing w:after="0" w:line="240" w:lineRule="auto"/>
              <w:rPr>
                <w:rFonts w:ascii="Times New Roman" w:hAnsi="Times New Roman" w:cs="Times New Roman"/>
                <w:sz w:val="24"/>
                <w:szCs w:val="24"/>
              </w:rPr>
            </w:pPr>
            <w:r w:rsidRPr="00BE3584">
              <w:rPr>
                <w:rFonts w:ascii="Times New Roman" w:hAnsi="Times New Roman" w:cs="Times New Roman"/>
                <w:sz w:val="24"/>
                <w:szCs w:val="24"/>
              </w:rPr>
              <w:t>В. Катаев «Цветик семицветик»</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Русские народные сказки:</w:t>
            </w:r>
            <w:r w:rsidRPr="00BE3584">
              <w:rPr>
                <w:rFonts w:ascii="Times New Roman" w:hAnsi="Times New Roman" w:cs="Times New Roman"/>
                <w:sz w:val="24"/>
                <w:szCs w:val="24"/>
              </w:rPr>
              <w:t xml:space="preserve"> «Тр</w:t>
            </w:r>
            <w:r>
              <w:rPr>
                <w:rFonts w:ascii="Times New Roman" w:hAnsi="Times New Roman" w:cs="Times New Roman"/>
                <w:sz w:val="24"/>
                <w:szCs w:val="24"/>
              </w:rPr>
              <w:t>и поросенка»,</w:t>
            </w:r>
            <w:r w:rsidRPr="00BE3584">
              <w:rPr>
                <w:rFonts w:ascii="Times New Roman" w:hAnsi="Times New Roman" w:cs="Times New Roman"/>
                <w:sz w:val="24"/>
                <w:szCs w:val="24"/>
              </w:rPr>
              <w:t xml:space="preserve"> «Морозко»,</w:t>
            </w:r>
            <w:r>
              <w:rPr>
                <w:rFonts w:ascii="Times New Roman" w:hAnsi="Times New Roman" w:cs="Times New Roman"/>
                <w:sz w:val="24"/>
                <w:szCs w:val="24"/>
              </w:rPr>
              <w:t xml:space="preserve"> «Лиса, заяц и петух», «Лисичка со скалочкой», «Сестрица Алёнушка», «Кот, лиса и петух», «Три медведя», «Теремок», «Колобок», «Репка», «Крылаты, мохнатый да масленый», «Маша и медведь», «По щучьему веленью».</w:t>
            </w:r>
          </w:p>
          <w:p w:rsidR="007A1D7C" w:rsidRPr="00BE3584"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«Любимые сказки </w:t>
            </w:r>
            <w:r w:rsidRPr="00BE3584">
              <w:rPr>
                <w:rFonts w:ascii="Times New Roman" w:hAnsi="Times New Roman" w:cs="Times New Roman"/>
                <w:sz w:val="24"/>
                <w:szCs w:val="24"/>
              </w:rPr>
              <w:t>о животных»</w:t>
            </w:r>
            <w:r>
              <w:rPr>
                <w:rFonts w:ascii="Times New Roman" w:hAnsi="Times New Roman" w:cs="Times New Roman"/>
                <w:sz w:val="24"/>
                <w:szCs w:val="24"/>
              </w:rPr>
              <w:t>, составитель Е.С. Зварыч, 2000.</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А.С Пушкин «Сказка о рыбаке и рыбке</w:t>
            </w:r>
            <w:r w:rsidRPr="00BE3584">
              <w:rPr>
                <w:rFonts w:ascii="Times New Roman" w:hAnsi="Times New Roman" w:cs="Times New Roman"/>
                <w:sz w:val="24"/>
                <w:szCs w:val="24"/>
              </w:rPr>
              <w:t>»</w:t>
            </w:r>
            <w:r>
              <w:rPr>
                <w:rFonts w:ascii="Times New Roman" w:hAnsi="Times New Roman" w:cs="Times New Roman"/>
                <w:sz w:val="24"/>
                <w:szCs w:val="24"/>
              </w:rPr>
              <w:t>.</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С.Я. Маршак «Усатый – полосатый».</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Потешки. ООО «Издательство Астрель», 2006.</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Н. Мигунова «Волшебные слова».</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Е. Лаврентьева «Веселые пословицы и поговорки», «Новый весёлый фразеологический словарь».</w:t>
            </w:r>
          </w:p>
          <w:p w:rsidR="007A1D7C" w:rsidRPr="00BE3584"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А. Барто стихи «Котёнок».</w:t>
            </w:r>
          </w:p>
          <w:p w:rsidR="007A1D7C" w:rsidRDefault="007A1D7C" w:rsidP="007A1D7C">
            <w:pPr>
              <w:spacing w:after="0" w:line="240" w:lineRule="auto"/>
              <w:rPr>
                <w:rFonts w:ascii="Times New Roman" w:hAnsi="Times New Roman" w:cs="Times New Roman"/>
                <w:sz w:val="24"/>
                <w:szCs w:val="24"/>
              </w:rPr>
            </w:pPr>
            <w:r w:rsidRPr="00BE3584">
              <w:rPr>
                <w:rFonts w:ascii="Times New Roman" w:hAnsi="Times New Roman" w:cs="Times New Roman"/>
                <w:sz w:val="24"/>
                <w:szCs w:val="24"/>
              </w:rPr>
              <w:t xml:space="preserve"> </w:t>
            </w:r>
            <w:r>
              <w:rPr>
                <w:rFonts w:ascii="Times New Roman" w:hAnsi="Times New Roman" w:cs="Times New Roman"/>
                <w:sz w:val="24"/>
                <w:szCs w:val="24"/>
              </w:rPr>
              <w:t>«Волшебные сказки».</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Кукла – книжка «Машенька».</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Русские народные потешки «Заинька».</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Серия «Для самых маленьких» «Ребятам о зверятах».</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А.Валентинов «Вверх! – Вниз!»</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Н. Стошкова «Миша – пешеход».</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В. Степанов «Слон и мишка».</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Картинки – половинки «Лесные дорожки».</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Шарль Перро «Сказки», «Кот в сапогах».</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С. Михалков «Стихи для любознательных».</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М.М. Машковская «Жадина».</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Т. Крюкова «Не послушная кукла» стихи.</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В. Лунин «Щенки».</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Мини книжка для малышей «Кошкин дом».</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В. Драгунский «Друг детства».</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И.Г. Сухин «Мойдодыр, Черномор, Снеговик и др.».</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В. Сутеев «Цыпленок и утёнок».</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Говорящие сказки «Гуси – лебеди».</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Г. Юрнин «Ехала дорога».</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И.А. Бунин «Листопад».</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А. Гайдар «Горячий камень».</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В. Маяковский «Что такое хорошо и что такое плохо».</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Д.Н. Мамин – Сибиряк «Серая шейка».</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Стихи и рассказы «О маме».</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Журнал «Непоседа». Выпуск 2012, 2013, 2017, 2018 годов.</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Журнал «Весёлые картинки» № 8 1987.</w:t>
            </w:r>
          </w:p>
          <w:p w:rsidR="007A1D7C"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Журнал «Тошка» №7 2008.</w:t>
            </w:r>
          </w:p>
          <w:p w:rsidR="007A1D7C" w:rsidRPr="00BE3584" w:rsidRDefault="007A1D7C" w:rsidP="007A1D7C">
            <w:pPr>
              <w:spacing w:after="0" w:line="240" w:lineRule="auto"/>
              <w:rPr>
                <w:rFonts w:ascii="Times New Roman" w:hAnsi="Times New Roman" w:cs="Times New Roman"/>
                <w:sz w:val="24"/>
                <w:szCs w:val="24"/>
              </w:rPr>
            </w:pPr>
            <w:r>
              <w:rPr>
                <w:rFonts w:ascii="Times New Roman" w:hAnsi="Times New Roman" w:cs="Times New Roman"/>
                <w:sz w:val="24"/>
                <w:szCs w:val="24"/>
              </w:rPr>
              <w:t>Журнал «Шишкин лес». Выпуск ноябрь 2015, июль 2017, март 2019.</w:t>
            </w:r>
          </w:p>
        </w:tc>
      </w:tr>
      <w:tr w:rsidR="007A1D7C" w:rsidRPr="00BE3584" w:rsidTr="007A1D7C">
        <w:trPr>
          <w:trHeight w:val="273"/>
        </w:trPr>
        <w:tc>
          <w:tcPr>
            <w:tcW w:w="10060" w:type="dxa"/>
            <w:gridSpan w:val="3"/>
          </w:tcPr>
          <w:p w:rsidR="007A1D7C" w:rsidRPr="00BE3584" w:rsidRDefault="007A1D7C" w:rsidP="007A1D7C">
            <w:pPr>
              <w:spacing w:after="0" w:line="240" w:lineRule="auto"/>
              <w:jc w:val="center"/>
              <w:rPr>
                <w:rFonts w:ascii="Times New Roman" w:hAnsi="Times New Roman" w:cs="Times New Roman"/>
                <w:sz w:val="24"/>
                <w:szCs w:val="24"/>
              </w:rPr>
            </w:pPr>
            <w:r w:rsidRPr="00BE3584">
              <w:rPr>
                <w:rFonts w:ascii="Times New Roman" w:eastAsia="Times New Roman" w:hAnsi="Times New Roman" w:cs="Times New Roman"/>
                <w:b/>
                <w:bCs/>
                <w:sz w:val="24"/>
                <w:szCs w:val="24"/>
              </w:rPr>
              <w:lastRenderedPageBreak/>
              <w:t>Художественно-эстетическое развитие</w:t>
            </w:r>
          </w:p>
        </w:tc>
      </w:tr>
      <w:tr w:rsidR="007A1D7C" w:rsidRPr="00BE3584" w:rsidTr="007A1D7C">
        <w:trPr>
          <w:trHeight w:val="886"/>
        </w:trPr>
        <w:tc>
          <w:tcPr>
            <w:tcW w:w="2284" w:type="dxa"/>
          </w:tcPr>
          <w:p w:rsidR="007A1D7C" w:rsidRPr="00BE3584" w:rsidRDefault="007A1D7C" w:rsidP="007A1D7C">
            <w:pPr>
              <w:spacing w:after="0" w:line="240" w:lineRule="auto"/>
              <w:rPr>
                <w:rFonts w:ascii="Times New Roman" w:hAnsi="Times New Roman" w:cs="Times New Roman"/>
                <w:sz w:val="24"/>
                <w:szCs w:val="24"/>
              </w:rPr>
            </w:pPr>
            <w:r w:rsidRPr="00BE3584">
              <w:rPr>
                <w:rFonts w:ascii="Times New Roman" w:hAnsi="Times New Roman" w:cs="Times New Roman"/>
                <w:sz w:val="24"/>
                <w:szCs w:val="24"/>
              </w:rPr>
              <w:t>Уголок изобразительной деятельности</w:t>
            </w:r>
          </w:p>
        </w:tc>
        <w:tc>
          <w:tcPr>
            <w:tcW w:w="7776" w:type="dxa"/>
            <w:gridSpan w:val="2"/>
          </w:tcPr>
          <w:p w:rsidR="007A1D7C" w:rsidRPr="00BE3584" w:rsidRDefault="007A1D7C" w:rsidP="007A1D7C">
            <w:pPr>
              <w:spacing w:after="0" w:line="240" w:lineRule="auto"/>
              <w:jc w:val="both"/>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 xml:space="preserve">Двусторонняя доска  </w:t>
            </w:r>
            <w:r>
              <w:rPr>
                <w:rFonts w:ascii="Times New Roman" w:eastAsia="Times New Roman" w:hAnsi="Times New Roman" w:cs="Times New Roman"/>
                <w:sz w:val="24"/>
                <w:szCs w:val="24"/>
              </w:rPr>
              <w:t>по количеству детей</w:t>
            </w:r>
          </w:p>
          <w:p w:rsidR="007A1D7C" w:rsidRPr="00BE3584" w:rsidRDefault="007A1D7C" w:rsidP="007A1D7C">
            <w:pPr>
              <w:spacing w:after="0" w:line="240" w:lineRule="auto"/>
              <w:jc w:val="both"/>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 xml:space="preserve">Панно  для  выставки детских работ. </w:t>
            </w:r>
          </w:p>
          <w:p w:rsidR="007A1D7C" w:rsidRPr="00BE3584" w:rsidRDefault="007A1D7C" w:rsidP="007A1D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Цветная бумага, картон, белый картон.</w:t>
            </w:r>
          </w:p>
          <w:p w:rsidR="007A1D7C" w:rsidRPr="00BE3584" w:rsidRDefault="007A1D7C" w:rsidP="007A1D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Восковые мелки</w:t>
            </w:r>
            <w:r w:rsidRPr="00BE3584">
              <w:rPr>
                <w:rFonts w:ascii="Times New Roman" w:eastAsia="Times New Roman" w:hAnsi="Times New Roman" w:cs="Times New Roman"/>
                <w:sz w:val="24"/>
                <w:szCs w:val="24"/>
              </w:rPr>
              <w:t>. Цветные карандаши.</w:t>
            </w:r>
          </w:p>
          <w:p w:rsidR="007A1D7C" w:rsidRPr="00BE3584" w:rsidRDefault="007A1D7C" w:rsidP="007A1D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Пластилин, стеки</w:t>
            </w:r>
          </w:p>
          <w:p w:rsidR="007A1D7C" w:rsidRPr="00BE3584" w:rsidRDefault="007A1D7C" w:rsidP="007A1D7C">
            <w:pPr>
              <w:spacing w:after="0" w:line="240" w:lineRule="auto"/>
              <w:jc w:val="both"/>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Гуашь, акв</w:t>
            </w:r>
            <w:r>
              <w:rPr>
                <w:rFonts w:ascii="Times New Roman" w:eastAsia="Times New Roman" w:hAnsi="Times New Roman" w:cs="Times New Roman"/>
                <w:sz w:val="24"/>
                <w:szCs w:val="24"/>
              </w:rPr>
              <w:t>арельные краски, кисти, клей - карандаш</w:t>
            </w:r>
            <w:r w:rsidRPr="00BE3584">
              <w:rPr>
                <w:rFonts w:ascii="Times New Roman" w:eastAsia="Times New Roman" w:hAnsi="Times New Roman" w:cs="Times New Roman"/>
                <w:sz w:val="24"/>
                <w:szCs w:val="24"/>
              </w:rPr>
              <w:t xml:space="preserve">. </w:t>
            </w:r>
          </w:p>
          <w:p w:rsidR="007A1D7C" w:rsidRPr="00BE3584" w:rsidRDefault="007A1D7C" w:rsidP="007A1D7C">
            <w:pPr>
              <w:spacing w:after="0" w:line="240" w:lineRule="auto"/>
              <w:jc w:val="both"/>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 xml:space="preserve">Ножницы  с  тупыми концами.  </w:t>
            </w:r>
          </w:p>
          <w:p w:rsidR="007A1D7C" w:rsidRPr="00BE3584" w:rsidRDefault="007A1D7C" w:rsidP="007A1D7C">
            <w:pPr>
              <w:spacing w:after="0" w:line="240" w:lineRule="auto"/>
              <w:jc w:val="both"/>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 xml:space="preserve">Трафареты для рисования. </w:t>
            </w:r>
          </w:p>
          <w:p w:rsidR="007A1D7C" w:rsidRPr="00BE3584" w:rsidRDefault="007A1D7C" w:rsidP="007A1D7C">
            <w:pPr>
              <w:spacing w:after="0" w:line="240" w:lineRule="auto"/>
              <w:jc w:val="both"/>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 xml:space="preserve">Салфетки.  </w:t>
            </w:r>
          </w:p>
          <w:p w:rsidR="007A1D7C" w:rsidRPr="00BE3584" w:rsidRDefault="007A1D7C" w:rsidP="007A1D7C">
            <w:pPr>
              <w:spacing w:after="0" w:line="240" w:lineRule="auto"/>
              <w:jc w:val="both"/>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Непроливайки.</w:t>
            </w:r>
          </w:p>
          <w:p w:rsidR="007A1D7C" w:rsidRPr="00BE3584" w:rsidRDefault="007A1D7C" w:rsidP="007A1D7C">
            <w:pPr>
              <w:spacing w:after="0" w:line="240" w:lineRule="auto"/>
              <w:jc w:val="both"/>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Альбомы, раскраски.</w:t>
            </w:r>
          </w:p>
          <w:p w:rsidR="007A1D7C" w:rsidRPr="00826486" w:rsidRDefault="007A1D7C" w:rsidP="007A1D7C">
            <w:pPr>
              <w:spacing w:after="0" w:line="240" w:lineRule="auto"/>
              <w:rPr>
                <w:rFonts w:ascii="Times New Roman" w:eastAsiaTheme="minorHAnsi" w:hAnsi="Times New Roman" w:cs="Times New Roman"/>
                <w:sz w:val="24"/>
                <w:szCs w:val="24"/>
                <w:lang w:eastAsia="en-US"/>
              </w:rPr>
            </w:pPr>
            <w:r w:rsidRPr="00826486">
              <w:rPr>
                <w:rFonts w:ascii="Times New Roman" w:eastAsiaTheme="minorHAnsi" w:hAnsi="Times New Roman" w:cs="Times New Roman"/>
                <w:sz w:val="24"/>
                <w:szCs w:val="24"/>
                <w:lang w:eastAsia="en-US"/>
              </w:rPr>
              <w:t>Материал для нетрадиционного рисования: сухие листья, шишки., ватные палочки</w:t>
            </w:r>
          </w:p>
          <w:p w:rsidR="007A1D7C" w:rsidRPr="00826486" w:rsidRDefault="007A1D7C" w:rsidP="007A1D7C">
            <w:pPr>
              <w:spacing w:after="0" w:line="240" w:lineRule="auto"/>
              <w:rPr>
                <w:rFonts w:ascii="Times New Roman" w:eastAsiaTheme="minorHAnsi" w:hAnsi="Times New Roman" w:cs="Times New Roman"/>
                <w:sz w:val="24"/>
                <w:szCs w:val="24"/>
                <w:lang w:eastAsia="en-US"/>
              </w:rPr>
            </w:pPr>
            <w:r w:rsidRPr="00826486">
              <w:rPr>
                <w:rFonts w:ascii="Times New Roman" w:eastAsiaTheme="minorHAnsi" w:hAnsi="Times New Roman" w:cs="Times New Roman"/>
                <w:sz w:val="24"/>
                <w:szCs w:val="24"/>
                <w:lang w:eastAsia="en-US"/>
              </w:rPr>
              <w:t>Образцы декоративного рисования: хохлома, дымка, гжель, городец.</w:t>
            </w:r>
          </w:p>
          <w:p w:rsidR="007A1D7C" w:rsidRPr="00BE3584" w:rsidRDefault="007A1D7C" w:rsidP="007A1D7C">
            <w:pPr>
              <w:spacing w:after="0" w:line="240" w:lineRule="auto"/>
              <w:rPr>
                <w:rFonts w:ascii="Times New Roman" w:hAnsi="Times New Roman" w:cs="Times New Roman"/>
                <w:sz w:val="24"/>
                <w:szCs w:val="24"/>
              </w:rPr>
            </w:pPr>
            <w:r w:rsidRPr="00826486">
              <w:rPr>
                <w:rFonts w:ascii="Times New Roman" w:eastAsiaTheme="minorHAnsi" w:hAnsi="Times New Roman" w:cs="Times New Roman"/>
                <w:sz w:val="24"/>
                <w:szCs w:val="24"/>
                <w:lang w:eastAsia="en-US"/>
              </w:rPr>
              <w:t>Схемы, алгоритмы изображения человека, животных и т.д</w:t>
            </w:r>
          </w:p>
        </w:tc>
      </w:tr>
      <w:tr w:rsidR="007A1D7C" w:rsidRPr="00BE3584" w:rsidTr="007A1D7C">
        <w:trPr>
          <w:trHeight w:val="855"/>
        </w:trPr>
        <w:tc>
          <w:tcPr>
            <w:tcW w:w="2284" w:type="dxa"/>
          </w:tcPr>
          <w:p w:rsidR="007A1D7C" w:rsidRPr="00BE3584" w:rsidRDefault="007A1D7C" w:rsidP="007A1D7C">
            <w:pPr>
              <w:spacing w:after="0" w:line="240" w:lineRule="auto"/>
              <w:jc w:val="both"/>
              <w:rPr>
                <w:rFonts w:ascii="Times New Roman" w:hAnsi="Times New Roman" w:cs="Times New Roman"/>
                <w:sz w:val="24"/>
                <w:szCs w:val="24"/>
              </w:rPr>
            </w:pPr>
            <w:r w:rsidRPr="00BE3584">
              <w:rPr>
                <w:rFonts w:ascii="Times New Roman" w:hAnsi="Times New Roman" w:cs="Times New Roman"/>
                <w:sz w:val="24"/>
                <w:szCs w:val="24"/>
              </w:rPr>
              <w:t>Уголок конструирования</w:t>
            </w:r>
          </w:p>
        </w:tc>
        <w:tc>
          <w:tcPr>
            <w:tcW w:w="7776" w:type="dxa"/>
            <w:gridSpan w:val="2"/>
          </w:tcPr>
          <w:p w:rsidR="007A1D7C" w:rsidRPr="00BE3584" w:rsidRDefault="007A1D7C" w:rsidP="007A1D7C">
            <w:pPr>
              <w:spacing w:after="0" w:line="240" w:lineRule="auto"/>
              <w:jc w:val="both"/>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 xml:space="preserve">Набор  строительного  материала,  имеющего  основные  детали (кубики, кирпичики, призмы, конусы)  </w:t>
            </w:r>
          </w:p>
          <w:p w:rsidR="007A1D7C" w:rsidRPr="00BE3584" w:rsidRDefault="007A1D7C" w:rsidP="007A1D7C">
            <w:pPr>
              <w:spacing w:after="0" w:line="240" w:lineRule="auto"/>
              <w:rPr>
                <w:rFonts w:ascii="Times New Roman" w:hAnsi="Times New Roman" w:cs="Times New Roman"/>
                <w:sz w:val="24"/>
                <w:szCs w:val="24"/>
              </w:rPr>
            </w:pPr>
            <w:r w:rsidRPr="00BE3584">
              <w:rPr>
                <w:rFonts w:ascii="Times New Roman" w:hAnsi="Times New Roman" w:cs="Times New Roman"/>
                <w:sz w:val="24"/>
                <w:szCs w:val="24"/>
              </w:rPr>
              <w:t xml:space="preserve">Наборы конструктора «Лего»: (для девочек и для мальчиков) крупный, средний, мелкий. </w:t>
            </w:r>
          </w:p>
        </w:tc>
      </w:tr>
      <w:tr w:rsidR="007A1D7C" w:rsidRPr="00BE3584" w:rsidTr="007A1D7C">
        <w:trPr>
          <w:trHeight w:val="652"/>
        </w:trPr>
        <w:tc>
          <w:tcPr>
            <w:tcW w:w="2284" w:type="dxa"/>
          </w:tcPr>
          <w:p w:rsidR="007A1D7C" w:rsidRPr="00BE3584" w:rsidRDefault="007A1D7C" w:rsidP="007A1D7C">
            <w:pPr>
              <w:spacing w:after="0" w:line="240" w:lineRule="auto"/>
              <w:jc w:val="both"/>
              <w:rPr>
                <w:rFonts w:ascii="Times New Roman" w:hAnsi="Times New Roman" w:cs="Times New Roman"/>
                <w:sz w:val="24"/>
                <w:szCs w:val="24"/>
              </w:rPr>
            </w:pPr>
            <w:r w:rsidRPr="00BE3584">
              <w:rPr>
                <w:rFonts w:ascii="Times New Roman" w:hAnsi="Times New Roman" w:cs="Times New Roman"/>
                <w:sz w:val="24"/>
                <w:szCs w:val="24"/>
              </w:rPr>
              <w:t>Музыкальный уголок</w:t>
            </w:r>
          </w:p>
        </w:tc>
        <w:tc>
          <w:tcPr>
            <w:tcW w:w="7776" w:type="dxa"/>
            <w:gridSpan w:val="2"/>
          </w:tcPr>
          <w:p w:rsidR="007A1D7C" w:rsidRPr="00826486" w:rsidRDefault="007A1D7C" w:rsidP="007A1D7C">
            <w:pPr>
              <w:spacing w:after="0" w:line="240" w:lineRule="auto"/>
              <w:rPr>
                <w:rFonts w:ascii="Times New Roman" w:eastAsiaTheme="minorHAnsi" w:hAnsi="Times New Roman" w:cs="Times New Roman"/>
                <w:sz w:val="24"/>
                <w:szCs w:val="24"/>
                <w:lang w:eastAsia="en-US"/>
              </w:rPr>
            </w:pPr>
            <w:r w:rsidRPr="00826486">
              <w:rPr>
                <w:rFonts w:ascii="Times New Roman" w:eastAsiaTheme="minorHAnsi" w:hAnsi="Times New Roman" w:cs="Times New Roman"/>
                <w:sz w:val="24"/>
                <w:szCs w:val="24"/>
                <w:lang w:eastAsia="en-US"/>
              </w:rPr>
              <w:t>Музыкальные инструменты: бубен, маракасы, игрушки шумелки, деревянные ложки, детская гитара, металлофон, детский синтезатор, трещотка, труба, колокольчик.</w:t>
            </w:r>
          </w:p>
          <w:p w:rsidR="007A1D7C" w:rsidRPr="00826486" w:rsidRDefault="007A1D7C" w:rsidP="007A1D7C">
            <w:pPr>
              <w:spacing w:after="0" w:line="240" w:lineRule="auto"/>
              <w:jc w:val="both"/>
              <w:rPr>
                <w:rFonts w:ascii="Times New Roman" w:eastAsiaTheme="minorHAnsi" w:hAnsi="Times New Roman" w:cs="Times New Roman"/>
                <w:sz w:val="24"/>
                <w:szCs w:val="24"/>
                <w:lang w:eastAsia="en-US"/>
              </w:rPr>
            </w:pPr>
            <w:r w:rsidRPr="00826486">
              <w:rPr>
                <w:rFonts w:ascii="Times New Roman" w:eastAsiaTheme="minorHAnsi" w:hAnsi="Times New Roman" w:cs="Times New Roman"/>
                <w:sz w:val="24"/>
                <w:szCs w:val="24"/>
                <w:lang w:eastAsia="en-US"/>
              </w:rPr>
              <w:t>Платочки, ленточки.</w:t>
            </w:r>
          </w:p>
          <w:p w:rsidR="007A1D7C" w:rsidRPr="00826486" w:rsidRDefault="007A1D7C" w:rsidP="007A1D7C">
            <w:pPr>
              <w:spacing w:after="0" w:line="240" w:lineRule="auto"/>
              <w:jc w:val="both"/>
              <w:rPr>
                <w:rFonts w:ascii="Times New Roman" w:hAnsi="Times New Roman" w:cs="Times New Roman"/>
                <w:sz w:val="24"/>
                <w:szCs w:val="24"/>
              </w:rPr>
            </w:pPr>
            <w:r w:rsidRPr="00826486">
              <w:rPr>
                <w:rFonts w:ascii="Times New Roman" w:eastAsiaTheme="minorHAnsi" w:hAnsi="Times New Roman" w:cs="Times New Roman"/>
                <w:sz w:val="24"/>
                <w:szCs w:val="24"/>
                <w:lang w:eastAsia="en-US"/>
              </w:rPr>
              <w:lastRenderedPageBreak/>
              <w:t>Картотека дидактических игр.</w:t>
            </w:r>
          </w:p>
        </w:tc>
      </w:tr>
      <w:tr w:rsidR="007A1D7C" w:rsidRPr="00BE3584" w:rsidTr="007A1D7C">
        <w:trPr>
          <w:trHeight w:val="1013"/>
        </w:trPr>
        <w:tc>
          <w:tcPr>
            <w:tcW w:w="2284" w:type="dxa"/>
          </w:tcPr>
          <w:p w:rsidR="007A1D7C" w:rsidRPr="00BE3584" w:rsidRDefault="007A1D7C" w:rsidP="007A1D7C">
            <w:pPr>
              <w:spacing w:after="0" w:line="240" w:lineRule="auto"/>
              <w:jc w:val="both"/>
              <w:rPr>
                <w:rFonts w:ascii="Times New Roman" w:hAnsi="Times New Roman" w:cs="Times New Roman"/>
                <w:sz w:val="24"/>
                <w:szCs w:val="24"/>
              </w:rPr>
            </w:pPr>
            <w:r w:rsidRPr="00BE3584">
              <w:rPr>
                <w:rFonts w:ascii="Times New Roman" w:hAnsi="Times New Roman" w:cs="Times New Roman"/>
                <w:sz w:val="24"/>
                <w:szCs w:val="24"/>
              </w:rPr>
              <w:lastRenderedPageBreak/>
              <w:t>Уголок театрализации</w:t>
            </w:r>
          </w:p>
        </w:tc>
        <w:tc>
          <w:tcPr>
            <w:tcW w:w="7776" w:type="dxa"/>
            <w:gridSpan w:val="2"/>
          </w:tcPr>
          <w:p w:rsidR="007A1D7C" w:rsidRPr="00826486" w:rsidRDefault="007A1D7C" w:rsidP="007A1D7C">
            <w:pPr>
              <w:spacing w:after="0" w:line="240" w:lineRule="auto"/>
              <w:rPr>
                <w:rFonts w:ascii="Times New Roman" w:eastAsiaTheme="minorHAnsi" w:hAnsi="Times New Roman" w:cs="Times New Roman"/>
                <w:sz w:val="24"/>
                <w:szCs w:val="24"/>
                <w:lang w:eastAsia="en-US"/>
              </w:rPr>
            </w:pPr>
            <w:r w:rsidRPr="00826486">
              <w:rPr>
                <w:rFonts w:ascii="Times New Roman" w:eastAsiaTheme="minorHAnsi" w:hAnsi="Times New Roman" w:cs="Times New Roman"/>
                <w:sz w:val="24"/>
                <w:szCs w:val="24"/>
                <w:lang w:eastAsia="en-US"/>
              </w:rPr>
              <w:t>Фланеле</w:t>
            </w:r>
            <w:r>
              <w:rPr>
                <w:rFonts w:ascii="Times New Roman" w:eastAsiaTheme="minorHAnsi" w:hAnsi="Times New Roman" w:cs="Times New Roman"/>
                <w:sz w:val="24"/>
                <w:szCs w:val="24"/>
                <w:lang w:eastAsia="en-US"/>
              </w:rPr>
              <w:t>граф.</w:t>
            </w:r>
          </w:p>
          <w:p w:rsidR="007A1D7C" w:rsidRDefault="007A1D7C" w:rsidP="007A1D7C">
            <w:pPr>
              <w:spacing w:after="0" w:line="240" w:lineRule="auto"/>
              <w:rPr>
                <w:rFonts w:ascii="Times New Roman" w:eastAsiaTheme="minorHAnsi" w:hAnsi="Times New Roman" w:cs="Times New Roman"/>
                <w:sz w:val="24"/>
                <w:szCs w:val="24"/>
                <w:lang w:eastAsia="en-US"/>
              </w:rPr>
            </w:pPr>
            <w:r w:rsidRPr="00826486">
              <w:rPr>
                <w:rFonts w:ascii="Times New Roman" w:eastAsiaTheme="minorHAnsi" w:hAnsi="Times New Roman" w:cs="Times New Roman"/>
                <w:sz w:val="24"/>
                <w:szCs w:val="24"/>
                <w:lang w:eastAsia="en-US"/>
              </w:rPr>
              <w:t>Костюмы, маски</w:t>
            </w:r>
            <w:r>
              <w:rPr>
                <w:rFonts w:ascii="Times New Roman" w:eastAsiaTheme="minorHAnsi" w:hAnsi="Times New Roman" w:cs="Times New Roman"/>
                <w:sz w:val="24"/>
                <w:szCs w:val="24"/>
                <w:lang w:eastAsia="en-US"/>
              </w:rPr>
              <w:t>.</w:t>
            </w:r>
          </w:p>
          <w:p w:rsidR="007A1D7C" w:rsidRPr="00826486" w:rsidRDefault="007A1D7C" w:rsidP="007A1D7C">
            <w:pPr>
              <w:spacing w:after="0" w:line="240" w:lineRule="auto"/>
              <w:rPr>
                <w:rFonts w:ascii="Times New Roman" w:eastAsiaTheme="minorHAnsi" w:hAnsi="Times New Roman" w:cs="Times New Roman"/>
                <w:sz w:val="24"/>
                <w:szCs w:val="24"/>
                <w:lang w:eastAsia="en-US"/>
              </w:rPr>
            </w:pPr>
            <w:r w:rsidRPr="00826486">
              <w:rPr>
                <w:rFonts w:ascii="Times New Roman" w:eastAsiaTheme="minorHAnsi" w:hAnsi="Times New Roman" w:cs="Times New Roman"/>
                <w:sz w:val="24"/>
                <w:szCs w:val="24"/>
                <w:lang w:eastAsia="en-US"/>
              </w:rPr>
              <w:t>Игруш</w:t>
            </w:r>
            <w:r>
              <w:rPr>
                <w:rFonts w:ascii="Times New Roman" w:eastAsiaTheme="minorHAnsi" w:hAnsi="Times New Roman" w:cs="Times New Roman"/>
                <w:sz w:val="24"/>
                <w:szCs w:val="24"/>
                <w:lang w:eastAsia="en-US"/>
              </w:rPr>
              <w:t>ки для различных видов театра (</w:t>
            </w:r>
            <w:r w:rsidRPr="00826486">
              <w:rPr>
                <w:rFonts w:ascii="Times New Roman" w:eastAsiaTheme="minorHAnsi" w:hAnsi="Times New Roman" w:cs="Times New Roman"/>
                <w:sz w:val="24"/>
                <w:szCs w:val="24"/>
                <w:lang w:eastAsia="en-US"/>
              </w:rPr>
              <w:t>плоскостной, кукольный, настольный, пальчиковый).</w:t>
            </w:r>
          </w:p>
          <w:p w:rsidR="007A1D7C" w:rsidRPr="00826486" w:rsidRDefault="007A1D7C" w:rsidP="007A1D7C">
            <w:pPr>
              <w:spacing w:after="0" w:line="240" w:lineRule="auto"/>
              <w:rPr>
                <w:rFonts w:ascii="Times New Roman" w:eastAsiaTheme="minorHAnsi" w:hAnsi="Times New Roman" w:cs="Times New Roman"/>
                <w:sz w:val="24"/>
                <w:szCs w:val="24"/>
                <w:lang w:eastAsia="en-US"/>
              </w:rPr>
            </w:pPr>
            <w:r w:rsidRPr="00826486">
              <w:rPr>
                <w:rFonts w:ascii="Times New Roman" w:eastAsiaTheme="minorHAnsi" w:hAnsi="Times New Roman" w:cs="Times New Roman"/>
                <w:sz w:val="24"/>
                <w:szCs w:val="24"/>
                <w:lang w:eastAsia="en-US"/>
              </w:rPr>
              <w:t>Теневой театр.</w:t>
            </w:r>
          </w:p>
          <w:p w:rsidR="007A1D7C" w:rsidRPr="00826486" w:rsidRDefault="007A1D7C" w:rsidP="007A1D7C">
            <w:pPr>
              <w:spacing w:after="0" w:line="240" w:lineRule="auto"/>
              <w:jc w:val="both"/>
              <w:rPr>
                <w:rFonts w:ascii="Times New Roman" w:hAnsi="Times New Roman" w:cs="Times New Roman"/>
                <w:sz w:val="24"/>
                <w:szCs w:val="24"/>
              </w:rPr>
            </w:pPr>
            <w:r w:rsidRPr="00826486">
              <w:rPr>
                <w:rFonts w:ascii="Times New Roman" w:eastAsiaTheme="minorHAnsi" w:hAnsi="Times New Roman" w:cs="Times New Roman"/>
                <w:sz w:val="24"/>
                <w:szCs w:val="24"/>
                <w:lang w:eastAsia="en-US"/>
              </w:rPr>
              <w:t>Ширма для театральной  деятельности.</w:t>
            </w:r>
          </w:p>
        </w:tc>
      </w:tr>
      <w:tr w:rsidR="007A1D7C" w:rsidRPr="00BE3584" w:rsidTr="007A1D7C">
        <w:trPr>
          <w:trHeight w:val="251"/>
        </w:trPr>
        <w:tc>
          <w:tcPr>
            <w:tcW w:w="2284" w:type="dxa"/>
          </w:tcPr>
          <w:p w:rsidR="007A1D7C" w:rsidRPr="00BE3584" w:rsidRDefault="007A1D7C" w:rsidP="007A1D7C">
            <w:pPr>
              <w:spacing w:after="0" w:line="240" w:lineRule="auto"/>
              <w:jc w:val="both"/>
              <w:rPr>
                <w:rFonts w:ascii="Times New Roman" w:hAnsi="Times New Roman" w:cs="Times New Roman"/>
                <w:sz w:val="24"/>
                <w:szCs w:val="24"/>
              </w:rPr>
            </w:pPr>
            <w:r w:rsidRPr="00BE3584">
              <w:rPr>
                <w:rFonts w:ascii="Times New Roman" w:hAnsi="Times New Roman" w:cs="Times New Roman"/>
                <w:sz w:val="24"/>
                <w:szCs w:val="24"/>
              </w:rPr>
              <w:t>Уголок ряженья</w:t>
            </w:r>
          </w:p>
        </w:tc>
        <w:tc>
          <w:tcPr>
            <w:tcW w:w="7776" w:type="dxa"/>
            <w:gridSpan w:val="2"/>
          </w:tcPr>
          <w:p w:rsidR="007A1D7C" w:rsidRPr="00BE3584" w:rsidRDefault="007A1D7C" w:rsidP="007A1D7C">
            <w:pPr>
              <w:spacing w:after="0" w:line="240" w:lineRule="auto"/>
              <w:jc w:val="both"/>
              <w:rPr>
                <w:rFonts w:ascii="Times New Roman" w:hAnsi="Times New Roman" w:cs="Times New Roman"/>
                <w:sz w:val="24"/>
                <w:szCs w:val="24"/>
              </w:rPr>
            </w:pPr>
            <w:r w:rsidRPr="00BE3584">
              <w:rPr>
                <w:rFonts w:ascii="Times New Roman" w:eastAsia="Times New Roman" w:hAnsi="Times New Roman" w:cs="Times New Roman"/>
                <w:sz w:val="24"/>
                <w:szCs w:val="24"/>
              </w:rPr>
              <w:t>Юбки, сарафаны, головные уборы.</w:t>
            </w:r>
          </w:p>
        </w:tc>
      </w:tr>
      <w:tr w:rsidR="007A1D7C" w:rsidRPr="00BE3584" w:rsidTr="007A1D7C">
        <w:trPr>
          <w:trHeight w:val="240"/>
        </w:trPr>
        <w:tc>
          <w:tcPr>
            <w:tcW w:w="10060" w:type="dxa"/>
            <w:gridSpan w:val="3"/>
          </w:tcPr>
          <w:p w:rsidR="007A1D7C" w:rsidRPr="00BE3584" w:rsidRDefault="007A1D7C" w:rsidP="007A1D7C">
            <w:pPr>
              <w:spacing w:after="0" w:line="240" w:lineRule="auto"/>
              <w:jc w:val="center"/>
              <w:rPr>
                <w:rFonts w:ascii="Times New Roman" w:hAnsi="Times New Roman" w:cs="Times New Roman"/>
                <w:b/>
                <w:bCs/>
                <w:sz w:val="24"/>
                <w:szCs w:val="24"/>
              </w:rPr>
            </w:pPr>
            <w:r w:rsidRPr="00BE3584">
              <w:rPr>
                <w:rFonts w:ascii="Times New Roman" w:hAnsi="Times New Roman" w:cs="Times New Roman"/>
                <w:b/>
                <w:bCs/>
                <w:sz w:val="24"/>
                <w:szCs w:val="24"/>
              </w:rPr>
              <w:t>Физическое развитие</w:t>
            </w:r>
          </w:p>
        </w:tc>
      </w:tr>
      <w:tr w:rsidR="007A1D7C" w:rsidRPr="00BE3584" w:rsidTr="007A1D7C">
        <w:trPr>
          <w:trHeight w:val="1223"/>
        </w:trPr>
        <w:tc>
          <w:tcPr>
            <w:tcW w:w="2284" w:type="dxa"/>
          </w:tcPr>
          <w:p w:rsidR="007A1D7C" w:rsidRPr="00BE3584" w:rsidRDefault="007A1D7C" w:rsidP="007A1D7C">
            <w:pPr>
              <w:spacing w:after="0" w:line="240" w:lineRule="auto"/>
              <w:jc w:val="both"/>
              <w:rPr>
                <w:rFonts w:ascii="Times New Roman" w:hAnsi="Times New Roman" w:cs="Times New Roman"/>
                <w:sz w:val="24"/>
                <w:szCs w:val="24"/>
              </w:rPr>
            </w:pPr>
            <w:r w:rsidRPr="00BE3584">
              <w:rPr>
                <w:rFonts w:ascii="Times New Roman" w:hAnsi="Times New Roman" w:cs="Times New Roman"/>
                <w:sz w:val="24"/>
                <w:szCs w:val="24"/>
              </w:rPr>
              <w:t>Физкультурный уголок</w:t>
            </w:r>
          </w:p>
        </w:tc>
        <w:tc>
          <w:tcPr>
            <w:tcW w:w="7776" w:type="dxa"/>
            <w:gridSpan w:val="2"/>
          </w:tcPr>
          <w:p w:rsidR="007A1D7C" w:rsidRPr="00826486" w:rsidRDefault="007A1D7C" w:rsidP="007A1D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826486">
              <w:rPr>
                <w:rFonts w:ascii="Times New Roman" w:eastAsia="Times New Roman" w:hAnsi="Times New Roman" w:cs="Times New Roman"/>
                <w:sz w:val="24"/>
                <w:szCs w:val="24"/>
              </w:rPr>
              <w:t>портивное оборудование из бросового материала.</w:t>
            </w:r>
          </w:p>
          <w:p w:rsidR="007A1D7C" w:rsidRPr="00826486" w:rsidRDefault="007A1D7C" w:rsidP="007A1D7C">
            <w:pPr>
              <w:spacing w:after="0" w:line="240" w:lineRule="auto"/>
              <w:jc w:val="both"/>
              <w:rPr>
                <w:rFonts w:ascii="Times New Roman" w:eastAsia="Times New Roman" w:hAnsi="Times New Roman" w:cs="Times New Roman"/>
                <w:sz w:val="24"/>
                <w:szCs w:val="24"/>
              </w:rPr>
            </w:pPr>
            <w:r w:rsidRPr="00826486">
              <w:rPr>
                <w:rFonts w:ascii="Times New Roman" w:eastAsia="Times New Roman" w:hAnsi="Times New Roman" w:cs="Times New Roman"/>
                <w:sz w:val="24"/>
                <w:szCs w:val="24"/>
              </w:rPr>
              <w:t>Картотека с играми, видами спорта.</w:t>
            </w:r>
          </w:p>
          <w:p w:rsidR="007A1D7C" w:rsidRPr="00826486" w:rsidRDefault="007A1D7C" w:rsidP="007A1D7C">
            <w:pPr>
              <w:spacing w:after="0" w:line="240" w:lineRule="auto"/>
              <w:jc w:val="both"/>
              <w:rPr>
                <w:rFonts w:ascii="Times New Roman" w:eastAsia="Times New Roman" w:hAnsi="Times New Roman" w:cs="Times New Roman"/>
                <w:sz w:val="24"/>
                <w:szCs w:val="24"/>
              </w:rPr>
            </w:pPr>
            <w:r w:rsidRPr="00826486">
              <w:rPr>
                <w:rFonts w:ascii="Times New Roman" w:eastAsia="Times New Roman" w:hAnsi="Times New Roman" w:cs="Times New Roman"/>
                <w:sz w:val="24"/>
                <w:szCs w:val="24"/>
              </w:rPr>
              <w:t>Мячи большие, малые, средние</w:t>
            </w:r>
          </w:p>
          <w:p w:rsidR="007A1D7C" w:rsidRPr="00826486" w:rsidRDefault="007A1D7C" w:rsidP="007A1D7C">
            <w:pPr>
              <w:spacing w:after="0" w:line="240" w:lineRule="auto"/>
              <w:jc w:val="both"/>
              <w:rPr>
                <w:rFonts w:ascii="Times New Roman" w:eastAsia="Times New Roman" w:hAnsi="Times New Roman" w:cs="Times New Roman"/>
                <w:sz w:val="24"/>
                <w:szCs w:val="24"/>
              </w:rPr>
            </w:pPr>
            <w:r w:rsidRPr="00826486">
              <w:rPr>
                <w:rFonts w:ascii="Times New Roman" w:eastAsia="Times New Roman" w:hAnsi="Times New Roman" w:cs="Times New Roman"/>
                <w:sz w:val="24"/>
                <w:szCs w:val="24"/>
              </w:rPr>
              <w:t>Цветные ленточки</w:t>
            </w:r>
          </w:p>
          <w:p w:rsidR="007A1D7C" w:rsidRPr="00826486" w:rsidRDefault="007A1D7C" w:rsidP="007A1D7C">
            <w:pPr>
              <w:spacing w:after="0" w:line="240" w:lineRule="auto"/>
              <w:jc w:val="both"/>
              <w:rPr>
                <w:rFonts w:ascii="Times New Roman" w:eastAsia="Times New Roman" w:hAnsi="Times New Roman" w:cs="Times New Roman"/>
                <w:sz w:val="24"/>
                <w:szCs w:val="24"/>
              </w:rPr>
            </w:pPr>
            <w:r w:rsidRPr="00826486">
              <w:rPr>
                <w:rFonts w:ascii="Times New Roman" w:eastAsia="Times New Roman" w:hAnsi="Times New Roman" w:cs="Times New Roman"/>
                <w:sz w:val="24"/>
                <w:szCs w:val="24"/>
              </w:rPr>
              <w:t>Детская баскетбольная корзина</w:t>
            </w:r>
          </w:p>
          <w:p w:rsidR="007A1D7C" w:rsidRPr="00826486" w:rsidRDefault="007A1D7C" w:rsidP="007A1D7C">
            <w:pPr>
              <w:spacing w:after="0" w:line="240" w:lineRule="auto"/>
              <w:jc w:val="both"/>
              <w:rPr>
                <w:rFonts w:ascii="Times New Roman" w:eastAsia="Times New Roman" w:hAnsi="Times New Roman" w:cs="Times New Roman"/>
                <w:sz w:val="24"/>
                <w:szCs w:val="24"/>
              </w:rPr>
            </w:pPr>
            <w:r w:rsidRPr="00826486">
              <w:rPr>
                <w:rFonts w:ascii="Times New Roman" w:eastAsia="Times New Roman" w:hAnsi="Times New Roman" w:cs="Times New Roman"/>
                <w:sz w:val="24"/>
                <w:szCs w:val="24"/>
              </w:rPr>
              <w:t>«Летающие тарелки»</w:t>
            </w:r>
          </w:p>
          <w:p w:rsidR="007A1D7C" w:rsidRPr="00826486" w:rsidRDefault="007A1D7C" w:rsidP="007A1D7C">
            <w:pPr>
              <w:spacing w:after="0" w:line="240" w:lineRule="auto"/>
              <w:jc w:val="both"/>
              <w:rPr>
                <w:rFonts w:ascii="Times New Roman" w:eastAsia="Times New Roman" w:hAnsi="Times New Roman" w:cs="Times New Roman"/>
                <w:sz w:val="24"/>
                <w:szCs w:val="24"/>
              </w:rPr>
            </w:pPr>
            <w:r w:rsidRPr="00826486">
              <w:rPr>
                <w:rFonts w:ascii="Times New Roman" w:eastAsia="Times New Roman" w:hAnsi="Times New Roman" w:cs="Times New Roman"/>
                <w:sz w:val="24"/>
                <w:szCs w:val="24"/>
              </w:rPr>
              <w:t>Деревянные гантели</w:t>
            </w:r>
          </w:p>
          <w:p w:rsidR="007A1D7C" w:rsidRPr="00826486" w:rsidRDefault="007A1D7C" w:rsidP="007A1D7C">
            <w:pPr>
              <w:spacing w:after="0" w:line="240" w:lineRule="auto"/>
              <w:jc w:val="both"/>
              <w:rPr>
                <w:rFonts w:ascii="Times New Roman" w:eastAsia="Times New Roman" w:hAnsi="Times New Roman" w:cs="Times New Roman"/>
                <w:sz w:val="24"/>
                <w:szCs w:val="24"/>
              </w:rPr>
            </w:pPr>
            <w:r w:rsidRPr="00826486">
              <w:rPr>
                <w:rFonts w:ascii="Times New Roman" w:eastAsia="Times New Roman" w:hAnsi="Times New Roman" w:cs="Times New Roman"/>
                <w:sz w:val="24"/>
                <w:szCs w:val="24"/>
              </w:rPr>
              <w:t>Штанга</w:t>
            </w:r>
          </w:p>
          <w:p w:rsidR="007A1D7C" w:rsidRPr="00826486" w:rsidRDefault="007A1D7C" w:rsidP="007A1D7C">
            <w:pPr>
              <w:spacing w:after="0" w:line="240" w:lineRule="auto"/>
              <w:jc w:val="both"/>
              <w:rPr>
                <w:rFonts w:ascii="Times New Roman" w:eastAsia="Times New Roman" w:hAnsi="Times New Roman" w:cs="Times New Roman"/>
                <w:sz w:val="24"/>
                <w:szCs w:val="24"/>
              </w:rPr>
            </w:pPr>
            <w:r w:rsidRPr="00826486">
              <w:rPr>
                <w:rFonts w:ascii="Times New Roman" w:eastAsia="Times New Roman" w:hAnsi="Times New Roman" w:cs="Times New Roman"/>
                <w:sz w:val="24"/>
                <w:szCs w:val="24"/>
              </w:rPr>
              <w:t>Атрибутика к подвижным играм (маски)</w:t>
            </w:r>
          </w:p>
          <w:p w:rsidR="007A1D7C" w:rsidRPr="00826486" w:rsidRDefault="007A1D7C" w:rsidP="007A1D7C">
            <w:pPr>
              <w:spacing w:after="0" w:line="240" w:lineRule="auto"/>
              <w:jc w:val="both"/>
              <w:rPr>
                <w:rFonts w:ascii="Times New Roman" w:eastAsia="Times New Roman" w:hAnsi="Times New Roman" w:cs="Times New Roman"/>
                <w:sz w:val="24"/>
                <w:szCs w:val="24"/>
              </w:rPr>
            </w:pPr>
            <w:r w:rsidRPr="00826486">
              <w:rPr>
                <w:rFonts w:ascii="Times New Roman" w:eastAsia="Times New Roman" w:hAnsi="Times New Roman" w:cs="Times New Roman"/>
                <w:sz w:val="24"/>
                <w:szCs w:val="24"/>
              </w:rPr>
              <w:t>Палка гимнастическая</w:t>
            </w:r>
          </w:p>
          <w:p w:rsidR="007A1D7C" w:rsidRPr="00826486" w:rsidRDefault="007A1D7C" w:rsidP="007A1D7C">
            <w:pPr>
              <w:spacing w:after="0" w:line="240" w:lineRule="auto"/>
              <w:jc w:val="both"/>
              <w:rPr>
                <w:rFonts w:ascii="Times New Roman" w:eastAsia="Times New Roman" w:hAnsi="Times New Roman" w:cs="Times New Roman"/>
                <w:sz w:val="24"/>
                <w:szCs w:val="24"/>
              </w:rPr>
            </w:pPr>
            <w:r w:rsidRPr="00826486">
              <w:rPr>
                <w:rFonts w:ascii="Times New Roman" w:eastAsia="Times New Roman" w:hAnsi="Times New Roman" w:cs="Times New Roman"/>
                <w:sz w:val="24"/>
                <w:szCs w:val="24"/>
              </w:rPr>
              <w:t xml:space="preserve">Кегли </w:t>
            </w:r>
          </w:p>
          <w:p w:rsidR="007A1D7C" w:rsidRPr="00826486" w:rsidRDefault="007A1D7C" w:rsidP="007A1D7C">
            <w:pPr>
              <w:spacing w:after="0" w:line="240" w:lineRule="auto"/>
              <w:jc w:val="both"/>
              <w:rPr>
                <w:rFonts w:ascii="Times New Roman" w:eastAsia="Times New Roman" w:hAnsi="Times New Roman" w:cs="Times New Roman"/>
                <w:sz w:val="24"/>
                <w:szCs w:val="24"/>
              </w:rPr>
            </w:pPr>
            <w:r w:rsidRPr="00826486">
              <w:rPr>
                <w:rFonts w:ascii="Times New Roman" w:eastAsia="Times New Roman" w:hAnsi="Times New Roman" w:cs="Times New Roman"/>
                <w:sz w:val="24"/>
                <w:szCs w:val="24"/>
              </w:rPr>
              <w:t xml:space="preserve">Скакалки </w:t>
            </w:r>
          </w:p>
          <w:p w:rsidR="007A1D7C" w:rsidRPr="00826486" w:rsidRDefault="007A1D7C" w:rsidP="007A1D7C">
            <w:pPr>
              <w:spacing w:after="0" w:line="240" w:lineRule="auto"/>
              <w:jc w:val="both"/>
              <w:rPr>
                <w:rFonts w:ascii="Times New Roman" w:eastAsia="Times New Roman" w:hAnsi="Times New Roman" w:cs="Times New Roman"/>
                <w:sz w:val="24"/>
                <w:szCs w:val="24"/>
              </w:rPr>
            </w:pPr>
            <w:r w:rsidRPr="00826486">
              <w:rPr>
                <w:rFonts w:ascii="Times New Roman" w:eastAsia="Times New Roman" w:hAnsi="Times New Roman" w:cs="Times New Roman"/>
                <w:sz w:val="24"/>
                <w:szCs w:val="24"/>
              </w:rPr>
              <w:t>Мешочки для метания</w:t>
            </w:r>
          </w:p>
          <w:p w:rsidR="007A1D7C" w:rsidRPr="00826486" w:rsidRDefault="007A1D7C" w:rsidP="007A1D7C">
            <w:pPr>
              <w:spacing w:after="0" w:line="240" w:lineRule="auto"/>
              <w:jc w:val="both"/>
              <w:rPr>
                <w:rFonts w:ascii="Times New Roman" w:eastAsia="Times New Roman" w:hAnsi="Times New Roman" w:cs="Times New Roman"/>
                <w:sz w:val="24"/>
                <w:szCs w:val="24"/>
              </w:rPr>
            </w:pPr>
            <w:r w:rsidRPr="00826486">
              <w:rPr>
                <w:rFonts w:ascii="Times New Roman" w:eastAsia="Times New Roman" w:hAnsi="Times New Roman" w:cs="Times New Roman"/>
                <w:sz w:val="24"/>
                <w:szCs w:val="24"/>
              </w:rPr>
              <w:t>Кольцеброс с кольцами</w:t>
            </w:r>
          </w:p>
          <w:p w:rsidR="007A1D7C" w:rsidRPr="00826486" w:rsidRDefault="007A1D7C" w:rsidP="007A1D7C">
            <w:pPr>
              <w:spacing w:after="0" w:line="240" w:lineRule="auto"/>
              <w:jc w:val="both"/>
              <w:rPr>
                <w:rFonts w:ascii="Times New Roman" w:eastAsia="Times New Roman" w:hAnsi="Times New Roman" w:cs="Times New Roman"/>
                <w:sz w:val="24"/>
                <w:szCs w:val="24"/>
              </w:rPr>
            </w:pPr>
            <w:r w:rsidRPr="00826486">
              <w:rPr>
                <w:rFonts w:ascii="Times New Roman" w:eastAsia="Times New Roman" w:hAnsi="Times New Roman" w:cs="Times New Roman"/>
                <w:sz w:val="24"/>
                <w:szCs w:val="24"/>
              </w:rPr>
              <w:t xml:space="preserve">Двухъярусная корзинка для мячей </w:t>
            </w:r>
          </w:p>
          <w:p w:rsidR="007A1D7C" w:rsidRPr="00826486" w:rsidRDefault="007A1D7C" w:rsidP="007A1D7C">
            <w:pPr>
              <w:spacing w:after="0" w:line="240" w:lineRule="auto"/>
              <w:jc w:val="both"/>
              <w:rPr>
                <w:rFonts w:ascii="Times New Roman" w:eastAsia="Times New Roman" w:hAnsi="Times New Roman" w:cs="Times New Roman"/>
                <w:sz w:val="24"/>
                <w:szCs w:val="24"/>
              </w:rPr>
            </w:pPr>
            <w:r w:rsidRPr="00826486">
              <w:rPr>
                <w:rFonts w:ascii="Times New Roman" w:eastAsia="Times New Roman" w:hAnsi="Times New Roman" w:cs="Times New Roman"/>
                <w:sz w:val="24"/>
                <w:szCs w:val="24"/>
              </w:rPr>
              <w:t>Разноцветные флажки, ленточки-султанчики, легкие поролоновые шарики для метания вдаль</w:t>
            </w:r>
          </w:p>
        </w:tc>
      </w:tr>
      <w:tr w:rsidR="007A1D7C" w:rsidRPr="00BE3584" w:rsidTr="007A1D7C">
        <w:trPr>
          <w:trHeight w:val="560"/>
        </w:trPr>
        <w:tc>
          <w:tcPr>
            <w:tcW w:w="2284" w:type="dxa"/>
          </w:tcPr>
          <w:p w:rsidR="007A1D7C" w:rsidRPr="00BE3584" w:rsidRDefault="007A1D7C" w:rsidP="007A1D7C">
            <w:pPr>
              <w:spacing w:after="0" w:line="240" w:lineRule="auto"/>
              <w:jc w:val="both"/>
              <w:rPr>
                <w:rFonts w:ascii="Times New Roman" w:hAnsi="Times New Roman" w:cs="Times New Roman"/>
                <w:sz w:val="24"/>
                <w:szCs w:val="24"/>
              </w:rPr>
            </w:pPr>
            <w:r w:rsidRPr="00BE3584">
              <w:rPr>
                <w:rFonts w:ascii="Times New Roman" w:hAnsi="Times New Roman" w:cs="Times New Roman"/>
                <w:sz w:val="24"/>
                <w:szCs w:val="24"/>
              </w:rPr>
              <w:t xml:space="preserve">Уголок здоровья </w:t>
            </w:r>
          </w:p>
        </w:tc>
        <w:tc>
          <w:tcPr>
            <w:tcW w:w="7776" w:type="dxa"/>
            <w:gridSpan w:val="2"/>
          </w:tcPr>
          <w:p w:rsidR="007A1D7C" w:rsidRDefault="007A1D7C" w:rsidP="007A1D7C">
            <w:pPr>
              <w:spacing w:after="0" w:line="240" w:lineRule="auto"/>
              <w:jc w:val="both"/>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Массажные коврики, массажер.</w:t>
            </w:r>
          </w:p>
          <w:p w:rsidR="007A1D7C" w:rsidRPr="00826486" w:rsidRDefault="007A1D7C" w:rsidP="007A1D7C">
            <w:pPr>
              <w:spacing w:after="0" w:line="240" w:lineRule="auto"/>
              <w:jc w:val="both"/>
              <w:rPr>
                <w:rFonts w:ascii="Times New Roman" w:eastAsia="Times New Roman" w:hAnsi="Times New Roman" w:cs="Times New Roman"/>
                <w:sz w:val="24"/>
                <w:szCs w:val="24"/>
              </w:rPr>
            </w:pPr>
            <w:r w:rsidRPr="00826486">
              <w:rPr>
                <w:rFonts w:ascii="Times New Roman" w:eastAsia="Times New Roman" w:hAnsi="Times New Roman" w:cs="Times New Roman"/>
                <w:sz w:val="24"/>
                <w:szCs w:val="24"/>
              </w:rPr>
              <w:t>Напольно – модульное покрытие «Орто»</w:t>
            </w:r>
          </w:p>
          <w:p w:rsidR="007A1D7C" w:rsidRPr="00BE3584" w:rsidRDefault="007A1D7C" w:rsidP="007A1D7C">
            <w:pPr>
              <w:spacing w:after="0" w:line="240" w:lineRule="auto"/>
              <w:jc w:val="both"/>
              <w:rPr>
                <w:rFonts w:ascii="Times New Roman" w:eastAsia="Times New Roman" w:hAnsi="Times New Roman" w:cs="Times New Roman"/>
                <w:sz w:val="24"/>
                <w:szCs w:val="24"/>
              </w:rPr>
            </w:pPr>
            <w:r w:rsidRPr="00BE3584">
              <w:rPr>
                <w:rFonts w:ascii="Times New Roman" w:eastAsia="Times New Roman" w:hAnsi="Times New Roman" w:cs="Times New Roman"/>
                <w:sz w:val="24"/>
                <w:szCs w:val="24"/>
              </w:rPr>
              <w:t>Папка «Здоровье», «ЗОЖ».</w:t>
            </w:r>
          </w:p>
        </w:tc>
      </w:tr>
      <w:tr w:rsidR="007A1D7C" w:rsidRPr="00BE3584" w:rsidTr="007A1D7C">
        <w:trPr>
          <w:trHeight w:val="560"/>
        </w:trPr>
        <w:tc>
          <w:tcPr>
            <w:tcW w:w="2284" w:type="dxa"/>
          </w:tcPr>
          <w:p w:rsidR="007A1D7C" w:rsidRPr="00BE3584" w:rsidRDefault="007A1D7C" w:rsidP="007A1D7C">
            <w:pPr>
              <w:jc w:val="center"/>
              <w:rPr>
                <w:rFonts w:ascii="Times New Roman" w:hAnsi="Times New Roman" w:cs="Times New Roman"/>
                <w:sz w:val="24"/>
                <w:szCs w:val="24"/>
              </w:rPr>
            </w:pPr>
            <w:r w:rsidRPr="00BE3584">
              <w:rPr>
                <w:rFonts w:ascii="Times New Roman" w:hAnsi="Times New Roman" w:cs="Times New Roman"/>
                <w:sz w:val="24"/>
                <w:szCs w:val="24"/>
              </w:rPr>
              <w:t>Название уголка</w:t>
            </w:r>
          </w:p>
        </w:tc>
        <w:tc>
          <w:tcPr>
            <w:tcW w:w="7776" w:type="dxa"/>
            <w:gridSpan w:val="2"/>
          </w:tcPr>
          <w:p w:rsidR="007A1D7C" w:rsidRPr="00474D7D" w:rsidRDefault="007A1D7C" w:rsidP="007A1D7C">
            <w:pPr>
              <w:jc w:val="center"/>
              <w:rPr>
                <w:rFonts w:ascii="Times New Roman" w:hAnsi="Times New Roman" w:cs="Times New Roman"/>
                <w:b/>
                <w:sz w:val="24"/>
                <w:szCs w:val="24"/>
              </w:rPr>
            </w:pPr>
            <w:r w:rsidRPr="00474D7D">
              <w:rPr>
                <w:rFonts w:ascii="Times New Roman" w:eastAsia="Times New Roman" w:hAnsi="Times New Roman" w:cs="Times New Roman"/>
                <w:b/>
                <w:sz w:val="24"/>
                <w:szCs w:val="24"/>
              </w:rPr>
              <w:t xml:space="preserve">Перечень/группа общеразвивающей направленности детей </w:t>
            </w:r>
            <w:r>
              <w:rPr>
                <w:rFonts w:ascii="Times New Roman" w:eastAsia="Times New Roman" w:hAnsi="Times New Roman" w:cs="Times New Roman"/>
                <w:b/>
                <w:sz w:val="24"/>
                <w:szCs w:val="24"/>
              </w:rPr>
              <w:t>6-7</w:t>
            </w:r>
            <w:r w:rsidRPr="00474D7D">
              <w:rPr>
                <w:rFonts w:ascii="Times New Roman" w:eastAsia="Times New Roman" w:hAnsi="Times New Roman" w:cs="Times New Roman"/>
                <w:b/>
                <w:sz w:val="24"/>
                <w:szCs w:val="24"/>
              </w:rPr>
              <w:t xml:space="preserve"> лет</w:t>
            </w:r>
          </w:p>
        </w:tc>
      </w:tr>
    </w:tbl>
    <w:tbl>
      <w:tblPr>
        <w:tblStyle w:val="a3"/>
        <w:tblW w:w="10076" w:type="dxa"/>
        <w:tblInd w:w="113" w:type="dxa"/>
        <w:tblLook w:val="04A0" w:firstRow="1" w:lastRow="0" w:firstColumn="1" w:lastColumn="0" w:noHBand="0" w:noVBand="1"/>
      </w:tblPr>
      <w:tblGrid>
        <w:gridCol w:w="2656"/>
        <w:gridCol w:w="7420"/>
      </w:tblGrid>
      <w:tr w:rsidR="007A1D7C" w:rsidRPr="00C45C37" w:rsidTr="007A1D7C">
        <w:tc>
          <w:tcPr>
            <w:tcW w:w="10076" w:type="dxa"/>
            <w:gridSpan w:val="2"/>
          </w:tcPr>
          <w:p w:rsidR="007A1D7C" w:rsidRPr="00474D7D" w:rsidRDefault="007A1D7C" w:rsidP="007A1D7C">
            <w:pPr>
              <w:jc w:val="center"/>
              <w:rPr>
                <w:rFonts w:ascii="Times New Roman" w:hAnsi="Times New Roman" w:cs="Times New Roman"/>
                <w:b/>
                <w:sz w:val="24"/>
                <w:szCs w:val="24"/>
              </w:rPr>
            </w:pPr>
            <w:r w:rsidRPr="00474D7D">
              <w:rPr>
                <w:rFonts w:ascii="Times New Roman" w:hAnsi="Times New Roman" w:cs="Times New Roman"/>
                <w:b/>
                <w:sz w:val="24"/>
                <w:szCs w:val="24"/>
              </w:rPr>
              <w:t>Социально-коммуникативное развитие</w:t>
            </w:r>
          </w:p>
        </w:tc>
      </w:tr>
      <w:tr w:rsidR="007A1D7C" w:rsidRPr="00C45C37" w:rsidTr="007A1D7C">
        <w:tc>
          <w:tcPr>
            <w:tcW w:w="2656" w:type="dxa"/>
          </w:tcPr>
          <w:p w:rsidR="007A1D7C" w:rsidRPr="00474D7D" w:rsidRDefault="007A1D7C" w:rsidP="007A1D7C">
            <w:pPr>
              <w:rPr>
                <w:rFonts w:ascii="Times New Roman" w:hAnsi="Times New Roman" w:cs="Times New Roman"/>
                <w:b/>
                <w:sz w:val="24"/>
                <w:szCs w:val="24"/>
              </w:rPr>
            </w:pPr>
            <w:r w:rsidRPr="00474D7D">
              <w:rPr>
                <w:rFonts w:ascii="Times New Roman" w:hAnsi="Times New Roman" w:cs="Times New Roman"/>
                <w:b/>
                <w:sz w:val="24"/>
                <w:szCs w:val="24"/>
              </w:rPr>
              <w:t>Уголок безопасности</w:t>
            </w:r>
          </w:p>
        </w:tc>
        <w:tc>
          <w:tcPr>
            <w:tcW w:w="7420" w:type="dxa"/>
          </w:tcPr>
          <w:p w:rsidR="007A1D7C" w:rsidRPr="00474D7D" w:rsidRDefault="007A1D7C" w:rsidP="007A1D7C">
            <w:pPr>
              <w:ind w:left="60"/>
              <w:rPr>
                <w:rFonts w:ascii="Times New Roman" w:eastAsia="Times New Roman" w:hAnsi="Times New Roman" w:cs="Times New Roman"/>
                <w:sz w:val="24"/>
                <w:szCs w:val="24"/>
              </w:rPr>
            </w:pPr>
            <w:r w:rsidRPr="00474D7D">
              <w:rPr>
                <w:rFonts w:ascii="Times New Roman" w:eastAsia="Times New Roman" w:hAnsi="Times New Roman" w:cs="Times New Roman"/>
                <w:sz w:val="24"/>
                <w:szCs w:val="24"/>
              </w:rPr>
              <w:t>Специализированные машины: полиция, скорая помощь, пожарная машина, МЧС. Светофор. Руль. Разрезные картинки «Дорожные знаки».</w:t>
            </w:r>
          </w:p>
          <w:p w:rsidR="007A1D7C" w:rsidRPr="00474D7D" w:rsidRDefault="007A1D7C" w:rsidP="007A1D7C">
            <w:pPr>
              <w:ind w:left="60"/>
              <w:rPr>
                <w:rFonts w:ascii="Times New Roman" w:eastAsia="Times New Roman" w:hAnsi="Times New Roman" w:cs="Times New Roman"/>
                <w:sz w:val="24"/>
                <w:szCs w:val="24"/>
              </w:rPr>
            </w:pPr>
            <w:r w:rsidRPr="00474D7D">
              <w:rPr>
                <w:rFonts w:ascii="Times New Roman" w:eastAsia="Times New Roman" w:hAnsi="Times New Roman" w:cs="Times New Roman"/>
                <w:sz w:val="24"/>
                <w:szCs w:val="24"/>
              </w:rPr>
              <w:t>Загадки о правилах дорожного движения. Дидактические карточки «Профессии».</w:t>
            </w:r>
          </w:p>
          <w:p w:rsidR="007A1D7C" w:rsidRPr="00474D7D" w:rsidRDefault="007A1D7C" w:rsidP="007A1D7C">
            <w:pPr>
              <w:ind w:left="60"/>
              <w:rPr>
                <w:rFonts w:ascii="Times New Roman" w:eastAsia="Times New Roman" w:hAnsi="Times New Roman" w:cs="Times New Roman"/>
                <w:sz w:val="24"/>
                <w:szCs w:val="24"/>
              </w:rPr>
            </w:pPr>
            <w:r w:rsidRPr="00474D7D">
              <w:rPr>
                <w:rFonts w:ascii="Times New Roman" w:eastAsia="Times New Roman" w:hAnsi="Times New Roman" w:cs="Times New Roman"/>
                <w:sz w:val="24"/>
                <w:szCs w:val="24"/>
              </w:rPr>
              <w:t>Дидактическая игра «Транспортные состязания». Раскраска «Правила безопасности». Картотека игр «Правила дорожного движения», «Игры дома и в детском саду по пожарной безопасности», «Опасные и неопасные предметы»,</w:t>
            </w:r>
          </w:p>
          <w:p w:rsidR="007A1D7C" w:rsidRPr="00474D7D" w:rsidRDefault="007A1D7C" w:rsidP="007A1D7C">
            <w:pPr>
              <w:ind w:left="60"/>
              <w:rPr>
                <w:rFonts w:ascii="Times New Roman" w:eastAsia="Times New Roman" w:hAnsi="Times New Roman" w:cs="Times New Roman"/>
                <w:sz w:val="24"/>
                <w:szCs w:val="24"/>
              </w:rPr>
            </w:pPr>
            <w:r w:rsidRPr="00474D7D">
              <w:rPr>
                <w:rFonts w:ascii="Times New Roman" w:eastAsia="Times New Roman" w:hAnsi="Times New Roman" w:cs="Times New Roman"/>
                <w:sz w:val="24"/>
                <w:szCs w:val="24"/>
              </w:rPr>
              <w:t>Книга «Правила поведения для воспитанных детей». Телефон.</w:t>
            </w:r>
          </w:p>
          <w:p w:rsidR="007A1D7C" w:rsidRPr="00474D7D" w:rsidRDefault="007A1D7C" w:rsidP="007A1D7C">
            <w:pPr>
              <w:ind w:left="60"/>
              <w:rPr>
                <w:rFonts w:ascii="Times New Roman" w:eastAsia="Times New Roman" w:hAnsi="Times New Roman" w:cs="Times New Roman"/>
                <w:sz w:val="24"/>
                <w:szCs w:val="24"/>
              </w:rPr>
            </w:pPr>
            <w:r w:rsidRPr="00474D7D">
              <w:rPr>
                <w:rFonts w:ascii="Times New Roman" w:eastAsia="Times New Roman" w:hAnsi="Times New Roman" w:cs="Times New Roman"/>
                <w:sz w:val="24"/>
                <w:szCs w:val="24"/>
              </w:rPr>
              <w:t>Наглядное пособие «Детям об огне». Настольная игра «Виды транспорта».</w:t>
            </w:r>
          </w:p>
          <w:p w:rsidR="007A1D7C" w:rsidRPr="00474D7D" w:rsidRDefault="007A1D7C" w:rsidP="007A1D7C">
            <w:pPr>
              <w:ind w:left="60"/>
              <w:rPr>
                <w:rFonts w:ascii="Times New Roman" w:eastAsia="Times New Roman" w:hAnsi="Times New Roman" w:cs="Times New Roman"/>
                <w:sz w:val="24"/>
                <w:szCs w:val="24"/>
              </w:rPr>
            </w:pPr>
            <w:r w:rsidRPr="00474D7D">
              <w:rPr>
                <w:rFonts w:ascii="Times New Roman" w:eastAsia="Times New Roman" w:hAnsi="Times New Roman" w:cs="Times New Roman"/>
                <w:sz w:val="24"/>
                <w:szCs w:val="24"/>
              </w:rPr>
              <w:t xml:space="preserve">Книга «Школа юного пешехода». </w:t>
            </w:r>
          </w:p>
          <w:p w:rsidR="007A1D7C" w:rsidRPr="00474D7D" w:rsidRDefault="007A1D7C" w:rsidP="007A1D7C">
            <w:pPr>
              <w:rPr>
                <w:rFonts w:ascii="Times New Roman" w:hAnsi="Times New Roman" w:cs="Times New Roman"/>
                <w:sz w:val="24"/>
                <w:szCs w:val="24"/>
              </w:rPr>
            </w:pPr>
            <w:r w:rsidRPr="00474D7D">
              <w:rPr>
                <w:rFonts w:ascii="Times New Roman" w:eastAsia="Times New Roman" w:hAnsi="Times New Roman" w:cs="Times New Roman"/>
                <w:sz w:val="24"/>
                <w:szCs w:val="24"/>
              </w:rPr>
              <w:t>Материал для родителей «Папка безопасности».</w:t>
            </w:r>
          </w:p>
        </w:tc>
      </w:tr>
      <w:tr w:rsidR="007A1D7C" w:rsidTr="007A1D7C">
        <w:tc>
          <w:tcPr>
            <w:tcW w:w="2656" w:type="dxa"/>
          </w:tcPr>
          <w:p w:rsidR="007A1D7C" w:rsidRPr="00474D7D" w:rsidRDefault="007A1D7C" w:rsidP="007A1D7C">
            <w:pPr>
              <w:rPr>
                <w:rFonts w:ascii="Times New Roman" w:hAnsi="Times New Roman" w:cs="Times New Roman"/>
                <w:b/>
                <w:sz w:val="24"/>
                <w:szCs w:val="24"/>
              </w:rPr>
            </w:pPr>
            <w:r w:rsidRPr="00474D7D">
              <w:rPr>
                <w:rFonts w:ascii="Times New Roman" w:hAnsi="Times New Roman" w:cs="Times New Roman"/>
                <w:b/>
                <w:sz w:val="24"/>
                <w:szCs w:val="24"/>
              </w:rPr>
              <w:t>Уголок дежурства</w:t>
            </w:r>
          </w:p>
        </w:tc>
        <w:tc>
          <w:tcPr>
            <w:tcW w:w="7420" w:type="dxa"/>
          </w:tcPr>
          <w:p w:rsidR="007A1D7C" w:rsidRPr="00474D7D" w:rsidRDefault="007A1D7C" w:rsidP="007A1D7C">
            <w:pPr>
              <w:rPr>
                <w:sz w:val="24"/>
                <w:szCs w:val="24"/>
              </w:rPr>
            </w:pPr>
            <w:r w:rsidRPr="00474D7D">
              <w:rPr>
                <w:rFonts w:ascii="Times New Roman" w:eastAsia="Times New Roman" w:hAnsi="Times New Roman" w:cs="Times New Roman"/>
                <w:sz w:val="24"/>
                <w:szCs w:val="24"/>
              </w:rPr>
              <w:t>Фартуки. Салфетницы. Панно «Мы дежурим».</w:t>
            </w:r>
          </w:p>
        </w:tc>
      </w:tr>
      <w:tr w:rsidR="007A1D7C" w:rsidRPr="00265435" w:rsidTr="007A1D7C">
        <w:tc>
          <w:tcPr>
            <w:tcW w:w="2656" w:type="dxa"/>
          </w:tcPr>
          <w:p w:rsidR="007A1D7C" w:rsidRPr="00474D7D" w:rsidRDefault="007A1D7C" w:rsidP="007A1D7C">
            <w:pPr>
              <w:rPr>
                <w:rFonts w:ascii="Times New Roman" w:hAnsi="Times New Roman" w:cs="Times New Roman"/>
                <w:b/>
                <w:sz w:val="24"/>
                <w:szCs w:val="24"/>
              </w:rPr>
            </w:pPr>
            <w:r w:rsidRPr="00474D7D">
              <w:rPr>
                <w:rFonts w:ascii="Times New Roman" w:hAnsi="Times New Roman" w:cs="Times New Roman"/>
                <w:b/>
                <w:sz w:val="24"/>
                <w:szCs w:val="24"/>
              </w:rPr>
              <w:t>Уголок уединения</w:t>
            </w:r>
          </w:p>
        </w:tc>
        <w:tc>
          <w:tcPr>
            <w:tcW w:w="7420" w:type="dxa"/>
          </w:tcPr>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Диван. Подушка. Штора  для  уголка  уединения. Доска бизбордо.</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Фотоальбом «Моя семья». Набор раскрасок и карандашей.</w:t>
            </w:r>
          </w:p>
        </w:tc>
      </w:tr>
      <w:tr w:rsidR="007A1D7C" w:rsidRPr="00265435" w:rsidTr="007A1D7C">
        <w:tc>
          <w:tcPr>
            <w:tcW w:w="2656" w:type="dxa"/>
          </w:tcPr>
          <w:p w:rsidR="007A1D7C" w:rsidRPr="00474D7D" w:rsidRDefault="007A1D7C" w:rsidP="007A1D7C">
            <w:pPr>
              <w:rPr>
                <w:rFonts w:ascii="Times New Roman" w:hAnsi="Times New Roman" w:cs="Times New Roman"/>
                <w:b/>
                <w:sz w:val="24"/>
                <w:szCs w:val="24"/>
              </w:rPr>
            </w:pPr>
            <w:r w:rsidRPr="00474D7D">
              <w:rPr>
                <w:rFonts w:ascii="Times New Roman" w:hAnsi="Times New Roman" w:cs="Times New Roman"/>
                <w:b/>
                <w:sz w:val="24"/>
                <w:szCs w:val="24"/>
              </w:rPr>
              <w:t>Уголок сюжетно-ролевых игр</w:t>
            </w:r>
          </w:p>
        </w:tc>
        <w:tc>
          <w:tcPr>
            <w:tcW w:w="7420" w:type="dxa"/>
          </w:tcPr>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i/>
                <w:sz w:val="24"/>
                <w:szCs w:val="24"/>
              </w:rPr>
              <w:t>Сюжетно-ролевая игра «Семья».</w:t>
            </w:r>
            <w:r w:rsidRPr="00474D7D">
              <w:rPr>
                <w:rFonts w:ascii="Times New Roman" w:hAnsi="Times New Roman" w:cs="Times New Roman"/>
                <w:sz w:val="24"/>
                <w:szCs w:val="24"/>
              </w:rPr>
              <w:t xml:space="preserve"> Коляски. Куклы. Одежда для кукол.</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Набор столовых приборов (ложки, вилки, нож, половник, шумовка, лопаточка и т.д.).</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Набор  чайной посуды  (блюдца,  чашки).  Набор  хлебо  - булочных  изделий</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lastRenderedPageBreak/>
              <w:t>(круассан, хлеб, батон, булки). Набор продуктов (колбаса, сыр, овощи, фрукты и т.д.)</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 xml:space="preserve"> Кастрюли. Сковорода. Поднос. Чайник. Молочник. Газовая плита. Сушилка для посуды. </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Утюг.  Гладильная  доска.  Таз для стирки кукольного белья. Горшок для  куклы.</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 xml:space="preserve">Диван и кресла. Стол для кукол. Шкаф для одежды. Вешалки для одежды. </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 xml:space="preserve"> Кровати для кукол. Постельные принадлежности. Ванна для купания. </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Фартуки. Колпак. Кухонные полотенца. Прихватки. Салфетки.</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i/>
                <w:sz w:val="24"/>
                <w:szCs w:val="24"/>
              </w:rPr>
              <w:t>Сюжетно-ролевая игра «Парикмахерская».</w:t>
            </w:r>
            <w:r w:rsidRPr="00474D7D">
              <w:rPr>
                <w:rFonts w:ascii="Times New Roman" w:hAnsi="Times New Roman" w:cs="Times New Roman"/>
                <w:sz w:val="24"/>
                <w:szCs w:val="24"/>
              </w:rPr>
              <w:t xml:space="preserve">  Тумба с зеркалом. Расчески. Резинки для</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 xml:space="preserve">волос. Заколки для волос. Фен. Щипцы для завивки. Сундучок с принадлежностями для </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причесок. Набор «Маленькая принцесса» (кольца, браслеты, бусы, духи, крема и т. д.).</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i/>
                <w:sz w:val="24"/>
                <w:szCs w:val="24"/>
              </w:rPr>
              <w:t>Сюжетно-ролевая  игра  «Магазин».</w:t>
            </w:r>
            <w:r w:rsidRPr="00474D7D">
              <w:rPr>
                <w:rFonts w:ascii="Times New Roman" w:hAnsi="Times New Roman" w:cs="Times New Roman"/>
                <w:sz w:val="24"/>
                <w:szCs w:val="24"/>
              </w:rPr>
              <w:t xml:space="preserve">  Весы  для магазина. Калькулятор. Сумочки</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детские. Стол  с накидкой. Форма продавца. Набор фруктов. Набор овощей.</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i/>
                <w:sz w:val="24"/>
                <w:szCs w:val="24"/>
              </w:rPr>
              <w:t>Сюжетно-ролевая  игра  «Больница».</w:t>
            </w:r>
            <w:r w:rsidRPr="00474D7D">
              <w:rPr>
                <w:rFonts w:ascii="Times New Roman" w:hAnsi="Times New Roman" w:cs="Times New Roman"/>
                <w:sz w:val="24"/>
                <w:szCs w:val="24"/>
              </w:rPr>
              <w:t xml:space="preserve">  Набор  для  игры (шприцы, пинцет, пузырьки,</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фонендоскоп,  градусник,  и т.д.). Кукла-врач. Детские медицинские халаты, чепчик,</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 xml:space="preserve">маски, сумочки. Кушетка. Корзинки для игровых наборов. </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i/>
                <w:sz w:val="24"/>
                <w:szCs w:val="24"/>
              </w:rPr>
              <w:t>Сюжетно-ролевая  игра  «Мастерская».</w:t>
            </w:r>
            <w:r w:rsidRPr="00474D7D">
              <w:rPr>
                <w:rFonts w:ascii="Times New Roman" w:hAnsi="Times New Roman" w:cs="Times New Roman"/>
                <w:sz w:val="24"/>
                <w:szCs w:val="24"/>
              </w:rPr>
              <w:t xml:space="preserve">  Набор  строительных  инструментов </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 xml:space="preserve"> (молотки, отвертки, болты, пила, дрель,  и т.д.). Конструктор. Кубики.</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i/>
                <w:sz w:val="24"/>
                <w:szCs w:val="24"/>
              </w:rPr>
              <w:t>Сюжетно-ролевая  игра  «Гараж»:</w:t>
            </w:r>
            <w:r w:rsidRPr="00474D7D">
              <w:rPr>
                <w:rFonts w:ascii="Times New Roman" w:hAnsi="Times New Roman" w:cs="Times New Roman"/>
                <w:sz w:val="24"/>
                <w:szCs w:val="24"/>
              </w:rPr>
              <w:t xml:space="preserve">  Подъемный  кран. Грузовые  и легковые</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автомобили. Служебные автомобили. Трактор. Мотоцикл. Тележка.</w:t>
            </w:r>
          </w:p>
        </w:tc>
      </w:tr>
      <w:tr w:rsidR="007A1D7C" w:rsidRPr="00110D4D" w:rsidTr="007A1D7C">
        <w:tc>
          <w:tcPr>
            <w:tcW w:w="10076" w:type="dxa"/>
            <w:gridSpan w:val="2"/>
          </w:tcPr>
          <w:p w:rsidR="007A1D7C" w:rsidRPr="00474D7D" w:rsidRDefault="007A1D7C" w:rsidP="007A1D7C">
            <w:pPr>
              <w:jc w:val="center"/>
              <w:rPr>
                <w:rFonts w:ascii="Times New Roman" w:hAnsi="Times New Roman" w:cs="Times New Roman"/>
                <w:b/>
                <w:sz w:val="24"/>
                <w:szCs w:val="24"/>
              </w:rPr>
            </w:pPr>
            <w:r w:rsidRPr="00474D7D">
              <w:rPr>
                <w:rFonts w:ascii="Times New Roman" w:hAnsi="Times New Roman" w:cs="Times New Roman"/>
                <w:b/>
                <w:sz w:val="24"/>
                <w:szCs w:val="24"/>
              </w:rPr>
              <w:lastRenderedPageBreak/>
              <w:t>Познавательное развитие</w:t>
            </w:r>
          </w:p>
        </w:tc>
      </w:tr>
      <w:tr w:rsidR="007A1D7C" w:rsidRPr="00110D4D" w:rsidTr="007A1D7C">
        <w:tc>
          <w:tcPr>
            <w:tcW w:w="2656" w:type="dxa"/>
          </w:tcPr>
          <w:p w:rsidR="007A1D7C" w:rsidRPr="00474D7D" w:rsidRDefault="007A1D7C" w:rsidP="007A1D7C">
            <w:pPr>
              <w:rPr>
                <w:rFonts w:ascii="Times New Roman" w:hAnsi="Times New Roman" w:cs="Times New Roman"/>
                <w:b/>
                <w:sz w:val="24"/>
                <w:szCs w:val="24"/>
              </w:rPr>
            </w:pPr>
            <w:r w:rsidRPr="00474D7D">
              <w:rPr>
                <w:rFonts w:ascii="Times New Roman" w:hAnsi="Times New Roman" w:cs="Times New Roman"/>
                <w:b/>
                <w:sz w:val="24"/>
                <w:szCs w:val="24"/>
              </w:rPr>
              <w:t>Уголок природы</w:t>
            </w:r>
          </w:p>
        </w:tc>
        <w:tc>
          <w:tcPr>
            <w:tcW w:w="7420" w:type="dxa"/>
          </w:tcPr>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Календарь природы. Дидактическая кукла. Фартуки. Лейка.</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 xml:space="preserve"> Совок. Грабли. Ведерко. Клеенка.</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 xml:space="preserve"> Природный  и бросовый материал:  желуди,  шишки, ракушки, камешки.</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 xml:space="preserve"> Муляжи овощей и фруктов. Набор диких и домашних животных, птиц, насекомых, рыб.</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 xml:space="preserve"> Набор картинок с изображением диких и домашних животных, птиц, насекомых.</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 xml:space="preserve"> Набор картинок с изображением растений. Иллюстрации по временам года.</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Набор изображений «Фрукты», «Овощи», «Ягоды», «Грибы».</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 xml:space="preserve"> Наглядное пособие «Зима», «Весна», «Лето», «Осень».                                                               Лепбук «Животные», лепбук «Птицы».</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 xml:space="preserve">Развивающая игра «Времена года», «Кто где живет?». Домино пластиковое «Животные». </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Домино деревянное «Животные». Игра - мозаика «Чей малыш?», «Чей домик?».</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Дидактическая игра «Кто где живет?». Деревянные пазлы  «Животные».</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Дидактические карточки «Времена года».</w:t>
            </w:r>
          </w:p>
        </w:tc>
      </w:tr>
      <w:tr w:rsidR="007A1D7C" w:rsidRPr="00110D4D" w:rsidTr="007A1D7C">
        <w:tc>
          <w:tcPr>
            <w:tcW w:w="2656" w:type="dxa"/>
          </w:tcPr>
          <w:p w:rsidR="007A1D7C" w:rsidRPr="00474D7D" w:rsidRDefault="007A1D7C" w:rsidP="007A1D7C">
            <w:pPr>
              <w:rPr>
                <w:rFonts w:ascii="Times New Roman" w:hAnsi="Times New Roman" w:cs="Times New Roman"/>
                <w:b/>
                <w:sz w:val="24"/>
                <w:szCs w:val="24"/>
              </w:rPr>
            </w:pPr>
            <w:r w:rsidRPr="00474D7D">
              <w:rPr>
                <w:rFonts w:ascii="Times New Roman" w:hAnsi="Times New Roman" w:cs="Times New Roman"/>
                <w:b/>
                <w:sz w:val="24"/>
                <w:szCs w:val="24"/>
              </w:rPr>
              <w:t>Уголок экспериментирования</w:t>
            </w:r>
          </w:p>
        </w:tc>
        <w:tc>
          <w:tcPr>
            <w:tcW w:w="7420" w:type="dxa"/>
          </w:tcPr>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Картотека  экспериментов.  Альбом  «Ткани».  Альбом  «Виды  бумаги».  Схемы</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 xml:space="preserve">проведения  опытов. Набор  контейнеров  с крупами,  песком  и </w:t>
            </w:r>
            <w:r w:rsidRPr="00474D7D">
              <w:rPr>
                <w:rFonts w:ascii="Times New Roman" w:hAnsi="Times New Roman" w:cs="Times New Roman"/>
                <w:sz w:val="24"/>
                <w:szCs w:val="24"/>
              </w:rPr>
              <w:lastRenderedPageBreak/>
              <w:t xml:space="preserve">другими сыпучими </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 xml:space="preserve"> элементами.  Воронка.  Мерный стаканчик. Лупа. Пинцет. Вертушки.</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 xml:space="preserve"> Набор  одноразовых стаканчиков,  губок,  магнитов,  стекло,  земля, ракушки.</w:t>
            </w:r>
          </w:p>
          <w:p w:rsidR="007A1D7C" w:rsidRPr="00474D7D" w:rsidRDefault="007A1D7C" w:rsidP="007A1D7C">
            <w:pPr>
              <w:rPr>
                <w:rFonts w:ascii="Times New Roman" w:hAnsi="Times New Roman" w:cs="Times New Roman"/>
                <w:sz w:val="24"/>
                <w:szCs w:val="24"/>
              </w:rPr>
            </w:pPr>
          </w:p>
        </w:tc>
      </w:tr>
      <w:tr w:rsidR="007A1D7C" w:rsidRPr="00110D4D" w:rsidTr="007A1D7C">
        <w:tc>
          <w:tcPr>
            <w:tcW w:w="2656" w:type="dxa"/>
          </w:tcPr>
          <w:p w:rsidR="007A1D7C" w:rsidRPr="00474D7D" w:rsidRDefault="007A1D7C" w:rsidP="007A1D7C">
            <w:pPr>
              <w:rPr>
                <w:rFonts w:ascii="Times New Roman" w:hAnsi="Times New Roman" w:cs="Times New Roman"/>
                <w:b/>
                <w:sz w:val="24"/>
                <w:szCs w:val="24"/>
              </w:rPr>
            </w:pPr>
            <w:r w:rsidRPr="00474D7D">
              <w:rPr>
                <w:rFonts w:ascii="Times New Roman" w:hAnsi="Times New Roman" w:cs="Times New Roman"/>
                <w:b/>
                <w:sz w:val="24"/>
                <w:szCs w:val="24"/>
              </w:rPr>
              <w:lastRenderedPageBreak/>
              <w:t>Патриотический уголок</w:t>
            </w:r>
          </w:p>
        </w:tc>
        <w:tc>
          <w:tcPr>
            <w:tcW w:w="7420" w:type="dxa"/>
          </w:tcPr>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Альбом  «Моя Родина-Россия», альбом «Моя малая Родина-поселок Караванный», альбом «90 лет-поселку Караванный», рассказы о Родине,  фотоальбом «Моя семья», пословицы, поговорки, загадки и стихи о семье, альбом «Оренбургский пуховый платок»,   плакаты с изображением герба, флага России, президента Путина В.В., флаг России, флаг Оренбургского района.</w:t>
            </w:r>
          </w:p>
        </w:tc>
      </w:tr>
      <w:tr w:rsidR="007A1D7C" w:rsidRPr="00110D4D" w:rsidTr="007A1D7C">
        <w:tc>
          <w:tcPr>
            <w:tcW w:w="2656" w:type="dxa"/>
          </w:tcPr>
          <w:p w:rsidR="007A1D7C" w:rsidRPr="00474D7D" w:rsidRDefault="007A1D7C" w:rsidP="007A1D7C">
            <w:pPr>
              <w:rPr>
                <w:rFonts w:ascii="Times New Roman" w:hAnsi="Times New Roman" w:cs="Times New Roman"/>
                <w:b/>
                <w:sz w:val="24"/>
                <w:szCs w:val="24"/>
              </w:rPr>
            </w:pPr>
            <w:r w:rsidRPr="00474D7D">
              <w:rPr>
                <w:rFonts w:ascii="Times New Roman" w:hAnsi="Times New Roman" w:cs="Times New Roman"/>
                <w:b/>
                <w:sz w:val="24"/>
                <w:szCs w:val="24"/>
              </w:rPr>
              <w:t>Уголок сенсорики</w:t>
            </w:r>
          </w:p>
        </w:tc>
        <w:tc>
          <w:tcPr>
            <w:tcW w:w="7420" w:type="dxa"/>
          </w:tcPr>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Конструктор «Лего». Кубики пластмассовые большие и маленькие. Пирамидки.</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Кубики с сюжетными картинками. Мягкие кубики по сюжетам сказок.</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Мозаика крупная и мелкая. Мозаика «Полянка». Мозаика «Зоопарк». Рамки- вкладыши.</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 xml:space="preserve">Деревянные пазлы «Маша и медведь», «Три медведя», «Животные», «Домашние </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животные», «Части суток». Шнуровка «Придумай узор». Игра «Намотай веревочку».</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Настольная игра «Протяни резиночку». Игра с прищепками «Чего не хватает?».</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Корабль с фигурами- вкладышами. Игровое поле «Разноцветные ленты».</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Игра «Сухой бассейн».</w:t>
            </w:r>
          </w:p>
        </w:tc>
      </w:tr>
      <w:tr w:rsidR="007A1D7C" w:rsidRPr="00957AA1" w:rsidTr="007A1D7C">
        <w:tc>
          <w:tcPr>
            <w:tcW w:w="10076" w:type="dxa"/>
            <w:gridSpan w:val="2"/>
          </w:tcPr>
          <w:p w:rsidR="007A1D7C" w:rsidRPr="00474D7D" w:rsidRDefault="007A1D7C" w:rsidP="007A1D7C">
            <w:pPr>
              <w:jc w:val="center"/>
              <w:rPr>
                <w:rFonts w:ascii="Times New Roman" w:hAnsi="Times New Roman" w:cs="Times New Roman"/>
                <w:b/>
                <w:sz w:val="24"/>
                <w:szCs w:val="24"/>
              </w:rPr>
            </w:pPr>
            <w:r w:rsidRPr="00474D7D">
              <w:rPr>
                <w:rFonts w:ascii="Times New Roman" w:hAnsi="Times New Roman" w:cs="Times New Roman"/>
                <w:b/>
                <w:sz w:val="24"/>
                <w:szCs w:val="24"/>
              </w:rPr>
              <w:t>Речевое развитие</w:t>
            </w:r>
          </w:p>
        </w:tc>
      </w:tr>
      <w:tr w:rsidR="007A1D7C" w:rsidRPr="00110D4D" w:rsidTr="007A1D7C">
        <w:tc>
          <w:tcPr>
            <w:tcW w:w="2656" w:type="dxa"/>
          </w:tcPr>
          <w:p w:rsidR="007A1D7C" w:rsidRPr="00474D7D" w:rsidRDefault="007A1D7C" w:rsidP="007A1D7C">
            <w:pPr>
              <w:rPr>
                <w:rFonts w:ascii="Times New Roman" w:hAnsi="Times New Roman" w:cs="Times New Roman"/>
                <w:b/>
                <w:sz w:val="24"/>
                <w:szCs w:val="24"/>
              </w:rPr>
            </w:pPr>
            <w:r w:rsidRPr="00474D7D">
              <w:rPr>
                <w:rFonts w:ascii="Times New Roman" w:hAnsi="Times New Roman" w:cs="Times New Roman"/>
                <w:b/>
                <w:sz w:val="24"/>
                <w:szCs w:val="24"/>
              </w:rPr>
              <w:t>Речевой уголок</w:t>
            </w:r>
          </w:p>
        </w:tc>
        <w:tc>
          <w:tcPr>
            <w:tcW w:w="7420" w:type="dxa"/>
          </w:tcPr>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Кубики по сюжетам сказок. Разрезные картинки «Сказки».</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Игры на развитие речевого дыхания «Сдуй снежинку с варежки»,  «Посади бабочку на цветок», «Лесная полянка», «Прожорливые фрукты», артикуляционный «Сундучок», игрушка «Лягушка-говорушка».</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Дидактическое пособие «Веселые прищепки», «Коврики».                                  Дидактическая игра на развитие речи «Поможем Федоре», «Волшебный паровозик», «У меня зазвонил телефон». Картотека чистоговорок, скороговорок, картотека элементов артикуляционной гимнастики, картотека пальчиковых игр, картотека игр по познавательно-речевому развитию, картотека дыхательных упражнений в игровой форме, картотека дыхательной гимнастики, картотека самомассажа кистей рук с использованием «сухого бассейна». Зеркала. Ленты для дыхательной гимнастики.</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Пособие «Составь рассказ по картинке», «Расскажи сказку по картинке», карточки-символы, пальчиковые игры для развития речи дошкольников.</w:t>
            </w:r>
          </w:p>
        </w:tc>
      </w:tr>
      <w:tr w:rsidR="007A1D7C" w:rsidRPr="00957AA1" w:rsidTr="007A1D7C">
        <w:tc>
          <w:tcPr>
            <w:tcW w:w="2656" w:type="dxa"/>
          </w:tcPr>
          <w:p w:rsidR="007A1D7C" w:rsidRPr="00474D7D" w:rsidRDefault="007A1D7C" w:rsidP="007A1D7C">
            <w:pPr>
              <w:rPr>
                <w:rFonts w:ascii="Times New Roman" w:hAnsi="Times New Roman" w:cs="Times New Roman"/>
                <w:b/>
                <w:sz w:val="24"/>
                <w:szCs w:val="24"/>
              </w:rPr>
            </w:pPr>
            <w:r w:rsidRPr="00474D7D">
              <w:rPr>
                <w:rFonts w:ascii="Times New Roman" w:hAnsi="Times New Roman" w:cs="Times New Roman"/>
                <w:b/>
                <w:sz w:val="24"/>
                <w:szCs w:val="24"/>
              </w:rPr>
              <w:t>Книжный уголок</w:t>
            </w:r>
          </w:p>
        </w:tc>
        <w:tc>
          <w:tcPr>
            <w:tcW w:w="7420" w:type="dxa"/>
          </w:tcPr>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Сборник «Пословицы», «Потешки», «Загадки».</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Сборник «Большая книга любимых сказок», «Большая книга сказок», «Теремок сказок», «Расскажи мне сказку», «Русские народные сказки», «Лучшие сказки», «Сказки».</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 xml:space="preserve">Л.Н.Толстой «Рассказы о детях», М.Пляцковский «Солнышко на память», С.Козлов </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«Львенок и черепаха», К.Чуковский «Тараканище», «Мойдодыр», «Федорино горе»</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 xml:space="preserve"> Н.Красильников «Это кто», И.Мазнин «Петушок на палочке»,</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И.Гурина «Кто как говорит», В.Степанов «Чудесный пароход», «Клубок», В.Борисов</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«Доброта», М.Булатов «Лисичка со скалочкой».</w:t>
            </w:r>
          </w:p>
        </w:tc>
      </w:tr>
      <w:tr w:rsidR="007A1D7C" w:rsidRPr="00957AA1" w:rsidTr="007A1D7C">
        <w:tc>
          <w:tcPr>
            <w:tcW w:w="10076" w:type="dxa"/>
            <w:gridSpan w:val="2"/>
          </w:tcPr>
          <w:p w:rsidR="007A1D7C" w:rsidRPr="00474D7D" w:rsidRDefault="007A1D7C" w:rsidP="007A1D7C">
            <w:pPr>
              <w:jc w:val="center"/>
              <w:rPr>
                <w:rFonts w:ascii="Times New Roman" w:hAnsi="Times New Roman" w:cs="Times New Roman"/>
                <w:b/>
                <w:sz w:val="24"/>
                <w:szCs w:val="24"/>
              </w:rPr>
            </w:pPr>
            <w:r w:rsidRPr="00474D7D">
              <w:rPr>
                <w:rFonts w:ascii="Times New Roman" w:hAnsi="Times New Roman" w:cs="Times New Roman"/>
                <w:b/>
                <w:sz w:val="24"/>
                <w:szCs w:val="24"/>
              </w:rPr>
              <w:t>Художественно-эстетическое развитие</w:t>
            </w:r>
          </w:p>
        </w:tc>
      </w:tr>
      <w:tr w:rsidR="007A1D7C" w:rsidRPr="00957AA1" w:rsidTr="007A1D7C">
        <w:tc>
          <w:tcPr>
            <w:tcW w:w="2656" w:type="dxa"/>
          </w:tcPr>
          <w:p w:rsidR="007A1D7C" w:rsidRPr="00474D7D" w:rsidRDefault="007A1D7C" w:rsidP="007A1D7C">
            <w:pPr>
              <w:rPr>
                <w:rFonts w:ascii="Times New Roman" w:hAnsi="Times New Roman" w:cs="Times New Roman"/>
                <w:b/>
                <w:sz w:val="24"/>
                <w:szCs w:val="24"/>
              </w:rPr>
            </w:pPr>
            <w:r w:rsidRPr="00474D7D">
              <w:rPr>
                <w:rFonts w:ascii="Times New Roman" w:hAnsi="Times New Roman" w:cs="Times New Roman"/>
                <w:b/>
                <w:sz w:val="24"/>
                <w:szCs w:val="24"/>
              </w:rPr>
              <w:lastRenderedPageBreak/>
              <w:t>Уголок изобразительной деятельности</w:t>
            </w:r>
          </w:p>
        </w:tc>
        <w:tc>
          <w:tcPr>
            <w:tcW w:w="7420" w:type="dxa"/>
          </w:tcPr>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Доска для рисования. Панно  для  выставки детских работ.  Альбомы для рисования. Цветная бумага. Цветной картон. Белый картон. Краски акварельные. Гуашь. Кисти для рисования. Цветные  карандаши. Точилки для карандашей. Восковые мелки. Фломастеры. Пластилин. Доски для лепки. Стеки. Ножницы. Стаканчики для воды. Салфетки для рук. Клей ПВА. Клей- карандаш. Набор цветного и белого мела. Розетки для клея. Трафареты для рисования. Подносы для размещения мелкого материала. Подставки для карандашей. Подставки для кисточек. Подборка из бросового материала (бутылочки, пробки, катушки и  т. п.). Материалы для оформления группы к праздникам (гирлянды, плакаты и т. п.). Альбом «Золотая хохлома», альбом «Гжель», альбом «Городецкая роспись».</w:t>
            </w:r>
          </w:p>
        </w:tc>
      </w:tr>
      <w:tr w:rsidR="007A1D7C" w:rsidRPr="00957AA1" w:rsidTr="007A1D7C">
        <w:tc>
          <w:tcPr>
            <w:tcW w:w="2656" w:type="dxa"/>
          </w:tcPr>
          <w:p w:rsidR="007A1D7C" w:rsidRPr="00474D7D" w:rsidRDefault="007A1D7C" w:rsidP="007A1D7C">
            <w:pPr>
              <w:rPr>
                <w:rFonts w:ascii="Times New Roman" w:hAnsi="Times New Roman" w:cs="Times New Roman"/>
                <w:b/>
                <w:sz w:val="24"/>
                <w:szCs w:val="24"/>
              </w:rPr>
            </w:pPr>
            <w:r w:rsidRPr="00474D7D">
              <w:rPr>
                <w:rFonts w:ascii="Times New Roman" w:hAnsi="Times New Roman" w:cs="Times New Roman"/>
                <w:b/>
                <w:sz w:val="24"/>
                <w:szCs w:val="24"/>
              </w:rPr>
              <w:t>Уголок конструирования</w:t>
            </w:r>
          </w:p>
        </w:tc>
        <w:tc>
          <w:tcPr>
            <w:tcW w:w="7420" w:type="dxa"/>
          </w:tcPr>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Набор  строительного  материала,  имеющего  основные  детали (кубики, кирпичики,</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призмы,  короткие   и длинные  пластины).  Наборы  конструктора</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«Лего»: крупный, средний, мелкий. Конструктор  «Собери узор». Деревянный</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конструктор «Строитель». Мозаика «Полянка».  Мозаика крупная, средняя, мелкая.</w:t>
            </w:r>
          </w:p>
        </w:tc>
      </w:tr>
      <w:tr w:rsidR="007A1D7C" w:rsidRPr="00957AA1" w:rsidTr="007A1D7C">
        <w:tc>
          <w:tcPr>
            <w:tcW w:w="2656" w:type="dxa"/>
          </w:tcPr>
          <w:p w:rsidR="007A1D7C" w:rsidRPr="00474D7D" w:rsidRDefault="007A1D7C" w:rsidP="007A1D7C">
            <w:pPr>
              <w:rPr>
                <w:rFonts w:ascii="Times New Roman" w:hAnsi="Times New Roman" w:cs="Times New Roman"/>
                <w:b/>
                <w:sz w:val="24"/>
                <w:szCs w:val="24"/>
              </w:rPr>
            </w:pPr>
            <w:r w:rsidRPr="00474D7D">
              <w:rPr>
                <w:rFonts w:ascii="Times New Roman" w:hAnsi="Times New Roman" w:cs="Times New Roman"/>
                <w:b/>
                <w:sz w:val="24"/>
                <w:szCs w:val="24"/>
              </w:rPr>
              <w:t>Музыкальный уголок</w:t>
            </w:r>
          </w:p>
        </w:tc>
        <w:tc>
          <w:tcPr>
            <w:tcW w:w="7420" w:type="dxa"/>
          </w:tcPr>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Дудочка. Бубен. Гитара. Балалайка. Набор  шумовых музыкальных</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инструментов. Колокольчик. Свистульки.</w:t>
            </w:r>
            <w:r w:rsidRPr="00474D7D">
              <w:rPr>
                <w:rFonts w:ascii="Times New Roman" w:hAnsi="Times New Roman" w:cs="Times New Roman"/>
                <w:sz w:val="24"/>
                <w:szCs w:val="24"/>
              </w:rPr>
              <w:tab/>
              <w:t>Погремушки.  Деревянные ложки.</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Музыкальная игрушка «Магнитофон», «Телефон», «Фотоаппарат», «Пианино». Музыкальный центр. Сборник популярных детских песен.</w:t>
            </w:r>
          </w:p>
        </w:tc>
      </w:tr>
      <w:tr w:rsidR="007A1D7C" w:rsidRPr="00957AA1" w:rsidTr="007A1D7C">
        <w:tc>
          <w:tcPr>
            <w:tcW w:w="2656" w:type="dxa"/>
          </w:tcPr>
          <w:p w:rsidR="007A1D7C" w:rsidRPr="00474D7D" w:rsidRDefault="007A1D7C" w:rsidP="007A1D7C">
            <w:pPr>
              <w:rPr>
                <w:rFonts w:ascii="Times New Roman" w:hAnsi="Times New Roman" w:cs="Times New Roman"/>
                <w:b/>
                <w:sz w:val="24"/>
                <w:szCs w:val="24"/>
              </w:rPr>
            </w:pPr>
            <w:r w:rsidRPr="00474D7D">
              <w:rPr>
                <w:rFonts w:ascii="Times New Roman" w:hAnsi="Times New Roman" w:cs="Times New Roman"/>
                <w:b/>
                <w:sz w:val="24"/>
                <w:szCs w:val="24"/>
              </w:rPr>
              <w:t>Уголок театрализации</w:t>
            </w:r>
          </w:p>
        </w:tc>
        <w:tc>
          <w:tcPr>
            <w:tcW w:w="7420" w:type="dxa"/>
          </w:tcPr>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Набор наручных кукол би-ба-бо:  сказочные персонажи. Набор наручных кукол  би-ба-</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 xml:space="preserve">бо: семья.  Бумажный настольный театр. Деревянный настольный театр. Вязанный пальчиковый театр. Бумажный пальчиковый театр. Ширма. </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Резиновые игрушки для театра. Маски сказочных персонажей.</w:t>
            </w:r>
          </w:p>
        </w:tc>
      </w:tr>
      <w:tr w:rsidR="007A1D7C" w:rsidRPr="00957AA1" w:rsidTr="007A1D7C">
        <w:tc>
          <w:tcPr>
            <w:tcW w:w="2656" w:type="dxa"/>
          </w:tcPr>
          <w:p w:rsidR="007A1D7C" w:rsidRPr="00474D7D" w:rsidRDefault="007A1D7C" w:rsidP="007A1D7C">
            <w:pPr>
              <w:rPr>
                <w:rFonts w:ascii="Times New Roman" w:hAnsi="Times New Roman" w:cs="Times New Roman"/>
                <w:b/>
                <w:sz w:val="24"/>
                <w:szCs w:val="24"/>
              </w:rPr>
            </w:pPr>
            <w:r w:rsidRPr="00474D7D">
              <w:rPr>
                <w:rFonts w:ascii="Times New Roman" w:hAnsi="Times New Roman" w:cs="Times New Roman"/>
                <w:b/>
                <w:sz w:val="24"/>
                <w:szCs w:val="24"/>
              </w:rPr>
              <w:t>Уголок ряжения</w:t>
            </w:r>
          </w:p>
        </w:tc>
        <w:tc>
          <w:tcPr>
            <w:tcW w:w="7420" w:type="dxa"/>
          </w:tcPr>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Костюмы-накидки для ролевых игр.</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Сарафаны. Платки разные. Фуражки. Шляпы. Вешалки.</w:t>
            </w:r>
          </w:p>
        </w:tc>
      </w:tr>
      <w:tr w:rsidR="007A1D7C" w:rsidRPr="0021507D" w:rsidTr="007A1D7C">
        <w:tc>
          <w:tcPr>
            <w:tcW w:w="10076" w:type="dxa"/>
            <w:gridSpan w:val="2"/>
          </w:tcPr>
          <w:p w:rsidR="007A1D7C" w:rsidRPr="00474D7D" w:rsidRDefault="007A1D7C" w:rsidP="007A1D7C">
            <w:pPr>
              <w:jc w:val="center"/>
              <w:rPr>
                <w:rFonts w:ascii="Times New Roman" w:hAnsi="Times New Roman" w:cs="Times New Roman"/>
                <w:b/>
                <w:sz w:val="24"/>
                <w:szCs w:val="24"/>
              </w:rPr>
            </w:pPr>
            <w:r w:rsidRPr="00474D7D">
              <w:rPr>
                <w:rFonts w:ascii="Times New Roman" w:hAnsi="Times New Roman" w:cs="Times New Roman"/>
                <w:b/>
                <w:sz w:val="24"/>
                <w:szCs w:val="24"/>
              </w:rPr>
              <w:t>Физическое развитие</w:t>
            </w:r>
          </w:p>
        </w:tc>
      </w:tr>
      <w:tr w:rsidR="007A1D7C" w:rsidRPr="00957AA1" w:rsidTr="007A1D7C">
        <w:tc>
          <w:tcPr>
            <w:tcW w:w="2656" w:type="dxa"/>
          </w:tcPr>
          <w:p w:rsidR="007A1D7C" w:rsidRPr="00474D7D" w:rsidRDefault="007A1D7C" w:rsidP="007A1D7C">
            <w:pPr>
              <w:rPr>
                <w:rFonts w:ascii="Times New Roman" w:hAnsi="Times New Roman" w:cs="Times New Roman"/>
                <w:b/>
                <w:sz w:val="24"/>
                <w:szCs w:val="24"/>
              </w:rPr>
            </w:pPr>
            <w:r w:rsidRPr="00474D7D">
              <w:rPr>
                <w:rFonts w:ascii="Times New Roman" w:hAnsi="Times New Roman" w:cs="Times New Roman"/>
                <w:b/>
                <w:sz w:val="24"/>
                <w:szCs w:val="24"/>
              </w:rPr>
              <w:t>Физкультурный уголок</w:t>
            </w:r>
          </w:p>
        </w:tc>
        <w:tc>
          <w:tcPr>
            <w:tcW w:w="7420" w:type="dxa"/>
          </w:tcPr>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Обручи. Скакалки. Резиновые мячи. Пластмассовые мячи. Мягкие набивные мячи.</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 xml:space="preserve">Кегли. Кольцебросы. Кольца пластиковые. Ракетки. Воланы. Султанчики. Флажки. </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Футбольный мяч. Гантели. Маски для подвижных игр.</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Картотека утренней гимнастики. Картотека физминуток. Картотека подвижных игр.</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Папка с фотографиями «Мама, папа я – спортивная семья».</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 xml:space="preserve">Наглядное пособие «Виды спорта».  </w:t>
            </w:r>
          </w:p>
        </w:tc>
      </w:tr>
      <w:tr w:rsidR="007A1D7C" w:rsidRPr="0021507D" w:rsidTr="007A1D7C">
        <w:tc>
          <w:tcPr>
            <w:tcW w:w="2656" w:type="dxa"/>
          </w:tcPr>
          <w:p w:rsidR="007A1D7C" w:rsidRPr="00474D7D" w:rsidRDefault="007A1D7C" w:rsidP="007A1D7C">
            <w:pPr>
              <w:rPr>
                <w:rFonts w:ascii="Times New Roman" w:hAnsi="Times New Roman" w:cs="Times New Roman"/>
                <w:b/>
                <w:sz w:val="24"/>
                <w:szCs w:val="24"/>
              </w:rPr>
            </w:pPr>
            <w:r w:rsidRPr="00474D7D">
              <w:rPr>
                <w:rFonts w:ascii="Times New Roman" w:hAnsi="Times New Roman" w:cs="Times New Roman"/>
                <w:b/>
                <w:sz w:val="24"/>
                <w:szCs w:val="24"/>
              </w:rPr>
              <w:t>Уголок здоровья</w:t>
            </w:r>
          </w:p>
        </w:tc>
        <w:tc>
          <w:tcPr>
            <w:tcW w:w="7420" w:type="dxa"/>
          </w:tcPr>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Схемы, иллюстрации: «Как правильно чистить зубы»;  «Я слежу за чистотой своего тела». Сюжетные картинки «Зимние виды спорта», «Летние виды спорта». Сюжетные картинки «Здоровый образ жизни».</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 xml:space="preserve">Пособие для </w:t>
            </w:r>
            <w:r w:rsidRPr="00474D7D">
              <w:rPr>
                <w:rFonts w:ascii="Times New Roman" w:hAnsi="Times New Roman" w:cs="Times New Roman"/>
                <w:sz w:val="24"/>
                <w:szCs w:val="24"/>
              </w:rPr>
              <w:tab/>
              <w:t>гимнастики глаз «Бабочка». Пособия для дыхательной гимнастики (снежинки, бабочки, листочки на ниточках). Массажные коврики. Массажные мячи. Массажная варежка.</w:t>
            </w:r>
          </w:p>
          <w:p w:rsidR="007A1D7C" w:rsidRPr="00474D7D" w:rsidRDefault="007A1D7C" w:rsidP="007A1D7C">
            <w:pPr>
              <w:rPr>
                <w:rFonts w:ascii="Times New Roman" w:hAnsi="Times New Roman" w:cs="Times New Roman"/>
                <w:sz w:val="24"/>
                <w:szCs w:val="24"/>
              </w:rPr>
            </w:pPr>
            <w:r w:rsidRPr="00474D7D">
              <w:rPr>
                <w:rFonts w:ascii="Times New Roman" w:hAnsi="Times New Roman" w:cs="Times New Roman"/>
                <w:sz w:val="24"/>
                <w:szCs w:val="24"/>
              </w:rPr>
              <w:t>Материал для родителей «Папка здоровья».</w:t>
            </w:r>
          </w:p>
        </w:tc>
      </w:tr>
    </w:tbl>
    <w:p w:rsidR="00827985" w:rsidRDefault="00827985" w:rsidP="0004133F">
      <w:pPr>
        <w:spacing w:after="0" w:line="240" w:lineRule="auto"/>
        <w:jc w:val="center"/>
        <w:rPr>
          <w:rFonts w:ascii="Times New Roman" w:hAnsi="Times New Roman" w:cs="Times New Roman"/>
          <w:b/>
          <w:sz w:val="24"/>
          <w:szCs w:val="24"/>
        </w:rPr>
      </w:pPr>
    </w:p>
    <w:p w:rsidR="00E2381C" w:rsidRDefault="00E2381C" w:rsidP="003A756E">
      <w:pPr>
        <w:autoSpaceDE w:val="0"/>
        <w:autoSpaceDN w:val="0"/>
        <w:adjustRightInd w:val="0"/>
        <w:spacing w:after="0" w:line="240" w:lineRule="auto"/>
        <w:rPr>
          <w:rFonts w:ascii="Times New Roman" w:hAnsi="Times New Roman" w:cs="Times New Roman"/>
          <w:b/>
          <w:bCs/>
          <w:sz w:val="24"/>
          <w:szCs w:val="24"/>
        </w:rPr>
      </w:pPr>
    </w:p>
    <w:p w:rsidR="007C1DDB" w:rsidRPr="007C1DDB" w:rsidRDefault="007C1DDB" w:rsidP="008B7DE4">
      <w:pPr>
        <w:spacing w:after="0" w:line="240" w:lineRule="auto"/>
        <w:ind w:left="142" w:hanging="142"/>
        <w:jc w:val="both"/>
        <w:rPr>
          <w:rFonts w:ascii="Times New Roman" w:eastAsia="Calibri" w:hAnsi="Times New Roman" w:cs="Times New Roman"/>
          <w:b/>
          <w:sz w:val="24"/>
          <w:szCs w:val="24"/>
        </w:rPr>
      </w:pPr>
    </w:p>
    <w:p w:rsidR="00C56A58" w:rsidRDefault="00C56A58" w:rsidP="008B7DE4">
      <w:pPr>
        <w:autoSpaceDE w:val="0"/>
        <w:autoSpaceDN w:val="0"/>
        <w:adjustRightInd w:val="0"/>
        <w:spacing w:after="0" w:line="240" w:lineRule="auto"/>
        <w:ind w:left="142" w:hanging="142"/>
        <w:jc w:val="center"/>
        <w:rPr>
          <w:rFonts w:ascii="Times New Roman" w:hAnsi="Times New Roman" w:cs="Times New Roman"/>
          <w:b/>
          <w:bCs/>
          <w:sz w:val="24"/>
          <w:szCs w:val="24"/>
        </w:rPr>
      </w:pPr>
    </w:p>
    <w:p w:rsidR="008B7DE4" w:rsidRPr="008B7DE4" w:rsidRDefault="008B7DE4" w:rsidP="008B7DE4">
      <w:pPr>
        <w:spacing w:after="0" w:line="240" w:lineRule="auto"/>
        <w:ind w:left="142" w:hanging="142"/>
        <w:jc w:val="center"/>
        <w:rPr>
          <w:rFonts w:ascii="Times New Roman" w:hAnsi="Times New Roman" w:cs="Times New Roman"/>
          <w:b/>
          <w:bCs/>
          <w:sz w:val="24"/>
          <w:szCs w:val="24"/>
        </w:rPr>
      </w:pPr>
    </w:p>
    <w:p w:rsidR="007C1DDB" w:rsidRPr="007C1DDB" w:rsidRDefault="007C1DDB" w:rsidP="008B7DE4">
      <w:pPr>
        <w:spacing w:after="0" w:line="240" w:lineRule="auto"/>
        <w:ind w:left="142" w:hanging="142"/>
        <w:jc w:val="both"/>
        <w:rPr>
          <w:rFonts w:ascii="Times New Roman" w:hAnsi="Times New Roman" w:cs="Times New Roman"/>
          <w:sz w:val="24"/>
          <w:szCs w:val="24"/>
        </w:rPr>
      </w:pPr>
    </w:p>
    <w:p w:rsidR="00276F9E" w:rsidRPr="000552A9" w:rsidRDefault="00276F9E" w:rsidP="00276F9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3.4. Р</w:t>
      </w:r>
      <w:r w:rsidRPr="000552A9">
        <w:rPr>
          <w:rFonts w:ascii="Times New Roman" w:hAnsi="Times New Roman" w:cs="Times New Roman"/>
          <w:b/>
          <w:sz w:val="24"/>
          <w:szCs w:val="24"/>
        </w:rPr>
        <w:t>ежим и распорядок дня в дошкольных группах</w:t>
      </w:r>
    </w:p>
    <w:p w:rsidR="00276F9E" w:rsidRPr="000552A9" w:rsidRDefault="00276F9E" w:rsidP="00276F9E">
      <w:pPr>
        <w:spacing w:after="0" w:line="240" w:lineRule="auto"/>
        <w:ind w:firstLine="709"/>
        <w:jc w:val="both"/>
        <w:rPr>
          <w:rFonts w:ascii="Times New Roman" w:eastAsia="Times New Roman" w:hAnsi="Times New Roman" w:cs="Times New Roman"/>
          <w:sz w:val="24"/>
          <w:szCs w:val="24"/>
        </w:rPr>
      </w:pPr>
    </w:p>
    <w:p w:rsidR="00276F9E" w:rsidRPr="000552A9" w:rsidRDefault="00276F9E" w:rsidP="00276F9E">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Организация имеет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276F9E" w:rsidRPr="000552A9" w:rsidRDefault="00276F9E" w:rsidP="00276F9E">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276F9E" w:rsidRPr="000552A9" w:rsidRDefault="00276F9E" w:rsidP="00276F9E">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(свободное время), прием пищи, личная гигиена. Содержание и длительность каждого из компонентов, а также роль их в определенные возрастные периоды закономерно изменяются, приобретая новые характерные черты и особенности. </w:t>
      </w:r>
    </w:p>
    <w:p w:rsidR="00276F9E" w:rsidRPr="000552A9" w:rsidRDefault="00276F9E" w:rsidP="00276F9E">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276F9E" w:rsidRPr="000552A9" w:rsidRDefault="00276F9E" w:rsidP="00276F9E">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к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276F9E" w:rsidRPr="000552A9" w:rsidRDefault="00276F9E" w:rsidP="00276F9E">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276F9E" w:rsidRPr="000552A9" w:rsidRDefault="00276F9E" w:rsidP="00276F9E">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276F9E" w:rsidRPr="000552A9" w:rsidRDefault="00276F9E" w:rsidP="00276F9E">
      <w:pPr>
        <w:widowControl w:val="0"/>
        <w:spacing w:after="0" w:line="240" w:lineRule="auto"/>
        <w:ind w:firstLine="709"/>
        <w:jc w:val="both"/>
        <w:rPr>
          <w:rFonts w:ascii="Times New Roman" w:eastAsia="SchoolBookSanPin" w:hAnsi="Times New Roman" w:cs="Times New Roman"/>
          <w:sz w:val="24"/>
          <w:szCs w:val="24"/>
        </w:rPr>
      </w:pPr>
      <w:r w:rsidRPr="000552A9">
        <w:rPr>
          <w:rFonts w:ascii="Times New Roman" w:eastAsia="SchoolBookSanPin" w:hAnsi="Times New Roman" w:cs="Times New Roman"/>
          <w:sz w:val="24"/>
          <w:szCs w:val="24"/>
        </w:rPr>
        <w:t xml:space="preserve">Продолжительность дневной суммарной образовательной нагрузки для детей дошкольного возраста, условия организация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w:t>
      </w:r>
      <w:r>
        <w:rPr>
          <w:rFonts w:ascii="Times New Roman" w:eastAsia="SchoolBookSanPin" w:hAnsi="Times New Roman" w:cs="Times New Roman"/>
          <w:sz w:val="24"/>
          <w:szCs w:val="24"/>
        </w:rPr>
        <w:t>(зарегистрировано Министерством юстиции Российской Федерации</w:t>
      </w:r>
      <w:r w:rsidRPr="00DD191D">
        <w:rPr>
          <w:rFonts w:ascii="Times New Roman" w:eastAsia="SchoolBookSanPin" w:hAnsi="Times New Roman" w:cs="Times New Roman"/>
          <w:sz w:val="24"/>
          <w:szCs w:val="24"/>
        </w:rPr>
        <w:t>29</w:t>
      </w:r>
      <w:r>
        <w:rPr>
          <w:rFonts w:ascii="Times New Roman" w:eastAsia="SchoolBookSanPin" w:hAnsi="Times New Roman" w:cs="Times New Roman"/>
          <w:sz w:val="24"/>
          <w:szCs w:val="24"/>
        </w:rPr>
        <w:t xml:space="preserve"> января </w:t>
      </w:r>
      <w:r w:rsidRPr="00DD191D">
        <w:rPr>
          <w:rFonts w:ascii="Times New Roman" w:eastAsia="SchoolBookSanPin" w:hAnsi="Times New Roman" w:cs="Times New Roman"/>
          <w:sz w:val="24"/>
          <w:szCs w:val="24"/>
        </w:rPr>
        <w:t>2021</w:t>
      </w:r>
      <w:r>
        <w:rPr>
          <w:rFonts w:ascii="Times New Roman" w:eastAsia="SchoolBookSanPin" w:hAnsi="Times New Roman" w:cs="Times New Roman"/>
          <w:sz w:val="24"/>
          <w:szCs w:val="24"/>
        </w:rPr>
        <w:t xml:space="preserve"> г., регистрационный№</w:t>
      </w:r>
      <w:r w:rsidRPr="00DD191D">
        <w:rPr>
          <w:rFonts w:ascii="Times New Roman" w:eastAsia="SchoolBookSanPin" w:hAnsi="Times New Roman" w:cs="Times New Roman"/>
          <w:sz w:val="24"/>
          <w:szCs w:val="24"/>
        </w:rPr>
        <w:t xml:space="preserve"> 62296</w:t>
      </w:r>
      <w:r>
        <w:rPr>
          <w:rFonts w:ascii="Times New Roman" w:eastAsia="SchoolBookSanPin" w:hAnsi="Times New Roman" w:cs="Times New Roman"/>
          <w:sz w:val="24"/>
          <w:szCs w:val="24"/>
        </w:rPr>
        <w:t>), действующим до 1 марта 2027 г.</w:t>
      </w:r>
      <w:r w:rsidRPr="000552A9">
        <w:rPr>
          <w:rFonts w:ascii="Times New Roman" w:eastAsia="SchoolBookSanPin" w:hAnsi="Times New Roman" w:cs="Times New Roman"/>
          <w:sz w:val="24"/>
          <w:szCs w:val="24"/>
        </w:rPr>
        <w:t xml:space="preserve">(далее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w:t>
      </w:r>
      <w:r w:rsidRPr="000552A9">
        <w:rPr>
          <w:rFonts w:ascii="Times New Roman" w:eastAsia="SchoolBookSanPin" w:hAnsi="Times New Roman" w:cs="Times New Roman"/>
          <w:sz w:val="24"/>
          <w:szCs w:val="24"/>
        </w:rPr>
        <w:br/>
        <w:t>от 28 сентября 2020 г. № 28 (далее – Санитарно-эпидемиологические требования).</w:t>
      </w:r>
    </w:p>
    <w:p w:rsidR="00276F9E" w:rsidRPr="000552A9" w:rsidRDefault="00276F9E" w:rsidP="00276F9E">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r>
        <w:rPr>
          <w:rFonts w:ascii="Times New Roman" w:eastAsia="Times New Roman" w:hAnsi="Times New Roman" w:cs="Times New Roman"/>
          <w:sz w:val="24"/>
          <w:szCs w:val="24"/>
        </w:rPr>
        <w:t>Согласно пункту 185 Гигиенических нормативов п</w:t>
      </w:r>
      <w:r w:rsidRPr="000552A9">
        <w:rPr>
          <w:rFonts w:ascii="Times New Roman" w:eastAsia="Times New Roman" w:hAnsi="Times New Roman" w:cs="Times New Roman"/>
          <w:sz w:val="24"/>
          <w:szCs w:val="24"/>
        </w:rPr>
        <w:t xml:space="preserve">ри температуре воздуха ниже минус 15 °C и скорости ветра более 7 м/с продолжительность прогулки для детей до 7 лет </w:t>
      </w:r>
      <w:r w:rsidRPr="000552A9">
        <w:rPr>
          <w:rFonts w:ascii="Times New Roman" w:eastAsia="Times New Roman" w:hAnsi="Times New Roman" w:cs="Times New Roman"/>
          <w:sz w:val="24"/>
          <w:szCs w:val="24"/>
        </w:rPr>
        <w:lastRenderedPageBreak/>
        <w:t>сокращают</w:t>
      </w:r>
      <w:r>
        <w:rPr>
          <w:rFonts w:ascii="Times New Roman" w:eastAsia="Times New Roman" w:hAnsi="Times New Roman" w:cs="Times New Roman"/>
          <w:sz w:val="24"/>
          <w:szCs w:val="24"/>
        </w:rPr>
        <w:t>.</w:t>
      </w:r>
      <w:r w:rsidRPr="00D667E7">
        <w:rPr>
          <w:rFonts w:ascii="Times New Roman" w:eastAsia="Times New Roman" w:hAnsi="Times New Roman" w:cs="Times New Roman"/>
          <w:sz w:val="24"/>
          <w:szCs w:val="24"/>
        </w:rPr>
        <w:t>При осуществлении режимных моментов необходимо учитывать</w:t>
      </w:r>
      <w:r w:rsidRPr="000552A9">
        <w:rPr>
          <w:rFonts w:ascii="Times New Roman" w:eastAsia="Times New Roman" w:hAnsi="Times New Roman" w:cs="Times New Roman"/>
          <w:sz w:val="24"/>
          <w:szCs w:val="24"/>
        </w:rPr>
        <w:t xml:space="preserve"> также индивидуальные особенности ребенка (длительность сна, вкусовые предпочтения, характер, темп деятельности и т. д.). </w:t>
      </w:r>
    </w:p>
    <w:p w:rsidR="003A756E" w:rsidRPr="003A756E" w:rsidRDefault="00276F9E" w:rsidP="003A756E">
      <w:pPr>
        <w:spacing w:after="0" w:line="240" w:lineRule="auto"/>
        <w:ind w:firstLine="709"/>
        <w:jc w:val="both"/>
        <w:rPr>
          <w:rFonts w:ascii="Times New Roman" w:eastAsia="Times New Roman" w:hAnsi="Times New Roman" w:cs="Times New Roman"/>
          <w:sz w:val="24"/>
          <w:szCs w:val="24"/>
        </w:rPr>
      </w:pPr>
      <w:r>
        <w:rPr>
          <w:rFonts w:ascii="Times New Roman" w:eastAsia="SchoolBookSanPin" w:hAnsi="Times New Roman" w:cs="Times New Roman"/>
          <w:sz w:val="24"/>
          <w:szCs w:val="24"/>
        </w:rPr>
        <w:t xml:space="preserve">Согласно пункту 183 </w:t>
      </w:r>
      <w:r>
        <w:rPr>
          <w:rFonts w:ascii="Times New Roman" w:eastAsia="Times New Roman" w:hAnsi="Times New Roman" w:cs="Times New Roman"/>
          <w:sz w:val="24"/>
          <w:szCs w:val="24"/>
        </w:rPr>
        <w:t xml:space="preserve">Гигиенических нормативов </w:t>
      </w:r>
      <w:r w:rsidRPr="000552A9">
        <w:rPr>
          <w:rFonts w:ascii="Times New Roman" w:eastAsia="Times New Roman" w:hAnsi="Times New Roman" w:cs="Times New Roman"/>
          <w:sz w:val="24"/>
          <w:szCs w:val="24"/>
        </w:rPr>
        <w:t>Организация может корректировать режим дня в зависимости от типа организации и вида реализуемых образовательных программ, сезона года</w:t>
      </w:r>
      <w:r>
        <w:rPr>
          <w:rFonts w:ascii="Times New Roman" w:eastAsia="Times New Roman" w:hAnsi="Times New Roman" w:cs="Times New Roman"/>
          <w:sz w:val="24"/>
          <w:szCs w:val="24"/>
        </w:rPr>
        <w:t>.</w:t>
      </w:r>
      <w:r w:rsidRPr="000552A9">
        <w:rPr>
          <w:rFonts w:ascii="Times New Roman" w:eastAsia="Times New Roman" w:hAnsi="Times New Roman" w:cs="Times New Roman"/>
          <w:sz w:val="24"/>
          <w:szCs w:val="24"/>
        </w:rPr>
        <w:t xml:space="preserve"> Ниже приведены требования к организации образовательного процесса, которыми следует руководствоваться при изменении режима дня. </w:t>
      </w:r>
    </w:p>
    <w:p w:rsidR="00507BC1" w:rsidRDefault="00507BC1" w:rsidP="00B2152C">
      <w:pPr>
        <w:spacing w:after="0" w:line="240" w:lineRule="auto"/>
        <w:jc w:val="both"/>
        <w:rPr>
          <w:rFonts w:ascii="Times New Roman" w:eastAsia="Times New Roman" w:hAnsi="Times New Roman" w:cs="Times New Roman"/>
          <w:b/>
          <w:sz w:val="24"/>
          <w:szCs w:val="24"/>
        </w:rPr>
      </w:pPr>
    </w:p>
    <w:p w:rsidR="00276F9E" w:rsidRPr="000552A9" w:rsidRDefault="00276F9E" w:rsidP="003A756E">
      <w:pPr>
        <w:spacing w:after="0" w:line="240" w:lineRule="auto"/>
        <w:ind w:firstLine="709"/>
        <w:jc w:val="center"/>
        <w:rPr>
          <w:rFonts w:ascii="Times New Roman" w:eastAsia="Times New Roman" w:hAnsi="Times New Roman" w:cs="Times New Roman"/>
          <w:b/>
          <w:sz w:val="24"/>
          <w:szCs w:val="24"/>
        </w:rPr>
      </w:pPr>
      <w:r w:rsidRPr="000552A9">
        <w:rPr>
          <w:rFonts w:ascii="Times New Roman" w:eastAsia="Times New Roman" w:hAnsi="Times New Roman" w:cs="Times New Roman"/>
          <w:b/>
          <w:sz w:val="24"/>
          <w:szCs w:val="24"/>
        </w:rPr>
        <w:t>Требования и показатели организации образовательного процесса</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74"/>
        <w:gridCol w:w="2448"/>
        <w:gridCol w:w="3039"/>
      </w:tblGrid>
      <w:tr w:rsidR="00276F9E" w:rsidRPr="000552A9" w:rsidTr="00507BC1">
        <w:trPr>
          <w:trHeight w:val="490"/>
        </w:trPr>
        <w:tc>
          <w:tcPr>
            <w:tcW w:w="4474" w:type="dxa"/>
            <w:shd w:val="clear" w:color="auto" w:fill="D9D9D9"/>
            <w:tcMar>
              <w:top w:w="100" w:type="dxa"/>
              <w:left w:w="100" w:type="dxa"/>
              <w:bottom w:w="100" w:type="dxa"/>
              <w:right w:w="100" w:type="dxa"/>
            </w:tcMar>
          </w:tcPr>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Показатель</w:t>
            </w:r>
          </w:p>
        </w:tc>
        <w:tc>
          <w:tcPr>
            <w:tcW w:w="2448" w:type="dxa"/>
            <w:shd w:val="clear" w:color="auto" w:fill="D9D9D9"/>
            <w:tcMar>
              <w:top w:w="100" w:type="dxa"/>
              <w:left w:w="100" w:type="dxa"/>
              <w:bottom w:w="100" w:type="dxa"/>
              <w:right w:w="100" w:type="dxa"/>
            </w:tcMar>
          </w:tcPr>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Возраст</w:t>
            </w:r>
          </w:p>
        </w:tc>
        <w:tc>
          <w:tcPr>
            <w:tcW w:w="3039" w:type="dxa"/>
            <w:shd w:val="clear" w:color="auto" w:fill="D9D9D9"/>
            <w:tcMar>
              <w:top w:w="100" w:type="dxa"/>
              <w:left w:w="100" w:type="dxa"/>
              <w:bottom w:w="100" w:type="dxa"/>
              <w:right w:w="100" w:type="dxa"/>
            </w:tcMar>
          </w:tcPr>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Норматив</w:t>
            </w:r>
          </w:p>
        </w:tc>
      </w:tr>
      <w:tr w:rsidR="00276F9E" w:rsidRPr="000552A9" w:rsidTr="00507BC1">
        <w:trPr>
          <w:trHeight w:val="359"/>
        </w:trPr>
        <w:tc>
          <w:tcPr>
            <w:tcW w:w="9960" w:type="dxa"/>
            <w:gridSpan w:val="3"/>
            <w:tcMar>
              <w:top w:w="100" w:type="dxa"/>
              <w:left w:w="100" w:type="dxa"/>
              <w:bottom w:w="100" w:type="dxa"/>
              <w:right w:w="100" w:type="dxa"/>
            </w:tcMar>
          </w:tcPr>
          <w:p w:rsidR="00276F9E" w:rsidRPr="000552A9" w:rsidRDefault="00276F9E" w:rsidP="00507BC1">
            <w:pPr>
              <w:spacing w:after="0" w:line="240" w:lineRule="auto"/>
              <w:jc w:val="center"/>
              <w:rPr>
                <w:rFonts w:ascii="Times New Roman" w:eastAsia="Times New Roman" w:hAnsi="Times New Roman" w:cs="Times New Roman"/>
                <w:b/>
                <w:sz w:val="24"/>
                <w:szCs w:val="24"/>
              </w:rPr>
            </w:pPr>
            <w:r w:rsidRPr="000552A9">
              <w:rPr>
                <w:rFonts w:ascii="Times New Roman" w:eastAsia="Times New Roman" w:hAnsi="Times New Roman" w:cs="Times New Roman"/>
                <w:b/>
                <w:sz w:val="24"/>
                <w:szCs w:val="24"/>
              </w:rPr>
              <w:t>Требования к организации образовательного процесса</w:t>
            </w:r>
          </w:p>
        </w:tc>
      </w:tr>
      <w:tr w:rsidR="00276F9E" w:rsidRPr="000552A9" w:rsidTr="00507BC1">
        <w:trPr>
          <w:trHeight w:val="490"/>
        </w:trPr>
        <w:tc>
          <w:tcPr>
            <w:tcW w:w="4474" w:type="dxa"/>
            <w:shd w:val="clear" w:color="auto" w:fill="auto"/>
            <w:tcMar>
              <w:top w:w="100" w:type="dxa"/>
              <w:left w:w="100" w:type="dxa"/>
              <w:bottom w:w="100" w:type="dxa"/>
              <w:right w:w="100" w:type="dxa"/>
            </w:tcMar>
          </w:tcPr>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Начало занятий не ранее</w:t>
            </w:r>
          </w:p>
        </w:tc>
        <w:tc>
          <w:tcPr>
            <w:tcW w:w="2448" w:type="dxa"/>
            <w:shd w:val="clear" w:color="auto" w:fill="auto"/>
            <w:tcMar>
              <w:top w:w="100" w:type="dxa"/>
              <w:left w:w="100" w:type="dxa"/>
              <w:bottom w:w="100" w:type="dxa"/>
              <w:right w:w="100" w:type="dxa"/>
            </w:tcMar>
          </w:tcPr>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все возраста</w:t>
            </w:r>
          </w:p>
        </w:tc>
        <w:tc>
          <w:tcPr>
            <w:tcW w:w="3039" w:type="dxa"/>
            <w:shd w:val="clear" w:color="auto" w:fill="auto"/>
            <w:tcMar>
              <w:top w:w="100" w:type="dxa"/>
              <w:left w:w="100" w:type="dxa"/>
              <w:bottom w:w="100" w:type="dxa"/>
              <w:right w:w="100" w:type="dxa"/>
            </w:tcMar>
          </w:tcPr>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8.00</w:t>
            </w:r>
          </w:p>
        </w:tc>
      </w:tr>
      <w:tr w:rsidR="00276F9E" w:rsidRPr="000552A9" w:rsidTr="00507BC1">
        <w:trPr>
          <w:trHeight w:val="490"/>
        </w:trPr>
        <w:tc>
          <w:tcPr>
            <w:tcW w:w="4474" w:type="dxa"/>
            <w:shd w:val="clear" w:color="auto" w:fill="auto"/>
            <w:tcMar>
              <w:top w:w="100" w:type="dxa"/>
              <w:left w:w="100" w:type="dxa"/>
              <w:bottom w:w="100" w:type="dxa"/>
              <w:right w:w="100" w:type="dxa"/>
            </w:tcMar>
          </w:tcPr>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Окончание занятий, не позднее</w:t>
            </w:r>
          </w:p>
        </w:tc>
        <w:tc>
          <w:tcPr>
            <w:tcW w:w="2448" w:type="dxa"/>
            <w:shd w:val="clear" w:color="auto" w:fill="auto"/>
            <w:tcMar>
              <w:top w:w="100" w:type="dxa"/>
              <w:left w:w="100" w:type="dxa"/>
              <w:bottom w:w="100" w:type="dxa"/>
              <w:right w:w="100" w:type="dxa"/>
            </w:tcMar>
          </w:tcPr>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все возраста</w:t>
            </w:r>
          </w:p>
        </w:tc>
        <w:tc>
          <w:tcPr>
            <w:tcW w:w="3039" w:type="dxa"/>
            <w:shd w:val="clear" w:color="auto" w:fill="auto"/>
            <w:tcMar>
              <w:top w:w="100" w:type="dxa"/>
              <w:left w:w="100" w:type="dxa"/>
              <w:bottom w:w="100" w:type="dxa"/>
              <w:right w:w="100" w:type="dxa"/>
            </w:tcMar>
          </w:tcPr>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17.00</w:t>
            </w:r>
          </w:p>
        </w:tc>
      </w:tr>
      <w:tr w:rsidR="00276F9E" w:rsidRPr="000552A9" w:rsidTr="00507BC1">
        <w:trPr>
          <w:trHeight w:val="1281"/>
        </w:trPr>
        <w:tc>
          <w:tcPr>
            <w:tcW w:w="4474" w:type="dxa"/>
            <w:shd w:val="clear" w:color="auto" w:fill="auto"/>
            <w:tcMar>
              <w:top w:w="100" w:type="dxa"/>
              <w:left w:w="100" w:type="dxa"/>
              <w:bottom w:w="100" w:type="dxa"/>
              <w:right w:w="100" w:type="dxa"/>
            </w:tcMar>
          </w:tcPr>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Продолжительность занятия для детей дошкольного возраста, не более</w:t>
            </w:r>
          </w:p>
        </w:tc>
        <w:tc>
          <w:tcPr>
            <w:tcW w:w="2448" w:type="dxa"/>
            <w:shd w:val="clear" w:color="auto" w:fill="auto"/>
            <w:tcMar>
              <w:top w:w="100" w:type="dxa"/>
              <w:left w:w="100" w:type="dxa"/>
              <w:bottom w:w="100" w:type="dxa"/>
              <w:right w:w="100" w:type="dxa"/>
            </w:tcMar>
          </w:tcPr>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от 1,5 до 3 лет</w:t>
            </w:r>
          </w:p>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от 3 до 4 лет</w:t>
            </w:r>
          </w:p>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от 4 до 5 лет</w:t>
            </w:r>
          </w:p>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от 5 до 6 лет</w:t>
            </w:r>
          </w:p>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от 6 до 7 лет</w:t>
            </w:r>
          </w:p>
        </w:tc>
        <w:tc>
          <w:tcPr>
            <w:tcW w:w="3039" w:type="dxa"/>
            <w:shd w:val="clear" w:color="auto" w:fill="auto"/>
            <w:tcMar>
              <w:top w:w="100" w:type="dxa"/>
              <w:left w:w="100" w:type="dxa"/>
              <w:bottom w:w="100" w:type="dxa"/>
              <w:right w:w="100" w:type="dxa"/>
            </w:tcMar>
          </w:tcPr>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10 минут</w:t>
            </w:r>
          </w:p>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 минут</w:t>
            </w:r>
          </w:p>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20 минут</w:t>
            </w:r>
          </w:p>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25 минут</w:t>
            </w:r>
          </w:p>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30 минут</w:t>
            </w:r>
          </w:p>
        </w:tc>
      </w:tr>
      <w:tr w:rsidR="00276F9E" w:rsidRPr="000552A9" w:rsidTr="00507BC1">
        <w:trPr>
          <w:trHeight w:val="3559"/>
        </w:trPr>
        <w:tc>
          <w:tcPr>
            <w:tcW w:w="4474" w:type="dxa"/>
            <w:shd w:val="clear" w:color="auto" w:fill="auto"/>
            <w:tcMar>
              <w:top w:w="100" w:type="dxa"/>
              <w:left w:w="100" w:type="dxa"/>
              <w:bottom w:w="100" w:type="dxa"/>
              <w:right w:w="100" w:type="dxa"/>
            </w:tcMar>
          </w:tcPr>
          <w:p w:rsidR="00276F9E" w:rsidRPr="000552A9" w:rsidRDefault="00276F9E" w:rsidP="00507BC1">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shd w:val="clear" w:color="auto" w:fill="auto"/>
            <w:tcMar>
              <w:top w:w="100" w:type="dxa"/>
              <w:left w:w="100" w:type="dxa"/>
              <w:bottom w:w="100" w:type="dxa"/>
              <w:right w:w="100" w:type="dxa"/>
            </w:tcMar>
          </w:tcPr>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от 1,5 до 3 лет</w:t>
            </w:r>
          </w:p>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от 3 до 4 лет</w:t>
            </w:r>
          </w:p>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от 4 до 5 лет</w:t>
            </w:r>
          </w:p>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от 5 до 6 лет</w:t>
            </w:r>
          </w:p>
          <w:p w:rsidR="00276F9E" w:rsidRPr="000552A9" w:rsidRDefault="00276F9E" w:rsidP="00507BC1">
            <w:pPr>
              <w:spacing w:after="0" w:line="240" w:lineRule="auto"/>
              <w:jc w:val="center"/>
              <w:rPr>
                <w:rFonts w:ascii="Times New Roman" w:eastAsia="Times New Roman" w:hAnsi="Times New Roman" w:cs="Times New Roman"/>
                <w:sz w:val="24"/>
                <w:szCs w:val="24"/>
              </w:rPr>
            </w:pPr>
          </w:p>
          <w:p w:rsidR="00276F9E" w:rsidRPr="000552A9" w:rsidRDefault="00276F9E" w:rsidP="00507BC1">
            <w:pPr>
              <w:spacing w:after="0" w:line="240" w:lineRule="auto"/>
              <w:jc w:val="center"/>
              <w:rPr>
                <w:rFonts w:ascii="Times New Roman" w:eastAsia="Times New Roman" w:hAnsi="Times New Roman" w:cs="Times New Roman"/>
                <w:sz w:val="24"/>
                <w:szCs w:val="24"/>
              </w:rPr>
            </w:pPr>
          </w:p>
          <w:p w:rsidR="00276F9E" w:rsidRPr="000552A9" w:rsidRDefault="00276F9E" w:rsidP="00507BC1">
            <w:pPr>
              <w:spacing w:after="0" w:line="240" w:lineRule="auto"/>
              <w:jc w:val="center"/>
              <w:rPr>
                <w:rFonts w:ascii="Times New Roman" w:eastAsia="Times New Roman" w:hAnsi="Times New Roman" w:cs="Times New Roman"/>
                <w:sz w:val="24"/>
                <w:szCs w:val="24"/>
              </w:rPr>
            </w:pPr>
          </w:p>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от 6 до 7 лет</w:t>
            </w:r>
          </w:p>
        </w:tc>
        <w:tc>
          <w:tcPr>
            <w:tcW w:w="3039" w:type="dxa"/>
            <w:shd w:val="clear" w:color="auto" w:fill="auto"/>
            <w:tcMar>
              <w:top w:w="100" w:type="dxa"/>
              <w:left w:w="100" w:type="dxa"/>
              <w:bottom w:w="100" w:type="dxa"/>
              <w:right w:w="100" w:type="dxa"/>
            </w:tcMar>
          </w:tcPr>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20 минут</w:t>
            </w:r>
          </w:p>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30 минут</w:t>
            </w:r>
          </w:p>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40 минут</w:t>
            </w:r>
          </w:p>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50 минут или 75 мин при организации 1 занятия после дневного сна</w:t>
            </w:r>
          </w:p>
          <w:p w:rsidR="00276F9E" w:rsidRDefault="00276F9E" w:rsidP="00507BC1">
            <w:pPr>
              <w:spacing w:after="0" w:line="240" w:lineRule="auto"/>
              <w:jc w:val="center"/>
              <w:rPr>
                <w:rFonts w:ascii="Times New Roman" w:eastAsia="Times New Roman" w:hAnsi="Times New Roman" w:cs="Times New Roman"/>
                <w:sz w:val="24"/>
                <w:szCs w:val="24"/>
              </w:rPr>
            </w:pPr>
          </w:p>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90 минут</w:t>
            </w:r>
          </w:p>
        </w:tc>
      </w:tr>
      <w:tr w:rsidR="00276F9E" w:rsidRPr="000552A9" w:rsidTr="00507BC1">
        <w:trPr>
          <w:trHeight w:val="769"/>
        </w:trPr>
        <w:tc>
          <w:tcPr>
            <w:tcW w:w="4474" w:type="dxa"/>
            <w:shd w:val="clear" w:color="auto" w:fill="auto"/>
            <w:tcMar>
              <w:top w:w="100" w:type="dxa"/>
              <w:left w:w="100" w:type="dxa"/>
              <w:bottom w:w="100" w:type="dxa"/>
              <w:right w:w="100" w:type="dxa"/>
            </w:tcMar>
          </w:tcPr>
          <w:p w:rsidR="00276F9E" w:rsidRPr="000552A9" w:rsidRDefault="00276F9E" w:rsidP="00507BC1">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Продолжительность перерывов между занятиями, не менее</w:t>
            </w:r>
          </w:p>
        </w:tc>
        <w:tc>
          <w:tcPr>
            <w:tcW w:w="2448" w:type="dxa"/>
            <w:shd w:val="clear" w:color="auto" w:fill="auto"/>
            <w:tcMar>
              <w:top w:w="100" w:type="dxa"/>
              <w:left w:w="100" w:type="dxa"/>
              <w:bottom w:w="100" w:type="dxa"/>
              <w:right w:w="100" w:type="dxa"/>
            </w:tcMar>
          </w:tcPr>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все возраста</w:t>
            </w:r>
          </w:p>
        </w:tc>
        <w:tc>
          <w:tcPr>
            <w:tcW w:w="3039" w:type="dxa"/>
            <w:shd w:val="clear" w:color="auto" w:fill="auto"/>
            <w:tcMar>
              <w:top w:w="100" w:type="dxa"/>
              <w:left w:w="100" w:type="dxa"/>
              <w:bottom w:w="100" w:type="dxa"/>
              <w:right w:w="100" w:type="dxa"/>
            </w:tcMar>
          </w:tcPr>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10 минут</w:t>
            </w:r>
          </w:p>
        </w:tc>
      </w:tr>
      <w:tr w:rsidR="00276F9E" w:rsidRPr="000552A9" w:rsidTr="00507BC1">
        <w:trPr>
          <w:trHeight w:val="769"/>
        </w:trPr>
        <w:tc>
          <w:tcPr>
            <w:tcW w:w="4474" w:type="dxa"/>
            <w:shd w:val="clear" w:color="auto" w:fill="auto"/>
            <w:tcMar>
              <w:top w:w="100" w:type="dxa"/>
              <w:left w:w="100" w:type="dxa"/>
              <w:bottom w:w="100" w:type="dxa"/>
              <w:right w:w="100" w:type="dxa"/>
            </w:tcMar>
          </w:tcPr>
          <w:p w:rsidR="00276F9E" w:rsidRPr="000552A9" w:rsidRDefault="00276F9E" w:rsidP="00507BC1">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Перерыв во время занятий для гимнастики, не менее </w:t>
            </w:r>
          </w:p>
        </w:tc>
        <w:tc>
          <w:tcPr>
            <w:tcW w:w="2448" w:type="dxa"/>
            <w:shd w:val="clear" w:color="auto" w:fill="auto"/>
            <w:tcMar>
              <w:top w:w="100" w:type="dxa"/>
              <w:left w:w="100" w:type="dxa"/>
              <w:bottom w:w="100" w:type="dxa"/>
              <w:right w:w="100" w:type="dxa"/>
            </w:tcMar>
          </w:tcPr>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все возраста</w:t>
            </w:r>
          </w:p>
        </w:tc>
        <w:tc>
          <w:tcPr>
            <w:tcW w:w="3039" w:type="dxa"/>
            <w:shd w:val="clear" w:color="auto" w:fill="auto"/>
            <w:tcMar>
              <w:top w:w="100" w:type="dxa"/>
              <w:left w:w="100" w:type="dxa"/>
              <w:bottom w:w="100" w:type="dxa"/>
              <w:right w:w="100" w:type="dxa"/>
            </w:tcMar>
          </w:tcPr>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2 минут</w:t>
            </w:r>
          </w:p>
        </w:tc>
      </w:tr>
      <w:tr w:rsidR="00276F9E" w:rsidRPr="000552A9" w:rsidTr="00507BC1">
        <w:trPr>
          <w:trHeight w:val="373"/>
        </w:trPr>
        <w:tc>
          <w:tcPr>
            <w:tcW w:w="9960" w:type="dxa"/>
            <w:gridSpan w:val="3"/>
            <w:shd w:val="clear" w:color="auto" w:fill="auto"/>
            <w:tcMar>
              <w:top w:w="100" w:type="dxa"/>
              <w:left w:w="100" w:type="dxa"/>
              <w:bottom w:w="100" w:type="dxa"/>
              <w:right w:w="100" w:type="dxa"/>
            </w:tcMar>
          </w:tcPr>
          <w:p w:rsidR="00276F9E" w:rsidRPr="000552A9" w:rsidRDefault="00276F9E" w:rsidP="00507BC1">
            <w:pPr>
              <w:spacing w:after="0" w:line="240" w:lineRule="auto"/>
              <w:jc w:val="center"/>
              <w:rPr>
                <w:rFonts w:ascii="Times New Roman" w:eastAsia="Times New Roman" w:hAnsi="Times New Roman" w:cs="Times New Roman"/>
                <w:b/>
                <w:sz w:val="24"/>
                <w:szCs w:val="24"/>
              </w:rPr>
            </w:pPr>
            <w:r w:rsidRPr="000552A9">
              <w:rPr>
                <w:rFonts w:ascii="Times New Roman" w:eastAsia="Times New Roman" w:hAnsi="Times New Roman" w:cs="Times New Roman"/>
                <w:b/>
                <w:sz w:val="24"/>
                <w:szCs w:val="24"/>
              </w:rPr>
              <w:t>Показатели организации образовательного процесса</w:t>
            </w:r>
          </w:p>
        </w:tc>
      </w:tr>
      <w:tr w:rsidR="00276F9E" w:rsidRPr="000552A9" w:rsidTr="00507BC1">
        <w:trPr>
          <w:trHeight w:val="664"/>
        </w:trPr>
        <w:tc>
          <w:tcPr>
            <w:tcW w:w="4474" w:type="dxa"/>
            <w:shd w:val="clear" w:color="auto" w:fill="auto"/>
            <w:tcMar>
              <w:top w:w="100" w:type="dxa"/>
              <w:left w:w="100" w:type="dxa"/>
              <w:bottom w:w="100" w:type="dxa"/>
              <w:right w:w="100" w:type="dxa"/>
            </w:tcMar>
          </w:tcPr>
          <w:p w:rsidR="00276F9E" w:rsidRPr="000552A9" w:rsidRDefault="00276F9E" w:rsidP="00507BC1">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Продолжительность ночного сна не менее</w:t>
            </w:r>
          </w:p>
        </w:tc>
        <w:tc>
          <w:tcPr>
            <w:tcW w:w="2448" w:type="dxa"/>
            <w:shd w:val="clear" w:color="auto" w:fill="auto"/>
            <w:tcMar>
              <w:top w:w="100" w:type="dxa"/>
              <w:left w:w="100" w:type="dxa"/>
              <w:bottom w:w="100" w:type="dxa"/>
              <w:right w:w="100" w:type="dxa"/>
            </w:tcMar>
          </w:tcPr>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1-3 года</w:t>
            </w:r>
          </w:p>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4-7 лет</w:t>
            </w:r>
          </w:p>
        </w:tc>
        <w:tc>
          <w:tcPr>
            <w:tcW w:w="3039" w:type="dxa"/>
            <w:shd w:val="clear" w:color="auto" w:fill="auto"/>
            <w:tcMar>
              <w:top w:w="100" w:type="dxa"/>
              <w:left w:w="100" w:type="dxa"/>
              <w:bottom w:w="100" w:type="dxa"/>
              <w:right w:w="100" w:type="dxa"/>
            </w:tcMar>
          </w:tcPr>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12 часов</w:t>
            </w:r>
          </w:p>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11 часов</w:t>
            </w:r>
          </w:p>
        </w:tc>
      </w:tr>
      <w:tr w:rsidR="00276F9E" w:rsidRPr="000552A9" w:rsidTr="00507BC1">
        <w:trPr>
          <w:trHeight w:val="619"/>
        </w:trPr>
        <w:tc>
          <w:tcPr>
            <w:tcW w:w="4474" w:type="dxa"/>
            <w:shd w:val="clear" w:color="auto" w:fill="auto"/>
            <w:tcMar>
              <w:top w:w="100" w:type="dxa"/>
              <w:left w:w="100" w:type="dxa"/>
              <w:bottom w:w="100" w:type="dxa"/>
              <w:right w:w="100" w:type="dxa"/>
            </w:tcMar>
          </w:tcPr>
          <w:p w:rsidR="00276F9E" w:rsidRPr="000552A9" w:rsidRDefault="00276F9E" w:rsidP="00507BC1">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Продолжительность дневного сна, не менее</w:t>
            </w:r>
          </w:p>
        </w:tc>
        <w:tc>
          <w:tcPr>
            <w:tcW w:w="2448" w:type="dxa"/>
            <w:shd w:val="clear" w:color="auto" w:fill="auto"/>
            <w:tcMar>
              <w:top w:w="100" w:type="dxa"/>
              <w:left w:w="100" w:type="dxa"/>
              <w:bottom w:w="100" w:type="dxa"/>
              <w:right w:w="100" w:type="dxa"/>
            </w:tcMar>
          </w:tcPr>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1-3 года</w:t>
            </w:r>
          </w:p>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4-7 лет</w:t>
            </w:r>
          </w:p>
        </w:tc>
        <w:tc>
          <w:tcPr>
            <w:tcW w:w="3039" w:type="dxa"/>
            <w:shd w:val="clear" w:color="auto" w:fill="auto"/>
            <w:tcMar>
              <w:top w:w="100" w:type="dxa"/>
              <w:left w:w="100" w:type="dxa"/>
              <w:bottom w:w="100" w:type="dxa"/>
              <w:right w:w="100" w:type="dxa"/>
            </w:tcMar>
          </w:tcPr>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3 часа</w:t>
            </w:r>
          </w:p>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2,5 часа</w:t>
            </w:r>
          </w:p>
        </w:tc>
      </w:tr>
      <w:tr w:rsidR="00276F9E" w:rsidRPr="000552A9" w:rsidTr="00507BC1">
        <w:trPr>
          <w:trHeight w:val="361"/>
        </w:trPr>
        <w:tc>
          <w:tcPr>
            <w:tcW w:w="4474" w:type="dxa"/>
            <w:shd w:val="clear" w:color="auto" w:fill="auto"/>
            <w:tcMar>
              <w:top w:w="100" w:type="dxa"/>
              <w:left w:w="100" w:type="dxa"/>
              <w:bottom w:w="100" w:type="dxa"/>
              <w:right w:w="100" w:type="dxa"/>
            </w:tcMar>
          </w:tcPr>
          <w:p w:rsidR="00276F9E" w:rsidRPr="000552A9" w:rsidRDefault="00276F9E" w:rsidP="00507BC1">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Продолжительность прогулок, не менее</w:t>
            </w:r>
          </w:p>
        </w:tc>
        <w:tc>
          <w:tcPr>
            <w:tcW w:w="2448" w:type="dxa"/>
            <w:shd w:val="clear" w:color="auto" w:fill="auto"/>
            <w:tcMar>
              <w:top w:w="100" w:type="dxa"/>
              <w:left w:w="100" w:type="dxa"/>
              <w:bottom w:w="100" w:type="dxa"/>
              <w:right w:w="100" w:type="dxa"/>
            </w:tcMar>
          </w:tcPr>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для детей до 7 лет</w:t>
            </w:r>
          </w:p>
        </w:tc>
        <w:tc>
          <w:tcPr>
            <w:tcW w:w="3039" w:type="dxa"/>
            <w:shd w:val="clear" w:color="auto" w:fill="auto"/>
            <w:tcMar>
              <w:top w:w="100" w:type="dxa"/>
              <w:left w:w="100" w:type="dxa"/>
              <w:bottom w:w="100" w:type="dxa"/>
              <w:right w:w="100" w:type="dxa"/>
            </w:tcMar>
          </w:tcPr>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3 часа в день</w:t>
            </w:r>
          </w:p>
        </w:tc>
      </w:tr>
      <w:tr w:rsidR="00276F9E" w:rsidRPr="000552A9" w:rsidTr="00507BC1">
        <w:trPr>
          <w:trHeight w:val="639"/>
        </w:trPr>
        <w:tc>
          <w:tcPr>
            <w:tcW w:w="4474" w:type="dxa"/>
            <w:shd w:val="clear" w:color="auto" w:fill="auto"/>
            <w:tcMar>
              <w:top w:w="100" w:type="dxa"/>
              <w:left w:w="100" w:type="dxa"/>
              <w:bottom w:w="100" w:type="dxa"/>
              <w:right w:w="100" w:type="dxa"/>
            </w:tcMar>
          </w:tcPr>
          <w:p w:rsidR="00276F9E" w:rsidRPr="000552A9" w:rsidRDefault="00276F9E" w:rsidP="00507BC1">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lastRenderedPageBreak/>
              <w:t>Суммарный объем двигательной активности, не менее</w:t>
            </w:r>
          </w:p>
        </w:tc>
        <w:tc>
          <w:tcPr>
            <w:tcW w:w="2448" w:type="dxa"/>
            <w:shd w:val="clear" w:color="auto" w:fill="auto"/>
            <w:tcMar>
              <w:top w:w="100" w:type="dxa"/>
              <w:left w:w="100" w:type="dxa"/>
              <w:bottom w:w="100" w:type="dxa"/>
              <w:right w:w="100" w:type="dxa"/>
            </w:tcMar>
          </w:tcPr>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все возраста</w:t>
            </w:r>
          </w:p>
        </w:tc>
        <w:tc>
          <w:tcPr>
            <w:tcW w:w="3039" w:type="dxa"/>
            <w:shd w:val="clear" w:color="auto" w:fill="auto"/>
            <w:tcMar>
              <w:top w:w="100" w:type="dxa"/>
              <w:left w:w="100" w:type="dxa"/>
              <w:bottom w:w="100" w:type="dxa"/>
              <w:right w:w="100" w:type="dxa"/>
            </w:tcMar>
          </w:tcPr>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 часа в день</w:t>
            </w:r>
          </w:p>
        </w:tc>
      </w:tr>
      <w:tr w:rsidR="00276F9E" w:rsidRPr="000552A9" w:rsidTr="00507BC1">
        <w:trPr>
          <w:trHeight w:val="353"/>
        </w:trPr>
        <w:tc>
          <w:tcPr>
            <w:tcW w:w="4474" w:type="dxa"/>
            <w:shd w:val="clear" w:color="auto" w:fill="auto"/>
            <w:tcMar>
              <w:top w:w="100" w:type="dxa"/>
              <w:left w:w="100" w:type="dxa"/>
              <w:bottom w:w="100" w:type="dxa"/>
              <w:right w:w="100" w:type="dxa"/>
            </w:tcMar>
          </w:tcPr>
          <w:p w:rsidR="00276F9E" w:rsidRPr="000552A9" w:rsidRDefault="00276F9E" w:rsidP="00507BC1">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Утренний подъем, не ранее</w:t>
            </w:r>
          </w:p>
        </w:tc>
        <w:tc>
          <w:tcPr>
            <w:tcW w:w="2448" w:type="dxa"/>
            <w:shd w:val="clear" w:color="auto" w:fill="auto"/>
            <w:tcMar>
              <w:top w:w="100" w:type="dxa"/>
              <w:left w:w="100" w:type="dxa"/>
              <w:bottom w:w="100" w:type="dxa"/>
              <w:right w:w="100" w:type="dxa"/>
            </w:tcMar>
          </w:tcPr>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все возраста</w:t>
            </w:r>
          </w:p>
        </w:tc>
        <w:tc>
          <w:tcPr>
            <w:tcW w:w="3039" w:type="dxa"/>
            <w:shd w:val="clear" w:color="auto" w:fill="auto"/>
            <w:tcMar>
              <w:top w:w="100" w:type="dxa"/>
              <w:left w:w="100" w:type="dxa"/>
              <w:bottom w:w="100" w:type="dxa"/>
              <w:right w:w="100" w:type="dxa"/>
            </w:tcMar>
          </w:tcPr>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7 ч 00 мин</w:t>
            </w:r>
          </w:p>
        </w:tc>
      </w:tr>
      <w:tr w:rsidR="00276F9E" w:rsidRPr="000552A9" w:rsidTr="00507BC1">
        <w:trPr>
          <w:trHeight w:val="658"/>
        </w:trPr>
        <w:tc>
          <w:tcPr>
            <w:tcW w:w="4474" w:type="dxa"/>
            <w:shd w:val="clear" w:color="auto" w:fill="auto"/>
            <w:tcMar>
              <w:top w:w="100" w:type="dxa"/>
              <w:left w:w="100" w:type="dxa"/>
              <w:bottom w:w="100" w:type="dxa"/>
              <w:right w:w="100" w:type="dxa"/>
            </w:tcMar>
          </w:tcPr>
          <w:p w:rsidR="00276F9E" w:rsidRPr="000552A9" w:rsidRDefault="00276F9E" w:rsidP="00507BC1">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Утренняя зарядка, продолжительность, не менее</w:t>
            </w:r>
          </w:p>
        </w:tc>
        <w:tc>
          <w:tcPr>
            <w:tcW w:w="2448" w:type="dxa"/>
            <w:shd w:val="clear" w:color="auto" w:fill="auto"/>
            <w:tcMar>
              <w:top w:w="100" w:type="dxa"/>
              <w:left w:w="100" w:type="dxa"/>
              <w:bottom w:w="100" w:type="dxa"/>
              <w:right w:w="100" w:type="dxa"/>
            </w:tcMar>
          </w:tcPr>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до 7 лет</w:t>
            </w:r>
          </w:p>
        </w:tc>
        <w:tc>
          <w:tcPr>
            <w:tcW w:w="3039" w:type="dxa"/>
            <w:shd w:val="clear" w:color="auto" w:fill="auto"/>
            <w:tcMar>
              <w:top w:w="100" w:type="dxa"/>
              <w:left w:w="100" w:type="dxa"/>
              <w:bottom w:w="100" w:type="dxa"/>
              <w:right w:w="100" w:type="dxa"/>
            </w:tcMar>
          </w:tcPr>
          <w:p w:rsidR="00276F9E" w:rsidRPr="000552A9" w:rsidRDefault="00276F9E" w:rsidP="00507BC1">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10 минут</w:t>
            </w:r>
          </w:p>
        </w:tc>
      </w:tr>
    </w:tbl>
    <w:p w:rsidR="00276F9E" w:rsidRPr="000552A9" w:rsidRDefault="00276F9E" w:rsidP="00276F9E">
      <w:pPr>
        <w:spacing w:after="0" w:line="240" w:lineRule="auto"/>
        <w:ind w:firstLine="709"/>
        <w:jc w:val="both"/>
        <w:rPr>
          <w:rFonts w:ascii="Times New Roman" w:eastAsia="Times New Roman" w:hAnsi="Times New Roman" w:cs="Times New Roman"/>
          <w:sz w:val="24"/>
          <w:szCs w:val="24"/>
        </w:rPr>
      </w:pPr>
    </w:p>
    <w:p w:rsidR="00276F9E" w:rsidRDefault="00276F9E" w:rsidP="00276F9E">
      <w:pPr>
        <w:spacing w:after="0" w:line="240" w:lineRule="auto"/>
        <w:ind w:firstLine="709"/>
        <w:jc w:val="both"/>
        <w:rPr>
          <w:rFonts w:ascii="Times New Roman" w:eastAsia="Times New Roman" w:hAnsi="Times New Roman" w:cs="Times New Roman"/>
          <w:b/>
          <w:sz w:val="24"/>
          <w:szCs w:val="24"/>
        </w:rPr>
      </w:pPr>
    </w:p>
    <w:p w:rsidR="007C1DDB" w:rsidRDefault="007C1DDB" w:rsidP="007C1DDB">
      <w:pPr>
        <w:spacing w:after="0" w:line="240" w:lineRule="auto"/>
        <w:rPr>
          <w:sz w:val="26"/>
          <w:szCs w:val="26"/>
        </w:rPr>
      </w:pPr>
    </w:p>
    <w:p w:rsidR="00507BC1" w:rsidRDefault="00507BC1" w:rsidP="007C1DDB">
      <w:pPr>
        <w:spacing w:after="0" w:line="240" w:lineRule="auto"/>
        <w:rPr>
          <w:sz w:val="26"/>
          <w:szCs w:val="26"/>
        </w:rPr>
      </w:pPr>
    </w:p>
    <w:p w:rsidR="00507BC1" w:rsidRDefault="00507BC1" w:rsidP="007C1DDB">
      <w:pPr>
        <w:spacing w:after="0" w:line="240" w:lineRule="auto"/>
        <w:rPr>
          <w:sz w:val="26"/>
          <w:szCs w:val="26"/>
        </w:rPr>
      </w:pPr>
    </w:p>
    <w:p w:rsidR="00507BC1" w:rsidRDefault="00507BC1" w:rsidP="007C1DDB">
      <w:pPr>
        <w:spacing w:after="0" w:line="240" w:lineRule="auto"/>
        <w:rPr>
          <w:sz w:val="26"/>
          <w:szCs w:val="26"/>
        </w:rPr>
      </w:pPr>
    </w:p>
    <w:p w:rsidR="00507BC1" w:rsidRDefault="00507BC1" w:rsidP="007C1DDB">
      <w:pPr>
        <w:spacing w:after="0" w:line="240" w:lineRule="auto"/>
        <w:rPr>
          <w:sz w:val="26"/>
          <w:szCs w:val="26"/>
        </w:rPr>
      </w:pPr>
    </w:p>
    <w:p w:rsidR="00507BC1" w:rsidRDefault="00507BC1" w:rsidP="007C1DDB">
      <w:pPr>
        <w:spacing w:after="0" w:line="240" w:lineRule="auto"/>
        <w:rPr>
          <w:sz w:val="26"/>
          <w:szCs w:val="26"/>
        </w:rPr>
      </w:pPr>
    </w:p>
    <w:p w:rsidR="00507BC1" w:rsidRDefault="00507BC1" w:rsidP="007C1DDB">
      <w:pPr>
        <w:spacing w:after="0" w:line="240" w:lineRule="auto"/>
        <w:rPr>
          <w:sz w:val="26"/>
          <w:szCs w:val="26"/>
        </w:rPr>
        <w:sectPr w:rsidR="00507BC1" w:rsidSect="00091DF3">
          <w:headerReference w:type="default" r:id="rId64"/>
          <w:headerReference w:type="first" r:id="rId65"/>
          <w:footerReference w:type="first" r:id="rId66"/>
          <w:pgSz w:w="11900" w:h="16840"/>
          <w:pgMar w:top="851" w:right="1200" w:bottom="0" w:left="1418" w:header="194" w:footer="3" w:gutter="0"/>
          <w:pgNumType w:start="165"/>
          <w:cols w:space="720"/>
          <w:noEndnote/>
          <w:docGrid w:linePitch="360"/>
        </w:sectPr>
      </w:pPr>
    </w:p>
    <w:p w:rsidR="00507BC1" w:rsidRDefault="00507BC1" w:rsidP="00507BC1">
      <w:pPr>
        <w:pStyle w:val="21"/>
        <w:spacing w:before="60" w:after="23"/>
        <w:ind w:left="6154" w:right="6177"/>
        <w:jc w:val="center"/>
      </w:pPr>
      <w:r>
        <w:lastRenderedPageBreak/>
        <w:t>Режим</w:t>
      </w:r>
      <w:r>
        <w:rPr>
          <w:spacing w:val="-4"/>
        </w:rPr>
        <w:t xml:space="preserve"> </w:t>
      </w:r>
      <w:r>
        <w:t>дня</w:t>
      </w:r>
      <w:r>
        <w:rPr>
          <w:spacing w:val="-5"/>
        </w:rPr>
        <w:t xml:space="preserve"> </w:t>
      </w:r>
      <w:r>
        <w:t>(холодный</w:t>
      </w:r>
      <w:r>
        <w:rPr>
          <w:spacing w:val="-4"/>
        </w:rPr>
        <w:t xml:space="preserve"> </w:t>
      </w:r>
      <w:r>
        <w:t>период</w:t>
      </w:r>
      <w:r>
        <w:rPr>
          <w:spacing w:val="-4"/>
        </w:rPr>
        <w:t xml:space="preserve"> </w:t>
      </w:r>
      <w:r>
        <w:t>года)</w:t>
      </w: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5"/>
        <w:gridCol w:w="1278"/>
        <w:gridCol w:w="1316"/>
        <w:gridCol w:w="1278"/>
        <w:gridCol w:w="1326"/>
        <w:gridCol w:w="1189"/>
      </w:tblGrid>
      <w:tr w:rsidR="007A1D7C" w:rsidTr="007A1D7C">
        <w:trPr>
          <w:trHeight w:val="487"/>
        </w:trPr>
        <w:tc>
          <w:tcPr>
            <w:tcW w:w="9285" w:type="dxa"/>
            <w:vMerge w:val="restart"/>
          </w:tcPr>
          <w:p w:rsidR="007A1D7C" w:rsidRDefault="007A1D7C" w:rsidP="00507BC1">
            <w:pPr>
              <w:pStyle w:val="TableParagraph"/>
              <w:spacing w:before="4"/>
              <w:ind w:left="1581"/>
              <w:rPr>
                <w:b/>
                <w:sz w:val="18"/>
              </w:rPr>
            </w:pPr>
            <w:r>
              <w:rPr>
                <w:b/>
                <w:sz w:val="18"/>
              </w:rPr>
              <w:t>Виды</w:t>
            </w:r>
            <w:r>
              <w:rPr>
                <w:b/>
                <w:spacing w:val="-7"/>
                <w:sz w:val="18"/>
              </w:rPr>
              <w:t xml:space="preserve"> </w:t>
            </w:r>
            <w:r>
              <w:rPr>
                <w:b/>
                <w:sz w:val="18"/>
              </w:rPr>
              <w:t>деятельности</w:t>
            </w:r>
          </w:p>
        </w:tc>
        <w:tc>
          <w:tcPr>
            <w:tcW w:w="6387" w:type="dxa"/>
            <w:gridSpan w:val="5"/>
          </w:tcPr>
          <w:p w:rsidR="007A1D7C" w:rsidRDefault="007A1D7C" w:rsidP="00507BC1">
            <w:pPr>
              <w:pStyle w:val="TableParagraph"/>
              <w:spacing w:before="4"/>
              <w:ind w:left="1382"/>
              <w:rPr>
                <w:b/>
                <w:sz w:val="18"/>
              </w:rPr>
            </w:pPr>
            <w:r>
              <w:rPr>
                <w:b/>
                <w:sz w:val="18"/>
              </w:rPr>
              <w:t>Группы</w:t>
            </w:r>
            <w:r>
              <w:rPr>
                <w:b/>
                <w:spacing w:val="-8"/>
                <w:sz w:val="18"/>
              </w:rPr>
              <w:t xml:space="preserve"> </w:t>
            </w:r>
            <w:r>
              <w:rPr>
                <w:b/>
                <w:sz w:val="18"/>
              </w:rPr>
              <w:t>общеразвивающей</w:t>
            </w:r>
            <w:r>
              <w:rPr>
                <w:b/>
                <w:spacing w:val="-7"/>
                <w:sz w:val="18"/>
              </w:rPr>
              <w:t xml:space="preserve"> </w:t>
            </w:r>
            <w:r>
              <w:rPr>
                <w:b/>
                <w:sz w:val="18"/>
              </w:rPr>
              <w:t>направленности</w:t>
            </w:r>
          </w:p>
        </w:tc>
      </w:tr>
      <w:tr w:rsidR="007A1D7C" w:rsidTr="007A1D7C">
        <w:trPr>
          <w:trHeight w:val="230"/>
        </w:trPr>
        <w:tc>
          <w:tcPr>
            <w:tcW w:w="9285" w:type="dxa"/>
            <w:vMerge/>
            <w:tcBorders>
              <w:top w:val="nil"/>
            </w:tcBorders>
          </w:tcPr>
          <w:p w:rsidR="007A1D7C" w:rsidRDefault="007A1D7C" w:rsidP="00507BC1">
            <w:pPr>
              <w:rPr>
                <w:sz w:val="2"/>
                <w:szCs w:val="2"/>
              </w:rPr>
            </w:pPr>
          </w:p>
        </w:tc>
        <w:tc>
          <w:tcPr>
            <w:tcW w:w="1278" w:type="dxa"/>
          </w:tcPr>
          <w:p w:rsidR="007A1D7C" w:rsidRDefault="007A1D7C" w:rsidP="00507BC1">
            <w:pPr>
              <w:pStyle w:val="TableParagraph"/>
              <w:spacing w:before="2"/>
              <w:ind w:left="136" w:right="130"/>
              <w:jc w:val="center"/>
              <w:rPr>
                <w:sz w:val="18"/>
              </w:rPr>
            </w:pPr>
            <w:r>
              <w:rPr>
                <w:sz w:val="18"/>
              </w:rPr>
              <w:t>от</w:t>
            </w:r>
            <w:r>
              <w:rPr>
                <w:spacing w:val="-1"/>
                <w:sz w:val="18"/>
              </w:rPr>
              <w:t xml:space="preserve"> </w:t>
            </w:r>
            <w:r>
              <w:rPr>
                <w:sz w:val="18"/>
              </w:rPr>
              <w:t>2</w:t>
            </w:r>
            <w:r>
              <w:rPr>
                <w:spacing w:val="-1"/>
                <w:sz w:val="18"/>
              </w:rPr>
              <w:t xml:space="preserve"> </w:t>
            </w:r>
            <w:r>
              <w:rPr>
                <w:sz w:val="18"/>
              </w:rPr>
              <w:t>до</w:t>
            </w:r>
            <w:r>
              <w:rPr>
                <w:spacing w:val="-3"/>
                <w:sz w:val="18"/>
              </w:rPr>
              <w:t xml:space="preserve"> </w:t>
            </w:r>
            <w:r>
              <w:rPr>
                <w:sz w:val="18"/>
              </w:rPr>
              <w:t>3</w:t>
            </w:r>
            <w:r>
              <w:rPr>
                <w:spacing w:val="1"/>
                <w:sz w:val="18"/>
              </w:rPr>
              <w:t xml:space="preserve"> </w:t>
            </w:r>
            <w:r>
              <w:rPr>
                <w:sz w:val="18"/>
              </w:rPr>
              <w:t>лет</w:t>
            </w:r>
          </w:p>
        </w:tc>
        <w:tc>
          <w:tcPr>
            <w:tcW w:w="1316" w:type="dxa"/>
          </w:tcPr>
          <w:p w:rsidR="007A1D7C" w:rsidRDefault="007A1D7C" w:rsidP="00507BC1">
            <w:pPr>
              <w:pStyle w:val="TableParagraph"/>
              <w:spacing w:before="2"/>
              <w:ind w:left="157" w:right="153"/>
              <w:jc w:val="center"/>
              <w:rPr>
                <w:sz w:val="18"/>
              </w:rPr>
            </w:pPr>
            <w:r>
              <w:rPr>
                <w:sz w:val="18"/>
              </w:rPr>
              <w:t>от</w:t>
            </w:r>
            <w:r>
              <w:rPr>
                <w:spacing w:val="-1"/>
                <w:sz w:val="18"/>
              </w:rPr>
              <w:t xml:space="preserve"> </w:t>
            </w:r>
            <w:r>
              <w:rPr>
                <w:sz w:val="18"/>
              </w:rPr>
              <w:t>3</w:t>
            </w:r>
            <w:r>
              <w:rPr>
                <w:spacing w:val="-1"/>
                <w:sz w:val="18"/>
              </w:rPr>
              <w:t xml:space="preserve"> </w:t>
            </w:r>
            <w:r>
              <w:rPr>
                <w:sz w:val="18"/>
              </w:rPr>
              <w:t>до</w:t>
            </w:r>
            <w:r>
              <w:rPr>
                <w:spacing w:val="-3"/>
                <w:sz w:val="18"/>
              </w:rPr>
              <w:t xml:space="preserve"> </w:t>
            </w:r>
            <w:r>
              <w:rPr>
                <w:sz w:val="18"/>
              </w:rPr>
              <w:t>4</w:t>
            </w:r>
            <w:r>
              <w:rPr>
                <w:spacing w:val="1"/>
                <w:sz w:val="18"/>
              </w:rPr>
              <w:t xml:space="preserve"> </w:t>
            </w:r>
            <w:r>
              <w:rPr>
                <w:sz w:val="18"/>
              </w:rPr>
              <w:t>лет</w:t>
            </w:r>
          </w:p>
        </w:tc>
        <w:tc>
          <w:tcPr>
            <w:tcW w:w="1278" w:type="dxa"/>
          </w:tcPr>
          <w:p w:rsidR="007A1D7C" w:rsidRDefault="007A1D7C" w:rsidP="00507BC1">
            <w:pPr>
              <w:pStyle w:val="TableParagraph"/>
              <w:spacing w:before="2"/>
              <w:ind w:left="136" w:right="129"/>
              <w:jc w:val="center"/>
              <w:rPr>
                <w:sz w:val="18"/>
              </w:rPr>
            </w:pPr>
            <w:r>
              <w:rPr>
                <w:sz w:val="18"/>
              </w:rPr>
              <w:t>от</w:t>
            </w:r>
            <w:r>
              <w:rPr>
                <w:spacing w:val="-1"/>
                <w:sz w:val="18"/>
              </w:rPr>
              <w:t xml:space="preserve"> </w:t>
            </w:r>
            <w:r>
              <w:rPr>
                <w:sz w:val="18"/>
              </w:rPr>
              <w:t>4</w:t>
            </w:r>
            <w:r>
              <w:rPr>
                <w:spacing w:val="-1"/>
                <w:sz w:val="18"/>
              </w:rPr>
              <w:t xml:space="preserve"> </w:t>
            </w:r>
            <w:r>
              <w:rPr>
                <w:sz w:val="18"/>
              </w:rPr>
              <w:t>до</w:t>
            </w:r>
            <w:r>
              <w:rPr>
                <w:spacing w:val="-3"/>
                <w:sz w:val="18"/>
              </w:rPr>
              <w:t xml:space="preserve"> </w:t>
            </w:r>
            <w:r>
              <w:rPr>
                <w:sz w:val="18"/>
              </w:rPr>
              <w:t>5</w:t>
            </w:r>
            <w:r>
              <w:rPr>
                <w:spacing w:val="1"/>
                <w:sz w:val="18"/>
              </w:rPr>
              <w:t xml:space="preserve"> </w:t>
            </w:r>
            <w:r>
              <w:rPr>
                <w:sz w:val="18"/>
              </w:rPr>
              <w:t>лет</w:t>
            </w:r>
          </w:p>
        </w:tc>
        <w:tc>
          <w:tcPr>
            <w:tcW w:w="1326" w:type="dxa"/>
          </w:tcPr>
          <w:p w:rsidR="007A1D7C" w:rsidRDefault="007A1D7C" w:rsidP="00507BC1">
            <w:pPr>
              <w:pStyle w:val="TableParagraph"/>
              <w:spacing w:before="2"/>
              <w:ind w:left="163" w:right="157"/>
              <w:jc w:val="center"/>
              <w:rPr>
                <w:sz w:val="18"/>
              </w:rPr>
            </w:pPr>
            <w:r>
              <w:rPr>
                <w:sz w:val="18"/>
              </w:rPr>
              <w:t>от</w:t>
            </w:r>
            <w:r>
              <w:rPr>
                <w:spacing w:val="-1"/>
                <w:sz w:val="18"/>
              </w:rPr>
              <w:t xml:space="preserve"> </w:t>
            </w:r>
            <w:r>
              <w:rPr>
                <w:sz w:val="18"/>
              </w:rPr>
              <w:t>5</w:t>
            </w:r>
            <w:r>
              <w:rPr>
                <w:spacing w:val="-1"/>
                <w:sz w:val="18"/>
              </w:rPr>
              <w:t xml:space="preserve"> </w:t>
            </w:r>
            <w:r>
              <w:rPr>
                <w:sz w:val="18"/>
              </w:rPr>
              <w:t>до</w:t>
            </w:r>
            <w:r>
              <w:rPr>
                <w:spacing w:val="-3"/>
                <w:sz w:val="18"/>
              </w:rPr>
              <w:t xml:space="preserve"> </w:t>
            </w:r>
            <w:r>
              <w:rPr>
                <w:sz w:val="18"/>
              </w:rPr>
              <w:t>6</w:t>
            </w:r>
            <w:r>
              <w:rPr>
                <w:spacing w:val="1"/>
                <w:sz w:val="18"/>
              </w:rPr>
              <w:t xml:space="preserve"> </w:t>
            </w:r>
            <w:r>
              <w:rPr>
                <w:sz w:val="18"/>
              </w:rPr>
              <w:t>лет</w:t>
            </w:r>
          </w:p>
        </w:tc>
        <w:tc>
          <w:tcPr>
            <w:tcW w:w="1189" w:type="dxa"/>
          </w:tcPr>
          <w:p w:rsidR="007A1D7C" w:rsidRDefault="007A1D7C" w:rsidP="00507BC1">
            <w:pPr>
              <w:pStyle w:val="TableParagraph"/>
              <w:spacing w:before="2"/>
              <w:ind w:left="91" w:right="92"/>
              <w:jc w:val="center"/>
              <w:rPr>
                <w:sz w:val="18"/>
              </w:rPr>
            </w:pPr>
            <w:r>
              <w:rPr>
                <w:sz w:val="18"/>
              </w:rPr>
              <w:t>от</w:t>
            </w:r>
            <w:r>
              <w:rPr>
                <w:spacing w:val="-1"/>
                <w:sz w:val="18"/>
              </w:rPr>
              <w:t xml:space="preserve"> </w:t>
            </w:r>
            <w:r>
              <w:rPr>
                <w:sz w:val="18"/>
              </w:rPr>
              <w:t>6</w:t>
            </w:r>
            <w:r>
              <w:rPr>
                <w:spacing w:val="-1"/>
                <w:sz w:val="18"/>
              </w:rPr>
              <w:t xml:space="preserve"> </w:t>
            </w:r>
            <w:r>
              <w:rPr>
                <w:sz w:val="18"/>
              </w:rPr>
              <w:t>до</w:t>
            </w:r>
            <w:r>
              <w:rPr>
                <w:spacing w:val="-3"/>
                <w:sz w:val="18"/>
              </w:rPr>
              <w:t xml:space="preserve"> </w:t>
            </w:r>
            <w:r>
              <w:rPr>
                <w:sz w:val="18"/>
              </w:rPr>
              <w:t>7</w:t>
            </w:r>
            <w:r>
              <w:rPr>
                <w:spacing w:val="1"/>
                <w:sz w:val="18"/>
              </w:rPr>
              <w:t xml:space="preserve"> </w:t>
            </w:r>
            <w:r>
              <w:rPr>
                <w:sz w:val="18"/>
              </w:rPr>
              <w:t>лет</w:t>
            </w:r>
          </w:p>
        </w:tc>
      </w:tr>
      <w:tr w:rsidR="007A1D7C" w:rsidTr="00BC3EC2">
        <w:trPr>
          <w:trHeight w:val="990"/>
        </w:trPr>
        <w:tc>
          <w:tcPr>
            <w:tcW w:w="9285" w:type="dxa"/>
          </w:tcPr>
          <w:p w:rsidR="007A1D7C" w:rsidRPr="00BC3EC2" w:rsidRDefault="007A1D7C" w:rsidP="00BC3EC2">
            <w:pPr>
              <w:pStyle w:val="TableParagraph"/>
              <w:spacing w:line="259" w:lineRule="auto"/>
              <w:ind w:left="110" w:right="187"/>
              <w:jc w:val="both"/>
              <w:rPr>
                <w:sz w:val="18"/>
                <w:lang w:val="ru-RU"/>
              </w:rPr>
            </w:pPr>
            <w:r w:rsidRPr="00507BC1">
              <w:rPr>
                <w:sz w:val="18"/>
                <w:lang w:val="ru-RU"/>
              </w:rPr>
              <w:t>Прием</w:t>
            </w:r>
            <w:r w:rsidRPr="00507BC1">
              <w:rPr>
                <w:spacing w:val="1"/>
                <w:sz w:val="18"/>
                <w:lang w:val="ru-RU"/>
              </w:rPr>
              <w:t xml:space="preserve"> </w:t>
            </w:r>
            <w:r w:rsidRPr="00507BC1">
              <w:rPr>
                <w:sz w:val="18"/>
                <w:lang w:val="ru-RU"/>
              </w:rPr>
              <w:t>детей,</w:t>
            </w:r>
            <w:r w:rsidRPr="00507BC1">
              <w:rPr>
                <w:spacing w:val="1"/>
                <w:sz w:val="18"/>
                <w:lang w:val="ru-RU"/>
              </w:rPr>
              <w:t xml:space="preserve"> </w:t>
            </w:r>
            <w:r w:rsidRPr="00507BC1">
              <w:rPr>
                <w:sz w:val="18"/>
                <w:lang w:val="ru-RU"/>
              </w:rPr>
              <w:t>осмотр,</w:t>
            </w:r>
            <w:r w:rsidRPr="00507BC1">
              <w:rPr>
                <w:spacing w:val="1"/>
                <w:sz w:val="18"/>
                <w:lang w:val="ru-RU"/>
              </w:rPr>
              <w:t xml:space="preserve"> </w:t>
            </w:r>
            <w:r w:rsidRPr="00507BC1">
              <w:rPr>
                <w:sz w:val="18"/>
                <w:lang w:val="ru-RU"/>
              </w:rPr>
              <w:t>игры,</w:t>
            </w:r>
            <w:r w:rsidRPr="00507BC1">
              <w:rPr>
                <w:spacing w:val="1"/>
                <w:sz w:val="18"/>
                <w:lang w:val="ru-RU"/>
              </w:rPr>
              <w:t xml:space="preserve"> </w:t>
            </w:r>
            <w:r w:rsidRPr="00507BC1">
              <w:rPr>
                <w:sz w:val="18"/>
                <w:lang w:val="ru-RU"/>
              </w:rPr>
              <w:t>самостоятельная</w:t>
            </w:r>
            <w:r w:rsidRPr="00507BC1">
              <w:rPr>
                <w:spacing w:val="1"/>
                <w:sz w:val="18"/>
                <w:lang w:val="ru-RU"/>
              </w:rPr>
              <w:t xml:space="preserve"> </w:t>
            </w:r>
            <w:r w:rsidRPr="00507BC1">
              <w:rPr>
                <w:sz w:val="18"/>
                <w:lang w:val="ru-RU"/>
              </w:rPr>
              <w:t>деятельность</w:t>
            </w:r>
            <w:r w:rsidRPr="00507BC1">
              <w:rPr>
                <w:spacing w:val="1"/>
                <w:sz w:val="18"/>
                <w:lang w:val="ru-RU"/>
              </w:rPr>
              <w:t xml:space="preserve"> </w:t>
            </w:r>
            <w:r w:rsidRPr="00507BC1">
              <w:rPr>
                <w:sz w:val="18"/>
                <w:lang w:val="ru-RU"/>
              </w:rPr>
              <w:t>(игры,</w:t>
            </w:r>
            <w:r w:rsidRPr="00507BC1">
              <w:rPr>
                <w:spacing w:val="1"/>
                <w:sz w:val="18"/>
                <w:lang w:val="ru-RU"/>
              </w:rPr>
              <w:t xml:space="preserve"> </w:t>
            </w:r>
            <w:r w:rsidRPr="00507BC1">
              <w:rPr>
                <w:sz w:val="18"/>
                <w:lang w:val="ru-RU"/>
              </w:rPr>
              <w:t>подготовка</w:t>
            </w:r>
            <w:r w:rsidRPr="00507BC1">
              <w:rPr>
                <w:spacing w:val="1"/>
                <w:sz w:val="18"/>
                <w:lang w:val="ru-RU"/>
              </w:rPr>
              <w:t xml:space="preserve"> </w:t>
            </w:r>
            <w:r w:rsidRPr="00507BC1">
              <w:rPr>
                <w:sz w:val="18"/>
                <w:lang w:val="ru-RU"/>
              </w:rPr>
              <w:t>к</w:t>
            </w:r>
            <w:r w:rsidRPr="00507BC1">
              <w:rPr>
                <w:spacing w:val="1"/>
                <w:sz w:val="18"/>
                <w:lang w:val="ru-RU"/>
              </w:rPr>
              <w:t xml:space="preserve"> </w:t>
            </w:r>
            <w:r w:rsidRPr="00507BC1">
              <w:rPr>
                <w:sz w:val="18"/>
                <w:lang w:val="ru-RU"/>
              </w:rPr>
              <w:t>образовательной</w:t>
            </w:r>
            <w:r w:rsidRPr="00507BC1">
              <w:rPr>
                <w:spacing w:val="1"/>
                <w:sz w:val="18"/>
                <w:lang w:val="ru-RU"/>
              </w:rPr>
              <w:t xml:space="preserve"> </w:t>
            </w:r>
            <w:r w:rsidRPr="00507BC1">
              <w:rPr>
                <w:sz w:val="18"/>
                <w:lang w:val="ru-RU"/>
              </w:rPr>
              <w:t>деятельности,</w:t>
            </w:r>
            <w:r w:rsidRPr="00507BC1">
              <w:rPr>
                <w:spacing w:val="10"/>
                <w:sz w:val="18"/>
                <w:lang w:val="ru-RU"/>
              </w:rPr>
              <w:t xml:space="preserve"> </w:t>
            </w:r>
            <w:r w:rsidRPr="00507BC1">
              <w:rPr>
                <w:sz w:val="18"/>
                <w:lang w:val="ru-RU"/>
              </w:rPr>
              <w:t>личная</w:t>
            </w:r>
            <w:r w:rsidRPr="00507BC1">
              <w:rPr>
                <w:spacing w:val="10"/>
                <w:sz w:val="18"/>
                <w:lang w:val="ru-RU"/>
              </w:rPr>
              <w:t xml:space="preserve"> </w:t>
            </w:r>
            <w:r w:rsidRPr="00507BC1">
              <w:rPr>
                <w:sz w:val="18"/>
                <w:lang w:val="ru-RU"/>
              </w:rPr>
              <w:t>гигиена),</w:t>
            </w:r>
            <w:r w:rsidRPr="00507BC1">
              <w:rPr>
                <w:spacing w:val="12"/>
                <w:sz w:val="18"/>
                <w:lang w:val="ru-RU"/>
              </w:rPr>
              <w:t xml:space="preserve"> </w:t>
            </w:r>
            <w:r w:rsidRPr="00507BC1">
              <w:rPr>
                <w:sz w:val="18"/>
                <w:lang w:val="ru-RU"/>
              </w:rPr>
              <w:t>индивидуальная</w:t>
            </w:r>
            <w:r w:rsidRPr="00507BC1">
              <w:rPr>
                <w:spacing w:val="10"/>
                <w:sz w:val="18"/>
                <w:lang w:val="ru-RU"/>
              </w:rPr>
              <w:t xml:space="preserve"> </w:t>
            </w:r>
            <w:r w:rsidRPr="00507BC1">
              <w:rPr>
                <w:sz w:val="18"/>
                <w:lang w:val="ru-RU"/>
              </w:rPr>
              <w:t>работа</w:t>
            </w:r>
            <w:r w:rsidRPr="00507BC1">
              <w:rPr>
                <w:spacing w:val="10"/>
                <w:sz w:val="18"/>
                <w:lang w:val="ru-RU"/>
              </w:rPr>
              <w:t xml:space="preserve"> </w:t>
            </w:r>
            <w:r w:rsidRPr="00507BC1">
              <w:rPr>
                <w:sz w:val="18"/>
                <w:lang w:val="ru-RU"/>
              </w:rPr>
              <w:t>с</w:t>
            </w:r>
            <w:r w:rsidR="00BC3EC2">
              <w:rPr>
                <w:sz w:val="18"/>
                <w:lang w:val="ru-RU"/>
              </w:rPr>
              <w:t xml:space="preserve"> </w:t>
            </w:r>
            <w:r w:rsidRPr="00BC3EC2">
              <w:rPr>
                <w:sz w:val="18"/>
                <w:lang w:val="ru-RU"/>
              </w:rPr>
              <w:t>детьми</w:t>
            </w:r>
            <w:r w:rsidR="00BC3EC2">
              <w:rPr>
                <w:sz w:val="18"/>
                <w:lang w:val="ru-RU"/>
              </w:rPr>
              <w:t xml:space="preserve">. </w:t>
            </w:r>
            <w:r w:rsidR="00BC3EC2">
              <w:rPr>
                <w:sz w:val="18"/>
              </w:rPr>
              <w:t>Проведение</w:t>
            </w:r>
            <w:r w:rsidR="00BC3EC2">
              <w:rPr>
                <w:spacing w:val="-4"/>
                <w:sz w:val="18"/>
              </w:rPr>
              <w:t xml:space="preserve"> </w:t>
            </w:r>
            <w:r w:rsidR="00BC3EC2">
              <w:rPr>
                <w:sz w:val="18"/>
              </w:rPr>
              <w:t>утренней</w:t>
            </w:r>
            <w:r w:rsidR="00BC3EC2">
              <w:rPr>
                <w:spacing w:val="-6"/>
                <w:sz w:val="18"/>
              </w:rPr>
              <w:t xml:space="preserve"> </w:t>
            </w:r>
            <w:r w:rsidR="00BC3EC2">
              <w:rPr>
                <w:sz w:val="18"/>
              </w:rPr>
              <w:t>гимнастики</w:t>
            </w:r>
          </w:p>
        </w:tc>
        <w:tc>
          <w:tcPr>
            <w:tcW w:w="1278" w:type="dxa"/>
          </w:tcPr>
          <w:p w:rsidR="007A1D7C" w:rsidRPr="00BC3EC2" w:rsidRDefault="00BC3EC2" w:rsidP="00BC3EC2">
            <w:pPr>
              <w:pStyle w:val="TableParagraph"/>
              <w:spacing w:line="207" w:lineRule="exact"/>
              <w:ind w:left="136" w:right="129"/>
              <w:jc w:val="center"/>
              <w:rPr>
                <w:sz w:val="18"/>
                <w:lang w:val="ru-RU"/>
              </w:rPr>
            </w:pPr>
            <w:r w:rsidRPr="00BC3EC2">
              <w:rPr>
                <w:sz w:val="24"/>
                <w:szCs w:val="24"/>
                <w:lang w:val="ru-RU"/>
              </w:rPr>
              <w:t>08.00 - 8.30</w:t>
            </w:r>
          </w:p>
        </w:tc>
        <w:tc>
          <w:tcPr>
            <w:tcW w:w="1316" w:type="dxa"/>
          </w:tcPr>
          <w:p w:rsidR="007A1D7C" w:rsidRPr="00BC3EC2" w:rsidRDefault="00BC3EC2" w:rsidP="00507BC1">
            <w:pPr>
              <w:pStyle w:val="TableParagraph"/>
              <w:spacing w:line="207" w:lineRule="exact"/>
              <w:ind w:left="157" w:right="147"/>
              <w:jc w:val="center"/>
              <w:rPr>
                <w:sz w:val="18"/>
                <w:lang w:val="ru-RU"/>
              </w:rPr>
            </w:pPr>
            <w:r w:rsidRPr="00BC3EC2">
              <w:rPr>
                <w:sz w:val="24"/>
                <w:szCs w:val="24"/>
                <w:lang w:val="ru-RU"/>
              </w:rPr>
              <w:t>08.00 - 8.30</w:t>
            </w:r>
          </w:p>
        </w:tc>
        <w:tc>
          <w:tcPr>
            <w:tcW w:w="1278" w:type="dxa"/>
          </w:tcPr>
          <w:p w:rsidR="007A1D7C" w:rsidRPr="00BC3EC2" w:rsidRDefault="00BC3EC2" w:rsidP="00507BC1">
            <w:pPr>
              <w:pStyle w:val="TableParagraph"/>
              <w:spacing w:line="207" w:lineRule="exact"/>
              <w:ind w:left="136" w:right="124"/>
              <w:jc w:val="center"/>
              <w:rPr>
                <w:sz w:val="18"/>
                <w:lang w:val="ru-RU"/>
              </w:rPr>
            </w:pPr>
            <w:r w:rsidRPr="00BC3EC2">
              <w:rPr>
                <w:sz w:val="24"/>
                <w:szCs w:val="24"/>
                <w:lang w:val="ru-RU"/>
              </w:rPr>
              <w:t>08.00 - 8.30</w:t>
            </w:r>
          </w:p>
        </w:tc>
        <w:tc>
          <w:tcPr>
            <w:tcW w:w="1326" w:type="dxa"/>
          </w:tcPr>
          <w:p w:rsidR="007A1D7C" w:rsidRPr="00BC3EC2" w:rsidRDefault="00BC3EC2" w:rsidP="00BC3EC2">
            <w:pPr>
              <w:pStyle w:val="TableParagraph"/>
              <w:spacing w:line="207" w:lineRule="exact"/>
              <w:ind w:left="163" w:right="152"/>
              <w:jc w:val="center"/>
              <w:rPr>
                <w:sz w:val="18"/>
                <w:lang w:val="ru-RU"/>
              </w:rPr>
            </w:pPr>
            <w:r w:rsidRPr="00BC3EC2">
              <w:rPr>
                <w:sz w:val="24"/>
                <w:szCs w:val="24"/>
                <w:lang w:val="ru-RU"/>
              </w:rPr>
              <w:t>08.00 - 8.3</w:t>
            </w:r>
            <w:r>
              <w:rPr>
                <w:sz w:val="24"/>
                <w:szCs w:val="24"/>
                <w:lang w:val="ru-RU"/>
              </w:rPr>
              <w:t>5</w:t>
            </w:r>
          </w:p>
        </w:tc>
        <w:tc>
          <w:tcPr>
            <w:tcW w:w="1189" w:type="dxa"/>
          </w:tcPr>
          <w:p w:rsidR="007A1D7C" w:rsidRPr="00BC3EC2" w:rsidRDefault="00BC3EC2" w:rsidP="00BC3EC2">
            <w:pPr>
              <w:pStyle w:val="TableParagraph"/>
              <w:spacing w:line="207" w:lineRule="exact"/>
              <w:ind w:left="91" w:right="90"/>
              <w:jc w:val="center"/>
              <w:rPr>
                <w:sz w:val="18"/>
                <w:lang w:val="ru-RU"/>
              </w:rPr>
            </w:pPr>
            <w:r w:rsidRPr="00BC3EC2">
              <w:rPr>
                <w:sz w:val="24"/>
                <w:szCs w:val="24"/>
                <w:lang w:val="ru-RU"/>
              </w:rPr>
              <w:t>08.00 - 8.</w:t>
            </w:r>
            <w:r>
              <w:rPr>
                <w:sz w:val="24"/>
                <w:szCs w:val="24"/>
                <w:lang w:val="ru-RU"/>
              </w:rPr>
              <w:t>4</w:t>
            </w:r>
            <w:r w:rsidRPr="00BC3EC2">
              <w:rPr>
                <w:sz w:val="24"/>
                <w:szCs w:val="24"/>
                <w:lang w:val="ru-RU"/>
              </w:rPr>
              <w:t>0</w:t>
            </w:r>
          </w:p>
        </w:tc>
      </w:tr>
      <w:tr w:rsidR="007A1D7C" w:rsidTr="007A1D7C">
        <w:trPr>
          <w:trHeight w:val="453"/>
        </w:trPr>
        <w:tc>
          <w:tcPr>
            <w:tcW w:w="9285" w:type="dxa"/>
          </w:tcPr>
          <w:p w:rsidR="007A1D7C" w:rsidRPr="00507BC1" w:rsidRDefault="007A1D7C" w:rsidP="00507BC1">
            <w:pPr>
              <w:pStyle w:val="TableParagraph"/>
              <w:spacing w:before="2"/>
              <w:ind w:left="110"/>
              <w:rPr>
                <w:sz w:val="18"/>
                <w:lang w:val="ru-RU"/>
              </w:rPr>
            </w:pPr>
            <w:r w:rsidRPr="00507BC1">
              <w:rPr>
                <w:sz w:val="18"/>
                <w:lang w:val="ru-RU"/>
              </w:rPr>
              <w:t>Самостоятельная</w:t>
            </w:r>
            <w:r w:rsidRPr="00507BC1">
              <w:rPr>
                <w:spacing w:val="36"/>
                <w:sz w:val="18"/>
                <w:lang w:val="ru-RU"/>
              </w:rPr>
              <w:t xml:space="preserve"> </w:t>
            </w:r>
            <w:r w:rsidRPr="00507BC1">
              <w:rPr>
                <w:sz w:val="18"/>
                <w:lang w:val="ru-RU"/>
              </w:rPr>
              <w:t>деятельность</w:t>
            </w:r>
            <w:r w:rsidRPr="00507BC1">
              <w:rPr>
                <w:spacing w:val="78"/>
                <w:sz w:val="18"/>
                <w:lang w:val="ru-RU"/>
              </w:rPr>
              <w:t xml:space="preserve"> </w:t>
            </w:r>
            <w:r w:rsidRPr="00507BC1">
              <w:rPr>
                <w:sz w:val="18"/>
                <w:lang w:val="ru-RU"/>
              </w:rPr>
              <w:t>(игры,</w:t>
            </w:r>
            <w:r w:rsidRPr="00507BC1">
              <w:rPr>
                <w:spacing w:val="81"/>
                <w:sz w:val="18"/>
                <w:lang w:val="ru-RU"/>
              </w:rPr>
              <w:t xml:space="preserve"> </w:t>
            </w:r>
            <w:r w:rsidRPr="00507BC1">
              <w:rPr>
                <w:sz w:val="18"/>
                <w:lang w:val="ru-RU"/>
              </w:rPr>
              <w:t>личная</w:t>
            </w:r>
            <w:r w:rsidRPr="00507BC1">
              <w:rPr>
                <w:spacing w:val="79"/>
                <w:sz w:val="18"/>
                <w:lang w:val="ru-RU"/>
              </w:rPr>
              <w:t xml:space="preserve"> </w:t>
            </w:r>
            <w:r w:rsidRPr="00507BC1">
              <w:rPr>
                <w:sz w:val="18"/>
                <w:lang w:val="ru-RU"/>
              </w:rPr>
              <w:t>гигиена),</w:t>
            </w:r>
          </w:p>
          <w:p w:rsidR="007A1D7C" w:rsidRPr="00BC3EC2" w:rsidRDefault="007A1D7C" w:rsidP="00507BC1">
            <w:pPr>
              <w:pStyle w:val="TableParagraph"/>
              <w:spacing w:before="16"/>
              <w:ind w:left="110"/>
              <w:rPr>
                <w:sz w:val="18"/>
                <w:lang w:val="ru-RU"/>
              </w:rPr>
            </w:pPr>
            <w:r w:rsidRPr="00BC3EC2">
              <w:rPr>
                <w:sz w:val="18"/>
                <w:lang w:val="ru-RU"/>
              </w:rPr>
              <w:t>подготовка</w:t>
            </w:r>
            <w:r w:rsidRPr="00BC3EC2">
              <w:rPr>
                <w:spacing w:val="-3"/>
                <w:sz w:val="18"/>
                <w:lang w:val="ru-RU"/>
              </w:rPr>
              <w:t xml:space="preserve"> </w:t>
            </w:r>
            <w:r w:rsidRPr="00BC3EC2">
              <w:rPr>
                <w:sz w:val="18"/>
                <w:lang w:val="ru-RU"/>
              </w:rPr>
              <w:t>к</w:t>
            </w:r>
            <w:r w:rsidRPr="00BC3EC2">
              <w:rPr>
                <w:spacing w:val="-2"/>
                <w:sz w:val="18"/>
                <w:lang w:val="ru-RU"/>
              </w:rPr>
              <w:t xml:space="preserve"> </w:t>
            </w:r>
            <w:r w:rsidRPr="00BC3EC2">
              <w:rPr>
                <w:sz w:val="18"/>
                <w:lang w:val="ru-RU"/>
              </w:rPr>
              <w:t>завтраку</w:t>
            </w:r>
            <w:r w:rsidR="00BC3EC2">
              <w:rPr>
                <w:sz w:val="18"/>
                <w:lang w:val="ru-RU"/>
              </w:rPr>
              <w:t>. Завтрак</w:t>
            </w:r>
          </w:p>
        </w:tc>
        <w:tc>
          <w:tcPr>
            <w:tcW w:w="1278" w:type="dxa"/>
          </w:tcPr>
          <w:p w:rsidR="007A1D7C" w:rsidRPr="00BC3EC2" w:rsidRDefault="007A1D7C" w:rsidP="00BC3EC2">
            <w:pPr>
              <w:pStyle w:val="TableParagraph"/>
              <w:spacing w:before="2"/>
              <w:ind w:left="136" w:right="129"/>
              <w:jc w:val="center"/>
              <w:rPr>
                <w:sz w:val="18"/>
                <w:lang w:val="ru-RU"/>
              </w:rPr>
            </w:pPr>
            <w:r w:rsidRPr="00BC3EC2">
              <w:rPr>
                <w:sz w:val="18"/>
                <w:lang w:val="ru-RU"/>
              </w:rPr>
              <w:t>8.</w:t>
            </w:r>
            <w:r w:rsidR="00BC3EC2">
              <w:rPr>
                <w:sz w:val="18"/>
                <w:lang w:val="ru-RU"/>
              </w:rPr>
              <w:t>3</w:t>
            </w:r>
            <w:r w:rsidRPr="00BC3EC2">
              <w:rPr>
                <w:sz w:val="18"/>
                <w:lang w:val="ru-RU"/>
              </w:rPr>
              <w:t>0-8.</w:t>
            </w:r>
            <w:r w:rsidR="00BC3EC2">
              <w:rPr>
                <w:sz w:val="18"/>
                <w:lang w:val="ru-RU"/>
              </w:rPr>
              <w:t>5</w:t>
            </w:r>
            <w:r w:rsidRPr="00BC3EC2">
              <w:rPr>
                <w:sz w:val="18"/>
                <w:lang w:val="ru-RU"/>
              </w:rPr>
              <w:t>0</w:t>
            </w:r>
          </w:p>
        </w:tc>
        <w:tc>
          <w:tcPr>
            <w:tcW w:w="1316" w:type="dxa"/>
          </w:tcPr>
          <w:p w:rsidR="007A1D7C" w:rsidRPr="00BC3EC2" w:rsidRDefault="00BC3EC2" w:rsidP="00507BC1">
            <w:pPr>
              <w:pStyle w:val="TableParagraph"/>
              <w:spacing w:before="2"/>
              <w:ind w:left="157" w:right="147"/>
              <w:jc w:val="center"/>
              <w:rPr>
                <w:sz w:val="18"/>
                <w:lang w:val="ru-RU"/>
              </w:rPr>
            </w:pPr>
            <w:r w:rsidRPr="00BC3EC2">
              <w:rPr>
                <w:sz w:val="18"/>
                <w:lang w:val="ru-RU"/>
              </w:rPr>
              <w:t>8.</w:t>
            </w:r>
            <w:r>
              <w:rPr>
                <w:sz w:val="18"/>
                <w:lang w:val="ru-RU"/>
              </w:rPr>
              <w:t>3</w:t>
            </w:r>
            <w:r w:rsidRPr="00BC3EC2">
              <w:rPr>
                <w:sz w:val="18"/>
                <w:lang w:val="ru-RU"/>
              </w:rPr>
              <w:t>0-8.</w:t>
            </w:r>
            <w:r>
              <w:rPr>
                <w:sz w:val="18"/>
                <w:lang w:val="ru-RU"/>
              </w:rPr>
              <w:t>5</w:t>
            </w:r>
            <w:r w:rsidRPr="00BC3EC2">
              <w:rPr>
                <w:sz w:val="18"/>
                <w:lang w:val="ru-RU"/>
              </w:rPr>
              <w:t>0</w:t>
            </w:r>
          </w:p>
        </w:tc>
        <w:tc>
          <w:tcPr>
            <w:tcW w:w="1278" w:type="dxa"/>
          </w:tcPr>
          <w:p w:rsidR="007A1D7C" w:rsidRPr="00BC3EC2" w:rsidRDefault="00BC3EC2" w:rsidP="00507BC1">
            <w:pPr>
              <w:pStyle w:val="TableParagraph"/>
              <w:spacing w:before="2"/>
              <w:ind w:left="136" w:right="124"/>
              <w:jc w:val="center"/>
              <w:rPr>
                <w:sz w:val="18"/>
                <w:lang w:val="ru-RU"/>
              </w:rPr>
            </w:pPr>
            <w:r w:rsidRPr="00BC3EC2">
              <w:rPr>
                <w:sz w:val="18"/>
                <w:lang w:val="ru-RU"/>
              </w:rPr>
              <w:t>8.</w:t>
            </w:r>
            <w:r>
              <w:rPr>
                <w:sz w:val="18"/>
                <w:lang w:val="ru-RU"/>
              </w:rPr>
              <w:t>3</w:t>
            </w:r>
            <w:r w:rsidRPr="00BC3EC2">
              <w:rPr>
                <w:sz w:val="18"/>
                <w:lang w:val="ru-RU"/>
              </w:rPr>
              <w:t>0-8.</w:t>
            </w:r>
            <w:r>
              <w:rPr>
                <w:sz w:val="18"/>
                <w:lang w:val="ru-RU"/>
              </w:rPr>
              <w:t>5</w:t>
            </w:r>
            <w:r w:rsidRPr="00BC3EC2">
              <w:rPr>
                <w:sz w:val="18"/>
                <w:lang w:val="ru-RU"/>
              </w:rPr>
              <w:t>0</w:t>
            </w:r>
          </w:p>
        </w:tc>
        <w:tc>
          <w:tcPr>
            <w:tcW w:w="1326" w:type="dxa"/>
          </w:tcPr>
          <w:p w:rsidR="007A1D7C" w:rsidRPr="00BC3EC2" w:rsidRDefault="00BC3EC2" w:rsidP="00507BC1">
            <w:pPr>
              <w:pStyle w:val="TableParagraph"/>
              <w:spacing w:before="2"/>
              <w:ind w:left="163" w:right="152"/>
              <w:jc w:val="center"/>
              <w:rPr>
                <w:sz w:val="18"/>
                <w:lang w:val="ru-RU"/>
              </w:rPr>
            </w:pPr>
            <w:r w:rsidRPr="00BC3EC2">
              <w:rPr>
                <w:sz w:val="18"/>
                <w:lang w:val="ru-RU"/>
              </w:rPr>
              <w:t>8.</w:t>
            </w:r>
            <w:r>
              <w:rPr>
                <w:sz w:val="18"/>
                <w:lang w:val="ru-RU"/>
              </w:rPr>
              <w:t>3</w:t>
            </w:r>
            <w:r w:rsidRPr="00BC3EC2">
              <w:rPr>
                <w:sz w:val="18"/>
                <w:lang w:val="ru-RU"/>
              </w:rPr>
              <w:t>0-8.</w:t>
            </w:r>
            <w:r>
              <w:rPr>
                <w:sz w:val="18"/>
                <w:lang w:val="ru-RU"/>
              </w:rPr>
              <w:t>5</w:t>
            </w:r>
            <w:r w:rsidRPr="00BC3EC2">
              <w:rPr>
                <w:sz w:val="18"/>
                <w:lang w:val="ru-RU"/>
              </w:rPr>
              <w:t>0</w:t>
            </w:r>
          </w:p>
        </w:tc>
        <w:tc>
          <w:tcPr>
            <w:tcW w:w="1189" w:type="dxa"/>
          </w:tcPr>
          <w:p w:rsidR="007A1D7C" w:rsidRPr="00BC3EC2" w:rsidRDefault="00BC3EC2" w:rsidP="00507BC1">
            <w:pPr>
              <w:pStyle w:val="TableParagraph"/>
              <w:spacing w:before="2"/>
              <w:ind w:left="91" w:right="90"/>
              <w:jc w:val="center"/>
              <w:rPr>
                <w:sz w:val="18"/>
                <w:lang w:val="ru-RU"/>
              </w:rPr>
            </w:pPr>
            <w:r w:rsidRPr="00BC3EC2">
              <w:rPr>
                <w:sz w:val="18"/>
                <w:lang w:val="ru-RU"/>
              </w:rPr>
              <w:t>8.</w:t>
            </w:r>
            <w:r>
              <w:rPr>
                <w:sz w:val="18"/>
                <w:lang w:val="ru-RU"/>
              </w:rPr>
              <w:t>3</w:t>
            </w:r>
            <w:r w:rsidRPr="00BC3EC2">
              <w:rPr>
                <w:sz w:val="18"/>
                <w:lang w:val="ru-RU"/>
              </w:rPr>
              <w:t>0-8.</w:t>
            </w:r>
            <w:r>
              <w:rPr>
                <w:sz w:val="18"/>
                <w:lang w:val="ru-RU"/>
              </w:rPr>
              <w:t>5</w:t>
            </w:r>
            <w:r w:rsidRPr="00BC3EC2">
              <w:rPr>
                <w:sz w:val="18"/>
                <w:lang w:val="ru-RU"/>
              </w:rPr>
              <w:t>5</w:t>
            </w:r>
          </w:p>
        </w:tc>
      </w:tr>
      <w:tr w:rsidR="007A1D7C" w:rsidTr="007A1D7C">
        <w:trPr>
          <w:trHeight w:val="453"/>
        </w:trPr>
        <w:tc>
          <w:tcPr>
            <w:tcW w:w="9285" w:type="dxa"/>
          </w:tcPr>
          <w:p w:rsidR="007A1D7C" w:rsidRPr="00507BC1" w:rsidRDefault="007A1D7C" w:rsidP="00507BC1">
            <w:pPr>
              <w:pStyle w:val="TableParagraph"/>
              <w:ind w:left="110"/>
              <w:rPr>
                <w:sz w:val="18"/>
                <w:lang w:val="ru-RU"/>
              </w:rPr>
            </w:pPr>
            <w:r w:rsidRPr="00507BC1">
              <w:rPr>
                <w:sz w:val="18"/>
                <w:lang w:val="ru-RU"/>
              </w:rPr>
              <w:t>Самостоятельная</w:t>
            </w:r>
            <w:r w:rsidRPr="00507BC1">
              <w:rPr>
                <w:spacing w:val="-2"/>
                <w:sz w:val="18"/>
                <w:lang w:val="ru-RU"/>
              </w:rPr>
              <w:t xml:space="preserve"> </w:t>
            </w:r>
            <w:r w:rsidRPr="00507BC1">
              <w:rPr>
                <w:sz w:val="18"/>
                <w:lang w:val="ru-RU"/>
              </w:rPr>
              <w:t>деятельность</w:t>
            </w:r>
            <w:r w:rsidRPr="00507BC1">
              <w:rPr>
                <w:spacing w:val="-3"/>
                <w:sz w:val="18"/>
                <w:lang w:val="ru-RU"/>
              </w:rPr>
              <w:t xml:space="preserve"> </w:t>
            </w:r>
            <w:r w:rsidRPr="00507BC1">
              <w:rPr>
                <w:sz w:val="18"/>
                <w:lang w:val="ru-RU"/>
              </w:rPr>
              <w:t>(подготовка</w:t>
            </w:r>
            <w:r w:rsidRPr="00507BC1">
              <w:rPr>
                <w:spacing w:val="-4"/>
                <w:sz w:val="18"/>
                <w:lang w:val="ru-RU"/>
              </w:rPr>
              <w:t xml:space="preserve"> </w:t>
            </w:r>
            <w:r w:rsidRPr="00507BC1">
              <w:rPr>
                <w:sz w:val="18"/>
                <w:lang w:val="ru-RU"/>
              </w:rPr>
              <w:t>к</w:t>
            </w:r>
          </w:p>
          <w:p w:rsidR="007A1D7C" w:rsidRPr="00507BC1" w:rsidRDefault="007A1D7C" w:rsidP="00507BC1">
            <w:pPr>
              <w:pStyle w:val="TableParagraph"/>
              <w:spacing w:before="19"/>
              <w:ind w:left="110"/>
              <w:rPr>
                <w:sz w:val="18"/>
                <w:lang w:val="ru-RU"/>
              </w:rPr>
            </w:pPr>
            <w:r w:rsidRPr="00507BC1">
              <w:rPr>
                <w:sz w:val="18"/>
                <w:lang w:val="ru-RU"/>
              </w:rPr>
              <w:t>образовательной</w:t>
            </w:r>
            <w:r w:rsidRPr="00507BC1">
              <w:rPr>
                <w:spacing w:val="-6"/>
                <w:sz w:val="18"/>
                <w:lang w:val="ru-RU"/>
              </w:rPr>
              <w:t xml:space="preserve"> </w:t>
            </w:r>
            <w:r w:rsidRPr="00507BC1">
              <w:rPr>
                <w:sz w:val="18"/>
                <w:lang w:val="ru-RU"/>
              </w:rPr>
              <w:t>деятельности,</w:t>
            </w:r>
            <w:r w:rsidRPr="00507BC1">
              <w:rPr>
                <w:spacing w:val="-3"/>
                <w:sz w:val="18"/>
                <w:lang w:val="ru-RU"/>
              </w:rPr>
              <w:t xml:space="preserve"> </w:t>
            </w:r>
            <w:r w:rsidRPr="00507BC1">
              <w:rPr>
                <w:sz w:val="18"/>
                <w:lang w:val="ru-RU"/>
              </w:rPr>
              <w:t>личная</w:t>
            </w:r>
            <w:r w:rsidRPr="00507BC1">
              <w:rPr>
                <w:spacing w:val="-4"/>
                <w:sz w:val="18"/>
                <w:lang w:val="ru-RU"/>
              </w:rPr>
              <w:t xml:space="preserve"> </w:t>
            </w:r>
            <w:r w:rsidRPr="00507BC1">
              <w:rPr>
                <w:sz w:val="18"/>
                <w:lang w:val="ru-RU"/>
              </w:rPr>
              <w:t>гигиена)</w:t>
            </w:r>
          </w:p>
        </w:tc>
        <w:tc>
          <w:tcPr>
            <w:tcW w:w="1278" w:type="dxa"/>
          </w:tcPr>
          <w:p w:rsidR="007A1D7C" w:rsidRDefault="007A1D7C" w:rsidP="00507BC1">
            <w:pPr>
              <w:pStyle w:val="TableParagraph"/>
              <w:ind w:left="136" w:right="129"/>
              <w:jc w:val="center"/>
              <w:rPr>
                <w:sz w:val="18"/>
              </w:rPr>
            </w:pPr>
            <w:r>
              <w:rPr>
                <w:sz w:val="18"/>
              </w:rPr>
              <w:t>8.50-9.00</w:t>
            </w:r>
          </w:p>
        </w:tc>
        <w:tc>
          <w:tcPr>
            <w:tcW w:w="1316" w:type="dxa"/>
          </w:tcPr>
          <w:p w:rsidR="007A1D7C" w:rsidRDefault="007A1D7C" w:rsidP="00507BC1">
            <w:pPr>
              <w:pStyle w:val="TableParagraph"/>
              <w:ind w:left="157" w:right="147"/>
              <w:jc w:val="center"/>
              <w:rPr>
                <w:sz w:val="18"/>
              </w:rPr>
            </w:pPr>
            <w:r>
              <w:rPr>
                <w:sz w:val="18"/>
              </w:rPr>
              <w:t>8.50-9.00</w:t>
            </w:r>
          </w:p>
        </w:tc>
        <w:tc>
          <w:tcPr>
            <w:tcW w:w="1278" w:type="dxa"/>
          </w:tcPr>
          <w:p w:rsidR="007A1D7C" w:rsidRDefault="007A1D7C" w:rsidP="00507BC1">
            <w:pPr>
              <w:pStyle w:val="TableParagraph"/>
              <w:ind w:left="136" w:right="124"/>
              <w:jc w:val="center"/>
              <w:rPr>
                <w:sz w:val="18"/>
              </w:rPr>
            </w:pPr>
            <w:r>
              <w:rPr>
                <w:sz w:val="18"/>
              </w:rPr>
              <w:t>8.50-9.00</w:t>
            </w:r>
          </w:p>
        </w:tc>
        <w:tc>
          <w:tcPr>
            <w:tcW w:w="1326" w:type="dxa"/>
          </w:tcPr>
          <w:p w:rsidR="007A1D7C" w:rsidRDefault="007A1D7C" w:rsidP="00507BC1">
            <w:pPr>
              <w:pStyle w:val="TableParagraph"/>
              <w:ind w:left="163" w:right="152"/>
              <w:jc w:val="center"/>
              <w:rPr>
                <w:sz w:val="18"/>
              </w:rPr>
            </w:pPr>
            <w:r>
              <w:rPr>
                <w:sz w:val="18"/>
              </w:rPr>
              <w:t>8.50-9.00</w:t>
            </w:r>
          </w:p>
        </w:tc>
        <w:tc>
          <w:tcPr>
            <w:tcW w:w="1189" w:type="dxa"/>
          </w:tcPr>
          <w:p w:rsidR="007A1D7C" w:rsidRDefault="007A1D7C" w:rsidP="00507BC1">
            <w:pPr>
              <w:pStyle w:val="TableParagraph"/>
              <w:ind w:left="91" w:right="90"/>
              <w:jc w:val="center"/>
              <w:rPr>
                <w:sz w:val="18"/>
              </w:rPr>
            </w:pPr>
            <w:r>
              <w:rPr>
                <w:sz w:val="18"/>
              </w:rPr>
              <w:t>8.55-9.00</w:t>
            </w:r>
          </w:p>
        </w:tc>
      </w:tr>
      <w:tr w:rsidR="007A1D7C" w:rsidTr="007A1D7C">
        <w:trPr>
          <w:trHeight w:val="227"/>
        </w:trPr>
        <w:tc>
          <w:tcPr>
            <w:tcW w:w="9285" w:type="dxa"/>
          </w:tcPr>
          <w:p w:rsidR="007A1D7C" w:rsidRDefault="007A1D7C" w:rsidP="00507BC1">
            <w:pPr>
              <w:pStyle w:val="TableParagraph"/>
              <w:spacing w:line="207" w:lineRule="exact"/>
              <w:ind w:left="110"/>
              <w:rPr>
                <w:sz w:val="18"/>
              </w:rPr>
            </w:pPr>
            <w:r>
              <w:rPr>
                <w:sz w:val="18"/>
              </w:rPr>
              <w:t>Образовательная</w:t>
            </w:r>
            <w:r>
              <w:rPr>
                <w:spacing w:val="-3"/>
                <w:sz w:val="18"/>
              </w:rPr>
              <w:t xml:space="preserve"> </w:t>
            </w:r>
            <w:r>
              <w:rPr>
                <w:sz w:val="18"/>
              </w:rPr>
              <w:t>деятельность</w:t>
            </w:r>
            <w:r>
              <w:rPr>
                <w:spacing w:val="-2"/>
                <w:sz w:val="18"/>
              </w:rPr>
              <w:t xml:space="preserve"> </w:t>
            </w:r>
            <w:r>
              <w:rPr>
                <w:sz w:val="18"/>
              </w:rPr>
              <w:t>(занятия)</w:t>
            </w:r>
          </w:p>
        </w:tc>
        <w:tc>
          <w:tcPr>
            <w:tcW w:w="1278" w:type="dxa"/>
          </w:tcPr>
          <w:p w:rsidR="007A1D7C" w:rsidRDefault="007A1D7C" w:rsidP="00BC3EC2">
            <w:pPr>
              <w:pStyle w:val="TableParagraph"/>
              <w:spacing w:line="207" w:lineRule="exact"/>
              <w:ind w:left="136" w:right="129"/>
              <w:jc w:val="center"/>
              <w:rPr>
                <w:sz w:val="18"/>
              </w:rPr>
            </w:pPr>
            <w:r>
              <w:rPr>
                <w:sz w:val="18"/>
              </w:rPr>
              <w:t>9.00-9.</w:t>
            </w:r>
            <w:r w:rsidR="00BC3EC2">
              <w:rPr>
                <w:sz w:val="18"/>
                <w:lang w:val="ru-RU"/>
              </w:rPr>
              <w:t>1</w:t>
            </w:r>
            <w:r>
              <w:rPr>
                <w:sz w:val="18"/>
              </w:rPr>
              <w:t>0</w:t>
            </w:r>
          </w:p>
        </w:tc>
        <w:tc>
          <w:tcPr>
            <w:tcW w:w="1316" w:type="dxa"/>
          </w:tcPr>
          <w:p w:rsidR="007A1D7C" w:rsidRPr="00BC3EC2" w:rsidRDefault="007A1D7C" w:rsidP="00BC3EC2">
            <w:pPr>
              <w:pStyle w:val="TableParagraph"/>
              <w:spacing w:line="207" w:lineRule="exact"/>
              <w:ind w:left="157" w:right="147"/>
              <w:jc w:val="center"/>
              <w:rPr>
                <w:sz w:val="18"/>
                <w:lang w:val="ru-RU"/>
              </w:rPr>
            </w:pPr>
            <w:r>
              <w:rPr>
                <w:sz w:val="18"/>
              </w:rPr>
              <w:t>9.00-9.</w:t>
            </w:r>
            <w:r w:rsidR="00BC3EC2">
              <w:rPr>
                <w:sz w:val="18"/>
                <w:lang w:val="ru-RU"/>
              </w:rPr>
              <w:t>15</w:t>
            </w:r>
          </w:p>
        </w:tc>
        <w:tc>
          <w:tcPr>
            <w:tcW w:w="1278" w:type="dxa"/>
          </w:tcPr>
          <w:p w:rsidR="007A1D7C" w:rsidRPr="00BC3EC2" w:rsidRDefault="007A1D7C" w:rsidP="00BC3EC2">
            <w:pPr>
              <w:pStyle w:val="TableParagraph"/>
              <w:spacing w:line="207" w:lineRule="exact"/>
              <w:ind w:left="136" w:right="124"/>
              <w:jc w:val="center"/>
              <w:rPr>
                <w:sz w:val="18"/>
                <w:lang w:val="ru-RU"/>
              </w:rPr>
            </w:pPr>
            <w:r>
              <w:rPr>
                <w:sz w:val="18"/>
              </w:rPr>
              <w:t>9.00-</w:t>
            </w:r>
            <w:r w:rsidR="00BC3EC2">
              <w:rPr>
                <w:sz w:val="18"/>
                <w:lang w:val="ru-RU"/>
              </w:rPr>
              <w:t>9</w:t>
            </w:r>
            <w:r>
              <w:rPr>
                <w:sz w:val="18"/>
              </w:rPr>
              <w:t>.</w:t>
            </w:r>
            <w:r w:rsidR="00BC3EC2">
              <w:rPr>
                <w:sz w:val="18"/>
                <w:lang w:val="ru-RU"/>
              </w:rPr>
              <w:t>20</w:t>
            </w:r>
          </w:p>
        </w:tc>
        <w:tc>
          <w:tcPr>
            <w:tcW w:w="1326" w:type="dxa"/>
          </w:tcPr>
          <w:p w:rsidR="007A1D7C" w:rsidRDefault="007A1D7C" w:rsidP="00BC3EC2">
            <w:pPr>
              <w:pStyle w:val="TableParagraph"/>
              <w:spacing w:line="207" w:lineRule="exact"/>
              <w:ind w:left="163" w:right="152"/>
              <w:jc w:val="center"/>
              <w:rPr>
                <w:sz w:val="18"/>
              </w:rPr>
            </w:pPr>
            <w:r>
              <w:rPr>
                <w:sz w:val="18"/>
              </w:rPr>
              <w:t>9.00-</w:t>
            </w:r>
            <w:r w:rsidR="00BC3EC2">
              <w:rPr>
                <w:sz w:val="18"/>
                <w:lang w:val="ru-RU"/>
              </w:rPr>
              <w:t>9</w:t>
            </w:r>
            <w:r>
              <w:rPr>
                <w:sz w:val="18"/>
              </w:rPr>
              <w:t>.20</w:t>
            </w:r>
          </w:p>
        </w:tc>
        <w:tc>
          <w:tcPr>
            <w:tcW w:w="1189" w:type="dxa"/>
          </w:tcPr>
          <w:p w:rsidR="007A1D7C" w:rsidRDefault="007A1D7C" w:rsidP="00BC3EC2">
            <w:pPr>
              <w:pStyle w:val="TableParagraph"/>
              <w:spacing w:line="207" w:lineRule="exact"/>
              <w:ind w:left="91" w:right="90"/>
              <w:jc w:val="center"/>
              <w:rPr>
                <w:sz w:val="18"/>
              </w:rPr>
            </w:pPr>
            <w:r>
              <w:rPr>
                <w:sz w:val="18"/>
              </w:rPr>
              <w:t>9.00-</w:t>
            </w:r>
            <w:r w:rsidR="00BC3EC2">
              <w:rPr>
                <w:sz w:val="18"/>
                <w:lang w:val="ru-RU"/>
              </w:rPr>
              <w:t>9</w:t>
            </w:r>
            <w:r>
              <w:rPr>
                <w:sz w:val="18"/>
              </w:rPr>
              <w:t>.</w:t>
            </w:r>
            <w:r w:rsidR="00BC3EC2">
              <w:rPr>
                <w:sz w:val="18"/>
                <w:lang w:val="ru-RU"/>
              </w:rPr>
              <w:t>3</w:t>
            </w:r>
            <w:r>
              <w:rPr>
                <w:sz w:val="18"/>
              </w:rPr>
              <w:t>0</w:t>
            </w:r>
          </w:p>
          <w:p w:rsidR="00A7434F" w:rsidRPr="00A7434F" w:rsidRDefault="00A7434F" w:rsidP="00BC3EC2">
            <w:pPr>
              <w:pStyle w:val="TableParagraph"/>
              <w:spacing w:line="207" w:lineRule="exact"/>
              <w:ind w:left="91" w:right="90"/>
              <w:jc w:val="center"/>
              <w:rPr>
                <w:sz w:val="18"/>
                <w:lang w:val="ru-RU"/>
              </w:rPr>
            </w:pPr>
            <w:r>
              <w:rPr>
                <w:sz w:val="18"/>
                <w:lang w:val="ru-RU"/>
              </w:rPr>
              <w:t>9.40-10.10</w:t>
            </w:r>
          </w:p>
        </w:tc>
      </w:tr>
      <w:tr w:rsidR="007A1D7C" w:rsidTr="007A1D7C">
        <w:trPr>
          <w:trHeight w:val="328"/>
        </w:trPr>
        <w:tc>
          <w:tcPr>
            <w:tcW w:w="9285" w:type="dxa"/>
          </w:tcPr>
          <w:p w:rsidR="007A1D7C" w:rsidRDefault="007A1D7C" w:rsidP="00507BC1">
            <w:pPr>
              <w:pStyle w:val="TableParagraph"/>
              <w:spacing w:line="207" w:lineRule="exact"/>
              <w:ind w:left="110"/>
              <w:rPr>
                <w:sz w:val="18"/>
              </w:rPr>
            </w:pPr>
            <w:r>
              <w:rPr>
                <w:sz w:val="18"/>
              </w:rPr>
              <w:t>Самостоятельная</w:t>
            </w:r>
            <w:r>
              <w:rPr>
                <w:spacing w:val="-2"/>
                <w:sz w:val="18"/>
              </w:rPr>
              <w:t xml:space="preserve"> </w:t>
            </w:r>
            <w:r>
              <w:rPr>
                <w:sz w:val="18"/>
              </w:rPr>
              <w:t>деятельность</w:t>
            </w:r>
            <w:r>
              <w:rPr>
                <w:spacing w:val="-3"/>
                <w:sz w:val="18"/>
              </w:rPr>
              <w:t xml:space="preserve"> </w:t>
            </w:r>
            <w:r>
              <w:rPr>
                <w:sz w:val="18"/>
              </w:rPr>
              <w:t>детей</w:t>
            </w:r>
            <w:r>
              <w:rPr>
                <w:spacing w:val="-2"/>
                <w:sz w:val="18"/>
              </w:rPr>
              <w:t xml:space="preserve"> </w:t>
            </w:r>
            <w:r>
              <w:rPr>
                <w:sz w:val="18"/>
              </w:rPr>
              <w:t>(игры)</w:t>
            </w:r>
          </w:p>
        </w:tc>
        <w:tc>
          <w:tcPr>
            <w:tcW w:w="1278" w:type="dxa"/>
          </w:tcPr>
          <w:p w:rsidR="007A1D7C" w:rsidRDefault="007A1D7C" w:rsidP="00BC3EC2">
            <w:pPr>
              <w:pStyle w:val="TableParagraph"/>
              <w:spacing w:line="207" w:lineRule="exact"/>
              <w:ind w:left="136" w:right="129"/>
              <w:jc w:val="center"/>
              <w:rPr>
                <w:sz w:val="18"/>
              </w:rPr>
            </w:pPr>
            <w:r>
              <w:rPr>
                <w:sz w:val="18"/>
              </w:rPr>
              <w:t>9.</w:t>
            </w:r>
            <w:r w:rsidR="00BC3EC2">
              <w:rPr>
                <w:sz w:val="18"/>
                <w:lang w:val="ru-RU"/>
              </w:rPr>
              <w:t>15</w:t>
            </w:r>
            <w:r>
              <w:rPr>
                <w:sz w:val="18"/>
              </w:rPr>
              <w:t>-</w:t>
            </w:r>
            <w:r w:rsidR="00BC3EC2">
              <w:rPr>
                <w:sz w:val="18"/>
                <w:lang w:val="ru-RU"/>
              </w:rPr>
              <w:t>9</w:t>
            </w:r>
            <w:r>
              <w:rPr>
                <w:sz w:val="18"/>
              </w:rPr>
              <w:t>.</w:t>
            </w:r>
            <w:r w:rsidR="00BC3EC2">
              <w:rPr>
                <w:sz w:val="18"/>
                <w:lang w:val="ru-RU"/>
              </w:rPr>
              <w:t>4</w:t>
            </w:r>
            <w:r>
              <w:rPr>
                <w:sz w:val="18"/>
              </w:rPr>
              <w:t>0</w:t>
            </w:r>
          </w:p>
        </w:tc>
        <w:tc>
          <w:tcPr>
            <w:tcW w:w="1316" w:type="dxa"/>
          </w:tcPr>
          <w:p w:rsidR="007A1D7C" w:rsidRDefault="007A1D7C" w:rsidP="00A7434F">
            <w:pPr>
              <w:pStyle w:val="TableParagraph"/>
              <w:spacing w:line="207" w:lineRule="exact"/>
              <w:ind w:left="157" w:right="147"/>
              <w:jc w:val="center"/>
              <w:rPr>
                <w:sz w:val="18"/>
              </w:rPr>
            </w:pPr>
            <w:r>
              <w:rPr>
                <w:sz w:val="18"/>
              </w:rPr>
              <w:t>9.</w:t>
            </w:r>
            <w:r w:rsidR="00A7434F">
              <w:rPr>
                <w:sz w:val="18"/>
                <w:lang w:val="ru-RU"/>
              </w:rPr>
              <w:t>25</w:t>
            </w:r>
            <w:r>
              <w:rPr>
                <w:sz w:val="18"/>
              </w:rPr>
              <w:t>-</w:t>
            </w:r>
            <w:r w:rsidR="00A7434F">
              <w:rPr>
                <w:sz w:val="18"/>
                <w:lang w:val="ru-RU"/>
              </w:rPr>
              <w:t>9</w:t>
            </w:r>
            <w:r>
              <w:rPr>
                <w:sz w:val="18"/>
              </w:rPr>
              <w:t>.</w:t>
            </w:r>
            <w:r w:rsidR="00A7434F">
              <w:rPr>
                <w:sz w:val="18"/>
                <w:lang w:val="ru-RU"/>
              </w:rPr>
              <w:t>4</w:t>
            </w:r>
            <w:r>
              <w:rPr>
                <w:sz w:val="18"/>
              </w:rPr>
              <w:t>0</w:t>
            </w:r>
          </w:p>
        </w:tc>
        <w:tc>
          <w:tcPr>
            <w:tcW w:w="1278" w:type="dxa"/>
          </w:tcPr>
          <w:p w:rsidR="007A1D7C" w:rsidRPr="00A7434F" w:rsidRDefault="00A7434F" w:rsidP="00A7434F">
            <w:pPr>
              <w:pStyle w:val="TableParagraph"/>
              <w:spacing w:line="207" w:lineRule="exact"/>
              <w:ind w:left="136" w:right="119"/>
              <w:jc w:val="center"/>
              <w:rPr>
                <w:sz w:val="18"/>
                <w:lang w:val="ru-RU"/>
              </w:rPr>
            </w:pPr>
            <w:r>
              <w:rPr>
                <w:sz w:val="18"/>
                <w:lang w:val="ru-RU"/>
              </w:rPr>
              <w:t>9.3</w:t>
            </w:r>
            <w:r w:rsidR="007A1D7C">
              <w:rPr>
                <w:sz w:val="18"/>
              </w:rPr>
              <w:t>0-</w:t>
            </w:r>
            <w:r>
              <w:rPr>
                <w:sz w:val="18"/>
                <w:lang w:val="ru-RU"/>
              </w:rPr>
              <w:t>9.50</w:t>
            </w:r>
          </w:p>
        </w:tc>
        <w:tc>
          <w:tcPr>
            <w:tcW w:w="1326" w:type="dxa"/>
          </w:tcPr>
          <w:p w:rsidR="007A1D7C" w:rsidRPr="00A7434F" w:rsidRDefault="00A7434F" w:rsidP="00507BC1">
            <w:pPr>
              <w:pStyle w:val="TableParagraph"/>
              <w:spacing w:line="207" w:lineRule="exact"/>
              <w:ind w:left="163" w:right="148"/>
              <w:jc w:val="center"/>
              <w:rPr>
                <w:sz w:val="18"/>
                <w:lang w:val="ru-RU"/>
              </w:rPr>
            </w:pPr>
            <w:r>
              <w:rPr>
                <w:sz w:val="18"/>
                <w:lang w:val="ru-RU"/>
              </w:rPr>
              <w:t>9.30-9.50</w:t>
            </w:r>
          </w:p>
        </w:tc>
        <w:tc>
          <w:tcPr>
            <w:tcW w:w="1189" w:type="dxa"/>
          </w:tcPr>
          <w:p w:rsidR="007A1D7C" w:rsidRPr="00A7434F" w:rsidRDefault="00A7434F" w:rsidP="00507BC1">
            <w:pPr>
              <w:pStyle w:val="TableParagraph"/>
              <w:ind w:left="0"/>
              <w:rPr>
                <w:sz w:val="18"/>
                <w:lang w:val="ru-RU"/>
              </w:rPr>
            </w:pPr>
            <w:r>
              <w:rPr>
                <w:sz w:val="18"/>
                <w:lang w:val="ru-RU"/>
              </w:rPr>
              <w:t>10.20-10.50</w:t>
            </w:r>
          </w:p>
        </w:tc>
      </w:tr>
      <w:tr w:rsidR="007A1D7C" w:rsidTr="007A1D7C">
        <w:trPr>
          <w:trHeight w:val="227"/>
        </w:trPr>
        <w:tc>
          <w:tcPr>
            <w:tcW w:w="9285" w:type="dxa"/>
          </w:tcPr>
          <w:p w:rsidR="007A1D7C" w:rsidRDefault="007A1D7C" w:rsidP="00507BC1">
            <w:pPr>
              <w:pStyle w:val="TableParagraph"/>
              <w:spacing w:line="207" w:lineRule="exact"/>
              <w:ind w:left="110"/>
              <w:rPr>
                <w:sz w:val="18"/>
              </w:rPr>
            </w:pPr>
            <w:r>
              <w:rPr>
                <w:sz w:val="18"/>
              </w:rPr>
              <w:t>Второй</w:t>
            </w:r>
            <w:r>
              <w:rPr>
                <w:spacing w:val="-2"/>
                <w:sz w:val="18"/>
              </w:rPr>
              <w:t xml:space="preserve"> </w:t>
            </w:r>
            <w:r>
              <w:rPr>
                <w:sz w:val="18"/>
              </w:rPr>
              <w:t>завтрак</w:t>
            </w:r>
          </w:p>
        </w:tc>
        <w:tc>
          <w:tcPr>
            <w:tcW w:w="1278" w:type="dxa"/>
          </w:tcPr>
          <w:p w:rsidR="007A1D7C" w:rsidRPr="00A7434F" w:rsidRDefault="00A7434F" w:rsidP="00507BC1">
            <w:pPr>
              <w:pStyle w:val="TableParagraph"/>
              <w:spacing w:line="207" w:lineRule="exact"/>
              <w:ind w:left="136" w:right="120"/>
              <w:jc w:val="center"/>
              <w:rPr>
                <w:sz w:val="18"/>
                <w:lang w:val="ru-RU"/>
              </w:rPr>
            </w:pPr>
            <w:r>
              <w:rPr>
                <w:sz w:val="18"/>
                <w:lang w:val="ru-RU"/>
              </w:rPr>
              <w:t>9.40-9.50</w:t>
            </w:r>
          </w:p>
        </w:tc>
        <w:tc>
          <w:tcPr>
            <w:tcW w:w="1316" w:type="dxa"/>
          </w:tcPr>
          <w:p w:rsidR="007A1D7C" w:rsidRPr="00A7434F" w:rsidRDefault="00A7434F" w:rsidP="00507BC1">
            <w:pPr>
              <w:pStyle w:val="TableParagraph"/>
              <w:spacing w:line="207" w:lineRule="exact"/>
              <w:ind w:left="157" w:right="143"/>
              <w:jc w:val="center"/>
              <w:rPr>
                <w:sz w:val="18"/>
                <w:lang w:val="ru-RU"/>
              </w:rPr>
            </w:pPr>
            <w:r>
              <w:rPr>
                <w:sz w:val="18"/>
                <w:lang w:val="ru-RU"/>
              </w:rPr>
              <w:t>9.40-9.50</w:t>
            </w:r>
          </w:p>
        </w:tc>
        <w:tc>
          <w:tcPr>
            <w:tcW w:w="1278" w:type="dxa"/>
          </w:tcPr>
          <w:p w:rsidR="007A1D7C" w:rsidRPr="00A7434F" w:rsidRDefault="00A7434F" w:rsidP="00507BC1">
            <w:pPr>
              <w:pStyle w:val="TableParagraph"/>
              <w:spacing w:line="207" w:lineRule="exact"/>
              <w:ind w:left="136" w:right="119"/>
              <w:jc w:val="center"/>
              <w:rPr>
                <w:sz w:val="18"/>
                <w:lang w:val="ru-RU"/>
              </w:rPr>
            </w:pPr>
            <w:r>
              <w:rPr>
                <w:sz w:val="18"/>
                <w:lang w:val="ru-RU"/>
              </w:rPr>
              <w:t>9.50-10.00</w:t>
            </w:r>
          </w:p>
        </w:tc>
        <w:tc>
          <w:tcPr>
            <w:tcW w:w="1326" w:type="dxa"/>
          </w:tcPr>
          <w:p w:rsidR="007A1D7C" w:rsidRPr="00A7434F" w:rsidRDefault="00A7434F" w:rsidP="00507BC1">
            <w:pPr>
              <w:pStyle w:val="TableParagraph"/>
              <w:spacing w:line="207" w:lineRule="exact"/>
              <w:ind w:left="163" w:right="148"/>
              <w:jc w:val="center"/>
              <w:rPr>
                <w:sz w:val="18"/>
                <w:lang w:val="ru-RU"/>
              </w:rPr>
            </w:pPr>
            <w:r>
              <w:rPr>
                <w:sz w:val="18"/>
                <w:lang w:val="ru-RU"/>
              </w:rPr>
              <w:t>9.55-10.05</w:t>
            </w:r>
          </w:p>
        </w:tc>
        <w:tc>
          <w:tcPr>
            <w:tcW w:w="1189" w:type="dxa"/>
          </w:tcPr>
          <w:p w:rsidR="007A1D7C" w:rsidRPr="00A7434F" w:rsidRDefault="00A7434F" w:rsidP="00507BC1">
            <w:pPr>
              <w:pStyle w:val="TableParagraph"/>
              <w:spacing w:line="207" w:lineRule="exact"/>
              <w:ind w:left="91" w:right="85"/>
              <w:jc w:val="center"/>
              <w:rPr>
                <w:sz w:val="18"/>
                <w:lang w:val="ru-RU"/>
              </w:rPr>
            </w:pPr>
            <w:r>
              <w:rPr>
                <w:sz w:val="18"/>
                <w:lang w:val="ru-RU"/>
              </w:rPr>
              <w:t>10.50-11.00</w:t>
            </w:r>
          </w:p>
        </w:tc>
      </w:tr>
      <w:tr w:rsidR="007A1D7C" w:rsidTr="007A1D7C">
        <w:trPr>
          <w:trHeight w:val="450"/>
        </w:trPr>
        <w:tc>
          <w:tcPr>
            <w:tcW w:w="9285" w:type="dxa"/>
          </w:tcPr>
          <w:p w:rsidR="007A1D7C" w:rsidRPr="00507BC1" w:rsidRDefault="007A1D7C" w:rsidP="00507BC1">
            <w:pPr>
              <w:pStyle w:val="TableParagraph"/>
              <w:spacing w:line="207" w:lineRule="exact"/>
              <w:ind w:left="110"/>
              <w:rPr>
                <w:sz w:val="18"/>
                <w:lang w:val="ru-RU"/>
              </w:rPr>
            </w:pPr>
            <w:r w:rsidRPr="00507BC1">
              <w:rPr>
                <w:sz w:val="18"/>
                <w:lang w:val="ru-RU"/>
              </w:rPr>
              <w:t>Подготовка</w:t>
            </w:r>
            <w:r w:rsidRPr="00507BC1">
              <w:rPr>
                <w:spacing w:val="88"/>
                <w:sz w:val="18"/>
                <w:lang w:val="ru-RU"/>
              </w:rPr>
              <w:t xml:space="preserve"> </w:t>
            </w:r>
            <w:r w:rsidRPr="00507BC1">
              <w:rPr>
                <w:sz w:val="18"/>
                <w:lang w:val="ru-RU"/>
              </w:rPr>
              <w:t>к</w:t>
            </w:r>
            <w:r w:rsidRPr="00507BC1">
              <w:rPr>
                <w:spacing w:val="87"/>
                <w:sz w:val="18"/>
                <w:lang w:val="ru-RU"/>
              </w:rPr>
              <w:t xml:space="preserve"> </w:t>
            </w:r>
            <w:r w:rsidRPr="00507BC1">
              <w:rPr>
                <w:sz w:val="18"/>
                <w:lang w:val="ru-RU"/>
              </w:rPr>
              <w:t>прогулке,</w:t>
            </w:r>
            <w:r w:rsidRPr="00507BC1">
              <w:rPr>
                <w:spacing w:val="89"/>
                <w:sz w:val="18"/>
                <w:lang w:val="ru-RU"/>
              </w:rPr>
              <w:t xml:space="preserve"> </w:t>
            </w:r>
            <w:r w:rsidRPr="00507BC1">
              <w:rPr>
                <w:sz w:val="18"/>
                <w:lang w:val="ru-RU"/>
              </w:rPr>
              <w:t>самостоятельная</w:t>
            </w:r>
            <w:r w:rsidRPr="00507BC1">
              <w:rPr>
                <w:spacing w:val="47"/>
                <w:sz w:val="18"/>
                <w:lang w:val="ru-RU"/>
              </w:rPr>
              <w:t xml:space="preserve"> </w:t>
            </w:r>
            <w:r w:rsidRPr="00507BC1">
              <w:rPr>
                <w:sz w:val="18"/>
                <w:lang w:val="ru-RU"/>
              </w:rPr>
              <w:t>деятельность</w:t>
            </w:r>
          </w:p>
          <w:p w:rsidR="007A1D7C" w:rsidRPr="00507BC1" w:rsidRDefault="007A1D7C" w:rsidP="00507BC1">
            <w:pPr>
              <w:pStyle w:val="TableParagraph"/>
              <w:spacing w:before="16"/>
              <w:ind w:left="110"/>
              <w:rPr>
                <w:sz w:val="18"/>
                <w:lang w:val="ru-RU"/>
              </w:rPr>
            </w:pPr>
            <w:r w:rsidRPr="00507BC1">
              <w:rPr>
                <w:sz w:val="18"/>
                <w:lang w:val="ru-RU"/>
              </w:rPr>
              <w:t>(личная</w:t>
            </w:r>
            <w:r w:rsidRPr="00507BC1">
              <w:rPr>
                <w:spacing w:val="-5"/>
                <w:sz w:val="18"/>
                <w:lang w:val="ru-RU"/>
              </w:rPr>
              <w:t xml:space="preserve"> </w:t>
            </w:r>
            <w:r w:rsidRPr="00507BC1">
              <w:rPr>
                <w:sz w:val="18"/>
                <w:lang w:val="ru-RU"/>
              </w:rPr>
              <w:t>гигиена)</w:t>
            </w:r>
          </w:p>
        </w:tc>
        <w:tc>
          <w:tcPr>
            <w:tcW w:w="1278" w:type="dxa"/>
          </w:tcPr>
          <w:p w:rsidR="007A1D7C" w:rsidRPr="00A7434F" w:rsidRDefault="00A7434F" w:rsidP="00507BC1">
            <w:pPr>
              <w:pStyle w:val="TableParagraph"/>
              <w:spacing w:line="207" w:lineRule="exact"/>
              <w:ind w:left="136" w:right="120"/>
              <w:jc w:val="center"/>
              <w:rPr>
                <w:sz w:val="18"/>
                <w:lang w:val="ru-RU"/>
              </w:rPr>
            </w:pPr>
            <w:r>
              <w:rPr>
                <w:sz w:val="18"/>
                <w:lang w:val="ru-RU"/>
              </w:rPr>
              <w:t>9.50-10.00</w:t>
            </w:r>
          </w:p>
        </w:tc>
        <w:tc>
          <w:tcPr>
            <w:tcW w:w="1316" w:type="dxa"/>
          </w:tcPr>
          <w:p w:rsidR="007A1D7C" w:rsidRPr="00A7434F" w:rsidRDefault="00A7434F" w:rsidP="00507BC1">
            <w:pPr>
              <w:pStyle w:val="TableParagraph"/>
              <w:spacing w:line="207" w:lineRule="exact"/>
              <w:ind w:left="157" w:right="143"/>
              <w:jc w:val="center"/>
              <w:rPr>
                <w:sz w:val="18"/>
                <w:lang w:val="ru-RU"/>
              </w:rPr>
            </w:pPr>
            <w:r>
              <w:rPr>
                <w:sz w:val="18"/>
                <w:lang w:val="ru-RU"/>
              </w:rPr>
              <w:t>9.50-10.00</w:t>
            </w:r>
          </w:p>
        </w:tc>
        <w:tc>
          <w:tcPr>
            <w:tcW w:w="1278" w:type="dxa"/>
          </w:tcPr>
          <w:p w:rsidR="007A1D7C" w:rsidRPr="00A7434F" w:rsidRDefault="00A7434F" w:rsidP="00507BC1">
            <w:pPr>
              <w:pStyle w:val="TableParagraph"/>
              <w:spacing w:line="207" w:lineRule="exact"/>
              <w:ind w:left="136" w:right="119"/>
              <w:jc w:val="center"/>
              <w:rPr>
                <w:sz w:val="18"/>
                <w:lang w:val="ru-RU"/>
              </w:rPr>
            </w:pPr>
            <w:r>
              <w:rPr>
                <w:sz w:val="18"/>
                <w:lang w:val="ru-RU"/>
              </w:rPr>
              <w:t>10.00-10.10</w:t>
            </w:r>
          </w:p>
        </w:tc>
        <w:tc>
          <w:tcPr>
            <w:tcW w:w="1326" w:type="dxa"/>
          </w:tcPr>
          <w:p w:rsidR="007A1D7C" w:rsidRPr="00A7434F" w:rsidRDefault="00A7434F" w:rsidP="00507BC1">
            <w:pPr>
              <w:pStyle w:val="TableParagraph"/>
              <w:spacing w:line="207" w:lineRule="exact"/>
              <w:ind w:left="163" w:right="148"/>
              <w:jc w:val="center"/>
              <w:rPr>
                <w:sz w:val="18"/>
                <w:lang w:val="ru-RU"/>
              </w:rPr>
            </w:pPr>
            <w:r>
              <w:rPr>
                <w:sz w:val="18"/>
                <w:lang w:val="ru-RU"/>
              </w:rPr>
              <w:t>10.05-10.15</w:t>
            </w:r>
          </w:p>
        </w:tc>
        <w:tc>
          <w:tcPr>
            <w:tcW w:w="1189" w:type="dxa"/>
          </w:tcPr>
          <w:p w:rsidR="007A1D7C" w:rsidRPr="00A7434F" w:rsidRDefault="00A7434F" w:rsidP="00507BC1">
            <w:pPr>
              <w:pStyle w:val="TableParagraph"/>
              <w:spacing w:line="207" w:lineRule="exact"/>
              <w:ind w:left="91" w:right="85"/>
              <w:jc w:val="center"/>
              <w:rPr>
                <w:sz w:val="18"/>
                <w:lang w:val="ru-RU"/>
              </w:rPr>
            </w:pPr>
            <w:r>
              <w:rPr>
                <w:sz w:val="18"/>
                <w:lang w:val="ru-RU"/>
              </w:rPr>
              <w:t>11.00-11.10</w:t>
            </w:r>
          </w:p>
        </w:tc>
      </w:tr>
      <w:tr w:rsidR="007A1D7C" w:rsidTr="007A1D7C">
        <w:trPr>
          <w:trHeight w:val="453"/>
        </w:trPr>
        <w:tc>
          <w:tcPr>
            <w:tcW w:w="9285" w:type="dxa"/>
          </w:tcPr>
          <w:p w:rsidR="007A1D7C" w:rsidRPr="00507BC1" w:rsidRDefault="007A1D7C" w:rsidP="00507BC1">
            <w:pPr>
              <w:pStyle w:val="TableParagraph"/>
              <w:spacing w:before="2"/>
              <w:ind w:left="110"/>
              <w:rPr>
                <w:sz w:val="18"/>
                <w:lang w:val="ru-RU"/>
              </w:rPr>
            </w:pPr>
            <w:r w:rsidRPr="00507BC1">
              <w:rPr>
                <w:sz w:val="18"/>
                <w:lang w:val="ru-RU"/>
              </w:rPr>
              <w:t>Прогулка</w:t>
            </w:r>
            <w:r w:rsidRPr="00507BC1">
              <w:rPr>
                <w:spacing w:val="28"/>
                <w:sz w:val="18"/>
                <w:lang w:val="ru-RU"/>
              </w:rPr>
              <w:t xml:space="preserve"> </w:t>
            </w:r>
            <w:r w:rsidRPr="00507BC1">
              <w:rPr>
                <w:sz w:val="18"/>
                <w:lang w:val="ru-RU"/>
              </w:rPr>
              <w:t>1.</w:t>
            </w:r>
            <w:r w:rsidRPr="00507BC1">
              <w:rPr>
                <w:spacing w:val="73"/>
                <w:sz w:val="18"/>
                <w:lang w:val="ru-RU"/>
              </w:rPr>
              <w:t xml:space="preserve"> </w:t>
            </w:r>
            <w:r w:rsidRPr="00507BC1">
              <w:rPr>
                <w:sz w:val="18"/>
                <w:lang w:val="ru-RU"/>
              </w:rPr>
              <w:t>Наблюдение,</w:t>
            </w:r>
            <w:r w:rsidRPr="00507BC1">
              <w:rPr>
                <w:spacing w:val="73"/>
                <w:sz w:val="18"/>
                <w:lang w:val="ru-RU"/>
              </w:rPr>
              <w:t xml:space="preserve"> </w:t>
            </w:r>
            <w:r w:rsidRPr="00507BC1">
              <w:rPr>
                <w:sz w:val="18"/>
                <w:lang w:val="ru-RU"/>
              </w:rPr>
              <w:t>труд,</w:t>
            </w:r>
            <w:r w:rsidRPr="00507BC1">
              <w:rPr>
                <w:spacing w:val="74"/>
                <w:sz w:val="18"/>
                <w:lang w:val="ru-RU"/>
              </w:rPr>
              <w:t xml:space="preserve"> </w:t>
            </w:r>
            <w:r w:rsidRPr="00507BC1">
              <w:rPr>
                <w:sz w:val="18"/>
                <w:lang w:val="ru-RU"/>
              </w:rPr>
              <w:t>игры,</w:t>
            </w:r>
            <w:r w:rsidRPr="00507BC1">
              <w:rPr>
                <w:spacing w:val="73"/>
                <w:sz w:val="18"/>
                <w:lang w:val="ru-RU"/>
              </w:rPr>
              <w:t xml:space="preserve"> </w:t>
            </w:r>
            <w:r w:rsidRPr="00507BC1">
              <w:rPr>
                <w:sz w:val="18"/>
                <w:lang w:val="ru-RU"/>
              </w:rPr>
              <w:t>индивидуальная</w:t>
            </w:r>
          </w:p>
          <w:p w:rsidR="007A1D7C" w:rsidRPr="00507BC1" w:rsidRDefault="007A1D7C" w:rsidP="00507BC1">
            <w:pPr>
              <w:pStyle w:val="TableParagraph"/>
              <w:spacing w:before="16"/>
              <w:ind w:left="110"/>
              <w:rPr>
                <w:sz w:val="18"/>
                <w:lang w:val="ru-RU"/>
              </w:rPr>
            </w:pPr>
            <w:r w:rsidRPr="00507BC1">
              <w:rPr>
                <w:sz w:val="18"/>
                <w:lang w:val="ru-RU"/>
              </w:rPr>
              <w:t>работа</w:t>
            </w:r>
            <w:r w:rsidRPr="00507BC1">
              <w:rPr>
                <w:spacing w:val="-3"/>
                <w:sz w:val="18"/>
                <w:lang w:val="ru-RU"/>
              </w:rPr>
              <w:t xml:space="preserve"> </w:t>
            </w:r>
            <w:r w:rsidRPr="00507BC1">
              <w:rPr>
                <w:sz w:val="18"/>
                <w:lang w:val="ru-RU"/>
              </w:rPr>
              <w:t>с</w:t>
            </w:r>
            <w:r w:rsidRPr="00507BC1">
              <w:rPr>
                <w:spacing w:val="-2"/>
                <w:sz w:val="18"/>
                <w:lang w:val="ru-RU"/>
              </w:rPr>
              <w:t xml:space="preserve"> </w:t>
            </w:r>
            <w:r w:rsidRPr="00507BC1">
              <w:rPr>
                <w:sz w:val="18"/>
                <w:lang w:val="ru-RU"/>
              </w:rPr>
              <w:t>детьми,</w:t>
            </w:r>
            <w:r w:rsidRPr="00507BC1">
              <w:rPr>
                <w:spacing w:val="-2"/>
                <w:sz w:val="18"/>
                <w:lang w:val="ru-RU"/>
              </w:rPr>
              <w:t xml:space="preserve"> </w:t>
            </w:r>
            <w:r w:rsidRPr="00507BC1">
              <w:rPr>
                <w:sz w:val="18"/>
                <w:lang w:val="ru-RU"/>
              </w:rPr>
              <w:t>самостоятельная</w:t>
            </w:r>
            <w:r w:rsidRPr="00507BC1">
              <w:rPr>
                <w:spacing w:val="-1"/>
                <w:sz w:val="18"/>
                <w:lang w:val="ru-RU"/>
              </w:rPr>
              <w:t xml:space="preserve"> </w:t>
            </w:r>
            <w:r w:rsidRPr="00507BC1">
              <w:rPr>
                <w:sz w:val="18"/>
                <w:lang w:val="ru-RU"/>
              </w:rPr>
              <w:t>деятельность</w:t>
            </w:r>
            <w:r w:rsidRPr="00507BC1">
              <w:rPr>
                <w:spacing w:val="-3"/>
                <w:sz w:val="18"/>
                <w:lang w:val="ru-RU"/>
              </w:rPr>
              <w:t xml:space="preserve"> </w:t>
            </w:r>
            <w:r w:rsidRPr="00507BC1">
              <w:rPr>
                <w:sz w:val="18"/>
                <w:lang w:val="ru-RU"/>
              </w:rPr>
              <w:t>(игры)</w:t>
            </w:r>
          </w:p>
        </w:tc>
        <w:tc>
          <w:tcPr>
            <w:tcW w:w="1278" w:type="dxa"/>
          </w:tcPr>
          <w:p w:rsidR="007A1D7C" w:rsidRPr="00A7434F" w:rsidRDefault="00A7434F" w:rsidP="00507BC1">
            <w:pPr>
              <w:pStyle w:val="TableParagraph"/>
              <w:spacing w:before="2"/>
              <w:ind w:left="136" w:right="120"/>
              <w:jc w:val="center"/>
              <w:rPr>
                <w:sz w:val="18"/>
                <w:lang w:val="ru-RU"/>
              </w:rPr>
            </w:pPr>
            <w:r>
              <w:rPr>
                <w:sz w:val="18"/>
                <w:lang w:val="ru-RU"/>
              </w:rPr>
              <w:t>10.00-11.00</w:t>
            </w:r>
          </w:p>
        </w:tc>
        <w:tc>
          <w:tcPr>
            <w:tcW w:w="1316" w:type="dxa"/>
          </w:tcPr>
          <w:p w:rsidR="007A1D7C" w:rsidRPr="00A7434F" w:rsidRDefault="00A7434F" w:rsidP="00507BC1">
            <w:pPr>
              <w:pStyle w:val="TableParagraph"/>
              <w:spacing w:before="2"/>
              <w:ind w:left="157" w:right="143"/>
              <w:jc w:val="center"/>
              <w:rPr>
                <w:sz w:val="18"/>
                <w:lang w:val="ru-RU"/>
              </w:rPr>
            </w:pPr>
            <w:r>
              <w:rPr>
                <w:sz w:val="18"/>
                <w:lang w:val="ru-RU"/>
              </w:rPr>
              <w:t>10.00-11.40</w:t>
            </w:r>
          </w:p>
        </w:tc>
        <w:tc>
          <w:tcPr>
            <w:tcW w:w="1278" w:type="dxa"/>
          </w:tcPr>
          <w:p w:rsidR="007A1D7C" w:rsidRPr="00A7434F" w:rsidRDefault="00A7434F" w:rsidP="00507BC1">
            <w:pPr>
              <w:pStyle w:val="TableParagraph"/>
              <w:spacing w:before="2"/>
              <w:ind w:left="136" w:right="119"/>
              <w:jc w:val="center"/>
              <w:rPr>
                <w:sz w:val="18"/>
                <w:lang w:val="ru-RU"/>
              </w:rPr>
            </w:pPr>
            <w:r>
              <w:rPr>
                <w:sz w:val="18"/>
                <w:lang w:val="ru-RU"/>
              </w:rPr>
              <w:t>10.10-12.00</w:t>
            </w:r>
          </w:p>
        </w:tc>
        <w:tc>
          <w:tcPr>
            <w:tcW w:w="1326" w:type="dxa"/>
          </w:tcPr>
          <w:p w:rsidR="007A1D7C" w:rsidRPr="00BA44CB" w:rsidRDefault="00BA44CB" w:rsidP="00507BC1">
            <w:pPr>
              <w:pStyle w:val="TableParagraph"/>
              <w:spacing w:before="2"/>
              <w:ind w:left="163" w:right="148"/>
              <w:jc w:val="center"/>
              <w:rPr>
                <w:sz w:val="18"/>
                <w:lang w:val="ru-RU"/>
              </w:rPr>
            </w:pPr>
            <w:r>
              <w:rPr>
                <w:sz w:val="18"/>
                <w:lang w:val="ru-RU"/>
              </w:rPr>
              <w:t>10.15-12.20</w:t>
            </w:r>
          </w:p>
        </w:tc>
        <w:tc>
          <w:tcPr>
            <w:tcW w:w="1189" w:type="dxa"/>
          </w:tcPr>
          <w:p w:rsidR="007A1D7C" w:rsidRPr="00BA44CB" w:rsidRDefault="00BA44CB" w:rsidP="00507BC1">
            <w:pPr>
              <w:pStyle w:val="TableParagraph"/>
              <w:spacing w:before="2"/>
              <w:ind w:left="91" w:right="85"/>
              <w:jc w:val="center"/>
              <w:rPr>
                <w:sz w:val="18"/>
                <w:lang w:val="ru-RU"/>
              </w:rPr>
            </w:pPr>
            <w:r>
              <w:rPr>
                <w:sz w:val="18"/>
                <w:lang w:val="ru-RU"/>
              </w:rPr>
              <w:t>11.10-12.30</w:t>
            </w:r>
          </w:p>
        </w:tc>
      </w:tr>
      <w:tr w:rsidR="007A1D7C" w:rsidTr="007A1D7C">
        <w:trPr>
          <w:trHeight w:val="470"/>
        </w:trPr>
        <w:tc>
          <w:tcPr>
            <w:tcW w:w="9285" w:type="dxa"/>
          </w:tcPr>
          <w:p w:rsidR="007A1D7C" w:rsidRPr="00507BC1" w:rsidRDefault="007A1D7C" w:rsidP="00507BC1">
            <w:pPr>
              <w:pStyle w:val="TableParagraph"/>
              <w:spacing w:line="207" w:lineRule="exact"/>
              <w:ind w:left="110"/>
              <w:rPr>
                <w:sz w:val="18"/>
                <w:lang w:val="ru-RU"/>
              </w:rPr>
            </w:pPr>
            <w:r w:rsidRPr="00507BC1">
              <w:rPr>
                <w:sz w:val="18"/>
                <w:lang w:val="ru-RU"/>
              </w:rPr>
              <w:t>Возвращение</w:t>
            </w:r>
            <w:r w:rsidRPr="00507BC1">
              <w:rPr>
                <w:spacing w:val="-5"/>
                <w:sz w:val="18"/>
                <w:lang w:val="ru-RU"/>
              </w:rPr>
              <w:t xml:space="preserve"> </w:t>
            </w:r>
            <w:r w:rsidRPr="00507BC1">
              <w:rPr>
                <w:sz w:val="18"/>
                <w:lang w:val="ru-RU"/>
              </w:rPr>
              <w:t>с</w:t>
            </w:r>
            <w:r w:rsidRPr="00507BC1">
              <w:rPr>
                <w:spacing w:val="-4"/>
                <w:sz w:val="18"/>
                <w:lang w:val="ru-RU"/>
              </w:rPr>
              <w:t xml:space="preserve"> </w:t>
            </w:r>
            <w:r w:rsidRPr="00507BC1">
              <w:rPr>
                <w:sz w:val="18"/>
                <w:lang w:val="ru-RU"/>
              </w:rPr>
              <w:t>прогулки,</w:t>
            </w:r>
            <w:r w:rsidRPr="00507BC1">
              <w:rPr>
                <w:spacing w:val="-4"/>
                <w:sz w:val="18"/>
                <w:lang w:val="ru-RU"/>
              </w:rPr>
              <w:t xml:space="preserve"> </w:t>
            </w:r>
            <w:r w:rsidRPr="00507BC1">
              <w:rPr>
                <w:sz w:val="18"/>
                <w:lang w:val="ru-RU"/>
              </w:rPr>
              <w:t>самостоятельная</w:t>
            </w:r>
            <w:r w:rsidRPr="00507BC1">
              <w:rPr>
                <w:spacing w:val="-3"/>
                <w:sz w:val="18"/>
                <w:lang w:val="ru-RU"/>
              </w:rPr>
              <w:t xml:space="preserve"> </w:t>
            </w:r>
            <w:r w:rsidRPr="00507BC1">
              <w:rPr>
                <w:sz w:val="18"/>
                <w:lang w:val="ru-RU"/>
              </w:rPr>
              <w:t>деятельность</w:t>
            </w:r>
          </w:p>
          <w:p w:rsidR="007A1D7C" w:rsidRPr="00507BC1" w:rsidRDefault="007A1D7C" w:rsidP="00507BC1">
            <w:pPr>
              <w:pStyle w:val="TableParagraph"/>
              <w:spacing w:before="36"/>
              <w:ind w:left="110"/>
              <w:rPr>
                <w:sz w:val="18"/>
                <w:lang w:val="ru-RU"/>
              </w:rPr>
            </w:pPr>
            <w:r w:rsidRPr="00507BC1">
              <w:rPr>
                <w:sz w:val="18"/>
                <w:lang w:val="ru-RU"/>
              </w:rPr>
              <w:t>(личная</w:t>
            </w:r>
            <w:r w:rsidRPr="00507BC1">
              <w:rPr>
                <w:spacing w:val="-3"/>
                <w:sz w:val="18"/>
                <w:lang w:val="ru-RU"/>
              </w:rPr>
              <w:t xml:space="preserve"> </w:t>
            </w:r>
            <w:r w:rsidRPr="00507BC1">
              <w:rPr>
                <w:sz w:val="18"/>
                <w:lang w:val="ru-RU"/>
              </w:rPr>
              <w:t>гигиена),</w:t>
            </w:r>
            <w:r w:rsidRPr="00507BC1">
              <w:rPr>
                <w:spacing w:val="-3"/>
                <w:sz w:val="18"/>
                <w:lang w:val="ru-RU"/>
              </w:rPr>
              <w:t xml:space="preserve"> </w:t>
            </w:r>
            <w:r w:rsidRPr="00507BC1">
              <w:rPr>
                <w:sz w:val="18"/>
                <w:lang w:val="ru-RU"/>
              </w:rPr>
              <w:t>подготовка</w:t>
            </w:r>
            <w:r w:rsidRPr="00507BC1">
              <w:rPr>
                <w:spacing w:val="-4"/>
                <w:sz w:val="18"/>
                <w:lang w:val="ru-RU"/>
              </w:rPr>
              <w:t xml:space="preserve"> </w:t>
            </w:r>
            <w:r w:rsidRPr="00507BC1">
              <w:rPr>
                <w:sz w:val="18"/>
                <w:lang w:val="ru-RU"/>
              </w:rPr>
              <w:t>к</w:t>
            </w:r>
            <w:r w:rsidRPr="00507BC1">
              <w:rPr>
                <w:spacing w:val="-3"/>
                <w:sz w:val="18"/>
                <w:lang w:val="ru-RU"/>
              </w:rPr>
              <w:t xml:space="preserve"> </w:t>
            </w:r>
            <w:r w:rsidRPr="00507BC1">
              <w:rPr>
                <w:sz w:val="18"/>
                <w:lang w:val="ru-RU"/>
              </w:rPr>
              <w:t>обеду</w:t>
            </w:r>
          </w:p>
        </w:tc>
        <w:tc>
          <w:tcPr>
            <w:tcW w:w="1278" w:type="dxa"/>
          </w:tcPr>
          <w:p w:rsidR="007A1D7C" w:rsidRPr="00BA44CB" w:rsidRDefault="00BA44CB" w:rsidP="00507BC1">
            <w:pPr>
              <w:pStyle w:val="TableParagraph"/>
              <w:spacing w:line="207" w:lineRule="exact"/>
              <w:ind w:left="136" w:right="120"/>
              <w:jc w:val="center"/>
              <w:rPr>
                <w:sz w:val="18"/>
                <w:lang w:val="ru-RU"/>
              </w:rPr>
            </w:pPr>
            <w:r>
              <w:rPr>
                <w:sz w:val="18"/>
                <w:lang w:val="ru-RU"/>
              </w:rPr>
              <w:t>11.00-11.30</w:t>
            </w:r>
          </w:p>
        </w:tc>
        <w:tc>
          <w:tcPr>
            <w:tcW w:w="1316" w:type="dxa"/>
          </w:tcPr>
          <w:p w:rsidR="007A1D7C" w:rsidRPr="00BA44CB" w:rsidRDefault="00BA44CB" w:rsidP="00507BC1">
            <w:pPr>
              <w:pStyle w:val="TableParagraph"/>
              <w:spacing w:line="207" w:lineRule="exact"/>
              <w:ind w:left="157" w:right="143"/>
              <w:jc w:val="center"/>
              <w:rPr>
                <w:sz w:val="18"/>
                <w:lang w:val="ru-RU"/>
              </w:rPr>
            </w:pPr>
            <w:r>
              <w:rPr>
                <w:sz w:val="18"/>
                <w:lang w:val="ru-RU"/>
              </w:rPr>
              <w:t>11.40-11.55</w:t>
            </w:r>
          </w:p>
        </w:tc>
        <w:tc>
          <w:tcPr>
            <w:tcW w:w="1278" w:type="dxa"/>
          </w:tcPr>
          <w:p w:rsidR="007A1D7C" w:rsidRPr="00BA44CB" w:rsidRDefault="00BA44CB" w:rsidP="00507BC1">
            <w:pPr>
              <w:pStyle w:val="TableParagraph"/>
              <w:spacing w:line="207" w:lineRule="exact"/>
              <w:ind w:left="136" w:right="119"/>
              <w:jc w:val="center"/>
              <w:rPr>
                <w:sz w:val="18"/>
                <w:lang w:val="ru-RU"/>
              </w:rPr>
            </w:pPr>
            <w:r>
              <w:rPr>
                <w:sz w:val="18"/>
                <w:lang w:val="ru-RU"/>
              </w:rPr>
              <w:t>12.00-12.10</w:t>
            </w:r>
          </w:p>
        </w:tc>
        <w:tc>
          <w:tcPr>
            <w:tcW w:w="1326" w:type="dxa"/>
          </w:tcPr>
          <w:p w:rsidR="007A1D7C" w:rsidRPr="00BA44CB" w:rsidRDefault="00BA44CB" w:rsidP="00507BC1">
            <w:pPr>
              <w:pStyle w:val="TableParagraph"/>
              <w:spacing w:line="207" w:lineRule="exact"/>
              <w:ind w:left="163" w:right="148"/>
              <w:jc w:val="center"/>
              <w:rPr>
                <w:sz w:val="18"/>
                <w:lang w:val="ru-RU"/>
              </w:rPr>
            </w:pPr>
            <w:r>
              <w:rPr>
                <w:sz w:val="18"/>
                <w:lang w:val="ru-RU"/>
              </w:rPr>
              <w:t>12.20-12.30</w:t>
            </w:r>
          </w:p>
        </w:tc>
        <w:tc>
          <w:tcPr>
            <w:tcW w:w="1189" w:type="dxa"/>
          </w:tcPr>
          <w:p w:rsidR="007A1D7C" w:rsidRPr="00BA44CB" w:rsidRDefault="00BA44CB" w:rsidP="00507BC1">
            <w:pPr>
              <w:pStyle w:val="TableParagraph"/>
              <w:spacing w:line="207" w:lineRule="exact"/>
              <w:ind w:left="91" w:right="85"/>
              <w:jc w:val="center"/>
              <w:rPr>
                <w:sz w:val="18"/>
                <w:lang w:val="ru-RU"/>
              </w:rPr>
            </w:pPr>
            <w:r>
              <w:rPr>
                <w:sz w:val="18"/>
                <w:lang w:val="ru-RU"/>
              </w:rPr>
              <w:t>12.30-12.40</w:t>
            </w:r>
          </w:p>
        </w:tc>
      </w:tr>
      <w:tr w:rsidR="007A1D7C" w:rsidTr="007A1D7C">
        <w:trPr>
          <w:trHeight w:val="450"/>
        </w:trPr>
        <w:tc>
          <w:tcPr>
            <w:tcW w:w="9285" w:type="dxa"/>
          </w:tcPr>
          <w:p w:rsidR="007A1D7C" w:rsidRPr="00507BC1" w:rsidRDefault="007A1D7C" w:rsidP="00507BC1">
            <w:pPr>
              <w:pStyle w:val="TableParagraph"/>
              <w:spacing w:line="207" w:lineRule="exact"/>
              <w:ind w:left="110"/>
              <w:rPr>
                <w:sz w:val="18"/>
                <w:lang w:val="ru-RU"/>
              </w:rPr>
            </w:pPr>
            <w:r w:rsidRPr="00507BC1">
              <w:rPr>
                <w:sz w:val="18"/>
                <w:lang w:val="ru-RU"/>
              </w:rPr>
              <w:t>Обед,</w:t>
            </w:r>
            <w:r w:rsidRPr="00507BC1">
              <w:rPr>
                <w:spacing w:val="17"/>
                <w:sz w:val="18"/>
                <w:lang w:val="ru-RU"/>
              </w:rPr>
              <w:t xml:space="preserve"> </w:t>
            </w:r>
            <w:r w:rsidRPr="00507BC1">
              <w:rPr>
                <w:sz w:val="18"/>
                <w:lang w:val="ru-RU"/>
              </w:rPr>
              <w:t>работа</w:t>
            </w:r>
            <w:r w:rsidRPr="00507BC1">
              <w:rPr>
                <w:spacing w:val="17"/>
                <w:sz w:val="18"/>
                <w:lang w:val="ru-RU"/>
              </w:rPr>
              <w:t xml:space="preserve"> </w:t>
            </w:r>
            <w:r w:rsidRPr="00507BC1">
              <w:rPr>
                <w:sz w:val="18"/>
                <w:lang w:val="ru-RU"/>
              </w:rPr>
              <w:t>по</w:t>
            </w:r>
            <w:r w:rsidRPr="00507BC1">
              <w:rPr>
                <w:spacing w:val="18"/>
                <w:sz w:val="18"/>
                <w:lang w:val="ru-RU"/>
              </w:rPr>
              <w:t xml:space="preserve"> </w:t>
            </w:r>
            <w:r w:rsidRPr="00507BC1">
              <w:rPr>
                <w:sz w:val="18"/>
                <w:lang w:val="ru-RU"/>
              </w:rPr>
              <w:t>формированию</w:t>
            </w:r>
            <w:r w:rsidRPr="00507BC1">
              <w:rPr>
                <w:spacing w:val="17"/>
                <w:sz w:val="18"/>
                <w:lang w:val="ru-RU"/>
              </w:rPr>
              <w:t xml:space="preserve"> </w:t>
            </w:r>
            <w:r w:rsidRPr="00507BC1">
              <w:rPr>
                <w:sz w:val="18"/>
                <w:lang w:val="ru-RU"/>
              </w:rPr>
              <w:t>культурно-гигиенических</w:t>
            </w:r>
          </w:p>
          <w:p w:rsidR="007A1D7C" w:rsidRDefault="007A1D7C" w:rsidP="00507BC1">
            <w:pPr>
              <w:pStyle w:val="TableParagraph"/>
              <w:spacing w:before="16"/>
              <w:ind w:left="110"/>
              <w:rPr>
                <w:sz w:val="18"/>
              </w:rPr>
            </w:pPr>
            <w:r>
              <w:rPr>
                <w:sz w:val="18"/>
              </w:rPr>
              <w:t>навыков</w:t>
            </w:r>
            <w:r>
              <w:rPr>
                <w:spacing w:val="-4"/>
                <w:sz w:val="18"/>
              </w:rPr>
              <w:t xml:space="preserve"> </w:t>
            </w:r>
            <w:r>
              <w:rPr>
                <w:sz w:val="18"/>
              </w:rPr>
              <w:t>и</w:t>
            </w:r>
            <w:r>
              <w:rPr>
                <w:spacing w:val="-4"/>
                <w:sz w:val="18"/>
              </w:rPr>
              <w:t xml:space="preserve"> </w:t>
            </w:r>
            <w:r>
              <w:rPr>
                <w:sz w:val="18"/>
              </w:rPr>
              <w:t>культуры</w:t>
            </w:r>
            <w:r>
              <w:rPr>
                <w:spacing w:val="-3"/>
                <w:sz w:val="18"/>
              </w:rPr>
              <w:t xml:space="preserve"> </w:t>
            </w:r>
            <w:r>
              <w:rPr>
                <w:sz w:val="18"/>
              </w:rPr>
              <w:t>питания</w:t>
            </w:r>
          </w:p>
        </w:tc>
        <w:tc>
          <w:tcPr>
            <w:tcW w:w="1278" w:type="dxa"/>
          </w:tcPr>
          <w:p w:rsidR="007A1D7C" w:rsidRPr="00BA44CB" w:rsidRDefault="00BA44CB" w:rsidP="00507BC1">
            <w:pPr>
              <w:pStyle w:val="TableParagraph"/>
              <w:spacing w:line="207" w:lineRule="exact"/>
              <w:ind w:left="136" w:right="120"/>
              <w:jc w:val="center"/>
              <w:rPr>
                <w:sz w:val="18"/>
                <w:lang w:val="ru-RU"/>
              </w:rPr>
            </w:pPr>
            <w:r>
              <w:rPr>
                <w:sz w:val="18"/>
                <w:lang w:val="ru-RU"/>
              </w:rPr>
              <w:t>11.30-12.00</w:t>
            </w:r>
          </w:p>
        </w:tc>
        <w:tc>
          <w:tcPr>
            <w:tcW w:w="1316" w:type="dxa"/>
          </w:tcPr>
          <w:p w:rsidR="007A1D7C" w:rsidRPr="00BA44CB" w:rsidRDefault="00BA44CB" w:rsidP="00507BC1">
            <w:pPr>
              <w:pStyle w:val="TableParagraph"/>
              <w:spacing w:line="207" w:lineRule="exact"/>
              <w:ind w:left="157" w:right="143"/>
              <w:jc w:val="center"/>
              <w:rPr>
                <w:sz w:val="18"/>
                <w:lang w:val="ru-RU"/>
              </w:rPr>
            </w:pPr>
            <w:r>
              <w:rPr>
                <w:sz w:val="18"/>
                <w:lang w:val="ru-RU"/>
              </w:rPr>
              <w:t>11.55-12.20</w:t>
            </w:r>
          </w:p>
        </w:tc>
        <w:tc>
          <w:tcPr>
            <w:tcW w:w="1278" w:type="dxa"/>
          </w:tcPr>
          <w:p w:rsidR="007A1D7C" w:rsidRPr="00BA44CB" w:rsidRDefault="00BA44CB" w:rsidP="00507BC1">
            <w:pPr>
              <w:pStyle w:val="TableParagraph"/>
              <w:spacing w:line="207" w:lineRule="exact"/>
              <w:ind w:left="136" w:right="119"/>
              <w:jc w:val="center"/>
              <w:rPr>
                <w:sz w:val="18"/>
                <w:lang w:val="ru-RU"/>
              </w:rPr>
            </w:pPr>
            <w:r>
              <w:rPr>
                <w:sz w:val="18"/>
                <w:lang w:val="ru-RU"/>
              </w:rPr>
              <w:t>12.10-12.35</w:t>
            </w:r>
          </w:p>
        </w:tc>
        <w:tc>
          <w:tcPr>
            <w:tcW w:w="1326" w:type="dxa"/>
          </w:tcPr>
          <w:p w:rsidR="007A1D7C" w:rsidRPr="00BA44CB" w:rsidRDefault="00BA44CB" w:rsidP="00507BC1">
            <w:pPr>
              <w:pStyle w:val="TableParagraph"/>
              <w:spacing w:line="207" w:lineRule="exact"/>
              <w:ind w:left="163" w:right="148"/>
              <w:jc w:val="center"/>
              <w:rPr>
                <w:sz w:val="18"/>
                <w:lang w:val="ru-RU"/>
              </w:rPr>
            </w:pPr>
            <w:r>
              <w:rPr>
                <w:sz w:val="18"/>
                <w:lang w:val="ru-RU"/>
              </w:rPr>
              <w:t>12.30-13.00</w:t>
            </w:r>
          </w:p>
        </w:tc>
        <w:tc>
          <w:tcPr>
            <w:tcW w:w="1189" w:type="dxa"/>
          </w:tcPr>
          <w:p w:rsidR="007A1D7C" w:rsidRPr="00BA44CB" w:rsidRDefault="00BA44CB" w:rsidP="00507BC1">
            <w:pPr>
              <w:pStyle w:val="TableParagraph"/>
              <w:spacing w:line="207" w:lineRule="exact"/>
              <w:ind w:left="91" w:right="85"/>
              <w:jc w:val="center"/>
              <w:rPr>
                <w:sz w:val="18"/>
                <w:lang w:val="ru-RU"/>
              </w:rPr>
            </w:pPr>
            <w:r>
              <w:rPr>
                <w:sz w:val="18"/>
                <w:lang w:val="ru-RU"/>
              </w:rPr>
              <w:t>12.40-13.00</w:t>
            </w:r>
          </w:p>
        </w:tc>
      </w:tr>
      <w:tr w:rsidR="007A1D7C" w:rsidTr="007A1D7C">
        <w:trPr>
          <w:trHeight w:val="450"/>
        </w:trPr>
        <w:tc>
          <w:tcPr>
            <w:tcW w:w="9285" w:type="dxa"/>
          </w:tcPr>
          <w:p w:rsidR="007A1D7C" w:rsidRPr="00507BC1" w:rsidRDefault="007A1D7C" w:rsidP="00507BC1">
            <w:pPr>
              <w:pStyle w:val="TableParagraph"/>
              <w:spacing w:line="207" w:lineRule="exact"/>
              <w:ind w:left="110"/>
              <w:rPr>
                <w:sz w:val="18"/>
                <w:lang w:val="ru-RU"/>
              </w:rPr>
            </w:pPr>
            <w:r w:rsidRPr="00507BC1">
              <w:rPr>
                <w:sz w:val="18"/>
                <w:lang w:val="ru-RU"/>
              </w:rPr>
              <w:t>Подготовка</w:t>
            </w:r>
            <w:r w:rsidRPr="00507BC1">
              <w:rPr>
                <w:spacing w:val="44"/>
                <w:sz w:val="18"/>
                <w:lang w:val="ru-RU"/>
              </w:rPr>
              <w:t xml:space="preserve"> </w:t>
            </w:r>
            <w:r w:rsidRPr="00507BC1">
              <w:rPr>
                <w:sz w:val="18"/>
                <w:lang w:val="ru-RU"/>
              </w:rPr>
              <w:t>детей</w:t>
            </w:r>
            <w:r w:rsidRPr="00507BC1">
              <w:rPr>
                <w:spacing w:val="44"/>
                <w:sz w:val="18"/>
                <w:lang w:val="ru-RU"/>
              </w:rPr>
              <w:t xml:space="preserve"> </w:t>
            </w:r>
            <w:r w:rsidRPr="00507BC1">
              <w:rPr>
                <w:sz w:val="18"/>
                <w:lang w:val="ru-RU"/>
              </w:rPr>
              <w:t>ко</w:t>
            </w:r>
            <w:r w:rsidRPr="00507BC1">
              <w:rPr>
                <w:spacing w:val="2"/>
                <w:sz w:val="18"/>
                <w:lang w:val="ru-RU"/>
              </w:rPr>
              <w:t xml:space="preserve"> </w:t>
            </w:r>
            <w:r w:rsidRPr="00507BC1">
              <w:rPr>
                <w:sz w:val="18"/>
                <w:lang w:val="ru-RU"/>
              </w:rPr>
              <w:t>сну,</w:t>
            </w:r>
            <w:r w:rsidRPr="00507BC1">
              <w:rPr>
                <w:spacing w:val="47"/>
                <w:sz w:val="18"/>
                <w:lang w:val="ru-RU"/>
              </w:rPr>
              <w:t xml:space="preserve"> </w:t>
            </w:r>
            <w:r w:rsidRPr="00507BC1">
              <w:rPr>
                <w:sz w:val="18"/>
                <w:lang w:val="ru-RU"/>
              </w:rPr>
              <w:t>самостоятельная</w:t>
            </w:r>
            <w:r w:rsidRPr="00507BC1">
              <w:rPr>
                <w:spacing w:val="46"/>
                <w:sz w:val="18"/>
                <w:lang w:val="ru-RU"/>
              </w:rPr>
              <w:t xml:space="preserve"> </w:t>
            </w:r>
            <w:r w:rsidRPr="00507BC1">
              <w:rPr>
                <w:sz w:val="18"/>
                <w:lang w:val="ru-RU"/>
              </w:rPr>
              <w:t>деятельность</w:t>
            </w:r>
          </w:p>
          <w:p w:rsidR="007A1D7C" w:rsidRPr="00BA44CB" w:rsidRDefault="007A1D7C" w:rsidP="00507BC1">
            <w:pPr>
              <w:pStyle w:val="TableParagraph"/>
              <w:spacing w:before="16"/>
              <w:ind w:left="110"/>
              <w:rPr>
                <w:sz w:val="18"/>
                <w:lang w:val="ru-RU"/>
              </w:rPr>
            </w:pPr>
            <w:r>
              <w:rPr>
                <w:sz w:val="18"/>
              </w:rPr>
              <w:t>(личная</w:t>
            </w:r>
            <w:r>
              <w:rPr>
                <w:spacing w:val="-5"/>
                <w:sz w:val="18"/>
              </w:rPr>
              <w:t xml:space="preserve"> </w:t>
            </w:r>
            <w:r>
              <w:rPr>
                <w:sz w:val="18"/>
              </w:rPr>
              <w:t>гигиена)</w:t>
            </w:r>
            <w:r w:rsidR="00BA44CB">
              <w:rPr>
                <w:sz w:val="18"/>
                <w:lang w:val="ru-RU"/>
              </w:rPr>
              <w:t>. Дневной сон</w:t>
            </w:r>
          </w:p>
        </w:tc>
        <w:tc>
          <w:tcPr>
            <w:tcW w:w="1278" w:type="dxa"/>
          </w:tcPr>
          <w:p w:rsidR="007A1D7C" w:rsidRPr="00BA44CB" w:rsidRDefault="00BA44CB" w:rsidP="00507BC1">
            <w:pPr>
              <w:pStyle w:val="TableParagraph"/>
              <w:spacing w:line="207" w:lineRule="exact"/>
              <w:ind w:left="136" w:right="120"/>
              <w:jc w:val="center"/>
              <w:rPr>
                <w:sz w:val="18"/>
                <w:lang w:val="ru-RU"/>
              </w:rPr>
            </w:pPr>
            <w:r>
              <w:rPr>
                <w:sz w:val="18"/>
                <w:lang w:val="ru-RU"/>
              </w:rPr>
              <w:t>12.00-15.00</w:t>
            </w:r>
          </w:p>
        </w:tc>
        <w:tc>
          <w:tcPr>
            <w:tcW w:w="1316" w:type="dxa"/>
          </w:tcPr>
          <w:p w:rsidR="007A1D7C" w:rsidRPr="00BA44CB" w:rsidRDefault="00BA44CB" w:rsidP="00507BC1">
            <w:pPr>
              <w:pStyle w:val="TableParagraph"/>
              <w:spacing w:line="207" w:lineRule="exact"/>
              <w:ind w:left="157" w:right="143"/>
              <w:jc w:val="center"/>
              <w:rPr>
                <w:sz w:val="18"/>
                <w:lang w:val="ru-RU"/>
              </w:rPr>
            </w:pPr>
            <w:r>
              <w:rPr>
                <w:sz w:val="18"/>
                <w:lang w:val="ru-RU"/>
              </w:rPr>
              <w:t>12.20-15.00</w:t>
            </w:r>
          </w:p>
        </w:tc>
        <w:tc>
          <w:tcPr>
            <w:tcW w:w="1278" w:type="dxa"/>
          </w:tcPr>
          <w:p w:rsidR="007A1D7C" w:rsidRPr="00BA44CB" w:rsidRDefault="00BA44CB" w:rsidP="00507BC1">
            <w:pPr>
              <w:pStyle w:val="TableParagraph"/>
              <w:spacing w:line="207" w:lineRule="exact"/>
              <w:ind w:left="136" w:right="119"/>
              <w:jc w:val="center"/>
              <w:rPr>
                <w:sz w:val="18"/>
                <w:lang w:val="ru-RU"/>
              </w:rPr>
            </w:pPr>
            <w:r>
              <w:rPr>
                <w:sz w:val="18"/>
                <w:lang w:val="ru-RU"/>
              </w:rPr>
              <w:t>12.35-15.05</w:t>
            </w:r>
          </w:p>
        </w:tc>
        <w:tc>
          <w:tcPr>
            <w:tcW w:w="1326" w:type="dxa"/>
          </w:tcPr>
          <w:p w:rsidR="007A1D7C" w:rsidRPr="00BA44CB" w:rsidRDefault="00BA44CB" w:rsidP="00507BC1">
            <w:pPr>
              <w:pStyle w:val="TableParagraph"/>
              <w:spacing w:line="207" w:lineRule="exact"/>
              <w:ind w:left="163" w:right="148"/>
              <w:jc w:val="center"/>
              <w:rPr>
                <w:sz w:val="18"/>
                <w:lang w:val="ru-RU"/>
              </w:rPr>
            </w:pPr>
            <w:r>
              <w:rPr>
                <w:sz w:val="18"/>
                <w:lang w:val="ru-RU"/>
              </w:rPr>
              <w:t>13.00-15.10</w:t>
            </w:r>
          </w:p>
        </w:tc>
        <w:tc>
          <w:tcPr>
            <w:tcW w:w="1189" w:type="dxa"/>
          </w:tcPr>
          <w:p w:rsidR="007A1D7C" w:rsidRPr="00BA44CB" w:rsidRDefault="00BA44CB" w:rsidP="00507BC1">
            <w:pPr>
              <w:pStyle w:val="TableParagraph"/>
              <w:spacing w:line="207" w:lineRule="exact"/>
              <w:ind w:left="91" w:right="85"/>
              <w:jc w:val="center"/>
              <w:rPr>
                <w:sz w:val="18"/>
                <w:lang w:val="ru-RU"/>
              </w:rPr>
            </w:pPr>
            <w:r>
              <w:rPr>
                <w:sz w:val="18"/>
                <w:lang w:val="ru-RU"/>
              </w:rPr>
              <w:t>13.00-15.10</w:t>
            </w:r>
          </w:p>
        </w:tc>
      </w:tr>
      <w:tr w:rsidR="007A1D7C" w:rsidTr="007A1D7C">
        <w:trPr>
          <w:trHeight w:val="673"/>
        </w:trPr>
        <w:tc>
          <w:tcPr>
            <w:tcW w:w="9285" w:type="dxa"/>
          </w:tcPr>
          <w:p w:rsidR="007A1D7C" w:rsidRPr="00507BC1" w:rsidRDefault="007A1D7C" w:rsidP="00507BC1">
            <w:pPr>
              <w:pStyle w:val="TableParagraph"/>
              <w:spacing w:line="207" w:lineRule="exact"/>
              <w:ind w:left="110"/>
              <w:rPr>
                <w:sz w:val="18"/>
                <w:lang w:val="ru-RU"/>
              </w:rPr>
            </w:pPr>
            <w:r w:rsidRPr="00507BC1">
              <w:rPr>
                <w:sz w:val="18"/>
                <w:lang w:val="ru-RU"/>
              </w:rPr>
              <w:t>Постепенный</w:t>
            </w:r>
            <w:r w:rsidRPr="00507BC1">
              <w:rPr>
                <w:spacing w:val="-6"/>
                <w:sz w:val="18"/>
                <w:lang w:val="ru-RU"/>
              </w:rPr>
              <w:t xml:space="preserve"> </w:t>
            </w:r>
            <w:r w:rsidRPr="00507BC1">
              <w:rPr>
                <w:sz w:val="18"/>
                <w:lang w:val="ru-RU"/>
              </w:rPr>
              <w:t>подъем</w:t>
            </w:r>
            <w:r w:rsidRPr="00507BC1">
              <w:rPr>
                <w:spacing w:val="-5"/>
                <w:sz w:val="18"/>
                <w:lang w:val="ru-RU"/>
              </w:rPr>
              <w:t xml:space="preserve"> </w:t>
            </w:r>
            <w:r w:rsidRPr="00507BC1">
              <w:rPr>
                <w:sz w:val="18"/>
                <w:lang w:val="ru-RU"/>
              </w:rPr>
              <w:t>детей,</w:t>
            </w:r>
            <w:r w:rsidRPr="00507BC1">
              <w:rPr>
                <w:spacing w:val="-5"/>
                <w:sz w:val="18"/>
                <w:lang w:val="ru-RU"/>
              </w:rPr>
              <w:t xml:space="preserve"> </w:t>
            </w:r>
            <w:r w:rsidRPr="00507BC1">
              <w:rPr>
                <w:sz w:val="18"/>
                <w:lang w:val="ru-RU"/>
              </w:rPr>
              <w:t>корригирующая</w:t>
            </w:r>
            <w:r w:rsidRPr="00507BC1">
              <w:rPr>
                <w:spacing w:val="-3"/>
                <w:sz w:val="18"/>
                <w:lang w:val="ru-RU"/>
              </w:rPr>
              <w:t xml:space="preserve"> </w:t>
            </w:r>
            <w:r w:rsidRPr="00507BC1">
              <w:rPr>
                <w:sz w:val="18"/>
                <w:lang w:val="ru-RU"/>
              </w:rPr>
              <w:t>гимнастика,</w:t>
            </w:r>
          </w:p>
          <w:p w:rsidR="007A1D7C" w:rsidRPr="00507BC1" w:rsidRDefault="007A1D7C" w:rsidP="00BA44CB">
            <w:pPr>
              <w:pStyle w:val="TableParagraph"/>
              <w:spacing w:before="3" w:line="220" w:lineRule="atLeast"/>
              <w:ind w:left="110" w:right="909"/>
              <w:rPr>
                <w:sz w:val="18"/>
                <w:lang w:val="ru-RU"/>
              </w:rPr>
            </w:pPr>
            <w:r w:rsidRPr="00507BC1">
              <w:rPr>
                <w:sz w:val="18"/>
                <w:lang w:val="ru-RU"/>
              </w:rPr>
              <w:t>самостоятельная</w:t>
            </w:r>
            <w:r w:rsidRPr="00507BC1">
              <w:rPr>
                <w:spacing w:val="-6"/>
                <w:sz w:val="18"/>
                <w:lang w:val="ru-RU"/>
              </w:rPr>
              <w:t xml:space="preserve"> </w:t>
            </w:r>
            <w:r w:rsidRPr="00507BC1">
              <w:rPr>
                <w:sz w:val="18"/>
                <w:lang w:val="ru-RU"/>
              </w:rPr>
              <w:t>деятельность</w:t>
            </w:r>
            <w:r w:rsidRPr="00507BC1">
              <w:rPr>
                <w:spacing w:val="-6"/>
                <w:sz w:val="18"/>
                <w:lang w:val="ru-RU"/>
              </w:rPr>
              <w:t xml:space="preserve"> </w:t>
            </w:r>
            <w:r w:rsidRPr="00507BC1">
              <w:rPr>
                <w:sz w:val="18"/>
                <w:lang w:val="ru-RU"/>
              </w:rPr>
              <w:t>(личная</w:t>
            </w:r>
            <w:r w:rsidRPr="00507BC1">
              <w:rPr>
                <w:spacing w:val="-6"/>
                <w:sz w:val="18"/>
                <w:lang w:val="ru-RU"/>
              </w:rPr>
              <w:t xml:space="preserve"> </w:t>
            </w:r>
            <w:r w:rsidRPr="00507BC1">
              <w:rPr>
                <w:sz w:val="18"/>
                <w:lang w:val="ru-RU"/>
              </w:rPr>
              <w:t>гигиена)</w:t>
            </w:r>
            <w:r w:rsidR="00BA44CB">
              <w:rPr>
                <w:sz w:val="18"/>
                <w:lang w:val="ru-RU"/>
              </w:rPr>
              <w:t>.</w:t>
            </w:r>
          </w:p>
        </w:tc>
        <w:tc>
          <w:tcPr>
            <w:tcW w:w="1278" w:type="dxa"/>
          </w:tcPr>
          <w:p w:rsidR="007A1D7C" w:rsidRPr="00BA44CB" w:rsidRDefault="00BA44CB" w:rsidP="00507BC1">
            <w:pPr>
              <w:pStyle w:val="TableParagraph"/>
              <w:spacing w:line="207" w:lineRule="exact"/>
              <w:ind w:left="136" w:right="120"/>
              <w:jc w:val="center"/>
              <w:rPr>
                <w:sz w:val="18"/>
                <w:lang w:val="ru-RU"/>
              </w:rPr>
            </w:pPr>
            <w:r>
              <w:rPr>
                <w:sz w:val="18"/>
                <w:lang w:val="ru-RU"/>
              </w:rPr>
              <w:t>15.00-15.15</w:t>
            </w:r>
          </w:p>
        </w:tc>
        <w:tc>
          <w:tcPr>
            <w:tcW w:w="1316" w:type="dxa"/>
          </w:tcPr>
          <w:p w:rsidR="007A1D7C" w:rsidRPr="00BA44CB" w:rsidRDefault="00BA44CB" w:rsidP="00507BC1">
            <w:pPr>
              <w:pStyle w:val="TableParagraph"/>
              <w:spacing w:line="207" w:lineRule="exact"/>
              <w:ind w:left="157" w:right="143"/>
              <w:jc w:val="center"/>
              <w:rPr>
                <w:sz w:val="18"/>
                <w:lang w:val="ru-RU"/>
              </w:rPr>
            </w:pPr>
            <w:r>
              <w:rPr>
                <w:sz w:val="18"/>
                <w:lang w:val="ru-RU"/>
              </w:rPr>
              <w:t>15.00-15.15</w:t>
            </w:r>
          </w:p>
        </w:tc>
        <w:tc>
          <w:tcPr>
            <w:tcW w:w="1278" w:type="dxa"/>
          </w:tcPr>
          <w:p w:rsidR="007A1D7C" w:rsidRPr="00BA44CB" w:rsidRDefault="00BA44CB" w:rsidP="00507BC1">
            <w:pPr>
              <w:pStyle w:val="TableParagraph"/>
              <w:spacing w:line="207" w:lineRule="exact"/>
              <w:ind w:left="136" w:right="119"/>
              <w:jc w:val="center"/>
              <w:rPr>
                <w:sz w:val="18"/>
                <w:lang w:val="ru-RU"/>
              </w:rPr>
            </w:pPr>
            <w:r>
              <w:rPr>
                <w:sz w:val="18"/>
                <w:lang w:val="ru-RU"/>
              </w:rPr>
              <w:t>15.05-15.15</w:t>
            </w:r>
          </w:p>
        </w:tc>
        <w:tc>
          <w:tcPr>
            <w:tcW w:w="1326" w:type="dxa"/>
          </w:tcPr>
          <w:p w:rsidR="007A1D7C" w:rsidRPr="00BA44CB" w:rsidRDefault="00BA44CB" w:rsidP="00507BC1">
            <w:pPr>
              <w:pStyle w:val="TableParagraph"/>
              <w:spacing w:line="207" w:lineRule="exact"/>
              <w:ind w:left="163" w:right="148"/>
              <w:jc w:val="center"/>
              <w:rPr>
                <w:sz w:val="18"/>
                <w:lang w:val="ru-RU"/>
              </w:rPr>
            </w:pPr>
            <w:r>
              <w:rPr>
                <w:sz w:val="18"/>
                <w:lang w:val="ru-RU"/>
              </w:rPr>
              <w:t>15.10-15.20</w:t>
            </w:r>
          </w:p>
        </w:tc>
        <w:tc>
          <w:tcPr>
            <w:tcW w:w="1189" w:type="dxa"/>
          </w:tcPr>
          <w:p w:rsidR="007A1D7C" w:rsidRPr="00BA44CB" w:rsidRDefault="00BA44CB" w:rsidP="00507BC1">
            <w:pPr>
              <w:pStyle w:val="TableParagraph"/>
              <w:spacing w:line="207" w:lineRule="exact"/>
              <w:ind w:left="91" w:right="85"/>
              <w:jc w:val="center"/>
              <w:rPr>
                <w:sz w:val="18"/>
                <w:lang w:val="ru-RU"/>
              </w:rPr>
            </w:pPr>
            <w:r>
              <w:rPr>
                <w:sz w:val="18"/>
                <w:lang w:val="ru-RU"/>
              </w:rPr>
              <w:t>15.10-15.20</w:t>
            </w:r>
          </w:p>
        </w:tc>
      </w:tr>
      <w:tr w:rsidR="00BA44CB" w:rsidTr="00BA44CB">
        <w:trPr>
          <w:trHeight w:val="281"/>
        </w:trPr>
        <w:tc>
          <w:tcPr>
            <w:tcW w:w="9285" w:type="dxa"/>
          </w:tcPr>
          <w:p w:rsidR="00BA44CB" w:rsidRPr="00BA44CB" w:rsidRDefault="00BA44CB" w:rsidP="00507BC1">
            <w:pPr>
              <w:pStyle w:val="TableParagraph"/>
              <w:spacing w:line="207" w:lineRule="exact"/>
              <w:ind w:left="110"/>
              <w:rPr>
                <w:sz w:val="18"/>
                <w:lang w:val="ru-RU"/>
              </w:rPr>
            </w:pPr>
            <w:r>
              <w:rPr>
                <w:sz w:val="18"/>
                <w:lang w:val="ru-RU"/>
              </w:rPr>
              <w:t>Самостоятельная деятельность, игровая, коммуникативная деятельность. Подготовка к полднику.</w:t>
            </w:r>
          </w:p>
        </w:tc>
        <w:tc>
          <w:tcPr>
            <w:tcW w:w="1278" w:type="dxa"/>
          </w:tcPr>
          <w:p w:rsidR="00BA44CB" w:rsidRPr="00BA44CB" w:rsidRDefault="00BA44CB" w:rsidP="00BA44CB">
            <w:pPr>
              <w:pStyle w:val="TableParagraph"/>
              <w:spacing w:line="207" w:lineRule="exact"/>
              <w:ind w:left="136" w:right="120"/>
              <w:jc w:val="center"/>
              <w:rPr>
                <w:sz w:val="18"/>
                <w:lang w:val="ru-RU"/>
              </w:rPr>
            </w:pPr>
            <w:r>
              <w:rPr>
                <w:sz w:val="18"/>
                <w:lang w:val="ru-RU"/>
              </w:rPr>
              <w:t>15.15-16.00</w:t>
            </w:r>
          </w:p>
        </w:tc>
        <w:tc>
          <w:tcPr>
            <w:tcW w:w="1316" w:type="dxa"/>
          </w:tcPr>
          <w:p w:rsidR="00BA44CB" w:rsidRPr="00BA44CB" w:rsidRDefault="00BA44CB" w:rsidP="00507BC1">
            <w:pPr>
              <w:pStyle w:val="TableParagraph"/>
              <w:spacing w:line="207" w:lineRule="exact"/>
              <w:ind w:left="157" w:right="143"/>
              <w:jc w:val="center"/>
              <w:rPr>
                <w:sz w:val="18"/>
                <w:lang w:val="ru-RU"/>
              </w:rPr>
            </w:pPr>
            <w:r>
              <w:rPr>
                <w:sz w:val="18"/>
                <w:lang w:val="ru-RU"/>
              </w:rPr>
              <w:t>15.15-16.00</w:t>
            </w:r>
          </w:p>
        </w:tc>
        <w:tc>
          <w:tcPr>
            <w:tcW w:w="1278" w:type="dxa"/>
          </w:tcPr>
          <w:p w:rsidR="00BA44CB" w:rsidRPr="00BA44CB" w:rsidRDefault="00BA44CB" w:rsidP="00507BC1">
            <w:pPr>
              <w:pStyle w:val="TableParagraph"/>
              <w:spacing w:line="207" w:lineRule="exact"/>
              <w:ind w:left="136" w:right="119"/>
              <w:jc w:val="center"/>
              <w:rPr>
                <w:sz w:val="18"/>
                <w:lang w:val="ru-RU"/>
              </w:rPr>
            </w:pPr>
            <w:r>
              <w:rPr>
                <w:sz w:val="18"/>
                <w:lang w:val="ru-RU"/>
              </w:rPr>
              <w:t>15.15-16.00</w:t>
            </w:r>
          </w:p>
        </w:tc>
        <w:tc>
          <w:tcPr>
            <w:tcW w:w="1326" w:type="dxa"/>
          </w:tcPr>
          <w:p w:rsidR="00BA44CB" w:rsidRPr="00BA44CB" w:rsidRDefault="00BA44CB" w:rsidP="00507BC1">
            <w:pPr>
              <w:pStyle w:val="TableParagraph"/>
              <w:spacing w:line="207" w:lineRule="exact"/>
              <w:ind w:left="163" w:right="148"/>
              <w:jc w:val="center"/>
              <w:rPr>
                <w:sz w:val="18"/>
                <w:lang w:val="ru-RU"/>
              </w:rPr>
            </w:pPr>
            <w:r>
              <w:rPr>
                <w:sz w:val="18"/>
                <w:lang w:val="ru-RU"/>
              </w:rPr>
              <w:t>15.20-16.00</w:t>
            </w:r>
          </w:p>
        </w:tc>
        <w:tc>
          <w:tcPr>
            <w:tcW w:w="1189" w:type="dxa"/>
          </w:tcPr>
          <w:p w:rsidR="00BA44CB" w:rsidRPr="00BA44CB" w:rsidRDefault="00BA44CB" w:rsidP="00507BC1">
            <w:pPr>
              <w:pStyle w:val="TableParagraph"/>
              <w:spacing w:line="207" w:lineRule="exact"/>
              <w:ind w:left="91" w:right="85"/>
              <w:jc w:val="center"/>
              <w:rPr>
                <w:sz w:val="18"/>
                <w:lang w:val="ru-RU"/>
              </w:rPr>
            </w:pPr>
            <w:r>
              <w:rPr>
                <w:sz w:val="18"/>
                <w:lang w:val="ru-RU"/>
              </w:rPr>
              <w:t>15.20-16.00</w:t>
            </w:r>
          </w:p>
        </w:tc>
      </w:tr>
      <w:tr w:rsidR="007A1D7C" w:rsidTr="00972BB4">
        <w:trPr>
          <w:trHeight w:val="285"/>
        </w:trPr>
        <w:tc>
          <w:tcPr>
            <w:tcW w:w="9285" w:type="dxa"/>
          </w:tcPr>
          <w:p w:rsidR="007A1D7C" w:rsidRDefault="007A1D7C" w:rsidP="00507BC1">
            <w:pPr>
              <w:pStyle w:val="TableParagraph"/>
              <w:spacing w:line="207" w:lineRule="exact"/>
              <w:ind w:left="110"/>
              <w:rPr>
                <w:sz w:val="18"/>
              </w:rPr>
            </w:pPr>
            <w:r>
              <w:rPr>
                <w:sz w:val="18"/>
              </w:rPr>
              <w:t>Полдник</w:t>
            </w:r>
          </w:p>
        </w:tc>
        <w:tc>
          <w:tcPr>
            <w:tcW w:w="1278" w:type="dxa"/>
          </w:tcPr>
          <w:p w:rsidR="007A1D7C" w:rsidRPr="00BA44CB" w:rsidRDefault="00BA44CB" w:rsidP="00507BC1">
            <w:pPr>
              <w:pStyle w:val="TableParagraph"/>
              <w:spacing w:line="207" w:lineRule="exact"/>
              <w:ind w:left="136" w:right="120"/>
              <w:jc w:val="center"/>
              <w:rPr>
                <w:sz w:val="18"/>
                <w:lang w:val="ru-RU"/>
              </w:rPr>
            </w:pPr>
            <w:r>
              <w:rPr>
                <w:sz w:val="18"/>
                <w:lang w:val="ru-RU"/>
              </w:rPr>
              <w:t>16.00-16.30</w:t>
            </w:r>
          </w:p>
        </w:tc>
        <w:tc>
          <w:tcPr>
            <w:tcW w:w="1316" w:type="dxa"/>
          </w:tcPr>
          <w:p w:rsidR="007A1D7C" w:rsidRPr="00BA44CB" w:rsidRDefault="00BA44CB" w:rsidP="00507BC1">
            <w:pPr>
              <w:pStyle w:val="TableParagraph"/>
              <w:spacing w:line="207" w:lineRule="exact"/>
              <w:ind w:left="157" w:right="143"/>
              <w:jc w:val="center"/>
              <w:rPr>
                <w:sz w:val="18"/>
                <w:lang w:val="ru-RU"/>
              </w:rPr>
            </w:pPr>
            <w:r>
              <w:rPr>
                <w:sz w:val="18"/>
                <w:lang w:val="ru-RU"/>
              </w:rPr>
              <w:t>16.00-16.30</w:t>
            </w:r>
          </w:p>
        </w:tc>
        <w:tc>
          <w:tcPr>
            <w:tcW w:w="1278" w:type="dxa"/>
          </w:tcPr>
          <w:p w:rsidR="007A1D7C" w:rsidRPr="00BA44CB" w:rsidRDefault="00BA44CB" w:rsidP="00507BC1">
            <w:pPr>
              <w:pStyle w:val="TableParagraph"/>
              <w:spacing w:line="207" w:lineRule="exact"/>
              <w:ind w:left="136" w:right="119"/>
              <w:jc w:val="center"/>
              <w:rPr>
                <w:sz w:val="18"/>
                <w:lang w:val="ru-RU"/>
              </w:rPr>
            </w:pPr>
            <w:r>
              <w:rPr>
                <w:sz w:val="18"/>
                <w:lang w:val="ru-RU"/>
              </w:rPr>
              <w:t>16.00-16.30</w:t>
            </w:r>
          </w:p>
        </w:tc>
        <w:tc>
          <w:tcPr>
            <w:tcW w:w="1326" w:type="dxa"/>
          </w:tcPr>
          <w:p w:rsidR="007A1D7C" w:rsidRPr="00BA44CB" w:rsidRDefault="00BA44CB" w:rsidP="00507BC1">
            <w:pPr>
              <w:pStyle w:val="TableParagraph"/>
              <w:spacing w:line="207" w:lineRule="exact"/>
              <w:ind w:left="163" w:right="148"/>
              <w:jc w:val="center"/>
              <w:rPr>
                <w:sz w:val="18"/>
                <w:lang w:val="ru-RU"/>
              </w:rPr>
            </w:pPr>
            <w:r>
              <w:rPr>
                <w:sz w:val="18"/>
                <w:lang w:val="ru-RU"/>
              </w:rPr>
              <w:t>16.00-16.30</w:t>
            </w:r>
          </w:p>
        </w:tc>
        <w:tc>
          <w:tcPr>
            <w:tcW w:w="1189" w:type="dxa"/>
          </w:tcPr>
          <w:p w:rsidR="007A1D7C" w:rsidRPr="00BA44CB" w:rsidRDefault="00BA44CB" w:rsidP="00507BC1">
            <w:pPr>
              <w:pStyle w:val="TableParagraph"/>
              <w:spacing w:line="207" w:lineRule="exact"/>
              <w:ind w:left="91" w:right="85"/>
              <w:jc w:val="center"/>
              <w:rPr>
                <w:sz w:val="18"/>
                <w:lang w:val="ru-RU"/>
              </w:rPr>
            </w:pPr>
            <w:r>
              <w:rPr>
                <w:sz w:val="18"/>
                <w:lang w:val="ru-RU"/>
              </w:rPr>
              <w:t>16.00-16.30</w:t>
            </w:r>
          </w:p>
        </w:tc>
      </w:tr>
      <w:tr w:rsidR="00972BB4" w:rsidTr="007A1D7C">
        <w:trPr>
          <w:trHeight w:val="453"/>
        </w:trPr>
        <w:tc>
          <w:tcPr>
            <w:tcW w:w="9285" w:type="dxa"/>
          </w:tcPr>
          <w:p w:rsidR="00972BB4" w:rsidRPr="00507BC1" w:rsidRDefault="00972BB4" w:rsidP="00507BC1">
            <w:pPr>
              <w:pStyle w:val="TableParagraph"/>
              <w:spacing w:before="2"/>
              <w:ind w:left="110"/>
              <w:rPr>
                <w:sz w:val="18"/>
                <w:lang w:val="ru-RU"/>
              </w:rPr>
            </w:pPr>
            <w:r w:rsidRPr="00507BC1">
              <w:rPr>
                <w:sz w:val="18"/>
                <w:lang w:val="ru-RU"/>
              </w:rPr>
              <w:t>Прогулка</w:t>
            </w:r>
            <w:r w:rsidRPr="00507BC1">
              <w:rPr>
                <w:spacing w:val="-7"/>
                <w:sz w:val="18"/>
                <w:lang w:val="ru-RU"/>
              </w:rPr>
              <w:t xml:space="preserve"> </w:t>
            </w:r>
            <w:r w:rsidRPr="00507BC1">
              <w:rPr>
                <w:sz w:val="18"/>
                <w:lang w:val="ru-RU"/>
              </w:rPr>
              <w:t>2.</w:t>
            </w:r>
            <w:r w:rsidRPr="00507BC1">
              <w:rPr>
                <w:spacing w:val="-6"/>
                <w:sz w:val="18"/>
                <w:lang w:val="ru-RU"/>
              </w:rPr>
              <w:t xml:space="preserve"> </w:t>
            </w:r>
            <w:r w:rsidRPr="00507BC1">
              <w:rPr>
                <w:sz w:val="18"/>
                <w:lang w:val="ru-RU"/>
              </w:rPr>
              <w:t>Наблюдение,</w:t>
            </w:r>
            <w:r w:rsidRPr="00507BC1">
              <w:rPr>
                <w:spacing w:val="-6"/>
                <w:sz w:val="18"/>
                <w:lang w:val="ru-RU"/>
              </w:rPr>
              <w:t xml:space="preserve"> </w:t>
            </w:r>
            <w:r w:rsidRPr="00507BC1">
              <w:rPr>
                <w:sz w:val="18"/>
                <w:lang w:val="ru-RU"/>
              </w:rPr>
              <w:t>игры,</w:t>
            </w:r>
            <w:r w:rsidRPr="00507BC1">
              <w:rPr>
                <w:spacing w:val="-4"/>
                <w:sz w:val="18"/>
                <w:lang w:val="ru-RU"/>
              </w:rPr>
              <w:t xml:space="preserve"> </w:t>
            </w:r>
            <w:r w:rsidRPr="00507BC1">
              <w:rPr>
                <w:sz w:val="18"/>
                <w:lang w:val="ru-RU"/>
              </w:rPr>
              <w:t>труд,</w:t>
            </w:r>
            <w:r w:rsidRPr="00507BC1">
              <w:rPr>
                <w:spacing w:val="-5"/>
                <w:sz w:val="18"/>
                <w:lang w:val="ru-RU"/>
              </w:rPr>
              <w:t xml:space="preserve"> </w:t>
            </w:r>
            <w:r w:rsidRPr="00507BC1">
              <w:rPr>
                <w:sz w:val="18"/>
                <w:lang w:val="ru-RU"/>
              </w:rPr>
              <w:t>индивидуальная</w:t>
            </w:r>
          </w:p>
          <w:p w:rsidR="00972BB4" w:rsidRPr="00507BC1" w:rsidRDefault="00972BB4" w:rsidP="00507BC1">
            <w:pPr>
              <w:pStyle w:val="TableParagraph"/>
              <w:spacing w:before="16"/>
              <w:ind w:left="110"/>
              <w:rPr>
                <w:sz w:val="18"/>
                <w:lang w:val="ru-RU"/>
              </w:rPr>
            </w:pPr>
            <w:r w:rsidRPr="00507BC1">
              <w:rPr>
                <w:sz w:val="18"/>
                <w:lang w:val="ru-RU"/>
              </w:rPr>
              <w:t>работа</w:t>
            </w:r>
            <w:r w:rsidRPr="00507BC1">
              <w:rPr>
                <w:spacing w:val="-4"/>
                <w:sz w:val="18"/>
                <w:lang w:val="ru-RU"/>
              </w:rPr>
              <w:t xml:space="preserve"> </w:t>
            </w:r>
            <w:r w:rsidRPr="00507BC1">
              <w:rPr>
                <w:sz w:val="18"/>
                <w:lang w:val="ru-RU"/>
              </w:rPr>
              <w:t>с</w:t>
            </w:r>
            <w:r w:rsidRPr="00507BC1">
              <w:rPr>
                <w:spacing w:val="-3"/>
                <w:sz w:val="18"/>
                <w:lang w:val="ru-RU"/>
              </w:rPr>
              <w:t xml:space="preserve"> </w:t>
            </w:r>
            <w:r w:rsidRPr="00507BC1">
              <w:rPr>
                <w:sz w:val="18"/>
                <w:lang w:val="ru-RU"/>
              </w:rPr>
              <w:t>детьми,</w:t>
            </w:r>
            <w:r w:rsidRPr="00507BC1">
              <w:rPr>
                <w:spacing w:val="-4"/>
                <w:sz w:val="18"/>
                <w:lang w:val="ru-RU"/>
              </w:rPr>
              <w:t xml:space="preserve"> </w:t>
            </w:r>
            <w:r w:rsidRPr="00507BC1">
              <w:rPr>
                <w:sz w:val="18"/>
                <w:lang w:val="ru-RU"/>
              </w:rPr>
              <w:t>самостоятельная</w:t>
            </w:r>
            <w:r w:rsidRPr="00507BC1">
              <w:rPr>
                <w:spacing w:val="-2"/>
                <w:sz w:val="18"/>
                <w:lang w:val="ru-RU"/>
              </w:rPr>
              <w:t xml:space="preserve"> </w:t>
            </w:r>
            <w:r w:rsidRPr="00507BC1">
              <w:rPr>
                <w:sz w:val="18"/>
                <w:lang w:val="ru-RU"/>
              </w:rPr>
              <w:t>деятельность(игры)</w:t>
            </w:r>
            <w:r w:rsidR="0005622C">
              <w:rPr>
                <w:sz w:val="18"/>
                <w:lang w:val="ru-RU"/>
              </w:rPr>
              <w:t>, образовательная деятельность (для старших групп)</w:t>
            </w:r>
          </w:p>
          <w:p w:rsidR="00972BB4" w:rsidRPr="00507BC1" w:rsidRDefault="00972BB4" w:rsidP="00972BB4">
            <w:pPr>
              <w:pStyle w:val="TableParagraph"/>
              <w:spacing w:line="207" w:lineRule="exact"/>
              <w:ind w:left="110"/>
              <w:rPr>
                <w:sz w:val="18"/>
                <w:lang w:val="ru-RU"/>
              </w:rPr>
            </w:pPr>
            <w:r w:rsidRPr="00507BC1">
              <w:rPr>
                <w:sz w:val="18"/>
                <w:lang w:val="ru-RU"/>
              </w:rPr>
              <w:t>Возвращение</w:t>
            </w:r>
            <w:r w:rsidRPr="00507BC1">
              <w:rPr>
                <w:spacing w:val="-5"/>
                <w:sz w:val="18"/>
                <w:lang w:val="ru-RU"/>
              </w:rPr>
              <w:t xml:space="preserve"> </w:t>
            </w:r>
            <w:r w:rsidRPr="00507BC1">
              <w:rPr>
                <w:sz w:val="18"/>
                <w:lang w:val="ru-RU"/>
              </w:rPr>
              <w:t>с</w:t>
            </w:r>
            <w:r w:rsidRPr="00507BC1">
              <w:rPr>
                <w:spacing w:val="-4"/>
                <w:sz w:val="18"/>
                <w:lang w:val="ru-RU"/>
              </w:rPr>
              <w:t xml:space="preserve"> </w:t>
            </w:r>
            <w:r w:rsidRPr="00507BC1">
              <w:rPr>
                <w:sz w:val="18"/>
                <w:lang w:val="ru-RU"/>
              </w:rPr>
              <w:t>прогулки,</w:t>
            </w:r>
            <w:r w:rsidRPr="00507BC1">
              <w:rPr>
                <w:spacing w:val="-3"/>
                <w:sz w:val="18"/>
                <w:lang w:val="ru-RU"/>
              </w:rPr>
              <w:t xml:space="preserve"> </w:t>
            </w:r>
            <w:r>
              <w:rPr>
                <w:sz w:val="18"/>
                <w:lang w:val="ru-RU"/>
              </w:rPr>
              <w:t>самостоятельная деятельность, уход детей домой.</w:t>
            </w:r>
          </w:p>
        </w:tc>
        <w:tc>
          <w:tcPr>
            <w:tcW w:w="1278" w:type="dxa"/>
          </w:tcPr>
          <w:p w:rsidR="00972BB4" w:rsidRPr="00972BB4" w:rsidRDefault="00972BB4" w:rsidP="00972BB4">
            <w:pPr>
              <w:pStyle w:val="TableParagraph"/>
              <w:spacing w:before="2"/>
              <w:ind w:left="136" w:right="120"/>
              <w:jc w:val="center"/>
              <w:rPr>
                <w:sz w:val="18"/>
                <w:lang w:val="ru-RU"/>
              </w:rPr>
            </w:pPr>
            <w:r w:rsidRPr="00972BB4">
              <w:rPr>
                <w:sz w:val="18"/>
                <w:lang w:val="ru-RU"/>
              </w:rPr>
              <w:t>16.</w:t>
            </w:r>
            <w:r>
              <w:rPr>
                <w:sz w:val="18"/>
                <w:lang w:val="ru-RU"/>
              </w:rPr>
              <w:t>30</w:t>
            </w:r>
            <w:r w:rsidRPr="00972BB4">
              <w:rPr>
                <w:sz w:val="18"/>
                <w:lang w:val="ru-RU"/>
              </w:rPr>
              <w:t>-</w:t>
            </w:r>
            <w:r>
              <w:rPr>
                <w:sz w:val="18"/>
                <w:lang w:val="ru-RU"/>
              </w:rPr>
              <w:t>18.00</w:t>
            </w:r>
          </w:p>
        </w:tc>
        <w:tc>
          <w:tcPr>
            <w:tcW w:w="1316" w:type="dxa"/>
          </w:tcPr>
          <w:p w:rsidR="00972BB4" w:rsidRDefault="00972BB4" w:rsidP="00507BC1">
            <w:pPr>
              <w:pStyle w:val="TableParagraph"/>
              <w:spacing w:before="2"/>
              <w:ind w:left="157" w:right="143"/>
              <w:jc w:val="center"/>
              <w:rPr>
                <w:sz w:val="18"/>
              </w:rPr>
            </w:pPr>
            <w:r w:rsidRPr="00972BB4">
              <w:rPr>
                <w:sz w:val="18"/>
                <w:lang w:val="ru-RU"/>
              </w:rPr>
              <w:t>16.</w:t>
            </w:r>
            <w:r>
              <w:rPr>
                <w:sz w:val="18"/>
                <w:lang w:val="ru-RU"/>
              </w:rPr>
              <w:t>30</w:t>
            </w:r>
            <w:r w:rsidRPr="00972BB4">
              <w:rPr>
                <w:sz w:val="18"/>
                <w:lang w:val="ru-RU"/>
              </w:rPr>
              <w:t>-</w:t>
            </w:r>
            <w:r>
              <w:rPr>
                <w:sz w:val="18"/>
                <w:lang w:val="ru-RU"/>
              </w:rPr>
              <w:t>18.00</w:t>
            </w:r>
          </w:p>
        </w:tc>
        <w:tc>
          <w:tcPr>
            <w:tcW w:w="1278" w:type="dxa"/>
          </w:tcPr>
          <w:p w:rsidR="00972BB4" w:rsidRDefault="00972BB4" w:rsidP="00972BB4">
            <w:pPr>
              <w:pStyle w:val="TableParagraph"/>
              <w:spacing w:before="2"/>
              <w:ind w:left="136" w:right="119"/>
              <w:jc w:val="center"/>
              <w:rPr>
                <w:sz w:val="18"/>
              </w:rPr>
            </w:pPr>
            <w:r w:rsidRPr="00972BB4">
              <w:rPr>
                <w:sz w:val="18"/>
                <w:lang w:val="ru-RU"/>
              </w:rPr>
              <w:t>16.</w:t>
            </w:r>
            <w:r>
              <w:rPr>
                <w:sz w:val="18"/>
                <w:lang w:val="ru-RU"/>
              </w:rPr>
              <w:t>30</w:t>
            </w:r>
            <w:r w:rsidRPr="00972BB4">
              <w:rPr>
                <w:sz w:val="18"/>
                <w:lang w:val="ru-RU"/>
              </w:rPr>
              <w:t>-</w:t>
            </w:r>
            <w:r>
              <w:rPr>
                <w:sz w:val="18"/>
                <w:lang w:val="ru-RU"/>
              </w:rPr>
              <w:t>18.00</w:t>
            </w:r>
          </w:p>
        </w:tc>
        <w:tc>
          <w:tcPr>
            <w:tcW w:w="1326" w:type="dxa"/>
          </w:tcPr>
          <w:p w:rsidR="00972BB4" w:rsidRPr="00972BB4" w:rsidRDefault="00972BB4" w:rsidP="00972BB4">
            <w:pPr>
              <w:pStyle w:val="TableParagraph"/>
              <w:spacing w:before="2"/>
              <w:ind w:left="163" w:right="148"/>
              <w:jc w:val="center"/>
              <w:rPr>
                <w:sz w:val="18"/>
                <w:lang w:val="ru-RU"/>
              </w:rPr>
            </w:pPr>
            <w:r w:rsidRPr="00972BB4">
              <w:rPr>
                <w:sz w:val="18"/>
                <w:lang w:val="ru-RU"/>
              </w:rPr>
              <w:t>16.</w:t>
            </w:r>
            <w:r>
              <w:rPr>
                <w:sz w:val="18"/>
                <w:lang w:val="ru-RU"/>
              </w:rPr>
              <w:t>30</w:t>
            </w:r>
            <w:r w:rsidRPr="00972BB4">
              <w:rPr>
                <w:sz w:val="18"/>
                <w:lang w:val="ru-RU"/>
              </w:rPr>
              <w:t>-</w:t>
            </w:r>
            <w:r>
              <w:rPr>
                <w:sz w:val="18"/>
                <w:lang w:val="ru-RU"/>
              </w:rPr>
              <w:t>18.00</w:t>
            </w:r>
          </w:p>
        </w:tc>
        <w:tc>
          <w:tcPr>
            <w:tcW w:w="1189" w:type="dxa"/>
          </w:tcPr>
          <w:p w:rsidR="00972BB4" w:rsidRDefault="00972BB4" w:rsidP="00972BB4">
            <w:pPr>
              <w:pStyle w:val="TableParagraph"/>
              <w:spacing w:before="2"/>
              <w:ind w:left="91" w:right="85"/>
              <w:jc w:val="center"/>
              <w:rPr>
                <w:sz w:val="18"/>
              </w:rPr>
            </w:pPr>
            <w:r w:rsidRPr="00972BB4">
              <w:rPr>
                <w:sz w:val="18"/>
                <w:lang w:val="ru-RU"/>
              </w:rPr>
              <w:t>16.</w:t>
            </w:r>
            <w:r>
              <w:rPr>
                <w:sz w:val="18"/>
                <w:lang w:val="ru-RU"/>
              </w:rPr>
              <w:t>30</w:t>
            </w:r>
            <w:r w:rsidRPr="00972BB4">
              <w:rPr>
                <w:sz w:val="18"/>
                <w:lang w:val="ru-RU"/>
              </w:rPr>
              <w:t>-</w:t>
            </w:r>
            <w:r>
              <w:rPr>
                <w:sz w:val="18"/>
                <w:lang w:val="ru-RU"/>
              </w:rPr>
              <w:t>18.00</w:t>
            </w:r>
          </w:p>
        </w:tc>
      </w:tr>
    </w:tbl>
    <w:p w:rsidR="00507BC1" w:rsidRDefault="00507BC1" w:rsidP="00507BC1">
      <w:pPr>
        <w:jc w:val="center"/>
        <w:rPr>
          <w:sz w:val="18"/>
        </w:rPr>
        <w:sectPr w:rsidR="00507BC1" w:rsidSect="001A32F8">
          <w:footerReference w:type="default" r:id="rId67"/>
          <w:pgSz w:w="16840" w:h="11910" w:orient="landscape"/>
          <w:pgMar w:top="360" w:right="160" w:bottom="580" w:left="180" w:header="0" w:footer="391" w:gutter="0"/>
          <w:pgNumType w:start="235"/>
          <w:cols w:space="720"/>
        </w:sectPr>
      </w:pPr>
    </w:p>
    <w:p w:rsidR="00507BC1" w:rsidRPr="003A756E" w:rsidRDefault="00507BC1" w:rsidP="00507BC1">
      <w:pPr>
        <w:spacing w:before="60" w:after="23"/>
        <w:ind w:left="6154" w:right="6175"/>
        <w:jc w:val="center"/>
        <w:rPr>
          <w:rFonts w:ascii="Times New Roman" w:hAnsi="Times New Roman" w:cs="Times New Roman"/>
          <w:b/>
          <w:sz w:val="24"/>
          <w:szCs w:val="24"/>
        </w:rPr>
      </w:pPr>
      <w:r w:rsidRPr="003A756E">
        <w:rPr>
          <w:rFonts w:ascii="Times New Roman" w:hAnsi="Times New Roman" w:cs="Times New Roman"/>
          <w:b/>
          <w:sz w:val="24"/>
          <w:szCs w:val="24"/>
        </w:rPr>
        <w:lastRenderedPageBreak/>
        <w:t>Режим</w:t>
      </w:r>
      <w:r w:rsidRPr="003A756E">
        <w:rPr>
          <w:rFonts w:ascii="Times New Roman" w:hAnsi="Times New Roman" w:cs="Times New Roman"/>
          <w:b/>
          <w:spacing w:val="-4"/>
          <w:sz w:val="24"/>
          <w:szCs w:val="24"/>
        </w:rPr>
        <w:t xml:space="preserve"> </w:t>
      </w:r>
      <w:r w:rsidRPr="003A756E">
        <w:rPr>
          <w:rFonts w:ascii="Times New Roman" w:hAnsi="Times New Roman" w:cs="Times New Roman"/>
          <w:b/>
          <w:sz w:val="24"/>
          <w:szCs w:val="24"/>
        </w:rPr>
        <w:t>дня</w:t>
      </w:r>
      <w:r w:rsidRPr="003A756E">
        <w:rPr>
          <w:rFonts w:ascii="Times New Roman" w:hAnsi="Times New Roman" w:cs="Times New Roman"/>
          <w:b/>
          <w:spacing w:val="-4"/>
          <w:sz w:val="24"/>
          <w:szCs w:val="24"/>
        </w:rPr>
        <w:t xml:space="preserve"> </w:t>
      </w:r>
      <w:r w:rsidRPr="003A756E">
        <w:rPr>
          <w:rFonts w:ascii="Times New Roman" w:hAnsi="Times New Roman" w:cs="Times New Roman"/>
          <w:b/>
          <w:sz w:val="24"/>
          <w:szCs w:val="24"/>
        </w:rPr>
        <w:t>(теплый</w:t>
      </w:r>
      <w:r w:rsidRPr="003A756E">
        <w:rPr>
          <w:rFonts w:ascii="Times New Roman" w:hAnsi="Times New Roman" w:cs="Times New Roman"/>
          <w:b/>
          <w:spacing w:val="-2"/>
          <w:sz w:val="24"/>
          <w:szCs w:val="24"/>
        </w:rPr>
        <w:t xml:space="preserve"> </w:t>
      </w:r>
      <w:r w:rsidRPr="003A756E">
        <w:rPr>
          <w:rFonts w:ascii="Times New Roman" w:hAnsi="Times New Roman" w:cs="Times New Roman"/>
          <w:b/>
          <w:sz w:val="24"/>
          <w:szCs w:val="24"/>
        </w:rPr>
        <w:t>период</w:t>
      </w:r>
      <w:r w:rsidRPr="003A756E">
        <w:rPr>
          <w:rFonts w:ascii="Times New Roman" w:hAnsi="Times New Roman" w:cs="Times New Roman"/>
          <w:b/>
          <w:spacing w:val="-2"/>
          <w:sz w:val="24"/>
          <w:szCs w:val="24"/>
        </w:rPr>
        <w:t xml:space="preserve"> </w:t>
      </w:r>
      <w:r w:rsidRPr="003A756E">
        <w:rPr>
          <w:rFonts w:ascii="Times New Roman" w:hAnsi="Times New Roman" w:cs="Times New Roman"/>
          <w:b/>
          <w:sz w:val="24"/>
          <w:szCs w:val="24"/>
        </w:rPr>
        <w:t>года)</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90"/>
        <w:gridCol w:w="1277"/>
        <w:gridCol w:w="1315"/>
        <w:gridCol w:w="1277"/>
        <w:gridCol w:w="1325"/>
        <w:gridCol w:w="1188"/>
      </w:tblGrid>
      <w:tr w:rsidR="007A1D7C" w:rsidTr="00972BB4">
        <w:trPr>
          <w:trHeight w:val="487"/>
        </w:trPr>
        <w:tc>
          <w:tcPr>
            <w:tcW w:w="9390" w:type="dxa"/>
            <w:vMerge w:val="restart"/>
          </w:tcPr>
          <w:p w:rsidR="007A1D7C" w:rsidRDefault="007A1D7C" w:rsidP="00507BC1">
            <w:pPr>
              <w:pStyle w:val="TableParagraph"/>
              <w:spacing w:before="4"/>
              <w:ind w:left="1618" w:right="1604"/>
              <w:jc w:val="center"/>
              <w:rPr>
                <w:b/>
                <w:sz w:val="18"/>
              </w:rPr>
            </w:pPr>
            <w:r>
              <w:rPr>
                <w:b/>
                <w:sz w:val="18"/>
              </w:rPr>
              <w:t>Виды</w:t>
            </w:r>
            <w:r>
              <w:rPr>
                <w:b/>
                <w:spacing w:val="-7"/>
                <w:sz w:val="18"/>
              </w:rPr>
              <w:t xml:space="preserve"> </w:t>
            </w:r>
            <w:r>
              <w:rPr>
                <w:b/>
                <w:sz w:val="18"/>
              </w:rPr>
              <w:t>деятельности</w:t>
            </w:r>
          </w:p>
        </w:tc>
        <w:tc>
          <w:tcPr>
            <w:tcW w:w="6382" w:type="dxa"/>
            <w:gridSpan w:val="5"/>
          </w:tcPr>
          <w:p w:rsidR="007A1D7C" w:rsidRDefault="007A1D7C" w:rsidP="00507BC1">
            <w:pPr>
              <w:pStyle w:val="TableParagraph"/>
              <w:spacing w:before="4"/>
              <w:ind w:left="1382"/>
              <w:rPr>
                <w:b/>
                <w:sz w:val="18"/>
              </w:rPr>
            </w:pPr>
            <w:r>
              <w:rPr>
                <w:b/>
                <w:sz w:val="18"/>
              </w:rPr>
              <w:t>Группы</w:t>
            </w:r>
            <w:r>
              <w:rPr>
                <w:b/>
                <w:spacing w:val="-8"/>
                <w:sz w:val="18"/>
              </w:rPr>
              <w:t xml:space="preserve"> </w:t>
            </w:r>
            <w:r>
              <w:rPr>
                <w:b/>
                <w:sz w:val="18"/>
              </w:rPr>
              <w:t>общеразвивающей</w:t>
            </w:r>
            <w:r>
              <w:rPr>
                <w:b/>
                <w:spacing w:val="-7"/>
                <w:sz w:val="18"/>
              </w:rPr>
              <w:t xml:space="preserve"> </w:t>
            </w:r>
            <w:r>
              <w:rPr>
                <w:b/>
                <w:sz w:val="18"/>
              </w:rPr>
              <w:t>направленности</w:t>
            </w:r>
          </w:p>
        </w:tc>
      </w:tr>
      <w:tr w:rsidR="007A1D7C" w:rsidTr="00972BB4">
        <w:trPr>
          <w:trHeight w:val="230"/>
        </w:trPr>
        <w:tc>
          <w:tcPr>
            <w:tcW w:w="9390" w:type="dxa"/>
            <w:vMerge/>
            <w:tcBorders>
              <w:top w:val="nil"/>
            </w:tcBorders>
          </w:tcPr>
          <w:p w:rsidR="007A1D7C" w:rsidRDefault="007A1D7C" w:rsidP="00507BC1">
            <w:pPr>
              <w:rPr>
                <w:sz w:val="2"/>
                <w:szCs w:val="2"/>
              </w:rPr>
            </w:pPr>
          </w:p>
        </w:tc>
        <w:tc>
          <w:tcPr>
            <w:tcW w:w="1277" w:type="dxa"/>
          </w:tcPr>
          <w:p w:rsidR="007A1D7C" w:rsidRDefault="007A1D7C" w:rsidP="00507BC1">
            <w:pPr>
              <w:pStyle w:val="TableParagraph"/>
              <w:spacing w:before="2"/>
              <w:ind w:left="135" w:right="126"/>
              <w:jc w:val="center"/>
              <w:rPr>
                <w:sz w:val="18"/>
              </w:rPr>
            </w:pPr>
            <w:r>
              <w:rPr>
                <w:sz w:val="18"/>
              </w:rPr>
              <w:t>от</w:t>
            </w:r>
            <w:r>
              <w:rPr>
                <w:spacing w:val="-1"/>
                <w:sz w:val="18"/>
              </w:rPr>
              <w:t xml:space="preserve"> </w:t>
            </w:r>
            <w:r>
              <w:rPr>
                <w:sz w:val="18"/>
              </w:rPr>
              <w:t>2</w:t>
            </w:r>
            <w:r>
              <w:rPr>
                <w:spacing w:val="-1"/>
                <w:sz w:val="18"/>
              </w:rPr>
              <w:t xml:space="preserve"> </w:t>
            </w:r>
            <w:r>
              <w:rPr>
                <w:sz w:val="18"/>
              </w:rPr>
              <w:t>до</w:t>
            </w:r>
            <w:r>
              <w:rPr>
                <w:spacing w:val="-3"/>
                <w:sz w:val="18"/>
              </w:rPr>
              <w:t xml:space="preserve"> </w:t>
            </w:r>
            <w:r>
              <w:rPr>
                <w:sz w:val="18"/>
              </w:rPr>
              <w:t>3</w:t>
            </w:r>
            <w:r>
              <w:rPr>
                <w:spacing w:val="1"/>
                <w:sz w:val="18"/>
              </w:rPr>
              <w:t xml:space="preserve"> </w:t>
            </w:r>
            <w:r>
              <w:rPr>
                <w:sz w:val="18"/>
              </w:rPr>
              <w:t>лет</w:t>
            </w:r>
          </w:p>
        </w:tc>
        <w:tc>
          <w:tcPr>
            <w:tcW w:w="1315" w:type="dxa"/>
          </w:tcPr>
          <w:p w:rsidR="007A1D7C" w:rsidRDefault="007A1D7C" w:rsidP="00507BC1">
            <w:pPr>
              <w:pStyle w:val="TableParagraph"/>
              <w:spacing w:before="2"/>
              <w:ind w:left="159" w:right="150"/>
              <w:jc w:val="center"/>
              <w:rPr>
                <w:sz w:val="18"/>
              </w:rPr>
            </w:pPr>
            <w:r>
              <w:rPr>
                <w:sz w:val="18"/>
              </w:rPr>
              <w:t>от</w:t>
            </w:r>
            <w:r>
              <w:rPr>
                <w:spacing w:val="-1"/>
                <w:sz w:val="18"/>
              </w:rPr>
              <w:t xml:space="preserve"> </w:t>
            </w:r>
            <w:r>
              <w:rPr>
                <w:sz w:val="18"/>
              </w:rPr>
              <w:t>3</w:t>
            </w:r>
            <w:r>
              <w:rPr>
                <w:spacing w:val="-1"/>
                <w:sz w:val="18"/>
              </w:rPr>
              <w:t xml:space="preserve"> </w:t>
            </w:r>
            <w:r>
              <w:rPr>
                <w:sz w:val="18"/>
              </w:rPr>
              <w:t>до</w:t>
            </w:r>
            <w:r>
              <w:rPr>
                <w:spacing w:val="-3"/>
                <w:sz w:val="18"/>
              </w:rPr>
              <w:t xml:space="preserve"> </w:t>
            </w:r>
            <w:r>
              <w:rPr>
                <w:sz w:val="18"/>
              </w:rPr>
              <w:t>4</w:t>
            </w:r>
            <w:r>
              <w:rPr>
                <w:spacing w:val="1"/>
                <w:sz w:val="18"/>
              </w:rPr>
              <w:t xml:space="preserve"> </w:t>
            </w:r>
            <w:r>
              <w:rPr>
                <w:sz w:val="18"/>
              </w:rPr>
              <w:t>лет</w:t>
            </w:r>
          </w:p>
        </w:tc>
        <w:tc>
          <w:tcPr>
            <w:tcW w:w="1277" w:type="dxa"/>
          </w:tcPr>
          <w:p w:rsidR="007A1D7C" w:rsidRDefault="007A1D7C" w:rsidP="00507BC1">
            <w:pPr>
              <w:pStyle w:val="TableParagraph"/>
              <w:spacing w:before="2"/>
              <w:ind w:left="135" w:right="122"/>
              <w:jc w:val="center"/>
              <w:rPr>
                <w:sz w:val="18"/>
              </w:rPr>
            </w:pPr>
            <w:r>
              <w:rPr>
                <w:sz w:val="18"/>
              </w:rPr>
              <w:t>от</w:t>
            </w:r>
            <w:r>
              <w:rPr>
                <w:spacing w:val="-1"/>
                <w:sz w:val="18"/>
              </w:rPr>
              <w:t xml:space="preserve"> </w:t>
            </w:r>
            <w:r>
              <w:rPr>
                <w:sz w:val="18"/>
              </w:rPr>
              <w:t>4</w:t>
            </w:r>
            <w:r>
              <w:rPr>
                <w:spacing w:val="-1"/>
                <w:sz w:val="18"/>
              </w:rPr>
              <w:t xml:space="preserve"> </w:t>
            </w:r>
            <w:r>
              <w:rPr>
                <w:sz w:val="18"/>
              </w:rPr>
              <w:t>до</w:t>
            </w:r>
            <w:r>
              <w:rPr>
                <w:spacing w:val="-3"/>
                <w:sz w:val="18"/>
              </w:rPr>
              <w:t xml:space="preserve"> </w:t>
            </w:r>
            <w:r>
              <w:rPr>
                <w:sz w:val="18"/>
              </w:rPr>
              <w:t>5</w:t>
            </w:r>
            <w:r>
              <w:rPr>
                <w:spacing w:val="1"/>
                <w:sz w:val="18"/>
              </w:rPr>
              <w:t xml:space="preserve"> </w:t>
            </w:r>
            <w:r>
              <w:rPr>
                <w:sz w:val="18"/>
              </w:rPr>
              <w:t>лет</w:t>
            </w:r>
          </w:p>
        </w:tc>
        <w:tc>
          <w:tcPr>
            <w:tcW w:w="1325" w:type="dxa"/>
          </w:tcPr>
          <w:p w:rsidR="007A1D7C" w:rsidRDefault="007A1D7C" w:rsidP="00507BC1">
            <w:pPr>
              <w:pStyle w:val="TableParagraph"/>
              <w:spacing w:before="2"/>
              <w:ind w:left="167" w:right="153"/>
              <w:jc w:val="center"/>
              <w:rPr>
                <w:sz w:val="18"/>
              </w:rPr>
            </w:pPr>
            <w:r>
              <w:rPr>
                <w:sz w:val="18"/>
              </w:rPr>
              <w:t>от</w:t>
            </w:r>
            <w:r>
              <w:rPr>
                <w:spacing w:val="-1"/>
                <w:sz w:val="18"/>
              </w:rPr>
              <w:t xml:space="preserve"> </w:t>
            </w:r>
            <w:r>
              <w:rPr>
                <w:sz w:val="18"/>
              </w:rPr>
              <w:t>5</w:t>
            </w:r>
            <w:r>
              <w:rPr>
                <w:spacing w:val="-1"/>
                <w:sz w:val="18"/>
              </w:rPr>
              <w:t xml:space="preserve"> </w:t>
            </w:r>
            <w:r>
              <w:rPr>
                <w:sz w:val="18"/>
              </w:rPr>
              <w:t>до</w:t>
            </w:r>
            <w:r>
              <w:rPr>
                <w:spacing w:val="-3"/>
                <w:sz w:val="18"/>
              </w:rPr>
              <w:t xml:space="preserve"> </w:t>
            </w:r>
            <w:r>
              <w:rPr>
                <w:sz w:val="18"/>
              </w:rPr>
              <w:t>6</w:t>
            </w:r>
            <w:r>
              <w:rPr>
                <w:spacing w:val="1"/>
                <w:sz w:val="18"/>
              </w:rPr>
              <w:t xml:space="preserve"> </w:t>
            </w:r>
            <w:r>
              <w:rPr>
                <w:sz w:val="18"/>
              </w:rPr>
              <w:t>лет</w:t>
            </w:r>
          </w:p>
        </w:tc>
        <w:tc>
          <w:tcPr>
            <w:tcW w:w="1188" w:type="dxa"/>
          </w:tcPr>
          <w:p w:rsidR="007A1D7C" w:rsidRDefault="007A1D7C" w:rsidP="00507BC1">
            <w:pPr>
              <w:pStyle w:val="TableParagraph"/>
              <w:spacing w:before="2"/>
              <w:ind w:left="94" w:right="88"/>
              <w:jc w:val="center"/>
              <w:rPr>
                <w:sz w:val="18"/>
              </w:rPr>
            </w:pPr>
            <w:r>
              <w:rPr>
                <w:sz w:val="18"/>
              </w:rPr>
              <w:t>от</w:t>
            </w:r>
            <w:r>
              <w:rPr>
                <w:spacing w:val="-1"/>
                <w:sz w:val="18"/>
              </w:rPr>
              <w:t xml:space="preserve"> </w:t>
            </w:r>
            <w:r>
              <w:rPr>
                <w:sz w:val="18"/>
              </w:rPr>
              <w:t>6</w:t>
            </w:r>
            <w:r>
              <w:rPr>
                <w:spacing w:val="-1"/>
                <w:sz w:val="18"/>
              </w:rPr>
              <w:t xml:space="preserve"> </w:t>
            </w:r>
            <w:r>
              <w:rPr>
                <w:sz w:val="18"/>
              </w:rPr>
              <w:t>до</w:t>
            </w:r>
            <w:r>
              <w:rPr>
                <w:spacing w:val="-3"/>
                <w:sz w:val="18"/>
              </w:rPr>
              <w:t xml:space="preserve"> </w:t>
            </w:r>
            <w:r>
              <w:rPr>
                <w:sz w:val="18"/>
              </w:rPr>
              <w:t>7</w:t>
            </w:r>
            <w:r>
              <w:rPr>
                <w:spacing w:val="1"/>
                <w:sz w:val="18"/>
              </w:rPr>
              <w:t xml:space="preserve"> </w:t>
            </w:r>
            <w:r>
              <w:rPr>
                <w:sz w:val="18"/>
              </w:rPr>
              <w:t>лет</w:t>
            </w:r>
          </w:p>
        </w:tc>
      </w:tr>
      <w:tr w:rsidR="007A1D7C" w:rsidTr="00972BB4">
        <w:trPr>
          <w:trHeight w:val="673"/>
        </w:trPr>
        <w:tc>
          <w:tcPr>
            <w:tcW w:w="9390" w:type="dxa"/>
          </w:tcPr>
          <w:p w:rsidR="007A1D7C" w:rsidRPr="00507BC1" w:rsidRDefault="007A1D7C" w:rsidP="00507BC1">
            <w:pPr>
              <w:pStyle w:val="TableParagraph"/>
              <w:spacing w:line="259" w:lineRule="auto"/>
              <w:ind w:left="112" w:right="185"/>
              <w:rPr>
                <w:sz w:val="18"/>
                <w:lang w:val="ru-RU"/>
              </w:rPr>
            </w:pPr>
            <w:r w:rsidRPr="00507BC1">
              <w:rPr>
                <w:sz w:val="18"/>
                <w:lang w:val="ru-RU"/>
              </w:rPr>
              <w:t>Прием</w:t>
            </w:r>
            <w:r w:rsidRPr="00507BC1">
              <w:rPr>
                <w:spacing w:val="2"/>
                <w:sz w:val="18"/>
                <w:lang w:val="ru-RU"/>
              </w:rPr>
              <w:t xml:space="preserve"> </w:t>
            </w:r>
            <w:r w:rsidRPr="00507BC1">
              <w:rPr>
                <w:sz w:val="18"/>
                <w:lang w:val="ru-RU"/>
              </w:rPr>
              <w:t>детей,</w:t>
            </w:r>
            <w:r w:rsidRPr="00507BC1">
              <w:rPr>
                <w:spacing w:val="4"/>
                <w:sz w:val="18"/>
                <w:lang w:val="ru-RU"/>
              </w:rPr>
              <w:t xml:space="preserve"> </w:t>
            </w:r>
            <w:r w:rsidRPr="00507BC1">
              <w:rPr>
                <w:sz w:val="18"/>
                <w:lang w:val="ru-RU"/>
              </w:rPr>
              <w:t>осмотр,</w:t>
            </w:r>
            <w:r w:rsidRPr="00507BC1">
              <w:rPr>
                <w:spacing w:val="3"/>
                <w:sz w:val="18"/>
                <w:lang w:val="ru-RU"/>
              </w:rPr>
              <w:t xml:space="preserve"> </w:t>
            </w:r>
            <w:r w:rsidRPr="00507BC1">
              <w:rPr>
                <w:sz w:val="18"/>
                <w:lang w:val="ru-RU"/>
              </w:rPr>
              <w:t>игры,</w:t>
            </w:r>
            <w:r w:rsidRPr="00507BC1">
              <w:rPr>
                <w:spacing w:val="4"/>
                <w:sz w:val="18"/>
                <w:lang w:val="ru-RU"/>
              </w:rPr>
              <w:t xml:space="preserve"> </w:t>
            </w:r>
            <w:r w:rsidRPr="00507BC1">
              <w:rPr>
                <w:sz w:val="18"/>
                <w:lang w:val="ru-RU"/>
              </w:rPr>
              <w:t>самостоятельная</w:t>
            </w:r>
            <w:r w:rsidRPr="00507BC1">
              <w:rPr>
                <w:spacing w:val="4"/>
                <w:sz w:val="18"/>
                <w:lang w:val="ru-RU"/>
              </w:rPr>
              <w:t xml:space="preserve"> </w:t>
            </w:r>
            <w:r w:rsidRPr="00507BC1">
              <w:rPr>
                <w:sz w:val="18"/>
                <w:lang w:val="ru-RU"/>
              </w:rPr>
              <w:t>деятельность</w:t>
            </w:r>
            <w:r w:rsidRPr="00507BC1">
              <w:rPr>
                <w:spacing w:val="-42"/>
                <w:sz w:val="18"/>
                <w:lang w:val="ru-RU"/>
              </w:rPr>
              <w:t xml:space="preserve"> </w:t>
            </w:r>
            <w:r w:rsidRPr="00507BC1">
              <w:rPr>
                <w:sz w:val="18"/>
                <w:lang w:val="ru-RU"/>
              </w:rPr>
              <w:t>(игры,</w:t>
            </w:r>
            <w:r w:rsidRPr="00507BC1">
              <w:rPr>
                <w:spacing w:val="-4"/>
                <w:sz w:val="18"/>
                <w:lang w:val="ru-RU"/>
              </w:rPr>
              <w:t xml:space="preserve"> </w:t>
            </w:r>
            <w:r w:rsidRPr="00507BC1">
              <w:rPr>
                <w:sz w:val="18"/>
                <w:lang w:val="ru-RU"/>
              </w:rPr>
              <w:t>подготовка</w:t>
            </w:r>
            <w:r w:rsidRPr="00507BC1">
              <w:rPr>
                <w:spacing w:val="-5"/>
                <w:sz w:val="18"/>
                <w:lang w:val="ru-RU"/>
              </w:rPr>
              <w:t xml:space="preserve"> </w:t>
            </w:r>
            <w:r w:rsidRPr="00507BC1">
              <w:rPr>
                <w:sz w:val="18"/>
                <w:lang w:val="ru-RU"/>
              </w:rPr>
              <w:t>к</w:t>
            </w:r>
            <w:r w:rsidRPr="00507BC1">
              <w:rPr>
                <w:spacing w:val="-4"/>
                <w:sz w:val="18"/>
                <w:lang w:val="ru-RU"/>
              </w:rPr>
              <w:t xml:space="preserve"> </w:t>
            </w:r>
            <w:r w:rsidRPr="00507BC1">
              <w:rPr>
                <w:sz w:val="18"/>
                <w:lang w:val="ru-RU"/>
              </w:rPr>
              <w:t>образовательной</w:t>
            </w:r>
            <w:r w:rsidRPr="00507BC1">
              <w:rPr>
                <w:spacing w:val="-5"/>
                <w:sz w:val="18"/>
                <w:lang w:val="ru-RU"/>
              </w:rPr>
              <w:t xml:space="preserve"> </w:t>
            </w:r>
            <w:r w:rsidRPr="00507BC1">
              <w:rPr>
                <w:sz w:val="18"/>
                <w:lang w:val="ru-RU"/>
              </w:rPr>
              <w:t>деятельности,</w:t>
            </w:r>
            <w:r w:rsidRPr="00507BC1">
              <w:rPr>
                <w:spacing w:val="-3"/>
                <w:sz w:val="18"/>
                <w:lang w:val="ru-RU"/>
              </w:rPr>
              <w:t xml:space="preserve"> </w:t>
            </w:r>
            <w:r w:rsidRPr="00507BC1">
              <w:rPr>
                <w:sz w:val="18"/>
                <w:lang w:val="ru-RU"/>
              </w:rPr>
              <w:t>личная</w:t>
            </w:r>
          </w:p>
          <w:p w:rsidR="007A1D7C" w:rsidRPr="00507BC1" w:rsidRDefault="007A1D7C" w:rsidP="00507BC1">
            <w:pPr>
              <w:pStyle w:val="TableParagraph"/>
              <w:spacing w:line="206" w:lineRule="exact"/>
              <w:ind w:left="112"/>
              <w:rPr>
                <w:sz w:val="18"/>
                <w:lang w:val="ru-RU"/>
              </w:rPr>
            </w:pPr>
            <w:r w:rsidRPr="00507BC1">
              <w:rPr>
                <w:sz w:val="18"/>
                <w:lang w:val="ru-RU"/>
              </w:rPr>
              <w:t>гигиена),</w:t>
            </w:r>
            <w:r w:rsidRPr="00507BC1">
              <w:rPr>
                <w:spacing w:val="-4"/>
                <w:sz w:val="18"/>
                <w:lang w:val="ru-RU"/>
              </w:rPr>
              <w:t xml:space="preserve"> </w:t>
            </w:r>
            <w:r w:rsidRPr="00507BC1">
              <w:rPr>
                <w:sz w:val="18"/>
                <w:lang w:val="ru-RU"/>
              </w:rPr>
              <w:t>индивидуальная</w:t>
            </w:r>
            <w:r w:rsidRPr="00507BC1">
              <w:rPr>
                <w:spacing w:val="-3"/>
                <w:sz w:val="18"/>
                <w:lang w:val="ru-RU"/>
              </w:rPr>
              <w:t xml:space="preserve"> </w:t>
            </w:r>
            <w:r w:rsidRPr="00507BC1">
              <w:rPr>
                <w:sz w:val="18"/>
                <w:lang w:val="ru-RU"/>
              </w:rPr>
              <w:t>работа</w:t>
            </w:r>
            <w:r w:rsidRPr="00507BC1">
              <w:rPr>
                <w:spacing w:val="-3"/>
                <w:sz w:val="18"/>
                <w:lang w:val="ru-RU"/>
              </w:rPr>
              <w:t xml:space="preserve"> </w:t>
            </w:r>
            <w:r w:rsidRPr="00507BC1">
              <w:rPr>
                <w:sz w:val="18"/>
                <w:lang w:val="ru-RU"/>
              </w:rPr>
              <w:t>с</w:t>
            </w:r>
            <w:r w:rsidRPr="00507BC1">
              <w:rPr>
                <w:spacing w:val="-4"/>
                <w:sz w:val="18"/>
                <w:lang w:val="ru-RU"/>
              </w:rPr>
              <w:t xml:space="preserve"> </w:t>
            </w:r>
            <w:r w:rsidRPr="00507BC1">
              <w:rPr>
                <w:sz w:val="18"/>
                <w:lang w:val="ru-RU"/>
              </w:rPr>
              <w:t>детьми</w:t>
            </w:r>
          </w:p>
        </w:tc>
        <w:tc>
          <w:tcPr>
            <w:tcW w:w="1277" w:type="dxa"/>
          </w:tcPr>
          <w:p w:rsidR="007A1D7C" w:rsidRPr="00972BB4" w:rsidRDefault="00972BB4" w:rsidP="00507BC1">
            <w:pPr>
              <w:pStyle w:val="TableParagraph"/>
              <w:spacing w:line="207" w:lineRule="exact"/>
              <w:ind w:left="135" w:right="126"/>
              <w:jc w:val="center"/>
              <w:rPr>
                <w:sz w:val="18"/>
                <w:lang w:val="ru-RU"/>
              </w:rPr>
            </w:pPr>
            <w:r>
              <w:rPr>
                <w:sz w:val="18"/>
                <w:lang w:val="ru-RU"/>
              </w:rPr>
              <w:t>8.00-8.30</w:t>
            </w:r>
          </w:p>
        </w:tc>
        <w:tc>
          <w:tcPr>
            <w:tcW w:w="1315" w:type="dxa"/>
          </w:tcPr>
          <w:p w:rsidR="007A1D7C" w:rsidRDefault="00972BB4" w:rsidP="00507BC1">
            <w:pPr>
              <w:pStyle w:val="TableParagraph"/>
              <w:spacing w:line="207" w:lineRule="exact"/>
              <w:ind w:left="159" w:right="145"/>
              <w:jc w:val="center"/>
              <w:rPr>
                <w:sz w:val="18"/>
              </w:rPr>
            </w:pPr>
            <w:r>
              <w:rPr>
                <w:sz w:val="18"/>
                <w:lang w:val="ru-RU"/>
              </w:rPr>
              <w:t>8.00-8.30</w:t>
            </w:r>
          </w:p>
        </w:tc>
        <w:tc>
          <w:tcPr>
            <w:tcW w:w="1277" w:type="dxa"/>
          </w:tcPr>
          <w:p w:rsidR="007A1D7C" w:rsidRDefault="00972BB4" w:rsidP="00972BB4">
            <w:pPr>
              <w:pStyle w:val="TableParagraph"/>
              <w:spacing w:line="207" w:lineRule="exact"/>
              <w:ind w:left="135" w:right="116"/>
              <w:jc w:val="center"/>
              <w:rPr>
                <w:sz w:val="18"/>
              </w:rPr>
            </w:pPr>
            <w:r>
              <w:rPr>
                <w:sz w:val="18"/>
                <w:lang w:val="ru-RU"/>
              </w:rPr>
              <w:t>8.00-8.35</w:t>
            </w:r>
          </w:p>
        </w:tc>
        <w:tc>
          <w:tcPr>
            <w:tcW w:w="1325" w:type="dxa"/>
          </w:tcPr>
          <w:p w:rsidR="007A1D7C" w:rsidRDefault="00972BB4" w:rsidP="00972BB4">
            <w:pPr>
              <w:pStyle w:val="TableParagraph"/>
              <w:spacing w:line="207" w:lineRule="exact"/>
              <w:ind w:left="167" w:right="148"/>
              <w:jc w:val="center"/>
              <w:rPr>
                <w:sz w:val="18"/>
              </w:rPr>
            </w:pPr>
            <w:r>
              <w:rPr>
                <w:sz w:val="18"/>
                <w:lang w:val="ru-RU"/>
              </w:rPr>
              <w:t>8.00-8.35</w:t>
            </w:r>
          </w:p>
        </w:tc>
        <w:tc>
          <w:tcPr>
            <w:tcW w:w="1188" w:type="dxa"/>
          </w:tcPr>
          <w:p w:rsidR="007A1D7C" w:rsidRDefault="00972BB4" w:rsidP="00972BB4">
            <w:pPr>
              <w:pStyle w:val="TableParagraph"/>
              <w:spacing w:line="207" w:lineRule="exact"/>
              <w:ind w:left="94" w:right="82"/>
              <w:jc w:val="center"/>
              <w:rPr>
                <w:sz w:val="18"/>
              </w:rPr>
            </w:pPr>
            <w:r>
              <w:rPr>
                <w:sz w:val="18"/>
                <w:lang w:val="ru-RU"/>
              </w:rPr>
              <w:t>8.00-8.35</w:t>
            </w:r>
          </w:p>
        </w:tc>
      </w:tr>
      <w:tr w:rsidR="00972BB4" w:rsidTr="00380D76">
        <w:trPr>
          <w:trHeight w:val="913"/>
        </w:trPr>
        <w:tc>
          <w:tcPr>
            <w:tcW w:w="9390" w:type="dxa"/>
          </w:tcPr>
          <w:p w:rsidR="00972BB4" w:rsidRPr="00507BC1" w:rsidRDefault="00972BB4" w:rsidP="00507BC1">
            <w:pPr>
              <w:pStyle w:val="TableParagraph"/>
              <w:spacing w:before="2"/>
              <w:ind w:left="112"/>
              <w:rPr>
                <w:sz w:val="18"/>
                <w:lang w:val="ru-RU"/>
              </w:rPr>
            </w:pPr>
            <w:r w:rsidRPr="00507BC1">
              <w:rPr>
                <w:sz w:val="18"/>
                <w:lang w:val="ru-RU"/>
              </w:rPr>
              <w:t>Самостоятельная</w:t>
            </w:r>
            <w:r w:rsidRPr="00507BC1">
              <w:rPr>
                <w:spacing w:val="62"/>
                <w:sz w:val="18"/>
                <w:lang w:val="ru-RU"/>
              </w:rPr>
              <w:t xml:space="preserve"> </w:t>
            </w:r>
            <w:r w:rsidRPr="00507BC1">
              <w:rPr>
                <w:sz w:val="18"/>
                <w:lang w:val="ru-RU"/>
              </w:rPr>
              <w:t xml:space="preserve">деятельность  </w:t>
            </w:r>
            <w:r w:rsidRPr="00507BC1">
              <w:rPr>
                <w:spacing w:val="15"/>
                <w:sz w:val="18"/>
                <w:lang w:val="ru-RU"/>
              </w:rPr>
              <w:t xml:space="preserve"> </w:t>
            </w:r>
            <w:r w:rsidRPr="00507BC1">
              <w:rPr>
                <w:sz w:val="18"/>
                <w:lang w:val="ru-RU"/>
              </w:rPr>
              <w:t xml:space="preserve">(игры,  </w:t>
            </w:r>
            <w:r w:rsidRPr="00507BC1">
              <w:rPr>
                <w:spacing w:val="15"/>
                <w:sz w:val="18"/>
                <w:lang w:val="ru-RU"/>
              </w:rPr>
              <w:t xml:space="preserve"> </w:t>
            </w:r>
            <w:r w:rsidRPr="00507BC1">
              <w:rPr>
                <w:sz w:val="18"/>
                <w:lang w:val="ru-RU"/>
              </w:rPr>
              <w:t xml:space="preserve">личная  </w:t>
            </w:r>
            <w:r w:rsidRPr="00507BC1">
              <w:rPr>
                <w:spacing w:val="14"/>
                <w:sz w:val="18"/>
                <w:lang w:val="ru-RU"/>
              </w:rPr>
              <w:t xml:space="preserve"> </w:t>
            </w:r>
            <w:r w:rsidRPr="00507BC1">
              <w:rPr>
                <w:sz w:val="18"/>
                <w:lang w:val="ru-RU"/>
              </w:rPr>
              <w:t>гигиена),</w:t>
            </w:r>
          </w:p>
          <w:p w:rsidR="00972BB4" w:rsidRPr="00972BB4" w:rsidRDefault="00972BB4" w:rsidP="00507BC1">
            <w:pPr>
              <w:pStyle w:val="TableParagraph"/>
              <w:spacing w:before="16"/>
              <w:ind w:left="112"/>
              <w:rPr>
                <w:sz w:val="18"/>
                <w:lang w:val="ru-RU"/>
              </w:rPr>
            </w:pPr>
            <w:r w:rsidRPr="00972BB4">
              <w:rPr>
                <w:sz w:val="18"/>
                <w:lang w:val="ru-RU"/>
              </w:rPr>
              <w:t>подготовка</w:t>
            </w:r>
            <w:r w:rsidRPr="00972BB4">
              <w:rPr>
                <w:spacing w:val="-3"/>
                <w:sz w:val="18"/>
                <w:lang w:val="ru-RU"/>
              </w:rPr>
              <w:t xml:space="preserve"> </w:t>
            </w:r>
            <w:r w:rsidRPr="00972BB4">
              <w:rPr>
                <w:sz w:val="18"/>
                <w:lang w:val="ru-RU"/>
              </w:rPr>
              <w:t>к</w:t>
            </w:r>
            <w:r w:rsidRPr="00972BB4">
              <w:rPr>
                <w:spacing w:val="-2"/>
                <w:sz w:val="18"/>
                <w:lang w:val="ru-RU"/>
              </w:rPr>
              <w:t xml:space="preserve"> </w:t>
            </w:r>
            <w:r w:rsidRPr="00972BB4">
              <w:rPr>
                <w:sz w:val="18"/>
                <w:lang w:val="ru-RU"/>
              </w:rPr>
              <w:t>завтраку</w:t>
            </w:r>
            <w:r>
              <w:rPr>
                <w:sz w:val="18"/>
                <w:lang w:val="ru-RU"/>
              </w:rPr>
              <w:t xml:space="preserve">. </w:t>
            </w:r>
          </w:p>
          <w:p w:rsidR="00972BB4" w:rsidRPr="00507BC1" w:rsidRDefault="00972BB4" w:rsidP="00507BC1">
            <w:pPr>
              <w:pStyle w:val="TableParagraph"/>
              <w:spacing w:line="207" w:lineRule="exact"/>
              <w:ind w:left="112"/>
              <w:rPr>
                <w:sz w:val="18"/>
                <w:lang w:val="ru-RU"/>
              </w:rPr>
            </w:pPr>
            <w:r w:rsidRPr="00507BC1">
              <w:rPr>
                <w:sz w:val="18"/>
                <w:lang w:val="ru-RU"/>
              </w:rPr>
              <w:t>Завтрак,</w:t>
            </w:r>
            <w:r w:rsidRPr="00507BC1">
              <w:rPr>
                <w:spacing w:val="9"/>
                <w:sz w:val="18"/>
                <w:lang w:val="ru-RU"/>
              </w:rPr>
              <w:t xml:space="preserve"> </w:t>
            </w:r>
            <w:r w:rsidRPr="00507BC1">
              <w:rPr>
                <w:sz w:val="18"/>
                <w:lang w:val="ru-RU"/>
              </w:rPr>
              <w:t>работа</w:t>
            </w:r>
            <w:r w:rsidRPr="00507BC1">
              <w:rPr>
                <w:spacing w:val="8"/>
                <w:sz w:val="18"/>
                <w:lang w:val="ru-RU"/>
              </w:rPr>
              <w:t xml:space="preserve"> </w:t>
            </w:r>
            <w:r w:rsidRPr="00507BC1">
              <w:rPr>
                <w:sz w:val="18"/>
                <w:lang w:val="ru-RU"/>
              </w:rPr>
              <w:t>по</w:t>
            </w:r>
            <w:r w:rsidRPr="00507BC1">
              <w:rPr>
                <w:spacing w:val="10"/>
                <w:sz w:val="18"/>
                <w:lang w:val="ru-RU"/>
              </w:rPr>
              <w:t xml:space="preserve"> </w:t>
            </w:r>
            <w:r w:rsidRPr="00507BC1">
              <w:rPr>
                <w:sz w:val="18"/>
                <w:lang w:val="ru-RU"/>
              </w:rPr>
              <w:t>формированию</w:t>
            </w:r>
            <w:r w:rsidRPr="00507BC1">
              <w:rPr>
                <w:spacing w:val="8"/>
                <w:sz w:val="18"/>
                <w:lang w:val="ru-RU"/>
              </w:rPr>
              <w:t xml:space="preserve"> </w:t>
            </w:r>
            <w:r w:rsidRPr="00507BC1">
              <w:rPr>
                <w:sz w:val="18"/>
                <w:lang w:val="ru-RU"/>
              </w:rPr>
              <w:t>культурногигиенических</w:t>
            </w:r>
          </w:p>
          <w:p w:rsidR="00972BB4" w:rsidRPr="00972BB4" w:rsidRDefault="00972BB4" w:rsidP="00507BC1">
            <w:pPr>
              <w:pStyle w:val="TableParagraph"/>
              <w:spacing w:before="16"/>
              <w:ind w:left="112"/>
              <w:rPr>
                <w:sz w:val="18"/>
                <w:lang w:val="ru-RU"/>
              </w:rPr>
            </w:pPr>
            <w:r w:rsidRPr="00507BC1">
              <w:rPr>
                <w:sz w:val="18"/>
                <w:lang w:val="ru-RU"/>
              </w:rPr>
              <w:t>навыков</w:t>
            </w:r>
            <w:r w:rsidRPr="00507BC1">
              <w:rPr>
                <w:spacing w:val="-4"/>
                <w:sz w:val="18"/>
                <w:lang w:val="ru-RU"/>
              </w:rPr>
              <w:t xml:space="preserve"> </w:t>
            </w:r>
            <w:r w:rsidRPr="00507BC1">
              <w:rPr>
                <w:sz w:val="18"/>
                <w:lang w:val="ru-RU"/>
              </w:rPr>
              <w:t>и</w:t>
            </w:r>
            <w:r w:rsidRPr="00507BC1">
              <w:rPr>
                <w:spacing w:val="-4"/>
                <w:sz w:val="18"/>
                <w:lang w:val="ru-RU"/>
              </w:rPr>
              <w:t xml:space="preserve"> </w:t>
            </w:r>
            <w:r w:rsidRPr="00507BC1">
              <w:rPr>
                <w:sz w:val="18"/>
                <w:lang w:val="ru-RU"/>
              </w:rPr>
              <w:t>культуры</w:t>
            </w:r>
            <w:r w:rsidRPr="00507BC1">
              <w:rPr>
                <w:spacing w:val="-3"/>
                <w:sz w:val="18"/>
                <w:lang w:val="ru-RU"/>
              </w:rPr>
              <w:t xml:space="preserve"> </w:t>
            </w:r>
            <w:r w:rsidRPr="00507BC1">
              <w:rPr>
                <w:sz w:val="18"/>
                <w:lang w:val="ru-RU"/>
              </w:rPr>
              <w:t>питания</w:t>
            </w:r>
          </w:p>
        </w:tc>
        <w:tc>
          <w:tcPr>
            <w:tcW w:w="1277" w:type="dxa"/>
          </w:tcPr>
          <w:p w:rsidR="00972BB4" w:rsidRPr="00972BB4" w:rsidRDefault="00972BB4" w:rsidP="00507BC1">
            <w:pPr>
              <w:pStyle w:val="TableParagraph"/>
              <w:spacing w:before="2"/>
              <w:ind w:left="135" w:right="126"/>
              <w:jc w:val="center"/>
              <w:rPr>
                <w:sz w:val="18"/>
                <w:lang w:val="ru-RU"/>
              </w:rPr>
            </w:pPr>
            <w:r>
              <w:rPr>
                <w:sz w:val="18"/>
                <w:lang w:val="ru-RU"/>
              </w:rPr>
              <w:t>8.30-8.50</w:t>
            </w:r>
          </w:p>
        </w:tc>
        <w:tc>
          <w:tcPr>
            <w:tcW w:w="1315" w:type="dxa"/>
          </w:tcPr>
          <w:p w:rsidR="00972BB4" w:rsidRPr="00972BB4" w:rsidRDefault="00972BB4" w:rsidP="00507BC1">
            <w:pPr>
              <w:pStyle w:val="TableParagraph"/>
              <w:spacing w:before="2"/>
              <w:ind w:left="159" w:right="145"/>
              <w:jc w:val="center"/>
              <w:rPr>
                <w:sz w:val="18"/>
                <w:lang w:val="ru-RU"/>
              </w:rPr>
            </w:pPr>
            <w:r>
              <w:rPr>
                <w:sz w:val="18"/>
                <w:lang w:val="ru-RU"/>
              </w:rPr>
              <w:t>8.30-8.50</w:t>
            </w:r>
          </w:p>
        </w:tc>
        <w:tc>
          <w:tcPr>
            <w:tcW w:w="1277" w:type="dxa"/>
          </w:tcPr>
          <w:p w:rsidR="00972BB4" w:rsidRPr="00972BB4" w:rsidRDefault="00972BB4" w:rsidP="00507BC1">
            <w:pPr>
              <w:pStyle w:val="TableParagraph"/>
              <w:spacing w:before="2"/>
              <w:ind w:left="135" w:right="116"/>
              <w:jc w:val="center"/>
              <w:rPr>
                <w:sz w:val="18"/>
                <w:lang w:val="ru-RU"/>
              </w:rPr>
            </w:pPr>
            <w:r>
              <w:rPr>
                <w:sz w:val="18"/>
                <w:lang w:val="ru-RU"/>
              </w:rPr>
              <w:t>8.35-8.55</w:t>
            </w:r>
          </w:p>
        </w:tc>
        <w:tc>
          <w:tcPr>
            <w:tcW w:w="1325" w:type="dxa"/>
          </w:tcPr>
          <w:p w:rsidR="00972BB4" w:rsidRPr="00972BB4" w:rsidRDefault="00972BB4" w:rsidP="00972BB4">
            <w:pPr>
              <w:pStyle w:val="TableParagraph"/>
              <w:spacing w:before="2"/>
              <w:ind w:left="167" w:right="148"/>
              <w:jc w:val="center"/>
              <w:rPr>
                <w:sz w:val="18"/>
                <w:lang w:val="ru-RU"/>
              </w:rPr>
            </w:pPr>
            <w:r>
              <w:rPr>
                <w:sz w:val="18"/>
                <w:lang w:val="ru-RU"/>
              </w:rPr>
              <w:t>8.35-9.00</w:t>
            </w:r>
          </w:p>
        </w:tc>
        <w:tc>
          <w:tcPr>
            <w:tcW w:w="1188" w:type="dxa"/>
          </w:tcPr>
          <w:p w:rsidR="00972BB4" w:rsidRPr="00972BB4" w:rsidRDefault="00972BB4" w:rsidP="00972BB4">
            <w:pPr>
              <w:pStyle w:val="TableParagraph"/>
              <w:spacing w:line="207" w:lineRule="exact"/>
              <w:ind w:left="94" w:right="82"/>
              <w:jc w:val="center"/>
              <w:rPr>
                <w:sz w:val="18"/>
                <w:lang w:val="ru-RU"/>
              </w:rPr>
            </w:pPr>
            <w:r>
              <w:rPr>
                <w:sz w:val="18"/>
                <w:lang w:val="ru-RU"/>
              </w:rPr>
              <w:t>8.35-9.00</w:t>
            </w:r>
          </w:p>
        </w:tc>
      </w:tr>
      <w:tr w:rsidR="00972BB4" w:rsidTr="001C6CED">
        <w:trPr>
          <w:trHeight w:val="1136"/>
        </w:trPr>
        <w:tc>
          <w:tcPr>
            <w:tcW w:w="9390" w:type="dxa"/>
          </w:tcPr>
          <w:p w:rsidR="00972BB4" w:rsidRPr="00507BC1" w:rsidRDefault="00972BB4" w:rsidP="00507BC1">
            <w:pPr>
              <w:pStyle w:val="TableParagraph"/>
              <w:spacing w:line="207" w:lineRule="exact"/>
              <w:ind w:left="112"/>
              <w:rPr>
                <w:sz w:val="18"/>
                <w:lang w:val="ru-RU"/>
              </w:rPr>
            </w:pPr>
            <w:r w:rsidRPr="00507BC1">
              <w:rPr>
                <w:sz w:val="18"/>
                <w:lang w:val="ru-RU"/>
              </w:rPr>
              <w:t>Подготовка</w:t>
            </w:r>
            <w:r w:rsidRPr="00507BC1">
              <w:rPr>
                <w:spacing w:val="71"/>
                <w:sz w:val="18"/>
                <w:lang w:val="ru-RU"/>
              </w:rPr>
              <w:t xml:space="preserve"> </w:t>
            </w:r>
            <w:r w:rsidRPr="00507BC1">
              <w:rPr>
                <w:sz w:val="18"/>
                <w:lang w:val="ru-RU"/>
              </w:rPr>
              <w:t xml:space="preserve">к  </w:t>
            </w:r>
            <w:r w:rsidRPr="00507BC1">
              <w:rPr>
                <w:spacing w:val="24"/>
                <w:sz w:val="18"/>
                <w:lang w:val="ru-RU"/>
              </w:rPr>
              <w:t xml:space="preserve"> </w:t>
            </w:r>
            <w:r w:rsidRPr="00507BC1">
              <w:rPr>
                <w:sz w:val="18"/>
                <w:lang w:val="ru-RU"/>
              </w:rPr>
              <w:t xml:space="preserve">прогулке,  </w:t>
            </w:r>
            <w:r w:rsidRPr="00507BC1">
              <w:rPr>
                <w:spacing w:val="25"/>
                <w:sz w:val="18"/>
                <w:lang w:val="ru-RU"/>
              </w:rPr>
              <w:t xml:space="preserve"> </w:t>
            </w:r>
            <w:r w:rsidRPr="00507BC1">
              <w:rPr>
                <w:sz w:val="18"/>
                <w:lang w:val="ru-RU"/>
              </w:rPr>
              <w:t xml:space="preserve">самостоятельная  </w:t>
            </w:r>
            <w:r w:rsidRPr="00507BC1">
              <w:rPr>
                <w:spacing w:val="26"/>
                <w:sz w:val="18"/>
                <w:lang w:val="ru-RU"/>
              </w:rPr>
              <w:t xml:space="preserve"> </w:t>
            </w:r>
            <w:r w:rsidRPr="00507BC1">
              <w:rPr>
                <w:sz w:val="18"/>
                <w:lang w:val="ru-RU"/>
              </w:rPr>
              <w:t>деятельность</w:t>
            </w:r>
          </w:p>
          <w:p w:rsidR="00972BB4" w:rsidRPr="00507BC1" w:rsidRDefault="00972BB4" w:rsidP="00507BC1">
            <w:pPr>
              <w:pStyle w:val="TableParagraph"/>
              <w:spacing w:before="17"/>
              <w:ind w:left="112"/>
              <w:rPr>
                <w:sz w:val="18"/>
                <w:lang w:val="ru-RU"/>
              </w:rPr>
            </w:pPr>
            <w:r w:rsidRPr="00507BC1">
              <w:rPr>
                <w:sz w:val="18"/>
                <w:lang w:val="ru-RU"/>
              </w:rPr>
              <w:t>(личная</w:t>
            </w:r>
            <w:r w:rsidRPr="00507BC1">
              <w:rPr>
                <w:spacing w:val="-5"/>
                <w:sz w:val="18"/>
                <w:lang w:val="ru-RU"/>
              </w:rPr>
              <w:t xml:space="preserve"> </w:t>
            </w:r>
            <w:r w:rsidRPr="00507BC1">
              <w:rPr>
                <w:sz w:val="18"/>
                <w:lang w:val="ru-RU"/>
              </w:rPr>
              <w:t>гигиена)</w:t>
            </w:r>
          </w:p>
          <w:p w:rsidR="00972BB4" w:rsidRPr="00507BC1" w:rsidRDefault="00972BB4" w:rsidP="00507BC1">
            <w:pPr>
              <w:pStyle w:val="TableParagraph"/>
              <w:spacing w:line="259" w:lineRule="auto"/>
              <w:ind w:left="112" w:right="185"/>
              <w:rPr>
                <w:sz w:val="18"/>
                <w:lang w:val="ru-RU"/>
              </w:rPr>
            </w:pPr>
            <w:r w:rsidRPr="00507BC1">
              <w:rPr>
                <w:sz w:val="18"/>
                <w:lang w:val="ru-RU"/>
              </w:rPr>
              <w:t>Прогулка</w:t>
            </w:r>
            <w:r w:rsidRPr="00507BC1">
              <w:rPr>
                <w:spacing w:val="-6"/>
                <w:sz w:val="18"/>
                <w:lang w:val="ru-RU"/>
              </w:rPr>
              <w:t xml:space="preserve"> </w:t>
            </w:r>
            <w:r w:rsidRPr="00507BC1">
              <w:rPr>
                <w:sz w:val="18"/>
                <w:lang w:val="ru-RU"/>
              </w:rPr>
              <w:t>1.</w:t>
            </w:r>
            <w:r w:rsidRPr="00507BC1">
              <w:rPr>
                <w:spacing w:val="-5"/>
                <w:sz w:val="18"/>
                <w:lang w:val="ru-RU"/>
              </w:rPr>
              <w:t xml:space="preserve"> </w:t>
            </w:r>
            <w:r w:rsidRPr="00507BC1">
              <w:rPr>
                <w:sz w:val="18"/>
                <w:lang w:val="ru-RU"/>
              </w:rPr>
              <w:t>Физическое</w:t>
            </w:r>
            <w:r w:rsidRPr="00507BC1">
              <w:rPr>
                <w:spacing w:val="-6"/>
                <w:sz w:val="18"/>
                <w:lang w:val="ru-RU"/>
              </w:rPr>
              <w:t xml:space="preserve"> </w:t>
            </w:r>
            <w:r w:rsidRPr="00507BC1">
              <w:rPr>
                <w:sz w:val="18"/>
                <w:lang w:val="ru-RU"/>
              </w:rPr>
              <w:t>развитие,</w:t>
            </w:r>
            <w:r w:rsidRPr="00507BC1">
              <w:rPr>
                <w:spacing w:val="-5"/>
                <w:sz w:val="18"/>
                <w:lang w:val="ru-RU"/>
              </w:rPr>
              <w:t xml:space="preserve"> </w:t>
            </w:r>
            <w:r w:rsidRPr="00507BC1">
              <w:rPr>
                <w:sz w:val="18"/>
                <w:lang w:val="ru-RU"/>
              </w:rPr>
              <w:t>музыкальное</w:t>
            </w:r>
            <w:r w:rsidRPr="00507BC1">
              <w:rPr>
                <w:spacing w:val="-6"/>
                <w:sz w:val="18"/>
                <w:lang w:val="ru-RU"/>
              </w:rPr>
              <w:t xml:space="preserve"> </w:t>
            </w:r>
            <w:r w:rsidRPr="00507BC1">
              <w:rPr>
                <w:sz w:val="18"/>
                <w:lang w:val="ru-RU"/>
              </w:rPr>
              <w:t>развитие,</w:t>
            </w:r>
            <w:r w:rsidRPr="00507BC1">
              <w:rPr>
                <w:spacing w:val="-42"/>
                <w:sz w:val="18"/>
                <w:lang w:val="ru-RU"/>
              </w:rPr>
              <w:t xml:space="preserve"> </w:t>
            </w:r>
            <w:r w:rsidRPr="00507BC1">
              <w:rPr>
                <w:sz w:val="18"/>
                <w:lang w:val="ru-RU"/>
              </w:rPr>
              <w:t>игры,</w:t>
            </w:r>
            <w:r w:rsidRPr="00507BC1">
              <w:rPr>
                <w:spacing w:val="-1"/>
                <w:sz w:val="18"/>
                <w:lang w:val="ru-RU"/>
              </w:rPr>
              <w:t xml:space="preserve"> </w:t>
            </w:r>
            <w:r w:rsidRPr="00507BC1">
              <w:rPr>
                <w:sz w:val="18"/>
                <w:lang w:val="ru-RU"/>
              </w:rPr>
              <w:t>труд,</w:t>
            </w:r>
            <w:r w:rsidRPr="00507BC1">
              <w:rPr>
                <w:spacing w:val="-1"/>
                <w:sz w:val="18"/>
                <w:lang w:val="ru-RU"/>
              </w:rPr>
              <w:t xml:space="preserve"> </w:t>
            </w:r>
            <w:r w:rsidRPr="00507BC1">
              <w:rPr>
                <w:sz w:val="18"/>
                <w:lang w:val="ru-RU"/>
              </w:rPr>
              <w:t>индивидуальная</w:t>
            </w:r>
            <w:r w:rsidRPr="00507BC1">
              <w:rPr>
                <w:spacing w:val="1"/>
                <w:sz w:val="18"/>
                <w:lang w:val="ru-RU"/>
              </w:rPr>
              <w:t xml:space="preserve"> </w:t>
            </w:r>
            <w:r w:rsidRPr="00507BC1">
              <w:rPr>
                <w:sz w:val="18"/>
                <w:lang w:val="ru-RU"/>
              </w:rPr>
              <w:t>работа</w:t>
            </w:r>
            <w:r w:rsidRPr="00507BC1">
              <w:rPr>
                <w:spacing w:val="-1"/>
                <w:sz w:val="18"/>
                <w:lang w:val="ru-RU"/>
              </w:rPr>
              <w:t xml:space="preserve"> </w:t>
            </w:r>
            <w:r w:rsidRPr="00507BC1">
              <w:rPr>
                <w:sz w:val="18"/>
                <w:lang w:val="ru-RU"/>
              </w:rPr>
              <w:t>с</w:t>
            </w:r>
            <w:r w:rsidRPr="00507BC1">
              <w:rPr>
                <w:spacing w:val="-1"/>
                <w:sz w:val="18"/>
                <w:lang w:val="ru-RU"/>
              </w:rPr>
              <w:t xml:space="preserve"> </w:t>
            </w:r>
            <w:r w:rsidRPr="00507BC1">
              <w:rPr>
                <w:sz w:val="18"/>
                <w:lang w:val="ru-RU"/>
              </w:rPr>
              <w:t>детьми,</w:t>
            </w:r>
          </w:p>
          <w:p w:rsidR="00972BB4" w:rsidRPr="00507BC1" w:rsidRDefault="00972BB4" w:rsidP="00507BC1">
            <w:pPr>
              <w:pStyle w:val="TableParagraph"/>
              <w:spacing w:line="206" w:lineRule="exact"/>
              <w:ind w:left="112"/>
              <w:rPr>
                <w:sz w:val="18"/>
                <w:lang w:val="ru-RU"/>
              </w:rPr>
            </w:pPr>
            <w:r>
              <w:rPr>
                <w:sz w:val="18"/>
              </w:rPr>
              <w:t>самостоятельная</w:t>
            </w:r>
            <w:r>
              <w:rPr>
                <w:spacing w:val="-3"/>
                <w:sz w:val="18"/>
              </w:rPr>
              <w:t xml:space="preserve"> </w:t>
            </w:r>
            <w:r>
              <w:rPr>
                <w:sz w:val="18"/>
              </w:rPr>
              <w:t>деятельность</w:t>
            </w:r>
            <w:r>
              <w:rPr>
                <w:spacing w:val="-3"/>
                <w:sz w:val="18"/>
              </w:rPr>
              <w:t xml:space="preserve"> </w:t>
            </w:r>
            <w:r>
              <w:rPr>
                <w:sz w:val="18"/>
              </w:rPr>
              <w:t>(игры)</w:t>
            </w:r>
          </w:p>
        </w:tc>
        <w:tc>
          <w:tcPr>
            <w:tcW w:w="1277" w:type="dxa"/>
          </w:tcPr>
          <w:p w:rsidR="00972BB4" w:rsidRPr="00972BB4" w:rsidRDefault="00972BB4" w:rsidP="00507BC1">
            <w:pPr>
              <w:pStyle w:val="TableParagraph"/>
              <w:spacing w:line="207" w:lineRule="exact"/>
              <w:ind w:left="135" w:right="126"/>
              <w:jc w:val="center"/>
              <w:rPr>
                <w:sz w:val="18"/>
                <w:lang w:val="ru-RU"/>
              </w:rPr>
            </w:pPr>
            <w:r>
              <w:rPr>
                <w:sz w:val="18"/>
                <w:lang w:val="ru-RU"/>
              </w:rPr>
              <w:t>8.50-11.45</w:t>
            </w:r>
          </w:p>
        </w:tc>
        <w:tc>
          <w:tcPr>
            <w:tcW w:w="1315" w:type="dxa"/>
          </w:tcPr>
          <w:p w:rsidR="00972BB4" w:rsidRPr="00972BB4" w:rsidRDefault="00972BB4" w:rsidP="00507BC1">
            <w:pPr>
              <w:pStyle w:val="TableParagraph"/>
              <w:spacing w:line="207" w:lineRule="exact"/>
              <w:ind w:left="159" w:right="145"/>
              <w:jc w:val="center"/>
              <w:rPr>
                <w:sz w:val="18"/>
                <w:lang w:val="ru-RU"/>
              </w:rPr>
            </w:pPr>
            <w:r>
              <w:rPr>
                <w:sz w:val="18"/>
                <w:lang w:val="ru-RU"/>
              </w:rPr>
              <w:t>8.50—11.45</w:t>
            </w:r>
          </w:p>
        </w:tc>
        <w:tc>
          <w:tcPr>
            <w:tcW w:w="1277" w:type="dxa"/>
          </w:tcPr>
          <w:p w:rsidR="00972BB4" w:rsidRPr="00972BB4" w:rsidRDefault="00972BB4" w:rsidP="00507BC1">
            <w:pPr>
              <w:pStyle w:val="TableParagraph"/>
              <w:spacing w:line="207" w:lineRule="exact"/>
              <w:ind w:left="135" w:right="116"/>
              <w:jc w:val="center"/>
              <w:rPr>
                <w:sz w:val="18"/>
                <w:lang w:val="ru-RU"/>
              </w:rPr>
            </w:pPr>
            <w:r>
              <w:rPr>
                <w:sz w:val="18"/>
                <w:lang w:val="ru-RU"/>
              </w:rPr>
              <w:t>8.55-12.10</w:t>
            </w:r>
          </w:p>
        </w:tc>
        <w:tc>
          <w:tcPr>
            <w:tcW w:w="1325" w:type="dxa"/>
          </w:tcPr>
          <w:p w:rsidR="00972BB4" w:rsidRPr="00972BB4" w:rsidRDefault="00972BB4" w:rsidP="00507BC1">
            <w:pPr>
              <w:pStyle w:val="TableParagraph"/>
              <w:spacing w:line="207" w:lineRule="exact"/>
              <w:ind w:left="167" w:right="148"/>
              <w:jc w:val="center"/>
              <w:rPr>
                <w:sz w:val="18"/>
                <w:lang w:val="ru-RU"/>
              </w:rPr>
            </w:pPr>
            <w:r>
              <w:rPr>
                <w:sz w:val="18"/>
                <w:lang w:val="ru-RU"/>
              </w:rPr>
              <w:t>9.00-12.15</w:t>
            </w:r>
          </w:p>
        </w:tc>
        <w:tc>
          <w:tcPr>
            <w:tcW w:w="1188" w:type="dxa"/>
          </w:tcPr>
          <w:p w:rsidR="00972BB4" w:rsidRPr="00972BB4" w:rsidRDefault="00972BB4" w:rsidP="00507BC1">
            <w:pPr>
              <w:pStyle w:val="TableParagraph"/>
              <w:spacing w:line="207" w:lineRule="exact"/>
              <w:ind w:left="94" w:right="82"/>
              <w:jc w:val="center"/>
              <w:rPr>
                <w:sz w:val="18"/>
                <w:lang w:val="ru-RU"/>
              </w:rPr>
            </w:pPr>
            <w:r>
              <w:rPr>
                <w:sz w:val="18"/>
                <w:lang w:val="ru-RU"/>
              </w:rPr>
              <w:t>9.00-12.15</w:t>
            </w:r>
          </w:p>
        </w:tc>
      </w:tr>
      <w:tr w:rsidR="007A1D7C" w:rsidTr="00972BB4">
        <w:trPr>
          <w:trHeight w:val="227"/>
        </w:trPr>
        <w:tc>
          <w:tcPr>
            <w:tcW w:w="9390" w:type="dxa"/>
          </w:tcPr>
          <w:p w:rsidR="007A1D7C" w:rsidRPr="00D00706" w:rsidRDefault="007A1D7C" w:rsidP="00507BC1">
            <w:pPr>
              <w:pStyle w:val="TableParagraph"/>
              <w:spacing w:line="207" w:lineRule="exact"/>
              <w:ind w:left="112"/>
              <w:rPr>
                <w:sz w:val="18"/>
                <w:lang w:val="ru-RU"/>
              </w:rPr>
            </w:pPr>
            <w:r w:rsidRPr="00C906A6">
              <w:rPr>
                <w:sz w:val="18"/>
                <w:lang w:val="ru-RU"/>
              </w:rPr>
              <w:t>Второй</w:t>
            </w:r>
            <w:r w:rsidRPr="00C906A6">
              <w:rPr>
                <w:spacing w:val="-2"/>
                <w:sz w:val="18"/>
                <w:lang w:val="ru-RU"/>
              </w:rPr>
              <w:t xml:space="preserve"> </w:t>
            </w:r>
            <w:r w:rsidRPr="00C906A6">
              <w:rPr>
                <w:sz w:val="18"/>
                <w:lang w:val="ru-RU"/>
              </w:rPr>
              <w:t>завтрак</w:t>
            </w:r>
            <w:r w:rsidR="00D00706">
              <w:rPr>
                <w:sz w:val="18"/>
                <w:lang w:val="ru-RU"/>
              </w:rPr>
              <w:t>, питьевой режим: вода, сок, фрукты.</w:t>
            </w:r>
          </w:p>
        </w:tc>
        <w:tc>
          <w:tcPr>
            <w:tcW w:w="1277" w:type="dxa"/>
          </w:tcPr>
          <w:p w:rsidR="007A1D7C" w:rsidRPr="00C906A6" w:rsidRDefault="00C906A6" w:rsidP="00507BC1">
            <w:pPr>
              <w:pStyle w:val="TableParagraph"/>
              <w:spacing w:line="207" w:lineRule="exact"/>
              <w:ind w:left="135" w:right="117"/>
              <w:jc w:val="center"/>
              <w:rPr>
                <w:sz w:val="18"/>
                <w:lang w:val="ru-RU"/>
              </w:rPr>
            </w:pPr>
            <w:r>
              <w:rPr>
                <w:sz w:val="18"/>
              </w:rPr>
              <w:t>10.30</w:t>
            </w:r>
          </w:p>
        </w:tc>
        <w:tc>
          <w:tcPr>
            <w:tcW w:w="1315" w:type="dxa"/>
          </w:tcPr>
          <w:p w:rsidR="007A1D7C" w:rsidRPr="00C906A6" w:rsidRDefault="00C906A6" w:rsidP="00507BC1">
            <w:pPr>
              <w:pStyle w:val="TableParagraph"/>
              <w:spacing w:line="207" w:lineRule="exact"/>
              <w:ind w:left="159" w:right="141"/>
              <w:jc w:val="center"/>
              <w:rPr>
                <w:sz w:val="18"/>
                <w:lang w:val="ru-RU"/>
              </w:rPr>
            </w:pPr>
            <w:r>
              <w:rPr>
                <w:sz w:val="18"/>
              </w:rPr>
              <w:t>10.30</w:t>
            </w:r>
          </w:p>
        </w:tc>
        <w:tc>
          <w:tcPr>
            <w:tcW w:w="1277" w:type="dxa"/>
          </w:tcPr>
          <w:p w:rsidR="007A1D7C" w:rsidRPr="00C906A6" w:rsidRDefault="00C906A6" w:rsidP="00507BC1">
            <w:pPr>
              <w:pStyle w:val="TableParagraph"/>
              <w:spacing w:line="207" w:lineRule="exact"/>
              <w:ind w:left="135" w:right="112"/>
              <w:jc w:val="center"/>
              <w:rPr>
                <w:sz w:val="18"/>
                <w:lang w:val="ru-RU"/>
              </w:rPr>
            </w:pPr>
            <w:r>
              <w:rPr>
                <w:sz w:val="18"/>
              </w:rPr>
              <w:t>10.30</w:t>
            </w:r>
          </w:p>
        </w:tc>
        <w:tc>
          <w:tcPr>
            <w:tcW w:w="1325" w:type="dxa"/>
          </w:tcPr>
          <w:p w:rsidR="007A1D7C" w:rsidRPr="00C906A6" w:rsidRDefault="00C906A6" w:rsidP="00507BC1">
            <w:pPr>
              <w:pStyle w:val="TableParagraph"/>
              <w:spacing w:line="207" w:lineRule="exact"/>
              <w:ind w:left="167" w:right="143"/>
              <w:jc w:val="center"/>
              <w:rPr>
                <w:sz w:val="18"/>
                <w:lang w:val="ru-RU"/>
              </w:rPr>
            </w:pPr>
            <w:r>
              <w:rPr>
                <w:sz w:val="18"/>
              </w:rPr>
              <w:t>10.30</w:t>
            </w:r>
          </w:p>
        </w:tc>
        <w:tc>
          <w:tcPr>
            <w:tcW w:w="1188" w:type="dxa"/>
          </w:tcPr>
          <w:p w:rsidR="007A1D7C" w:rsidRDefault="007A1D7C" w:rsidP="00C906A6">
            <w:pPr>
              <w:pStyle w:val="TableParagraph"/>
              <w:spacing w:line="207" w:lineRule="exact"/>
              <w:ind w:left="94" w:right="78"/>
              <w:jc w:val="center"/>
              <w:rPr>
                <w:sz w:val="18"/>
              </w:rPr>
            </w:pPr>
            <w:r>
              <w:rPr>
                <w:sz w:val="18"/>
              </w:rPr>
              <w:t>10.30</w:t>
            </w:r>
          </w:p>
        </w:tc>
      </w:tr>
      <w:tr w:rsidR="00C906A6" w:rsidTr="00F87605">
        <w:trPr>
          <w:trHeight w:val="913"/>
        </w:trPr>
        <w:tc>
          <w:tcPr>
            <w:tcW w:w="9390" w:type="dxa"/>
          </w:tcPr>
          <w:p w:rsidR="00C906A6" w:rsidRPr="00507BC1" w:rsidRDefault="00C906A6" w:rsidP="00507BC1">
            <w:pPr>
              <w:pStyle w:val="TableParagraph"/>
              <w:spacing w:before="2"/>
              <w:ind w:left="112"/>
              <w:rPr>
                <w:sz w:val="18"/>
                <w:lang w:val="ru-RU"/>
              </w:rPr>
            </w:pPr>
            <w:r w:rsidRPr="00507BC1">
              <w:rPr>
                <w:sz w:val="18"/>
                <w:lang w:val="ru-RU"/>
              </w:rPr>
              <w:t>Возвращение</w:t>
            </w:r>
            <w:r w:rsidRPr="00507BC1">
              <w:rPr>
                <w:spacing w:val="-5"/>
                <w:sz w:val="18"/>
                <w:lang w:val="ru-RU"/>
              </w:rPr>
              <w:t xml:space="preserve"> </w:t>
            </w:r>
            <w:r w:rsidRPr="00507BC1">
              <w:rPr>
                <w:sz w:val="18"/>
                <w:lang w:val="ru-RU"/>
              </w:rPr>
              <w:t>с</w:t>
            </w:r>
            <w:r w:rsidRPr="00507BC1">
              <w:rPr>
                <w:spacing w:val="-4"/>
                <w:sz w:val="18"/>
                <w:lang w:val="ru-RU"/>
              </w:rPr>
              <w:t xml:space="preserve"> </w:t>
            </w:r>
            <w:r w:rsidRPr="00507BC1">
              <w:rPr>
                <w:sz w:val="18"/>
                <w:lang w:val="ru-RU"/>
              </w:rPr>
              <w:t>прогулки,</w:t>
            </w:r>
            <w:r w:rsidRPr="00507BC1">
              <w:rPr>
                <w:spacing w:val="-4"/>
                <w:sz w:val="18"/>
                <w:lang w:val="ru-RU"/>
              </w:rPr>
              <w:t xml:space="preserve"> </w:t>
            </w:r>
            <w:r w:rsidRPr="00507BC1">
              <w:rPr>
                <w:sz w:val="18"/>
                <w:lang w:val="ru-RU"/>
              </w:rPr>
              <w:t>самостоятельная</w:t>
            </w:r>
            <w:r w:rsidRPr="00507BC1">
              <w:rPr>
                <w:spacing w:val="-3"/>
                <w:sz w:val="18"/>
                <w:lang w:val="ru-RU"/>
              </w:rPr>
              <w:t xml:space="preserve"> </w:t>
            </w:r>
            <w:r w:rsidRPr="00507BC1">
              <w:rPr>
                <w:sz w:val="18"/>
                <w:lang w:val="ru-RU"/>
              </w:rPr>
              <w:t>деятельность</w:t>
            </w:r>
          </w:p>
          <w:p w:rsidR="00C906A6" w:rsidRPr="00507BC1" w:rsidRDefault="00C906A6" w:rsidP="00507BC1">
            <w:pPr>
              <w:pStyle w:val="TableParagraph"/>
              <w:spacing w:before="16"/>
              <w:ind w:left="112"/>
              <w:rPr>
                <w:sz w:val="18"/>
                <w:lang w:val="ru-RU"/>
              </w:rPr>
            </w:pPr>
            <w:r w:rsidRPr="00507BC1">
              <w:rPr>
                <w:sz w:val="18"/>
                <w:lang w:val="ru-RU"/>
              </w:rPr>
              <w:t>(личная</w:t>
            </w:r>
            <w:r w:rsidRPr="00507BC1">
              <w:rPr>
                <w:spacing w:val="-3"/>
                <w:sz w:val="18"/>
                <w:lang w:val="ru-RU"/>
              </w:rPr>
              <w:t xml:space="preserve"> </w:t>
            </w:r>
            <w:r w:rsidRPr="00507BC1">
              <w:rPr>
                <w:sz w:val="18"/>
                <w:lang w:val="ru-RU"/>
              </w:rPr>
              <w:t>гигиена),</w:t>
            </w:r>
            <w:r w:rsidRPr="00507BC1">
              <w:rPr>
                <w:spacing w:val="-3"/>
                <w:sz w:val="18"/>
                <w:lang w:val="ru-RU"/>
              </w:rPr>
              <w:t xml:space="preserve"> </w:t>
            </w:r>
            <w:r w:rsidRPr="00507BC1">
              <w:rPr>
                <w:sz w:val="18"/>
                <w:lang w:val="ru-RU"/>
              </w:rPr>
              <w:t>подготовка</w:t>
            </w:r>
            <w:r w:rsidRPr="00507BC1">
              <w:rPr>
                <w:spacing w:val="-4"/>
                <w:sz w:val="18"/>
                <w:lang w:val="ru-RU"/>
              </w:rPr>
              <w:t xml:space="preserve"> </w:t>
            </w:r>
            <w:r w:rsidRPr="00507BC1">
              <w:rPr>
                <w:sz w:val="18"/>
                <w:lang w:val="ru-RU"/>
              </w:rPr>
              <w:t>к</w:t>
            </w:r>
            <w:r w:rsidRPr="00507BC1">
              <w:rPr>
                <w:spacing w:val="-3"/>
                <w:sz w:val="18"/>
                <w:lang w:val="ru-RU"/>
              </w:rPr>
              <w:t xml:space="preserve"> </w:t>
            </w:r>
            <w:r w:rsidRPr="00507BC1">
              <w:rPr>
                <w:sz w:val="18"/>
                <w:lang w:val="ru-RU"/>
              </w:rPr>
              <w:t>обеду</w:t>
            </w:r>
          </w:p>
          <w:p w:rsidR="00C906A6" w:rsidRPr="00507BC1" w:rsidRDefault="00C906A6" w:rsidP="00507BC1">
            <w:pPr>
              <w:pStyle w:val="TableParagraph"/>
              <w:spacing w:line="207" w:lineRule="exact"/>
              <w:ind w:left="112"/>
              <w:rPr>
                <w:sz w:val="18"/>
                <w:lang w:val="ru-RU"/>
              </w:rPr>
            </w:pPr>
            <w:r w:rsidRPr="00507BC1">
              <w:rPr>
                <w:sz w:val="18"/>
                <w:lang w:val="ru-RU"/>
              </w:rPr>
              <w:t>Обед,</w:t>
            </w:r>
            <w:r w:rsidRPr="00507BC1">
              <w:rPr>
                <w:spacing w:val="43"/>
                <w:sz w:val="18"/>
                <w:lang w:val="ru-RU"/>
              </w:rPr>
              <w:t xml:space="preserve"> </w:t>
            </w:r>
            <w:r w:rsidRPr="00507BC1">
              <w:rPr>
                <w:sz w:val="18"/>
                <w:lang w:val="ru-RU"/>
              </w:rPr>
              <w:t>работа</w:t>
            </w:r>
            <w:r w:rsidRPr="00507BC1">
              <w:rPr>
                <w:spacing w:val="43"/>
                <w:sz w:val="18"/>
                <w:lang w:val="ru-RU"/>
              </w:rPr>
              <w:t xml:space="preserve"> </w:t>
            </w:r>
            <w:r w:rsidRPr="00507BC1">
              <w:rPr>
                <w:sz w:val="18"/>
                <w:lang w:val="ru-RU"/>
              </w:rPr>
              <w:t>по  формированию</w:t>
            </w:r>
            <w:r w:rsidRPr="00507BC1">
              <w:rPr>
                <w:spacing w:val="43"/>
                <w:sz w:val="18"/>
                <w:lang w:val="ru-RU"/>
              </w:rPr>
              <w:t xml:space="preserve"> </w:t>
            </w:r>
            <w:r w:rsidRPr="00507BC1">
              <w:rPr>
                <w:sz w:val="18"/>
                <w:lang w:val="ru-RU"/>
              </w:rPr>
              <w:t>культурно-гигиенических</w:t>
            </w:r>
          </w:p>
          <w:p w:rsidR="00C906A6" w:rsidRPr="00507BC1" w:rsidRDefault="00C906A6" w:rsidP="00507BC1">
            <w:pPr>
              <w:pStyle w:val="TableParagraph"/>
              <w:spacing w:before="16"/>
              <w:ind w:left="112"/>
              <w:rPr>
                <w:sz w:val="18"/>
                <w:lang w:val="ru-RU"/>
              </w:rPr>
            </w:pPr>
            <w:r>
              <w:rPr>
                <w:sz w:val="18"/>
              </w:rPr>
              <w:t>навыков</w:t>
            </w:r>
            <w:r>
              <w:rPr>
                <w:spacing w:val="-4"/>
                <w:sz w:val="18"/>
              </w:rPr>
              <w:t xml:space="preserve"> </w:t>
            </w:r>
            <w:r>
              <w:rPr>
                <w:sz w:val="18"/>
              </w:rPr>
              <w:t>и</w:t>
            </w:r>
            <w:r>
              <w:rPr>
                <w:spacing w:val="-4"/>
                <w:sz w:val="18"/>
              </w:rPr>
              <w:t xml:space="preserve"> </w:t>
            </w:r>
            <w:r>
              <w:rPr>
                <w:sz w:val="18"/>
              </w:rPr>
              <w:t>культуры</w:t>
            </w:r>
            <w:r>
              <w:rPr>
                <w:spacing w:val="-3"/>
                <w:sz w:val="18"/>
              </w:rPr>
              <w:t xml:space="preserve"> </w:t>
            </w:r>
            <w:r>
              <w:rPr>
                <w:sz w:val="18"/>
              </w:rPr>
              <w:t>питания</w:t>
            </w:r>
          </w:p>
        </w:tc>
        <w:tc>
          <w:tcPr>
            <w:tcW w:w="1277" w:type="dxa"/>
          </w:tcPr>
          <w:p w:rsidR="00C906A6" w:rsidRPr="00C906A6" w:rsidRDefault="00C906A6" w:rsidP="00507BC1">
            <w:pPr>
              <w:pStyle w:val="TableParagraph"/>
              <w:spacing w:before="2"/>
              <w:ind w:left="135" w:right="117"/>
              <w:jc w:val="center"/>
              <w:rPr>
                <w:sz w:val="18"/>
                <w:lang w:val="ru-RU"/>
              </w:rPr>
            </w:pPr>
            <w:r>
              <w:rPr>
                <w:sz w:val="18"/>
                <w:lang w:val="ru-RU"/>
              </w:rPr>
              <w:t>11.45-12.20</w:t>
            </w:r>
          </w:p>
        </w:tc>
        <w:tc>
          <w:tcPr>
            <w:tcW w:w="1315" w:type="dxa"/>
          </w:tcPr>
          <w:p w:rsidR="00C906A6" w:rsidRPr="00C906A6" w:rsidRDefault="00C906A6" w:rsidP="00507BC1">
            <w:pPr>
              <w:pStyle w:val="TableParagraph"/>
              <w:spacing w:before="2"/>
              <w:ind w:left="159" w:right="141"/>
              <w:jc w:val="center"/>
              <w:rPr>
                <w:sz w:val="18"/>
                <w:lang w:val="ru-RU"/>
              </w:rPr>
            </w:pPr>
            <w:r>
              <w:rPr>
                <w:sz w:val="18"/>
                <w:lang w:val="ru-RU"/>
              </w:rPr>
              <w:t>11.45-12.20</w:t>
            </w:r>
          </w:p>
        </w:tc>
        <w:tc>
          <w:tcPr>
            <w:tcW w:w="1277" w:type="dxa"/>
          </w:tcPr>
          <w:p w:rsidR="00C906A6" w:rsidRPr="00C906A6" w:rsidRDefault="00C906A6" w:rsidP="00507BC1">
            <w:pPr>
              <w:pStyle w:val="TableParagraph"/>
              <w:spacing w:before="2"/>
              <w:ind w:left="135" w:right="112"/>
              <w:jc w:val="center"/>
              <w:rPr>
                <w:sz w:val="18"/>
                <w:lang w:val="ru-RU"/>
              </w:rPr>
            </w:pPr>
            <w:r>
              <w:rPr>
                <w:sz w:val="18"/>
                <w:lang w:val="ru-RU"/>
              </w:rPr>
              <w:t>12.10-12.50</w:t>
            </w:r>
          </w:p>
        </w:tc>
        <w:tc>
          <w:tcPr>
            <w:tcW w:w="1325" w:type="dxa"/>
          </w:tcPr>
          <w:p w:rsidR="00C906A6" w:rsidRPr="00C906A6" w:rsidRDefault="00C906A6" w:rsidP="00507BC1">
            <w:pPr>
              <w:pStyle w:val="TableParagraph"/>
              <w:spacing w:before="2"/>
              <w:ind w:left="167" w:right="143"/>
              <w:jc w:val="center"/>
              <w:rPr>
                <w:sz w:val="18"/>
                <w:lang w:val="ru-RU"/>
              </w:rPr>
            </w:pPr>
            <w:r>
              <w:rPr>
                <w:sz w:val="18"/>
                <w:lang w:val="ru-RU"/>
              </w:rPr>
              <w:t>12.15-13.00</w:t>
            </w:r>
          </w:p>
        </w:tc>
        <w:tc>
          <w:tcPr>
            <w:tcW w:w="1188" w:type="dxa"/>
          </w:tcPr>
          <w:p w:rsidR="00C906A6" w:rsidRPr="00C906A6" w:rsidRDefault="00C906A6" w:rsidP="00507BC1">
            <w:pPr>
              <w:pStyle w:val="TableParagraph"/>
              <w:spacing w:line="207" w:lineRule="exact"/>
              <w:ind w:left="94" w:right="78"/>
              <w:jc w:val="center"/>
              <w:rPr>
                <w:sz w:val="18"/>
                <w:lang w:val="ru-RU"/>
              </w:rPr>
            </w:pPr>
            <w:r>
              <w:rPr>
                <w:sz w:val="18"/>
                <w:lang w:val="ru-RU"/>
              </w:rPr>
              <w:t>12.15-13.00</w:t>
            </w:r>
          </w:p>
        </w:tc>
      </w:tr>
      <w:tr w:rsidR="00C906A6" w:rsidTr="003C08AA">
        <w:trPr>
          <w:trHeight w:val="690"/>
        </w:trPr>
        <w:tc>
          <w:tcPr>
            <w:tcW w:w="9390" w:type="dxa"/>
          </w:tcPr>
          <w:p w:rsidR="00C906A6" w:rsidRPr="00507BC1" w:rsidRDefault="00C906A6" w:rsidP="00507BC1">
            <w:pPr>
              <w:pStyle w:val="TableParagraph"/>
              <w:spacing w:line="207" w:lineRule="exact"/>
              <w:ind w:left="112"/>
              <w:rPr>
                <w:sz w:val="18"/>
                <w:lang w:val="ru-RU"/>
              </w:rPr>
            </w:pPr>
            <w:r w:rsidRPr="00507BC1">
              <w:rPr>
                <w:sz w:val="18"/>
                <w:lang w:val="ru-RU"/>
              </w:rPr>
              <w:t>Подготовка</w:t>
            </w:r>
            <w:r w:rsidRPr="00507BC1">
              <w:rPr>
                <w:spacing w:val="21"/>
                <w:sz w:val="18"/>
                <w:lang w:val="ru-RU"/>
              </w:rPr>
              <w:t xml:space="preserve"> </w:t>
            </w:r>
            <w:r w:rsidRPr="00507BC1">
              <w:rPr>
                <w:sz w:val="18"/>
                <w:lang w:val="ru-RU"/>
              </w:rPr>
              <w:t>детей</w:t>
            </w:r>
            <w:r w:rsidRPr="00507BC1">
              <w:rPr>
                <w:spacing w:val="65"/>
                <w:sz w:val="18"/>
                <w:lang w:val="ru-RU"/>
              </w:rPr>
              <w:t xml:space="preserve"> </w:t>
            </w:r>
            <w:r w:rsidRPr="00507BC1">
              <w:rPr>
                <w:sz w:val="18"/>
                <w:lang w:val="ru-RU"/>
              </w:rPr>
              <w:t>ко</w:t>
            </w:r>
            <w:r w:rsidRPr="00507BC1">
              <w:rPr>
                <w:spacing w:val="67"/>
                <w:sz w:val="18"/>
                <w:lang w:val="ru-RU"/>
              </w:rPr>
              <w:t xml:space="preserve"> </w:t>
            </w:r>
            <w:r w:rsidRPr="00507BC1">
              <w:rPr>
                <w:sz w:val="18"/>
                <w:lang w:val="ru-RU"/>
              </w:rPr>
              <w:t>сну,</w:t>
            </w:r>
            <w:r w:rsidRPr="00507BC1">
              <w:rPr>
                <w:spacing w:val="67"/>
                <w:sz w:val="18"/>
                <w:lang w:val="ru-RU"/>
              </w:rPr>
              <w:t xml:space="preserve"> </w:t>
            </w:r>
            <w:r w:rsidRPr="00507BC1">
              <w:rPr>
                <w:sz w:val="18"/>
                <w:lang w:val="ru-RU"/>
              </w:rPr>
              <w:t>самостоятельная</w:t>
            </w:r>
            <w:r w:rsidRPr="00507BC1">
              <w:rPr>
                <w:spacing w:val="67"/>
                <w:sz w:val="18"/>
                <w:lang w:val="ru-RU"/>
              </w:rPr>
              <w:t xml:space="preserve"> </w:t>
            </w:r>
            <w:r w:rsidRPr="00507BC1">
              <w:rPr>
                <w:sz w:val="18"/>
                <w:lang w:val="ru-RU"/>
              </w:rPr>
              <w:t>деятельность</w:t>
            </w:r>
          </w:p>
          <w:p w:rsidR="00C906A6" w:rsidRDefault="00C906A6" w:rsidP="00507BC1">
            <w:pPr>
              <w:pStyle w:val="TableParagraph"/>
              <w:spacing w:before="16"/>
              <w:ind w:left="112"/>
              <w:rPr>
                <w:sz w:val="18"/>
              </w:rPr>
            </w:pPr>
            <w:r>
              <w:rPr>
                <w:sz w:val="18"/>
              </w:rPr>
              <w:t>(личная</w:t>
            </w:r>
            <w:r>
              <w:rPr>
                <w:spacing w:val="-5"/>
                <w:sz w:val="18"/>
              </w:rPr>
              <w:t xml:space="preserve"> </w:t>
            </w:r>
            <w:r>
              <w:rPr>
                <w:sz w:val="18"/>
              </w:rPr>
              <w:t>гигиена)</w:t>
            </w:r>
          </w:p>
          <w:p w:rsidR="00C906A6" w:rsidRDefault="00C906A6" w:rsidP="00507BC1">
            <w:pPr>
              <w:pStyle w:val="TableParagraph"/>
              <w:spacing w:line="207" w:lineRule="exact"/>
              <w:ind w:left="112"/>
              <w:rPr>
                <w:sz w:val="18"/>
              </w:rPr>
            </w:pPr>
            <w:r>
              <w:rPr>
                <w:sz w:val="18"/>
              </w:rPr>
              <w:t>Дневной</w:t>
            </w:r>
            <w:r>
              <w:rPr>
                <w:spacing w:val="-4"/>
                <w:sz w:val="18"/>
              </w:rPr>
              <w:t xml:space="preserve"> </w:t>
            </w:r>
            <w:r>
              <w:rPr>
                <w:sz w:val="18"/>
              </w:rPr>
              <w:t>сон</w:t>
            </w:r>
          </w:p>
        </w:tc>
        <w:tc>
          <w:tcPr>
            <w:tcW w:w="1277" w:type="dxa"/>
          </w:tcPr>
          <w:p w:rsidR="00C906A6" w:rsidRPr="00C906A6" w:rsidRDefault="00C906A6" w:rsidP="00507BC1">
            <w:pPr>
              <w:pStyle w:val="TableParagraph"/>
              <w:spacing w:line="207" w:lineRule="exact"/>
              <w:ind w:left="135" w:right="117"/>
              <w:jc w:val="center"/>
              <w:rPr>
                <w:sz w:val="18"/>
                <w:lang w:val="ru-RU"/>
              </w:rPr>
            </w:pPr>
            <w:r>
              <w:rPr>
                <w:sz w:val="18"/>
                <w:lang w:val="ru-RU"/>
              </w:rPr>
              <w:t>12.20-15.10</w:t>
            </w:r>
          </w:p>
        </w:tc>
        <w:tc>
          <w:tcPr>
            <w:tcW w:w="1315" w:type="dxa"/>
          </w:tcPr>
          <w:p w:rsidR="00C906A6" w:rsidRPr="00C906A6" w:rsidRDefault="00C906A6" w:rsidP="00507BC1">
            <w:pPr>
              <w:pStyle w:val="TableParagraph"/>
              <w:spacing w:line="207" w:lineRule="exact"/>
              <w:ind w:left="159" w:right="141"/>
              <w:jc w:val="center"/>
              <w:rPr>
                <w:sz w:val="18"/>
                <w:lang w:val="ru-RU"/>
              </w:rPr>
            </w:pPr>
            <w:r>
              <w:rPr>
                <w:sz w:val="18"/>
                <w:lang w:val="ru-RU"/>
              </w:rPr>
              <w:t>12.20-15.10</w:t>
            </w:r>
          </w:p>
        </w:tc>
        <w:tc>
          <w:tcPr>
            <w:tcW w:w="1277" w:type="dxa"/>
          </w:tcPr>
          <w:p w:rsidR="00C906A6" w:rsidRPr="00C906A6" w:rsidRDefault="00C906A6" w:rsidP="00507BC1">
            <w:pPr>
              <w:pStyle w:val="TableParagraph"/>
              <w:spacing w:line="207" w:lineRule="exact"/>
              <w:ind w:left="135" w:right="112"/>
              <w:jc w:val="center"/>
              <w:rPr>
                <w:sz w:val="18"/>
                <w:lang w:val="ru-RU"/>
              </w:rPr>
            </w:pPr>
            <w:r>
              <w:rPr>
                <w:sz w:val="18"/>
                <w:lang w:val="ru-RU"/>
              </w:rPr>
              <w:t>12.50-15.10.</w:t>
            </w:r>
          </w:p>
        </w:tc>
        <w:tc>
          <w:tcPr>
            <w:tcW w:w="1325" w:type="dxa"/>
          </w:tcPr>
          <w:p w:rsidR="00C906A6" w:rsidRPr="00C906A6" w:rsidRDefault="00C906A6" w:rsidP="00507BC1">
            <w:pPr>
              <w:pStyle w:val="TableParagraph"/>
              <w:spacing w:line="207" w:lineRule="exact"/>
              <w:ind w:left="167" w:right="143"/>
              <w:jc w:val="center"/>
              <w:rPr>
                <w:sz w:val="18"/>
                <w:lang w:val="ru-RU"/>
              </w:rPr>
            </w:pPr>
            <w:r>
              <w:rPr>
                <w:sz w:val="18"/>
                <w:lang w:val="ru-RU"/>
              </w:rPr>
              <w:t>13.00-15.10</w:t>
            </w:r>
          </w:p>
        </w:tc>
        <w:tc>
          <w:tcPr>
            <w:tcW w:w="1188" w:type="dxa"/>
          </w:tcPr>
          <w:p w:rsidR="00C906A6" w:rsidRPr="00C906A6" w:rsidRDefault="00C906A6" w:rsidP="00507BC1">
            <w:pPr>
              <w:pStyle w:val="TableParagraph"/>
              <w:spacing w:line="207" w:lineRule="exact"/>
              <w:ind w:left="94" w:right="78"/>
              <w:jc w:val="center"/>
              <w:rPr>
                <w:sz w:val="18"/>
                <w:lang w:val="ru-RU"/>
              </w:rPr>
            </w:pPr>
            <w:r>
              <w:rPr>
                <w:sz w:val="18"/>
                <w:lang w:val="ru-RU"/>
              </w:rPr>
              <w:t>13.00-15.10</w:t>
            </w:r>
          </w:p>
        </w:tc>
      </w:tr>
      <w:tr w:rsidR="007A1D7C" w:rsidTr="00972BB4">
        <w:trPr>
          <w:trHeight w:val="674"/>
        </w:trPr>
        <w:tc>
          <w:tcPr>
            <w:tcW w:w="9390" w:type="dxa"/>
          </w:tcPr>
          <w:p w:rsidR="007A1D7C" w:rsidRPr="00507BC1" w:rsidRDefault="007A1D7C" w:rsidP="00507BC1">
            <w:pPr>
              <w:pStyle w:val="TableParagraph"/>
              <w:spacing w:line="259" w:lineRule="auto"/>
              <w:ind w:left="112"/>
              <w:rPr>
                <w:sz w:val="18"/>
                <w:lang w:val="ru-RU"/>
              </w:rPr>
            </w:pPr>
            <w:r w:rsidRPr="00507BC1">
              <w:rPr>
                <w:sz w:val="18"/>
                <w:lang w:val="ru-RU"/>
              </w:rPr>
              <w:t>Постепенный подъем детей, корригирующая гимнастика,</w:t>
            </w:r>
            <w:r w:rsidRPr="00507BC1">
              <w:rPr>
                <w:spacing w:val="1"/>
                <w:sz w:val="18"/>
                <w:lang w:val="ru-RU"/>
              </w:rPr>
              <w:t xml:space="preserve"> </w:t>
            </w:r>
            <w:r w:rsidRPr="00507BC1">
              <w:rPr>
                <w:sz w:val="18"/>
                <w:lang w:val="ru-RU"/>
              </w:rPr>
              <w:t>самостоятельная</w:t>
            </w:r>
            <w:r w:rsidRPr="00507BC1">
              <w:rPr>
                <w:spacing w:val="-5"/>
                <w:sz w:val="18"/>
                <w:lang w:val="ru-RU"/>
              </w:rPr>
              <w:t xml:space="preserve"> </w:t>
            </w:r>
            <w:r w:rsidRPr="00507BC1">
              <w:rPr>
                <w:sz w:val="18"/>
                <w:lang w:val="ru-RU"/>
              </w:rPr>
              <w:t>деятельность</w:t>
            </w:r>
            <w:r w:rsidRPr="00507BC1">
              <w:rPr>
                <w:spacing w:val="-6"/>
                <w:sz w:val="18"/>
                <w:lang w:val="ru-RU"/>
              </w:rPr>
              <w:t xml:space="preserve"> </w:t>
            </w:r>
            <w:r w:rsidRPr="00507BC1">
              <w:rPr>
                <w:sz w:val="18"/>
                <w:lang w:val="ru-RU"/>
              </w:rPr>
              <w:t>(личная</w:t>
            </w:r>
            <w:r w:rsidRPr="00507BC1">
              <w:rPr>
                <w:spacing w:val="-5"/>
                <w:sz w:val="18"/>
                <w:lang w:val="ru-RU"/>
              </w:rPr>
              <w:t xml:space="preserve"> </w:t>
            </w:r>
            <w:r w:rsidRPr="00507BC1">
              <w:rPr>
                <w:sz w:val="18"/>
                <w:lang w:val="ru-RU"/>
              </w:rPr>
              <w:t>гигиена),</w:t>
            </w:r>
            <w:r w:rsidRPr="00507BC1">
              <w:rPr>
                <w:spacing w:val="-5"/>
                <w:sz w:val="18"/>
                <w:lang w:val="ru-RU"/>
              </w:rPr>
              <w:t xml:space="preserve"> </w:t>
            </w:r>
            <w:r w:rsidRPr="00507BC1">
              <w:rPr>
                <w:sz w:val="18"/>
                <w:lang w:val="ru-RU"/>
              </w:rPr>
              <w:t>подготовка</w:t>
            </w:r>
          </w:p>
          <w:p w:rsidR="007A1D7C" w:rsidRDefault="007A1D7C" w:rsidP="00507BC1">
            <w:pPr>
              <w:pStyle w:val="TableParagraph"/>
              <w:spacing w:line="206" w:lineRule="exact"/>
              <w:ind w:left="112"/>
              <w:rPr>
                <w:sz w:val="18"/>
              </w:rPr>
            </w:pPr>
            <w:r>
              <w:rPr>
                <w:sz w:val="18"/>
              </w:rPr>
              <w:t>к</w:t>
            </w:r>
            <w:r>
              <w:rPr>
                <w:spacing w:val="-4"/>
                <w:sz w:val="18"/>
              </w:rPr>
              <w:t xml:space="preserve"> </w:t>
            </w:r>
            <w:r>
              <w:rPr>
                <w:sz w:val="18"/>
              </w:rPr>
              <w:t>полднику</w:t>
            </w:r>
          </w:p>
        </w:tc>
        <w:tc>
          <w:tcPr>
            <w:tcW w:w="1277" w:type="dxa"/>
          </w:tcPr>
          <w:p w:rsidR="007A1D7C" w:rsidRPr="00C906A6" w:rsidRDefault="00C906A6" w:rsidP="00507BC1">
            <w:pPr>
              <w:pStyle w:val="TableParagraph"/>
              <w:spacing w:line="207" w:lineRule="exact"/>
              <w:ind w:left="135" w:right="117"/>
              <w:jc w:val="center"/>
              <w:rPr>
                <w:sz w:val="18"/>
                <w:lang w:val="ru-RU"/>
              </w:rPr>
            </w:pPr>
            <w:r>
              <w:rPr>
                <w:sz w:val="18"/>
                <w:lang w:val="ru-RU"/>
              </w:rPr>
              <w:t>15.10-16.00</w:t>
            </w:r>
          </w:p>
        </w:tc>
        <w:tc>
          <w:tcPr>
            <w:tcW w:w="1315" w:type="dxa"/>
          </w:tcPr>
          <w:p w:rsidR="007A1D7C" w:rsidRPr="00C906A6" w:rsidRDefault="00C906A6" w:rsidP="00507BC1">
            <w:pPr>
              <w:pStyle w:val="TableParagraph"/>
              <w:spacing w:line="207" w:lineRule="exact"/>
              <w:ind w:left="159" w:right="141"/>
              <w:jc w:val="center"/>
              <w:rPr>
                <w:sz w:val="18"/>
                <w:lang w:val="ru-RU"/>
              </w:rPr>
            </w:pPr>
            <w:r>
              <w:rPr>
                <w:sz w:val="18"/>
                <w:lang w:val="ru-RU"/>
              </w:rPr>
              <w:t>15.10-16.00</w:t>
            </w:r>
          </w:p>
        </w:tc>
        <w:tc>
          <w:tcPr>
            <w:tcW w:w="1277" w:type="dxa"/>
          </w:tcPr>
          <w:p w:rsidR="007A1D7C" w:rsidRPr="00C906A6" w:rsidRDefault="00C906A6" w:rsidP="00507BC1">
            <w:pPr>
              <w:pStyle w:val="TableParagraph"/>
              <w:spacing w:line="207" w:lineRule="exact"/>
              <w:ind w:left="135" w:right="112"/>
              <w:jc w:val="center"/>
              <w:rPr>
                <w:sz w:val="18"/>
                <w:lang w:val="ru-RU"/>
              </w:rPr>
            </w:pPr>
            <w:r>
              <w:rPr>
                <w:sz w:val="18"/>
                <w:lang w:val="ru-RU"/>
              </w:rPr>
              <w:t>15.10-16.00</w:t>
            </w:r>
          </w:p>
        </w:tc>
        <w:tc>
          <w:tcPr>
            <w:tcW w:w="1325" w:type="dxa"/>
          </w:tcPr>
          <w:p w:rsidR="007A1D7C" w:rsidRPr="00C906A6" w:rsidRDefault="00C906A6" w:rsidP="00507BC1">
            <w:pPr>
              <w:pStyle w:val="TableParagraph"/>
              <w:spacing w:line="207" w:lineRule="exact"/>
              <w:ind w:left="167" w:right="143"/>
              <w:jc w:val="center"/>
              <w:rPr>
                <w:sz w:val="18"/>
                <w:lang w:val="ru-RU"/>
              </w:rPr>
            </w:pPr>
            <w:r>
              <w:rPr>
                <w:sz w:val="18"/>
                <w:lang w:val="ru-RU"/>
              </w:rPr>
              <w:t>15.10-16.00</w:t>
            </w:r>
          </w:p>
        </w:tc>
        <w:tc>
          <w:tcPr>
            <w:tcW w:w="1188" w:type="dxa"/>
          </w:tcPr>
          <w:p w:rsidR="007A1D7C" w:rsidRPr="00C906A6" w:rsidRDefault="00C906A6" w:rsidP="00507BC1">
            <w:pPr>
              <w:pStyle w:val="TableParagraph"/>
              <w:spacing w:line="207" w:lineRule="exact"/>
              <w:ind w:left="94" w:right="78"/>
              <w:jc w:val="center"/>
              <w:rPr>
                <w:sz w:val="18"/>
                <w:lang w:val="ru-RU"/>
              </w:rPr>
            </w:pPr>
            <w:r>
              <w:rPr>
                <w:sz w:val="18"/>
                <w:lang w:val="ru-RU"/>
              </w:rPr>
              <w:t>15.10-16.00</w:t>
            </w:r>
          </w:p>
        </w:tc>
      </w:tr>
      <w:tr w:rsidR="007A1D7C" w:rsidTr="00972BB4">
        <w:trPr>
          <w:trHeight w:val="230"/>
        </w:trPr>
        <w:tc>
          <w:tcPr>
            <w:tcW w:w="9390" w:type="dxa"/>
          </w:tcPr>
          <w:p w:rsidR="007A1D7C" w:rsidRDefault="007A1D7C" w:rsidP="00507BC1">
            <w:pPr>
              <w:pStyle w:val="TableParagraph"/>
              <w:spacing w:before="2"/>
              <w:ind w:left="112"/>
              <w:rPr>
                <w:sz w:val="18"/>
              </w:rPr>
            </w:pPr>
            <w:r>
              <w:rPr>
                <w:sz w:val="18"/>
              </w:rPr>
              <w:t>Полдник</w:t>
            </w:r>
          </w:p>
        </w:tc>
        <w:tc>
          <w:tcPr>
            <w:tcW w:w="1277" w:type="dxa"/>
          </w:tcPr>
          <w:p w:rsidR="007A1D7C" w:rsidRPr="00C906A6" w:rsidRDefault="00C906A6" w:rsidP="00507BC1">
            <w:pPr>
              <w:pStyle w:val="TableParagraph"/>
              <w:spacing w:before="2"/>
              <w:ind w:left="135" w:right="117"/>
              <w:jc w:val="center"/>
              <w:rPr>
                <w:sz w:val="18"/>
                <w:lang w:val="ru-RU"/>
              </w:rPr>
            </w:pPr>
            <w:r>
              <w:rPr>
                <w:sz w:val="18"/>
                <w:lang w:val="ru-RU"/>
              </w:rPr>
              <w:t>16.00-16.20</w:t>
            </w:r>
          </w:p>
        </w:tc>
        <w:tc>
          <w:tcPr>
            <w:tcW w:w="1315" w:type="dxa"/>
          </w:tcPr>
          <w:p w:rsidR="007A1D7C" w:rsidRDefault="00C906A6" w:rsidP="00507BC1">
            <w:pPr>
              <w:pStyle w:val="TableParagraph"/>
              <w:spacing w:before="2"/>
              <w:ind w:left="159" w:right="141"/>
              <w:jc w:val="center"/>
              <w:rPr>
                <w:sz w:val="18"/>
              </w:rPr>
            </w:pPr>
            <w:r>
              <w:rPr>
                <w:sz w:val="18"/>
                <w:lang w:val="ru-RU"/>
              </w:rPr>
              <w:t>16.00-16.20</w:t>
            </w:r>
          </w:p>
        </w:tc>
        <w:tc>
          <w:tcPr>
            <w:tcW w:w="1277" w:type="dxa"/>
          </w:tcPr>
          <w:p w:rsidR="007A1D7C" w:rsidRDefault="00C906A6" w:rsidP="00507BC1">
            <w:pPr>
              <w:pStyle w:val="TableParagraph"/>
              <w:spacing w:before="2"/>
              <w:ind w:left="135" w:right="112"/>
              <w:jc w:val="center"/>
              <w:rPr>
                <w:sz w:val="18"/>
              </w:rPr>
            </w:pPr>
            <w:r>
              <w:rPr>
                <w:sz w:val="18"/>
                <w:lang w:val="ru-RU"/>
              </w:rPr>
              <w:t>16.00-16.20</w:t>
            </w:r>
          </w:p>
        </w:tc>
        <w:tc>
          <w:tcPr>
            <w:tcW w:w="1325" w:type="dxa"/>
          </w:tcPr>
          <w:p w:rsidR="007A1D7C" w:rsidRDefault="00C906A6" w:rsidP="00507BC1">
            <w:pPr>
              <w:pStyle w:val="TableParagraph"/>
              <w:spacing w:before="2"/>
              <w:ind w:left="167" w:right="143"/>
              <w:jc w:val="center"/>
              <w:rPr>
                <w:sz w:val="18"/>
              </w:rPr>
            </w:pPr>
            <w:r>
              <w:rPr>
                <w:sz w:val="18"/>
                <w:lang w:val="ru-RU"/>
              </w:rPr>
              <w:t>16.00-16.20</w:t>
            </w:r>
          </w:p>
        </w:tc>
        <w:tc>
          <w:tcPr>
            <w:tcW w:w="1188" w:type="dxa"/>
          </w:tcPr>
          <w:p w:rsidR="007A1D7C" w:rsidRDefault="00C906A6" w:rsidP="00507BC1">
            <w:pPr>
              <w:pStyle w:val="TableParagraph"/>
              <w:spacing w:before="2"/>
              <w:ind w:left="94" w:right="78"/>
              <w:jc w:val="center"/>
              <w:rPr>
                <w:sz w:val="18"/>
              </w:rPr>
            </w:pPr>
            <w:r>
              <w:rPr>
                <w:sz w:val="18"/>
                <w:lang w:val="ru-RU"/>
              </w:rPr>
              <w:t>16.00-16.20</w:t>
            </w:r>
          </w:p>
        </w:tc>
      </w:tr>
      <w:tr w:rsidR="00C906A6" w:rsidTr="00861398">
        <w:trPr>
          <w:trHeight w:val="1148"/>
        </w:trPr>
        <w:tc>
          <w:tcPr>
            <w:tcW w:w="9390" w:type="dxa"/>
          </w:tcPr>
          <w:p w:rsidR="00C906A6" w:rsidRPr="00C906A6" w:rsidRDefault="00C906A6" w:rsidP="00507BC1">
            <w:pPr>
              <w:pStyle w:val="TableParagraph"/>
              <w:spacing w:line="207" w:lineRule="exact"/>
              <w:ind w:left="112"/>
              <w:rPr>
                <w:sz w:val="18"/>
                <w:lang w:val="ru-RU"/>
              </w:rPr>
            </w:pPr>
            <w:r w:rsidRPr="00C906A6">
              <w:rPr>
                <w:sz w:val="18"/>
                <w:lang w:val="ru-RU"/>
              </w:rPr>
              <w:t>Подготовка</w:t>
            </w:r>
            <w:r w:rsidRPr="00C906A6">
              <w:rPr>
                <w:spacing w:val="-4"/>
                <w:sz w:val="18"/>
                <w:lang w:val="ru-RU"/>
              </w:rPr>
              <w:t xml:space="preserve"> </w:t>
            </w:r>
            <w:r w:rsidRPr="00C906A6">
              <w:rPr>
                <w:sz w:val="18"/>
                <w:lang w:val="ru-RU"/>
              </w:rPr>
              <w:t>к</w:t>
            </w:r>
            <w:r w:rsidRPr="00C906A6">
              <w:rPr>
                <w:spacing w:val="-4"/>
                <w:sz w:val="18"/>
                <w:lang w:val="ru-RU"/>
              </w:rPr>
              <w:t xml:space="preserve"> </w:t>
            </w:r>
            <w:r w:rsidRPr="00C906A6">
              <w:rPr>
                <w:sz w:val="18"/>
                <w:lang w:val="ru-RU"/>
              </w:rPr>
              <w:t>прогулке</w:t>
            </w:r>
          </w:p>
          <w:p w:rsidR="00C906A6" w:rsidRPr="00507BC1" w:rsidRDefault="00C906A6" w:rsidP="00507BC1">
            <w:pPr>
              <w:pStyle w:val="TableParagraph"/>
              <w:spacing w:line="207" w:lineRule="exact"/>
              <w:ind w:left="112"/>
              <w:rPr>
                <w:sz w:val="18"/>
                <w:lang w:val="ru-RU"/>
              </w:rPr>
            </w:pPr>
            <w:r w:rsidRPr="00507BC1">
              <w:rPr>
                <w:sz w:val="18"/>
                <w:lang w:val="ru-RU"/>
              </w:rPr>
              <w:t>Прогулка</w:t>
            </w:r>
            <w:r w:rsidRPr="00507BC1">
              <w:rPr>
                <w:spacing w:val="-7"/>
                <w:sz w:val="18"/>
                <w:lang w:val="ru-RU"/>
              </w:rPr>
              <w:t xml:space="preserve"> </w:t>
            </w:r>
            <w:r w:rsidRPr="00507BC1">
              <w:rPr>
                <w:sz w:val="18"/>
                <w:lang w:val="ru-RU"/>
              </w:rPr>
              <w:t>2.</w:t>
            </w:r>
            <w:r w:rsidRPr="00507BC1">
              <w:rPr>
                <w:spacing w:val="-5"/>
                <w:sz w:val="18"/>
                <w:lang w:val="ru-RU"/>
              </w:rPr>
              <w:t xml:space="preserve"> </w:t>
            </w:r>
            <w:r w:rsidRPr="00507BC1">
              <w:rPr>
                <w:sz w:val="18"/>
                <w:lang w:val="ru-RU"/>
              </w:rPr>
              <w:t>Наблюдение,</w:t>
            </w:r>
            <w:r w:rsidRPr="00507BC1">
              <w:rPr>
                <w:spacing w:val="-5"/>
                <w:sz w:val="18"/>
                <w:lang w:val="ru-RU"/>
              </w:rPr>
              <w:t xml:space="preserve"> </w:t>
            </w:r>
            <w:r w:rsidRPr="00507BC1">
              <w:rPr>
                <w:sz w:val="18"/>
                <w:lang w:val="ru-RU"/>
              </w:rPr>
              <w:t>игры,</w:t>
            </w:r>
            <w:r w:rsidRPr="00507BC1">
              <w:rPr>
                <w:spacing w:val="-2"/>
                <w:sz w:val="18"/>
                <w:lang w:val="ru-RU"/>
              </w:rPr>
              <w:t xml:space="preserve"> </w:t>
            </w:r>
            <w:r w:rsidRPr="00507BC1">
              <w:rPr>
                <w:sz w:val="18"/>
                <w:lang w:val="ru-RU"/>
              </w:rPr>
              <w:t>труд,</w:t>
            </w:r>
            <w:r w:rsidRPr="00507BC1">
              <w:rPr>
                <w:spacing w:val="-5"/>
                <w:sz w:val="18"/>
                <w:lang w:val="ru-RU"/>
              </w:rPr>
              <w:t xml:space="preserve"> </w:t>
            </w:r>
            <w:r w:rsidRPr="00507BC1">
              <w:rPr>
                <w:sz w:val="18"/>
                <w:lang w:val="ru-RU"/>
              </w:rPr>
              <w:t>индивидуальная</w:t>
            </w:r>
          </w:p>
          <w:p w:rsidR="00C906A6" w:rsidRPr="00507BC1" w:rsidRDefault="00C906A6" w:rsidP="00507BC1">
            <w:pPr>
              <w:pStyle w:val="TableParagraph"/>
              <w:spacing w:before="16"/>
              <w:ind w:left="112"/>
              <w:rPr>
                <w:sz w:val="18"/>
                <w:lang w:val="ru-RU"/>
              </w:rPr>
            </w:pPr>
            <w:r w:rsidRPr="00507BC1">
              <w:rPr>
                <w:sz w:val="18"/>
                <w:lang w:val="ru-RU"/>
              </w:rPr>
              <w:t>работа</w:t>
            </w:r>
            <w:r w:rsidRPr="00507BC1">
              <w:rPr>
                <w:spacing w:val="-3"/>
                <w:sz w:val="18"/>
                <w:lang w:val="ru-RU"/>
              </w:rPr>
              <w:t xml:space="preserve"> </w:t>
            </w:r>
            <w:r w:rsidRPr="00507BC1">
              <w:rPr>
                <w:sz w:val="18"/>
                <w:lang w:val="ru-RU"/>
              </w:rPr>
              <w:t>с</w:t>
            </w:r>
            <w:r w:rsidRPr="00507BC1">
              <w:rPr>
                <w:spacing w:val="-3"/>
                <w:sz w:val="18"/>
                <w:lang w:val="ru-RU"/>
              </w:rPr>
              <w:t xml:space="preserve"> </w:t>
            </w:r>
            <w:r w:rsidRPr="00507BC1">
              <w:rPr>
                <w:sz w:val="18"/>
                <w:lang w:val="ru-RU"/>
              </w:rPr>
              <w:t>детьми,</w:t>
            </w:r>
            <w:r w:rsidRPr="00507BC1">
              <w:rPr>
                <w:spacing w:val="-3"/>
                <w:sz w:val="18"/>
                <w:lang w:val="ru-RU"/>
              </w:rPr>
              <w:t xml:space="preserve"> </w:t>
            </w:r>
            <w:r w:rsidRPr="00507BC1">
              <w:rPr>
                <w:sz w:val="18"/>
                <w:lang w:val="ru-RU"/>
              </w:rPr>
              <w:t>самостоятельная</w:t>
            </w:r>
            <w:r w:rsidRPr="00507BC1">
              <w:rPr>
                <w:spacing w:val="-2"/>
                <w:sz w:val="18"/>
                <w:lang w:val="ru-RU"/>
              </w:rPr>
              <w:t xml:space="preserve"> </w:t>
            </w:r>
            <w:r w:rsidRPr="00507BC1">
              <w:rPr>
                <w:sz w:val="18"/>
                <w:lang w:val="ru-RU"/>
              </w:rPr>
              <w:t>деятельность</w:t>
            </w:r>
            <w:r w:rsidRPr="00507BC1">
              <w:rPr>
                <w:spacing w:val="-2"/>
                <w:sz w:val="18"/>
                <w:lang w:val="ru-RU"/>
              </w:rPr>
              <w:t xml:space="preserve"> </w:t>
            </w:r>
            <w:r w:rsidRPr="00507BC1">
              <w:rPr>
                <w:sz w:val="18"/>
                <w:lang w:val="ru-RU"/>
              </w:rPr>
              <w:t>(игры)</w:t>
            </w:r>
          </w:p>
          <w:p w:rsidR="00C906A6" w:rsidRPr="00507BC1" w:rsidRDefault="00C906A6" w:rsidP="00507BC1">
            <w:pPr>
              <w:pStyle w:val="TableParagraph"/>
              <w:spacing w:before="2"/>
              <w:ind w:left="112"/>
              <w:rPr>
                <w:sz w:val="18"/>
                <w:lang w:val="ru-RU"/>
              </w:rPr>
            </w:pPr>
            <w:r w:rsidRPr="00507BC1">
              <w:rPr>
                <w:sz w:val="18"/>
                <w:lang w:val="ru-RU"/>
              </w:rPr>
              <w:t>Возвращение</w:t>
            </w:r>
            <w:r w:rsidRPr="00507BC1">
              <w:rPr>
                <w:spacing w:val="-5"/>
                <w:sz w:val="18"/>
                <w:lang w:val="ru-RU"/>
              </w:rPr>
              <w:t xml:space="preserve"> </w:t>
            </w:r>
            <w:r w:rsidRPr="00507BC1">
              <w:rPr>
                <w:sz w:val="18"/>
                <w:lang w:val="ru-RU"/>
              </w:rPr>
              <w:t>с</w:t>
            </w:r>
            <w:r w:rsidRPr="00507BC1">
              <w:rPr>
                <w:spacing w:val="-4"/>
                <w:sz w:val="18"/>
                <w:lang w:val="ru-RU"/>
              </w:rPr>
              <w:t xml:space="preserve"> </w:t>
            </w:r>
            <w:r w:rsidRPr="00507BC1">
              <w:rPr>
                <w:sz w:val="18"/>
                <w:lang w:val="ru-RU"/>
              </w:rPr>
              <w:t>прогулки,</w:t>
            </w:r>
            <w:r w:rsidRPr="00507BC1">
              <w:rPr>
                <w:spacing w:val="-3"/>
                <w:sz w:val="18"/>
                <w:lang w:val="ru-RU"/>
              </w:rPr>
              <w:t xml:space="preserve"> </w:t>
            </w:r>
            <w:r w:rsidRPr="00507BC1">
              <w:rPr>
                <w:sz w:val="18"/>
                <w:lang w:val="ru-RU"/>
              </w:rPr>
              <w:t>подготовка</w:t>
            </w:r>
            <w:r w:rsidRPr="00507BC1">
              <w:rPr>
                <w:spacing w:val="-5"/>
                <w:sz w:val="18"/>
                <w:lang w:val="ru-RU"/>
              </w:rPr>
              <w:t xml:space="preserve"> </w:t>
            </w:r>
            <w:r w:rsidRPr="00507BC1">
              <w:rPr>
                <w:sz w:val="18"/>
                <w:lang w:val="ru-RU"/>
              </w:rPr>
              <w:t>к</w:t>
            </w:r>
            <w:r w:rsidRPr="00507BC1">
              <w:rPr>
                <w:spacing w:val="-2"/>
                <w:sz w:val="18"/>
                <w:lang w:val="ru-RU"/>
              </w:rPr>
              <w:t xml:space="preserve"> </w:t>
            </w:r>
            <w:r w:rsidRPr="00507BC1">
              <w:rPr>
                <w:sz w:val="18"/>
                <w:lang w:val="ru-RU"/>
              </w:rPr>
              <w:t>ужину,</w:t>
            </w:r>
          </w:p>
          <w:p w:rsidR="00C906A6" w:rsidRDefault="00C906A6" w:rsidP="00507BC1">
            <w:pPr>
              <w:pStyle w:val="TableParagraph"/>
              <w:spacing w:before="16" w:line="206" w:lineRule="exact"/>
              <w:ind w:left="112"/>
              <w:rPr>
                <w:sz w:val="18"/>
              </w:rPr>
            </w:pPr>
            <w:r>
              <w:rPr>
                <w:sz w:val="18"/>
              </w:rPr>
              <w:t>самостоятельная</w:t>
            </w:r>
            <w:r>
              <w:rPr>
                <w:spacing w:val="-5"/>
                <w:sz w:val="18"/>
              </w:rPr>
              <w:t xml:space="preserve"> </w:t>
            </w:r>
            <w:r>
              <w:rPr>
                <w:sz w:val="18"/>
              </w:rPr>
              <w:t>деятельность</w:t>
            </w:r>
            <w:r>
              <w:rPr>
                <w:spacing w:val="-5"/>
                <w:sz w:val="18"/>
              </w:rPr>
              <w:t xml:space="preserve"> </w:t>
            </w:r>
            <w:r>
              <w:rPr>
                <w:sz w:val="18"/>
              </w:rPr>
              <w:t>(личная</w:t>
            </w:r>
            <w:r>
              <w:rPr>
                <w:spacing w:val="-4"/>
                <w:sz w:val="18"/>
              </w:rPr>
              <w:t xml:space="preserve"> </w:t>
            </w:r>
            <w:r>
              <w:rPr>
                <w:sz w:val="18"/>
              </w:rPr>
              <w:t>гигиена)</w:t>
            </w:r>
          </w:p>
        </w:tc>
        <w:tc>
          <w:tcPr>
            <w:tcW w:w="1277" w:type="dxa"/>
          </w:tcPr>
          <w:p w:rsidR="00C906A6" w:rsidRPr="00C906A6" w:rsidRDefault="00C906A6" w:rsidP="00507BC1">
            <w:pPr>
              <w:pStyle w:val="TableParagraph"/>
              <w:spacing w:line="207" w:lineRule="exact"/>
              <w:ind w:left="135" w:right="117"/>
              <w:jc w:val="center"/>
              <w:rPr>
                <w:sz w:val="18"/>
                <w:lang w:val="ru-RU"/>
              </w:rPr>
            </w:pPr>
            <w:r>
              <w:rPr>
                <w:sz w:val="18"/>
                <w:lang w:val="ru-RU"/>
              </w:rPr>
              <w:t>16.20-18.00</w:t>
            </w:r>
          </w:p>
        </w:tc>
        <w:tc>
          <w:tcPr>
            <w:tcW w:w="1315" w:type="dxa"/>
          </w:tcPr>
          <w:p w:rsidR="00C906A6" w:rsidRPr="00C906A6" w:rsidRDefault="00C906A6" w:rsidP="00C906A6">
            <w:pPr>
              <w:pStyle w:val="TableParagraph"/>
              <w:spacing w:line="207" w:lineRule="exact"/>
              <w:ind w:left="159" w:right="141"/>
              <w:rPr>
                <w:sz w:val="18"/>
                <w:lang w:val="ru-RU"/>
              </w:rPr>
            </w:pPr>
            <w:r>
              <w:rPr>
                <w:sz w:val="18"/>
                <w:lang w:val="ru-RU"/>
              </w:rPr>
              <w:t>16.20-18.00</w:t>
            </w:r>
          </w:p>
        </w:tc>
        <w:tc>
          <w:tcPr>
            <w:tcW w:w="1277" w:type="dxa"/>
          </w:tcPr>
          <w:p w:rsidR="00C906A6" w:rsidRDefault="00C906A6" w:rsidP="00507BC1">
            <w:pPr>
              <w:pStyle w:val="TableParagraph"/>
              <w:spacing w:line="207" w:lineRule="exact"/>
              <w:ind w:left="135" w:right="112"/>
              <w:jc w:val="center"/>
              <w:rPr>
                <w:sz w:val="18"/>
              </w:rPr>
            </w:pPr>
            <w:r>
              <w:rPr>
                <w:sz w:val="18"/>
                <w:lang w:val="ru-RU"/>
              </w:rPr>
              <w:t>16.20-18.00</w:t>
            </w:r>
          </w:p>
        </w:tc>
        <w:tc>
          <w:tcPr>
            <w:tcW w:w="1325" w:type="dxa"/>
          </w:tcPr>
          <w:p w:rsidR="00C906A6" w:rsidRDefault="00C906A6" w:rsidP="00507BC1">
            <w:pPr>
              <w:pStyle w:val="TableParagraph"/>
              <w:spacing w:line="207" w:lineRule="exact"/>
              <w:ind w:left="167" w:right="143"/>
              <w:jc w:val="center"/>
              <w:rPr>
                <w:sz w:val="18"/>
              </w:rPr>
            </w:pPr>
            <w:r>
              <w:rPr>
                <w:sz w:val="18"/>
                <w:lang w:val="ru-RU"/>
              </w:rPr>
              <w:t>16.20-18.00</w:t>
            </w:r>
          </w:p>
        </w:tc>
        <w:tc>
          <w:tcPr>
            <w:tcW w:w="1188" w:type="dxa"/>
          </w:tcPr>
          <w:p w:rsidR="00C906A6" w:rsidRDefault="00C906A6" w:rsidP="00507BC1">
            <w:pPr>
              <w:pStyle w:val="TableParagraph"/>
              <w:spacing w:line="207" w:lineRule="exact"/>
              <w:ind w:left="94" w:right="78"/>
              <w:jc w:val="center"/>
              <w:rPr>
                <w:sz w:val="18"/>
              </w:rPr>
            </w:pPr>
            <w:r>
              <w:rPr>
                <w:sz w:val="18"/>
                <w:lang w:val="ru-RU"/>
              </w:rPr>
              <w:t>16.20-18.00</w:t>
            </w:r>
          </w:p>
        </w:tc>
      </w:tr>
    </w:tbl>
    <w:p w:rsidR="001A32F8" w:rsidRDefault="001A32F8" w:rsidP="003A756E">
      <w:pPr>
        <w:spacing w:line="207" w:lineRule="exact"/>
        <w:rPr>
          <w:sz w:val="18"/>
        </w:rPr>
        <w:sectPr w:rsidR="001A32F8">
          <w:pgSz w:w="16840" w:h="11910" w:orient="landscape"/>
          <w:pgMar w:top="360" w:right="160" w:bottom="580" w:left="180" w:header="0" w:footer="391" w:gutter="0"/>
          <w:cols w:space="720"/>
        </w:sectPr>
      </w:pPr>
    </w:p>
    <w:p w:rsidR="003A756E" w:rsidRDefault="003A756E" w:rsidP="003A756E">
      <w:pPr>
        <w:tabs>
          <w:tab w:val="left" w:pos="9045"/>
        </w:tabs>
        <w:jc w:val="center"/>
        <w:rPr>
          <w:rFonts w:ascii="Times New Roman" w:hAnsi="Times New Roman" w:cs="Times New Roman"/>
          <w:b/>
          <w:sz w:val="24"/>
          <w:szCs w:val="24"/>
        </w:rPr>
      </w:pPr>
      <w:r>
        <w:rPr>
          <w:rFonts w:ascii="Times New Roman" w:hAnsi="Times New Roman" w:cs="Times New Roman"/>
          <w:b/>
          <w:sz w:val="24"/>
          <w:szCs w:val="24"/>
        </w:rPr>
        <w:lastRenderedPageBreak/>
        <w:t>3.5.Перечень учебно-методической научной литературы для реализации Программы</w:t>
      </w:r>
    </w:p>
    <w:p w:rsidR="003A756E" w:rsidRDefault="003A756E" w:rsidP="003A756E">
      <w:pPr>
        <w:spacing w:after="0" w:line="240" w:lineRule="auto"/>
        <w:jc w:val="center"/>
        <w:rPr>
          <w:rFonts w:ascii="Times New Roman" w:hAnsi="Times New Roman" w:cs="Times New Roman"/>
          <w:b/>
          <w:sz w:val="24"/>
          <w:szCs w:val="24"/>
        </w:rPr>
      </w:pPr>
    </w:p>
    <w:p w:rsidR="003A756E" w:rsidRDefault="003A756E" w:rsidP="003A75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3.5.1. Методический кабинет</w:t>
      </w:r>
    </w:p>
    <w:p w:rsidR="003A756E" w:rsidRDefault="003A756E" w:rsidP="003A756E">
      <w:pPr>
        <w:spacing w:after="0" w:line="240" w:lineRule="auto"/>
        <w:rPr>
          <w:rFonts w:ascii="Times New Roman" w:hAnsi="Times New Roman" w:cs="Times New Roman"/>
          <w:b/>
          <w:sz w:val="24"/>
          <w:szCs w:val="24"/>
        </w:rPr>
      </w:pPr>
    </w:p>
    <w:p w:rsidR="003A756E" w:rsidRPr="002D2AD6" w:rsidRDefault="003A756E" w:rsidP="003A756E">
      <w:pPr>
        <w:tabs>
          <w:tab w:val="left" w:pos="1134"/>
        </w:tabs>
        <w:spacing w:after="0" w:line="240" w:lineRule="auto"/>
        <w:ind w:firstLine="709"/>
        <w:jc w:val="both"/>
        <w:rPr>
          <w:rFonts w:ascii="Times New Roman" w:hAnsi="Times New Roman" w:cs="Times New Roman"/>
          <w:sz w:val="16"/>
          <w:szCs w:val="16"/>
        </w:rPr>
      </w:pPr>
    </w:p>
    <w:p w:rsidR="00271CB4" w:rsidRPr="00806CBA" w:rsidRDefault="00271CB4" w:rsidP="00271CB4">
      <w:pPr>
        <w:spacing w:after="0" w:line="240" w:lineRule="auto"/>
        <w:ind w:right="-539"/>
        <w:jc w:val="center"/>
        <w:rPr>
          <w:rFonts w:ascii="Times New Roman" w:eastAsia="Times New Roman" w:hAnsi="Times New Roman" w:cs="Times New Roman"/>
          <w:i/>
          <w:iCs/>
          <w:sz w:val="24"/>
          <w:szCs w:val="24"/>
        </w:rPr>
      </w:pPr>
      <w:r w:rsidRPr="00806CBA">
        <w:rPr>
          <w:rFonts w:ascii="Times New Roman" w:eastAsia="Times New Roman" w:hAnsi="Times New Roman" w:cs="Times New Roman"/>
          <w:b/>
          <w:bCs/>
          <w:i/>
          <w:iCs/>
          <w:sz w:val="24"/>
          <w:szCs w:val="24"/>
        </w:rPr>
        <w:t xml:space="preserve">Образовательная область «Социально-коммуникативное развитие» </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i/>
          <w:iCs/>
          <w:sz w:val="24"/>
          <w:szCs w:val="24"/>
        </w:rPr>
        <w:t>Методические пособия</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sz w:val="24"/>
          <w:szCs w:val="24"/>
        </w:rPr>
        <w:t>1. Бацкалева В.В. Планирование нравственно-эстетического воспитания детей дошкольного возраста в процессе литературного образования. – М.: Перспектива, 2015</w:t>
      </w:r>
    </w:p>
    <w:p w:rsidR="00271CB4" w:rsidRPr="00806CBA" w:rsidRDefault="00271CB4" w:rsidP="00271CB4">
      <w:pPr>
        <w:numPr>
          <w:ilvl w:val="1"/>
          <w:numId w:val="28"/>
        </w:numPr>
        <w:tabs>
          <w:tab w:val="left" w:pos="0"/>
          <w:tab w:val="left" w:pos="426"/>
          <w:tab w:val="left" w:pos="1416"/>
        </w:tabs>
        <w:spacing w:after="0" w:line="240" w:lineRule="auto"/>
        <w:jc w:val="both"/>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Буре Р. С. Социально-нравственное воспитание дошкольников (3–7 лет). – М.:Мозаика-Синтез, 2016</w:t>
      </w:r>
    </w:p>
    <w:p w:rsidR="00271CB4" w:rsidRPr="00806CBA" w:rsidRDefault="00271CB4" w:rsidP="00271CB4">
      <w:pPr>
        <w:numPr>
          <w:ilvl w:val="1"/>
          <w:numId w:val="28"/>
        </w:numPr>
        <w:tabs>
          <w:tab w:val="left" w:pos="0"/>
          <w:tab w:val="left" w:pos="426"/>
          <w:tab w:val="left" w:pos="1416"/>
        </w:tabs>
        <w:spacing w:after="0" w:line="240" w:lineRule="auto"/>
        <w:jc w:val="both"/>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Деркунская В.А., Рындина А.Г. Игровые приемы и коммуникационные игры для детей старшего дошкольного возраста. М.: - Центр педагогического образования, 2012</w:t>
      </w:r>
    </w:p>
    <w:p w:rsidR="00271CB4" w:rsidRPr="00806CBA" w:rsidRDefault="00271CB4" w:rsidP="00271CB4">
      <w:pPr>
        <w:numPr>
          <w:ilvl w:val="1"/>
          <w:numId w:val="28"/>
        </w:numPr>
        <w:tabs>
          <w:tab w:val="left" w:pos="0"/>
          <w:tab w:val="left" w:pos="426"/>
          <w:tab w:val="left" w:pos="1400"/>
        </w:tabs>
        <w:spacing w:after="0" w:line="240" w:lineRule="auto"/>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Петрова В. И., Стульник Т. Д. Этические беседы с детьми 4–7 лет. –</w:t>
      </w:r>
    </w:p>
    <w:p w:rsidR="00271CB4" w:rsidRPr="00806CBA" w:rsidRDefault="00271CB4" w:rsidP="00271CB4">
      <w:pPr>
        <w:tabs>
          <w:tab w:val="left" w:pos="0"/>
          <w:tab w:val="left" w:pos="426"/>
        </w:tabs>
        <w:spacing w:after="0" w:line="240" w:lineRule="auto"/>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М.:Мозаика-Синтез, 2016</w:t>
      </w:r>
    </w:p>
    <w:p w:rsidR="00271CB4" w:rsidRPr="00806CBA" w:rsidRDefault="00271CB4" w:rsidP="00271CB4">
      <w:pPr>
        <w:numPr>
          <w:ilvl w:val="1"/>
          <w:numId w:val="28"/>
        </w:numPr>
        <w:tabs>
          <w:tab w:val="left" w:pos="0"/>
          <w:tab w:val="left" w:pos="426"/>
          <w:tab w:val="left" w:pos="141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Соколова Е.Р Формирование чувства отзывчивости у детей дошкольного возраста. - В.: «Учитель», 2014</w:t>
      </w:r>
    </w:p>
    <w:p w:rsidR="00271CB4" w:rsidRPr="00806CBA" w:rsidRDefault="00271CB4" w:rsidP="00271CB4">
      <w:pPr>
        <w:tabs>
          <w:tab w:val="left" w:pos="0"/>
          <w:tab w:val="left" w:pos="426"/>
          <w:tab w:val="left" w:pos="3780"/>
        </w:tabs>
        <w:spacing w:after="0" w:line="240" w:lineRule="auto"/>
        <w:rPr>
          <w:rFonts w:ascii="Times New Roman" w:hAnsi="Times New Roman" w:cs="Times New Roman"/>
          <w:sz w:val="24"/>
          <w:szCs w:val="24"/>
        </w:rPr>
      </w:pPr>
      <w:r w:rsidRPr="00806CBA">
        <w:rPr>
          <w:rFonts w:ascii="Times New Roman" w:eastAsia="Times New Roman" w:hAnsi="Times New Roman" w:cs="Times New Roman"/>
          <w:i/>
          <w:iCs/>
          <w:sz w:val="24"/>
          <w:szCs w:val="24"/>
        </w:rPr>
        <w:t>Наглядно-дидактические пособия</w:t>
      </w:r>
    </w:p>
    <w:p w:rsidR="00271CB4" w:rsidRPr="00806CBA" w:rsidRDefault="00271CB4" w:rsidP="00271CB4">
      <w:pPr>
        <w:tabs>
          <w:tab w:val="left" w:pos="0"/>
          <w:tab w:val="left" w:pos="426"/>
        </w:tabs>
        <w:spacing w:after="0" w:line="240" w:lineRule="auto"/>
        <w:jc w:val="both"/>
        <w:rPr>
          <w:rFonts w:ascii="Times New Roman" w:hAnsi="Times New Roman" w:cs="Times New Roman"/>
          <w:sz w:val="24"/>
          <w:szCs w:val="24"/>
        </w:rPr>
      </w:pPr>
      <w:r w:rsidRPr="00806CBA">
        <w:rPr>
          <w:rFonts w:ascii="Times New Roman" w:eastAsia="Times New Roman" w:hAnsi="Times New Roman" w:cs="Times New Roman"/>
          <w:i/>
          <w:iCs/>
          <w:sz w:val="24"/>
          <w:szCs w:val="24"/>
        </w:rPr>
        <w:t xml:space="preserve">«Мир в картинках»: </w:t>
      </w:r>
      <w:r w:rsidRPr="00806CBA">
        <w:rPr>
          <w:rFonts w:ascii="Times New Roman" w:eastAsia="Times New Roman" w:hAnsi="Times New Roman" w:cs="Times New Roman"/>
          <w:sz w:val="24"/>
          <w:szCs w:val="24"/>
        </w:rPr>
        <w:t>«Государственные символы и праздники России»;</w:t>
      </w:r>
      <w:r w:rsidRPr="00806CBA">
        <w:rPr>
          <w:rFonts w:ascii="Times New Roman" w:eastAsia="Times New Roman" w:hAnsi="Times New Roman" w:cs="Times New Roman"/>
          <w:i/>
          <w:iCs/>
          <w:sz w:val="24"/>
          <w:szCs w:val="24"/>
        </w:rPr>
        <w:t xml:space="preserve"> </w:t>
      </w:r>
      <w:r w:rsidRPr="00806CBA">
        <w:rPr>
          <w:rFonts w:ascii="Times New Roman" w:eastAsia="Times New Roman" w:hAnsi="Times New Roman" w:cs="Times New Roman"/>
          <w:sz w:val="24"/>
          <w:szCs w:val="24"/>
        </w:rPr>
        <w:t>«Народы России и ближнего зарубежья», «Народы мира», «Защитники Отечества».</w:t>
      </w:r>
    </w:p>
    <w:p w:rsidR="00271CB4" w:rsidRPr="00806CBA" w:rsidRDefault="00271CB4" w:rsidP="00271CB4">
      <w:pPr>
        <w:tabs>
          <w:tab w:val="left" w:pos="0"/>
          <w:tab w:val="left" w:pos="426"/>
        </w:tabs>
        <w:spacing w:after="0" w:line="240" w:lineRule="auto"/>
        <w:jc w:val="both"/>
        <w:rPr>
          <w:rFonts w:ascii="Times New Roman" w:hAnsi="Times New Roman" w:cs="Times New Roman"/>
          <w:sz w:val="24"/>
          <w:szCs w:val="24"/>
        </w:rPr>
      </w:pPr>
      <w:r w:rsidRPr="00806CBA">
        <w:rPr>
          <w:rFonts w:ascii="Times New Roman" w:eastAsia="Times New Roman" w:hAnsi="Times New Roman" w:cs="Times New Roman"/>
          <w:i/>
          <w:iCs/>
          <w:sz w:val="24"/>
          <w:szCs w:val="24"/>
        </w:rPr>
        <w:t>Демонстрационное оборудование</w:t>
      </w:r>
      <w:r w:rsidRPr="00806CBA">
        <w:rPr>
          <w:rFonts w:ascii="Times New Roman" w:eastAsia="Times New Roman" w:hAnsi="Times New Roman" w:cs="Times New Roman"/>
          <w:sz w:val="24"/>
          <w:szCs w:val="24"/>
        </w:rPr>
        <w:t>:</w:t>
      </w:r>
      <w:r w:rsidRPr="00806CBA">
        <w:rPr>
          <w:rFonts w:ascii="Times New Roman" w:eastAsia="Times New Roman" w:hAnsi="Times New Roman" w:cs="Times New Roman"/>
          <w:i/>
          <w:iCs/>
          <w:sz w:val="24"/>
          <w:szCs w:val="24"/>
        </w:rPr>
        <w:t xml:space="preserve"> </w:t>
      </w:r>
      <w:r w:rsidRPr="00806CBA">
        <w:rPr>
          <w:rFonts w:ascii="Times New Roman" w:eastAsia="Times New Roman" w:hAnsi="Times New Roman" w:cs="Times New Roman"/>
          <w:sz w:val="24"/>
          <w:szCs w:val="24"/>
        </w:rPr>
        <w:t>Куклы в национальных костюмах,</w:t>
      </w:r>
      <w:r w:rsidRPr="00806CBA">
        <w:rPr>
          <w:rFonts w:ascii="Times New Roman" w:eastAsia="Times New Roman" w:hAnsi="Times New Roman" w:cs="Times New Roman"/>
          <w:i/>
          <w:iCs/>
          <w:sz w:val="24"/>
          <w:szCs w:val="24"/>
        </w:rPr>
        <w:t xml:space="preserve"> </w:t>
      </w:r>
      <w:r w:rsidRPr="00806CBA">
        <w:rPr>
          <w:rFonts w:ascii="Times New Roman" w:eastAsia="Times New Roman" w:hAnsi="Times New Roman" w:cs="Times New Roman"/>
          <w:sz w:val="24"/>
          <w:szCs w:val="24"/>
        </w:rPr>
        <w:t>предметы быта народов России, карты мира Символика государства, области, района, илл. и фото достопримечательностей, илл. природы родного края, страны, материал по краеведению, по промышленности</w:t>
      </w:r>
    </w:p>
    <w:p w:rsidR="00271CB4" w:rsidRPr="00806CBA" w:rsidRDefault="00271CB4" w:rsidP="00271CB4">
      <w:pPr>
        <w:tabs>
          <w:tab w:val="left" w:pos="0"/>
          <w:tab w:val="left" w:pos="426"/>
        </w:tabs>
        <w:spacing w:after="0" w:line="240" w:lineRule="auto"/>
        <w:ind w:right="680"/>
        <w:rPr>
          <w:rFonts w:ascii="Times New Roman" w:hAnsi="Times New Roman" w:cs="Times New Roman"/>
          <w:sz w:val="24"/>
          <w:szCs w:val="24"/>
        </w:rPr>
      </w:pPr>
      <w:r w:rsidRPr="00806CBA">
        <w:rPr>
          <w:rFonts w:ascii="Times New Roman" w:eastAsia="Times New Roman" w:hAnsi="Times New Roman" w:cs="Times New Roman"/>
          <w:i/>
          <w:iCs/>
          <w:sz w:val="24"/>
          <w:szCs w:val="24"/>
        </w:rPr>
        <w:t>Самообслуживание, самостоятельность, трудовое воспитание Методические пособия</w:t>
      </w:r>
    </w:p>
    <w:p w:rsidR="00271CB4" w:rsidRPr="00806CBA" w:rsidRDefault="00271CB4" w:rsidP="00271CB4">
      <w:pPr>
        <w:numPr>
          <w:ilvl w:val="0"/>
          <w:numId w:val="29"/>
        </w:numPr>
        <w:tabs>
          <w:tab w:val="left" w:pos="0"/>
          <w:tab w:val="left" w:pos="426"/>
          <w:tab w:val="left" w:pos="141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Куцакова Л. В. Трудовое воспитание в детском саду: Для занятий с детьми 3–7 лет. – М.:Мозаика-Синтез, 2014</w:t>
      </w:r>
    </w:p>
    <w:p w:rsidR="00271CB4" w:rsidRPr="00806CBA" w:rsidRDefault="00271CB4" w:rsidP="00271CB4">
      <w:pPr>
        <w:numPr>
          <w:ilvl w:val="0"/>
          <w:numId w:val="29"/>
        </w:numPr>
        <w:tabs>
          <w:tab w:val="left" w:pos="0"/>
          <w:tab w:val="left" w:pos="426"/>
          <w:tab w:val="left" w:pos="1400"/>
        </w:tabs>
        <w:spacing w:after="0" w:line="240" w:lineRule="auto"/>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Маханева М.Д., Скворцова О.В. Учим детей трудится.  - М.: Сфера,2012</w:t>
      </w:r>
    </w:p>
    <w:p w:rsidR="00271CB4" w:rsidRPr="00806CBA" w:rsidRDefault="00271CB4" w:rsidP="00271CB4">
      <w:pPr>
        <w:tabs>
          <w:tab w:val="left" w:pos="0"/>
          <w:tab w:val="left" w:pos="426"/>
        </w:tabs>
        <w:spacing w:after="0" w:line="240" w:lineRule="auto"/>
        <w:jc w:val="both"/>
        <w:rPr>
          <w:rFonts w:ascii="Times New Roman" w:eastAsia="Times New Roman" w:hAnsi="Times New Roman" w:cs="Times New Roman"/>
          <w:sz w:val="24"/>
          <w:szCs w:val="24"/>
        </w:rPr>
      </w:pPr>
      <w:r w:rsidRPr="00806CBA">
        <w:rPr>
          <w:rFonts w:ascii="Times New Roman" w:eastAsia="Times New Roman" w:hAnsi="Times New Roman" w:cs="Times New Roman"/>
          <w:i/>
          <w:iCs/>
          <w:sz w:val="24"/>
          <w:szCs w:val="24"/>
        </w:rPr>
        <w:t xml:space="preserve">Оборудование и инвентарь для элементарной трудовой деятельности детей в уголках природы и на участке: </w:t>
      </w:r>
      <w:r w:rsidRPr="00806CBA">
        <w:rPr>
          <w:rFonts w:ascii="Times New Roman" w:eastAsia="Times New Roman" w:hAnsi="Times New Roman" w:cs="Times New Roman"/>
          <w:sz w:val="24"/>
          <w:szCs w:val="24"/>
        </w:rPr>
        <w:t>лопатки,</w:t>
      </w:r>
      <w:r w:rsidRPr="00806CBA">
        <w:rPr>
          <w:rFonts w:ascii="Times New Roman" w:eastAsia="Times New Roman" w:hAnsi="Times New Roman" w:cs="Times New Roman"/>
          <w:i/>
          <w:iCs/>
          <w:sz w:val="24"/>
          <w:szCs w:val="24"/>
        </w:rPr>
        <w:t xml:space="preserve"> </w:t>
      </w:r>
      <w:r w:rsidRPr="00806CBA">
        <w:rPr>
          <w:rFonts w:ascii="Times New Roman" w:eastAsia="Times New Roman" w:hAnsi="Times New Roman" w:cs="Times New Roman"/>
          <w:sz w:val="24"/>
          <w:szCs w:val="24"/>
        </w:rPr>
        <w:t>ведра,</w:t>
      </w:r>
      <w:r w:rsidRPr="00806CBA">
        <w:rPr>
          <w:rFonts w:ascii="Times New Roman" w:eastAsia="Times New Roman" w:hAnsi="Times New Roman" w:cs="Times New Roman"/>
          <w:i/>
          <w:iCs/>
          <w:sz w:val="24"/>
          <w:szCs w:val="24"/>
        </w:rPr>
        <w:t xml:space="preserve"> </w:t>
      </w:r>
      <w:r w:rsidRPr="00806CBA">
        <w:rPr>
          <w:rFonts w:ascii="Times New Roman" w:eastAsia="Times New Roman" w:hAnsi="Times New Roman" w:cs="Times New Roman"/>
          <w:sz w:val="24"/>
          <w:szCs w:val="24"/>
        </w:rPr>
        <w:t>совочки,</w:t>
      </w:r>
      <w:r w:rsidRPr="00806CBA">
        <w:rPr>
          <w:rFonts w:ascii="Times New Roman" w:eastAsia="Times New Roman" w:hAnsi="Times New Roman" w:cs="Times New Roman"/>
          <w:i/>
          <w:iCs/>
          <w:sz w:val="24"/>
          <w:szCs w:val="24"/>
        </w:rPr>
        <w:t xml:space="preserve"> </w:t>
      </w:r>
      <w:r w:rsidRPr="00806CBA">
        <w:rPr>
          <w:rFonts w:ascii="Times New Roman" w:eastAsia="Times New Roman" w:hAnsi="Times New Roman" w:cs="Times New Roman"/>
          <w:sz w:val="24"/>
          <w:szCs w:val="24"/>
        </w:rPr>
        <w:t>метелки, грабли, лейки, фартуки, салфетки, тряпочки и т.д.</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sz w:val="24"/>
          <w:szCs w:val="24"/>
        </w:rPr>
        <w:t>Природный, бросовый материал в контейнерах;</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i/>
          <w:iCs/>
          <w:sz w:val="24"/>
          <w:szCs w:val="24"/>
        </w:rPr>
        <w:t>Оборудование и инвентарь для дежурств по столовой</w:t>
      </w:r>
      <w:r w:rsidRPr="00806CBA">
        <w:rPr>
          <w:rFonts w:ascii="Times New Roman" w:eastAsia="Times New Roman" w:hAnsi="Times New Roman" w:cs="Times New Roman"/>
          <w:sz w:val="24"/>
          <w:szCs w:val="24"/>
        </w:rPr>
        <w:t>:</w:t>
      </w:r>
      <w:r w:rsidRPr="00806CBA">
        <w:rPr>
          <w:rFonts w:ascii="Times New Roman" w:eastAsia="Times New Roman" w:hAnsi="Times New Roman" w:cs="Times New Roman"/>
          <w:i/>
          <w:iCs/>
          <w:sz w:val="24"/>
          <w:szCs w:val="24"/>
        </w:rPr>
        <w:t xml:space="preserve"> </w:t>
      </w:r>
      <w:r w:rsidRPr="00806CBA">
        <w:rPr>
          <w:rFonts w:ascii="Times New Roman" w:eastAsia="Times New Roman" w:hAnsi="Times New Roman" w:cs="Times New Roman"/>
          <w:sz w:val="24"/>
          <w:szCs w:val="24"/>
        </w:rPr>
        <w:t>фартуки,</w:t>
      </w:r>
      <w:r w:rsidRPr="00806CBA">
        <w:rPr>
          <w:rFonts w:ascii="Times New Roman" w:eastAsia="Times New Roman" w:hAnsi="Times New Roman" w:cs="Times New Roman"/>
          <w:i/>
          <w:iCs/>
          <w:sz w:val="24"/>
          <w:szCs w:val="24"/>
        </w:rPr>
        <w:t xml:space="preserve"> </w:t>
      </w:r>
      <w:r w:rsidRPr="00806CBA">
        <w:rPr>
          <w:rFonts w:ascii="Times New Roman" w:eastAsia="Times New Roman" w:hAnsi="Times New Roman" w:cs="Times New Roman"/>
          <w:sz w:val="24"/>
          <w:szCs w:val="24"/>
        </w:rPr>
        <w:t>ведерки,</w:t>
      </w:r>
      <w:r w:rsidRPr="00806CBA">
        <w:rPr>
          <w:rFonts w:ascii="Times New Roman" w:eastAsia="Times New Roman" w:hAnsi="Times New Roman" w:cs="Times New Roman"/>
          <w:i/>
          <w:iCs/>
          <w:sz w:val="24"/>
          <w:szCs w:val="24"/>
        </w:rPr>
        <w:t xml:space="preserve"> </w:t>
      </w:r>
      <w:r w:rsidRPr="00806CBA">
        <w:rPr>
          <w:rFonts w:ascii="Times New Roman" w:eastAsia="Times New Roman" w:hAnsi="Times New Roman" w:cs="Times New Roman"/>
          <w:sz w:val="24"/>
          <w:szCs w:val="24"/>
        </w:rPr>
        <w:t>косынки, тряпочки, щетки. Графики дежурств</w:t>
      </w:r>
    </w:p>
    <w:p w:rsidR="00271CB4" w:rsidRPr="00806CBA" w:rsidRDefault="00271CB4" w:rsidP="00271CB4">
      <w:pPr>
        <w:tabs>
          <w:tab w:val="left" w:pos="0"/>
          <w:tab w:val="left" w:pos="426"/>
        </w:tabs>
        <w:spacing w:after="0" w:line="240" w:lineRule="auto"/>
        <w:ind w:right="2420"/>
        <w:rPr>
          <w:rFonts w:ascii="Times New Roman" w:hAnsi="Times New Roman" w:cs="Times New Roman"/>
          <w:sz w:val="24"/>
          <w:szCs w:val="24"/>
        </w:rPr>
      </w:pPr>
      <w:r w:rsidRPr="00806CBA">
        <w:rPr>
          <w:rFonts w:ascii="Times New Roman" w:eastAsia="Times New Roman" w:hAnsi="Times New Roman" w:cs="Times New Roman"/>
          <w:i/>
          <w:iCs/>
          <w:sz w:val="24"/>
          <w:szCs w:val="24"/>
        </w:rPr>
        <w:t>Формирование основ безопасности Методические пособия</w:t>
      </w:r>
    </w:p>
    <w:p w:rsidR="00271CB4" w:rsidRPr="00806CBA" w:rsidRDefault="00271CB4" w:rsidP="00271CB4">
      <w:pPr>
        <w:tabs>
          <w:tab w:val="left" w:pos="0"/>
          <w:tab w:val="left" w:pos="426"/>
          <w:tab w:val="left" w:pos="1416"/>
        </w:tabs>
        <w:spacing w:after="0" w:line="240" w:lineRule="auto"/>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Авдеева Н.Н., Князева О.Л., Стеркина Р.Б. Безопасность. – СПб.: Детство-Пресс, 2007</w:t>
      </w:r>
    </w:p>
    <w:p w:rsidR="00271CB4" w:rsidRPr="00806CBA" w:rsidRDefault="00271CB4" w:rsidP="00271CB4">
      <w:pPr>
        <w:tabs>
          <w:tab w:val="left" w:pos="0"/>
          <w:tab w:val="left" w:pos="426"/>
          <w:tab w:val="left" w:pos="141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Белая К. Ю. Формирование основ безопасности у дошкольников (3–7 лет). – М.:Мозаика-Синтез, 2016</w:t>
      </w:r>
    </w:p>
    <w:p w:rsidR="00271CB4" w:rsidRPr="00806CBA" w:rsidRDefault="00271CB4" w:rsidP="00271CB4">
      <w:pPr>
        <w:tabs>
          <w:tab w:val="left" w:pos="0"/>
          <w:tab w:val="left" w:pos="426"/>
          <w:tab w:val="left" w:pos="1400"/>
        </w:tabs>
        <w:spacing w:after="0" w:line="240" w:lineRule="auto"/>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Белявскова Г.Д. и др. Правила дорожного движения для детей 3-7 лет. В.: 2016</w:t>
      </w:r>
    </w:p>
    <w:p w:rsidR="00271CB4" w:rsidRPr="00806CBA" w:rsidRDefault="00271CB4" w:rsidP="00271CB4">
      <w:pPr>
        <w:tabs>
          <w:tab w:val="left" w:pos="0"/>
          <w:tab w:val="left" w:pos="426"/>
          <w:tab w:val="left" w:pos="1400"/>
        </w:tabs>
        <w:spacing w:after="0" w:line="240" w:lineRule="auto"/>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Гарнышева Т.П. ОБЖ для дошкольников. - СПб. Детство-Пресс, 2016:</w:t>
      </w:r>
    </w:p>
    <w:p w:rsidR="00271CB4" w:rsidRPr="00806CBA" w:rsidRDefault="00271CB4" w:rsidP="00271CB4">
      <w:pPr>
        <w:tabs>
          <w:tab w:val="left" w:pos="0"/>
          <w:tab w:val="left" w:pos="426"/>
          <w:tab w:val="left" w:pos="141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Коломеец Н.В. Формирование культуры безопасного поведения у детей 3-7 лет. - В.: «Учитель», 2015</w:t>
      </w:r>
    </w:p>
    <w:p w:rsidR="00271CB4" w:rsidRPr="00806CBA" w:rsidRDefault="00271CB4" w:rsidP="00271CB4">
      <w:pPr>
        <w:tabs>
          <w:tab w:val="left" w:pos="0"/>
          <w:tab w:val="left" w:pos="426"/>
          <w:tab w:val="left" w:pos="141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Саулина Т. Ф. Знакомим дошкольников с правилами дорожного движения (3–7 лет). – М.:Мозаика-Синтез, 2016</w:t>
      </w:r>
    </w:p>
    <w:p w:rsidR="00271CB4" w:rsidRPr="00806CBA" w:rsidRDefault="00271CB4" w:rsidP="00271CB4">
      <w:pPr>
        <w:tabs>
          <w:tab w:val="left" w:pos="0"/>
          <w:tab w:val="left" w:pos="426"/>
          <w:tab w:val="left" w:pos="141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Скоролупова О.А. Правила и безопасность дорожного движения. Тематические недели в детском саду. - М.: Скрипторий, 2015</w:t>
      </w:r>
    </w:p>
    <w:p w:rsidR="00271CB4" w:rsidRPr="00806CBA" w:rsidRDefault="00271CB4" w:rsidP="00271CB4">
      <w:pPr>
        <w:tabs>
          <w:tab w:val="left" w:pos="0"/>
          <w:tab w:val="left" w:pos="426"/>
          <w:tab w:val="left" w:pos="1416"/>
        </w:tabs>
        <w:spacing w:after="0" w:line="240" w:lineRule="auto"/>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Программа по воспитанию у дошкольников безопасного поведения на улицах и дорогах «Воспитать пешехода». - Орензнак, 2009</w:t>
      </w:r>
    </w:p>
    <w:p w:rsidR="00271CB4" w:rsidRPr="00806CBA" w:rsidRDefault="00271CB4" w:rsidP="00271CB4">
      <w:pPr>
        <w:tabs>
          <w:tab w:val="left" w:pos="0"/>
          <w:tab w:val="left" w:pos="426"/>
          <w:tab w:val="left" w:pos="3780"/>
        </w:tabs>
        <w:spacing w:after="0" w:line="240" w:lineRule="auto"/>
        <w:rPr>
          <w:rFonts w:ascii="Times New Roman" w:hAnsi="Times New Roman" w:cs="Times New Roman"/>
          <w:sz w:val="24"/>
          <w:szCs w:val="24"/>
        </w:rPr>
      </w:pPr>
      <w:r w:rsidRPr="00806CBA">
        <w:rPr>
          <w:rFonts w:ascii="Times New Roman" w:eastAsia="Times New Roman" w:hAnsi="Times New Roman" w:cs="Times New Roman"/>
          <w:i/>
          <w:iCs/>
          <w:sz w:val="24"/>
          <w:szCs w:val="24"/>
        </w:rPr>
        <w:t>Наглядно-дидактические пособия</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sz w:val="24"/>
          <w:szCs w:val="24"/>
        </w:rPr>
        <w:t>Безопасность на дороге: Плакаты для оформления уголка.</w:t>
      </w:r>
    </w:p>
    <w:p w:rsidR="00271CB4" w:rsidRPr="00806CBA" w:rsidRDefault="00271CB4" w:rsidP="00271CB4">
      <w:pPr>
        <w:tabs>
          <w:tab w:val="left" w:pos="0"/>
          <w:tab w:val="left" w:pos="426"/>
          <w:tab w:val="left" w:pos="1780"/>
          <w:tab w:val="left" w:pos="3680"/>
          <w:tab w:val="left" w:pos="4240"/>
          <w:tab w:val="left" w:pos="5160"/>
          <w:tab w:val="left" w:pos="6560"/>
          <w:tab w:val="left" w:pos="8740"/>
        </w:tabs>
        <w:spacing w:after="0" w:line="240" w:lineRule="auto"/>
        <w:rPr>
          <w:rFonts w:ascii="Times New Roman" w:hAnsi="Times New Roman" w:cs="Times New Roman"/>
          <w:sz w:val="24"/>
          <w:szCs w:val="24"/>
        </w:rPr>
      </w:pPr>
      <w:r w:rsidRPr="00806CBA">
        <w:rPr>
          <w:rFonts w:ascii="Times New Roman" w:eastAsia="Times New Roman" w:hAnsi="Times New Roman" w:cs="Times New Roman"/>
          <w:i/>
          <w:iCs/>
          <w:sz w:val="24"/>
          <w:szCs w:val="24"/>
        </w:rPr>
        <w:lastRenderedPageBreak/>
        <w:t>Игровое</w:t>
      </w:r>
      <w:r w:rsidRPr="00806CBA">
        <w:rPr>
          <w:rFonts w:ascii="Times New Roman" w:eastAsia="Times New Roman" w:hAnsi="Times New Roman" w:cs="Times New Roman"/>
          <w:i/>
          <w:iCs/>
          <w:sz w:val="24"/>
          <w:szCs w:val="24"/>
        </w:rPr>
        <w:tab/>
        <w:t>оборудование</w:t>
      </w:r>
      <w:r w:rsidRPr="00806CBA">
        <w:rPr>
          <w:rFonts w:ascii="Times New Roman" w:eastAsia="Times New Roman" w:hAnsi="Times New Roman" w:cs="Times New Roman"/>
          <w:i/>
          <w:iCs/>
          <w:sz w:val="24"/>
          <w:szCs w:val="24"/>
        </w:rPr>
        <w:tab/>
        <w:t>по</w:t>
      </w:r>
      <w:r w:rsidRPr="00806CBA">
        <w:rPr>
          <w:rFonts w:ascii="Times New Roman" w:eastAsia="Times New Roman" w:hAnsi="Times New Roman" w:cs="Times New Roman"/>
          <w:i/>
          <w:iCs/>
          <w:sz w:val="24"/>
          <w:szCs w:val="24"/>
        </w:rPr>
        <w:tab/>
        <w:t>ПДД:</w:t>
      </w:r>
      <w:r w:rsidRPr="00806CBA">
        <w:rPr>
          <w:rFonts w:ascii="Times New Roman" w:hAnsi="Times New Roman" w:cs="Times New Roman"/>
          <w:sz w:val="24"/>
          <w:szCs w:val="24"/>
        </w:rPr>
        <w:tab/>
      </w:r>
      <w:r w:rsidRPr="00806CBA">
        <w:rPr>
          <w:rFonts w:ascii="Times New Roman" w:eastAsia="Times New Roman" w:hAnsi="Times New Roman" w:cs="Times New Roman"/>
          <w:sz w:val="24"/>
          <w:szCs w:val="24"/>
        </w:rPr>
        <w:t>атрибуты</w:t>
      </w:r>
      <w:r w:rsidRPr="00806CBA">
        <w:rPr>
          <w:rFonts w:ascii="Times New Roman" w:eastAsia="Times New Roman" w:hAnsi="Times New Roman" w:cs="Times New Roman"/>
          <w:sz w:val="24"/>
          <w:szCs w:val="24"/>
        </w:rPr>
        <w:tab/>
        <w:t>регулировщика, макеты</w:t>
      </w:r>
      <w:r w:rsidRPr="00806CBA">
        <w:rPr>
          <w:rFonts w:ascii="Times New Roman" w:hAnsi="Times New Roman" w:cs="Times New Roman"/>
          <w:sz w:val="24"/>
          <w:szCs w:val="24"/>
        </w:rPr>
        <w:t xml:space="preserve"> </w:t>
      </w:r>
      <w:r w:rsidRPr="00806CBA">
        <w:rPr>
          <w:rFonts w:ascii="Times New Roman" w:eastAsia="Times New Roman" w:hAnsi="Times New Roman" w:cs="Times New Roman"/>
          <w:sz w:val="24"/>
          <w:szCs w:val="24"/>
        </w:rPr>
        <w:t>светофора, знаков ДД, наборы машин, атрибуты пожарного и т.д., дидактические и настольно-печатные игры.</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i/>
          <w:iCs/>
          <w:sz w:val="24"/>
          <w:szCs w:val="24"/>
        </w:rPr>
        <w:t>Игровая деятельность</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i/>
          <w:iCs/>
          <w:sz w:val="24"/>
          <w:szCs w:val="24"/>
        </w:rPr>
        <w:t>Методические пособия</w:t>
      </w:r>
    </w:p>
    <w:p w:rsidR="00271CB4" w:rsidRPr="00806CBA" w:rsidRDefault="00271CB4" w:rsidP="00271CB4">
      <w:pPr>
        <w:tabs>
          <w:tab w:val="left" w:pos="0"/>
          <w:tab w:val="left" w:pos="426"/>
          <w:tab w:val="left" w:pos="141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 Губанова Н. Ф. Развитие игровой деятельности. Младшая группа (3–4 года). - М.: Мозаика-Синтез, 2016</w:t>
      </w:r>
    </w:p>
    <w:p w:rsidR="00271CB4" w:rsidRPr="00806CBA" w:rsidRDefault="00271CB4" w:rsidP="00271CB4">
      <w:pPr>
        <w:tabs>
          <w:tab w:val="left" w:pos="0"/>
          <w:tab w:val="left" w:pos="426"/>
          <w:tab w:val="left" w:pos="1416"/>
        </w:tabs>
        <w:spacing w:after="0" w:line="240" w:lineRule="auto"/>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 Губанова Н. Ф. Развитие игровой деятельности. Средняя группа. (4– 5 лет). – М.: Мозаика-Синтез, 2016</w:t>
      </w:r>
    </w:p>
    <w:p w:rsidR="00271CB4" w:rsidRPr="00806CBA" w:rsidRDefault="00271CB4" w:rsidP="00271CB4">
      <w:pPr>
        <w:tabs>
          <w:tab w:val="left" w:pos="0"/>
          <w:tab w:val="left" w:pos="426"/>
          <w:tab w:val="left" w:pos="1416"/>
        </w:tabs>
        <w:spacing w:after="0" w:line="240" w:lineRule="auto"/>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 Губанова Н. Ф. Игровая деятельность в детском саду. – М.: Мозаика-Синтез, 2016</w:t>
      </w:r>
    </w:p>
    <w:p w:rsidR="00271CB4" w:rsidRPr="00806CBA" w:rsidRDefault="00271CB4" w:rsidP="00271CB4">
      <w:pPr>
        <w:tabs>
          <w:tab w:val="left" w:pos="0"/>
          <w:tab w:val="left" w:pos="426"/>
        </w:tabs>
        <w:spacing w:after="0" w:line="240" w:lineRule="auto"/>
        <w:jc w:val="both"/>
        <w:rPr>
          <w:rFonts w:ascii="Times New Roman" w:hAnsi="Times New Roman" w:cs="Times New Roman"/>
          <w:sz w:val="24"/>
          <w:szCs w:val="24"/>
        </w:rPr>
      </w:pPr>
      <w:r w:rsidRPr="00806CBA">
        <w:rPr>
          <w:rFonts w:ascii="Times New Roman" w:eastAsia="Times New Roman" w:hAnsi="Times New Roman" w:cs="Times New Roman"/>
          <w:sz w:val="24"/>
          <w:szCs w:val="24"/>
        </w:rPr>
        <w:t>Игровое оборудование и игрушки к сюжетно-ролевым играм в соответствии с возрастом: семья, больница, гараж, парикмахерская, магазин и т.д.</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p>
    <w:p w:rsidR="00271CB4" w:rsidRPr="00806CBA" w:rsidRDefault="00271CB4" w:rsidP="00271CB4">
      <w:pPr>
        <w:tabs>
          <w:tab w:val="left" w:pos="0"/>
          <w:tab w:val="left" w:pos="426"/>
        </w:tabs>
        <w:spacing w:after="0" w:line="240" w:lineRule="auto"/>
        <w:ind w:right="-559"/>
        <w:jc w:val="center"/>
        <w:rPr>
          <w:rFonts w:ascii="Times New Roman" w:hAnsi="Times New Roman" w:cs="Times New Roman"/>
          <w:sz w:val="24"/>
          <w:szCs w:val="24"/>
        </w:rPr>
      </w:pPr>
      <w:r w:rsidRPr="00806CBA">
        <w:rPr>
          <w:rFonts w:ascii="Times New Roman" w:eastAsia="Times New Roman" w:hAnsi="Times New Roman" w:cs="Times New Roman"/>
          <w:b/>
          <w:bCs/>
          <w:i/>
          <w:iCs/>
          <w:sz w:val="24"/>
          <w:szCs w:val="24"/>
        </w:rPr>
        <w:t>Образовательная область «Познавательное развитие»</w:t>
      </w:r>
    </w:p>
    <w:p w:rsidR="00271CB4" w:rsidRPr="00806CBA" w:rsidRDefault="00271CB4" w:rsidP="00271CB4">
      <w:pPr>
        <w:tabs>
          <w:tab w:val="left" w:pos="0"/>
          <w:tab w:val="left" w:pos="426"/>
        </w:tabs>
        <w:spacing w:after="0" w:line="240" w:lineRule="auto"/>
        <w:ind w:right="880"/>
        <w:rPr>
          <w:rFonts w:ascii="Times New Roman" w:hAnsi="Times New Roman" w:cs="Times New Roman"/>
          <w:sz w:val="24"/>
          <w:szCs w:val="24"/>
        </w:rPr>
      </w:pPr>
      <w:r w:rsidRPr="00806CBA">
        <w:rPr>
          <w:rFonts w:ascii="Times New Roman" w:eastAsia="Times New Roman" w:hAnsi="Times New Roman" w:cs="Times New Roman"/>
          <w:i/>
          <w:iCs/>
          <w:sz w:val="24"/>
          <w:szCs w:val="24"/>
        </w:rPr>
        <w:t>Развитие познавательно - исследовательской деятельности Методические пособия</w:t>
      </w:r>
    </w:p>
    <w:p w:rsidR="00271CB4" w:rsidRPr="00806CBA" w:rsidRDefault="00271CB4" w:rsidP="00271CB4">
      <w:pPr>
        <w:tabs>
          <w:tab w:val="left" w:pos="0"/>
          <w:tab w:val="left" w:pos="426"/>
          <w:tab w:val="left" w:pos="1416"/>
        </w:tabs>
        <w:spacing w:after="0" w:line="240" w:lineRule="auto"/>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 Веракса Н. Е., Веракса А. Н. Проектная деятельность дошкольников. - М.:Мозаика-Синтез, 2016</w:t>
      </w:r>
    </w:p>
    <w:p w:rsidR="00271CB4" w:rsidRPr="00806CBA" w:rsidRDefault="00271CB4" w:rsidP="00271CB4">
      <w:pPr>
        <w:tabs>
          <w:tab w:val="left" w:pos="0"/>
          <w:tab w:val="left" w:pos="426"/>
          <w:tab w:val="left" w:pos="1416"/>
        </w:tabs>
        <w:spacing w:after="0" w:line="240" w:lineRule="auto"/>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 Веракса Н. Е., Галимов О. Р. Познавательно-исследовательская деятельность дошкольников (4–7 лет). - М.:Мозаика-Синтез, 2016</w:t>
      </w:r>
    </w:p>
    <w:p w:rsidR="00271CB4" w:rsidRPr="00806CBA" w:rsidRDefault="00271CB4" w:rsidP="00271CB4">
      <w:pPr>
        <w:tabs>
          <w:tab w:val="left" w:pos="0"/>
          <w:tab w:val="left" w:pos="426"/>
          <w:tab w:val="left" w:pos="1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06CBA">
        <w:rPr>
          <w:rFonts w:ascii="Times New Roman" w:eastAsia="Times New Roman" w:hAnsi="Times New Roman" w:cs="Times New Roman"/>
          <w:sz w:val="24"/>
          <w:szCs w:val="24"/>
        </w:rPr>
        <w:t xml:space="preserve"> Журавлева В.Н. Проектная деятельность сташих дошкольников. –В.: Учитель, 2014</w:t>
      </w:r>
    </w:p>
    <w:p w:rsidR="00271CB4" w:rsidRPr="00806CBA" w:rsidRDefault="00271CB4" w:rsidP="00271CB4">
      <w:pPr>
        <w:tabs>
          <w:tab w:val="left" w:pos="0"/>
          <w:tab w:val="left" w:pos="426"/>
          <w:tab w:val="left" w:pos="1400"/>
        </w:tabs>
        <w:spacing w:after="0" w:line="240" w:lineRule="auto"/>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 xml:space="preserve">  Зыкова О.А. Экспериментирование с живой и неживой природой. М.: - Элти-Кудиц, 2012</w:t>
      </w:r>
    </w:p>
    <w:p w:rsidR="00271CB4" w:rsidRPr="00806CBA" w:rsidRDefault="00271CB4" w:rsidP="00271CB4">
      <w:pPr>
        <w:tabs>
          <w:tab w:val="left" w:pos="0"/>
          <w:tab w:val="left" w:pos="426"/>
          <w:tab w:val="left" w:pos="1416"/>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06CBA">
        <w:rPr>
          <w:rFonts w:ascii="Times New Roman" w:eastAsia="Times New Roman" w:hAnsi="Times New Roman" w:cs="Times New Roman"/>
          <w:sz w:val="24"/>
          <w:szCs w:val="24"/>
        </w:rPr>
        <w:t xml:space="preserve"> Крашенинников Е. Е., Холодова О. Л. Развитие познавательных способностей дошкольников (5–7 лет). - М.:Мозаика-Синтез, 2016</w:t>
      </w:r>
    </w:p>
    <w:p w:rsidR="00271CB4" w:rsidRPr="00806CBA" w:rsidRDefault="00271CB4" w:rsidP="00271CB4">
      <w:pPr>
        <w:tabs>
          <w:tab w:val="left" w:pos="0"/>
          <w:tab w:val="left" w:pos="426"/>
        </w:tabs>
        <w:spacing w:after="0" w:line="240" w:lineRule="auto"/>
        <w:jc w:val="both"/>
        <w:rPr>
          <w:rFonts w:ascii="Times New Roman" w:hAnsi="Times New Roman" w:cs="Times New Roman"/>
          <w:sz w:val="24"/>
          <w:szCs w:val="24"/>
        </w:rPr>
      </w:pPr>
      <w:r w:rsidRPr="00806CBA">
        <w:rPr>
          <w:rFonts w:ascii="Times New Roman" w:eastAsia="Times New Roman" w:hAnsi="Times New Roman" w:cs="Times New Roman"/>
          <w:i/>
          <w:iCs/>
          <w:sz w:val="24"/>
          <w:szCs w:val="24"/>
        </w:rPr>
        <w:t xml:space="preserve">Оборудование для познавательно-исследовательской деятельности (со средней группы): </w:t>
      </w:r>
      <w:r w:rsidRPr="00806CBA">
        <w:rPr>
          <w:rFonts w:ascii="Times New Roman" w:eastAsia="Times New Roman" w:hAnsi="Times New Roman" w:cs="Times New Roman"/>
          <w:sz w:val="24"/>
          <w:szCs w:val="24"/>
        </w:rPr>
        <w:t>колбы,</w:t>
      </w:r>
      <w:r w:rsidRPr="00806CBA">
        <w:rPr>
          <w:rFonts w:ascii="Times New Roman" w:eastAsia="Times New Roman" w:hAnsi="Times New Roman" w:cs="Times New Roman"/>
          <w:i/>
          <w:iCs/>
          <w:sz w:val="24"/>
          <w:szCs w:val="24"/>
        </w:rPr>
        <w:t xml:space="preserve"> </w:t>
      </w:r>
      <w:r w:rsidRPr="00806CBA">
        <w:rPr>
          <w:rFonts w:ascii="Times New Roman" w:eastAsia="Times New Roman" w:hAnsi="Times New Roman" w:cs="Times New Roman"/>
          <w:sz w:val="24"/>
          <w:szCs w:val="24"/>
        </w:rPr>
        <w:t>стаканы мерные,</w:t>
      </w:r>
      <w:r w:rsidRPr="00806CBA">
        <w:rPr>
          <w:rFonts w:ascii="Times New Roman" w:eastAsia="Times New Roman" w:hAnsi="Times New Roman" w:cs="Times New Roman"/>
          <w:i/>
          <w:iCs/>
          <w:sz w:val="24"/>
          <w:szCs w:val="24"/>
        </w:rPr>
        <w:t xml:space="preserve"> </w:t>
      </w:r>
      <w:r w:rsidRPr="00806CBA">
        <w:rPr>
          <w:rFonts w:ascii="Times New Roman" w:eastAsia="Times New Roman" w:hAnsi="Times New Roman" w:cs="Times New Roman"/>
          <w:sz w:val="24"/>
          <w:szCs w:val="24"/>
        </w:rPr>
        <w:t>линейки,</w:t>
      </w:r>
      <w:r w:rsidRPr="00806CBA">
        <w:rPr>
          <w:rFonts w:ascii="Times New Roman" w:eastAsia="Times New Roman" w:hAnsi="Times New Roman" w:cs="Times New Roman"/>
          <w:i/>
          <w:iCs/>
          <w:sz w:val="24"/>
          <w:szCs w:val="24"/>
        </w:rPr>
        <w:t xml:space="preserve"> </w:t>
      </w:r>
      <w:r w:rsidRPr="00806CBA">
        <w:rPr>
          <w:rFonts w:ascii="Times New Roman" w:eastAsia="Times New Roman" w:hAnsi="Times New Roman" w:cs="Times New Roman"/>
          <w:sz w:val="24"/>
          <w:szCs w:val="24"/>
        </w:rPr>
        <w:t>компас,</w:t>
      </w:r>
      <w:r w:rsidRPr="00806CBA">
        <w:rPr>
          <w:rFonts w:ascii="Times New Roman" w:eastAsia="Times New Roman" w:hAnsi="Times New Roman" w:cs="Times New Roman"/>
          <w:i/>
          <w:iCs/>
          <w:sz w:val="24"/>
          <w:szCs w:val="24"/>
        </w:rPr>
        <w:t xml:space="preserve"> </w:t>
      </w:r>
      <w:r w:rsidRPr="00806CBA">
        <w:rPr>
          <w:rFonts w:ascii="Times New Roman" w:eastAsia="Times New Roman" w:hAnsi="Times New Roman" w:cs="Times New Roman"/>
          <w:sz w:val="24"/>
          <w:szCs w:val="24"/>
        </w:rPr>
        <w:t>весы,</w:t>
      </w:r>
      <w:r w:rsidRPr="00806CBA">
        <w:rPr>
          <w:rFonts w:ascii="Times New Roman" w:eastAsia="Times New Roman" w:hAnsi="Times New Roman" w:cs="Times New Roman"/>
          <w:i/>
          <w:iCs/>
          <w:sz w:val="24"/>
          <w:szCs w:val="24"/>
        </w:rPr>
        <w:t xml:space="preserve"> </w:t>
      </w:r>
      <w:r w:rsidRPr="00806CBA">
        <w:rPr>
          <w:rFonts w:ascii="Times New Roman" w:eastAsia="Times New Roman" w:hAnsi="Times New Roman" w:cs="Times New Roman"/>
          <w:sz w:val="24"/>
          <w:szCs w:val="24"/>
        </w:rPr>
        <w:t>пинцеты,</w:t>
      </w:r>
      <w:r w:rsidRPr="00806CBA">
        <w:rPr>
          <w:rFonts w:ascii="Times New Roman" w:eastAsia="Times New Roman" w:hAnsi="Times New Roman" w:cs="Times New Roman"/>
          <w:i/>
          <w:iCs/>
          <w:sz w:val="24"/>
          <w:szCs w:val="24"/>
        </w:rPr>
        <w:t xml:space="preserve"> </w:t>
      </w:r>
      <w:r w:rsidRPr="00806CBA">
        <w:rPr>
          <w:rFonts w:ascii="Times New Roman" w:eastAsia="Times New Roman" w:hAnsi="Times New Roman" w:cs="Times New Roman"/>
          <w:sz w:val="24"/>
          <w:szCs w:val="24"/>
        </w:rPr>
        <w:t>сыпучие вещества, бросовый и природный материал и т.д.</w:t>
      </w:r>
    </w:p>
    <w:p w:rsidR="00271CB4" w:rsidRPr="00806CBA" w:rsidRDefault="00271CB4" w:rsidP="00271CB4">
      <w:pPr>
        <w:tabs>
          <w:tab w:val="left" w:pos="0"/>
          <w:tab w:val="left" w:pos="426"/>
        </w:tabs>
        <w:spacing w:after="0" w:line="240" w:lineRule="auto"/>
        <w:ind w:right="20"/>
        <w:jc w:val="both"/>
        <w:rPr>
          <w:rFonts w:ascii="Times New Roman" w:hAnsi="Times New Roman" w:cs="Times New Roman"/>
          <w:sz w:val="24"/>
          <w:szCs w:val="24"/>
        </w:rPr>
      </w:pPr>
      <w:r w:rsidRPr="00806CBA">
        <w:rPr>
          <w:rFonts w:ascii="Times New Roman" w:eastAsia="Times New Roman" w:hAnsi="Times New Roman" w:cs="Times New Roman"/>
          <w:i/>
          <w:iCs/>
          <w:sz w:val="24"/>
          <w:szCs w:val="24"/>
        </w:rPr>
        <w:t>Оборудование для ухода за растениями</w:t>
      </w:r>
      <w:r w:rsidRPr="00806CBA">
        <w:rPr>
          <w:rFonts w:ascii="Times New Roman" w:eastAsia="Times New Roman" w:hAnsi="Times New Roman" w:cs="Times New Roman"/>
          <w:sz w:val="24"/>
          <w:szCs w:val="24"/>
        </w:rPr>
        <w:t>:</w:t>
      </w:r>
      <w:r w:rsidRPr="00806CBA">
        <w:rPr>
          <w:rFonts w:ascii="Times New Roman" w:eastAsia="Times New Roman" w:hAnsi="Times New Roman" w:cs="Times New Roman"/>
          <w:i/>
          <w:iCs/>
          <w:sz w:val="24"/>
          <w:szCs w:val="24"/>
        </w:rPr>
        <w:t xml:space="preserve"> </w:t>
      </w:r>
      <w:r w:rsidRPr="00806CBA">
        <w:rPr>
          <w:rFonts w:ascii="Times New Roman" w:eastAsia="Times New Roman" w:hAnsi="Times New Roman" w:cs="Times New Roman"/>
          <w:sz w:val="24"/>
          <w:szCs w:val="24"/>
        </w:rPr>
        <w:t>передники,</w:t>
      </w:r>
      <w:r w:rsidRPr="00806CBA">
        <w:rPr>
          <w:rFonts w:ascii="Times New Roman" w:eastAsia="Times New Roman" w:hAnsi="Times New Roman" w:cs="Times New Roman"/>
          <w:i/>
          <w:iCs/>
          <w:sz w:val="24"/>
          <w:szCs w:val="24"/>
        </w:rPr>
        <w:t xml:space="preserve"> </w:t>
      </w:r>
      <w:r w:rsidRPr="00806CBA">
        <w:rPr>
          <w:rFonts w:ascii="Times New Roman" w:eastAsia="Times New Roman" w:hAnsi="Times New Roman" w:cs="Times New Roman"/>
          <w:sz w:val="24"/>
          <w:szCs w:val="24"/>
        </w:rPr>
        <w:t>лейки,</w:t>
      </w:r>
      <w:r w:rsidRPr="00806CBA">
        <w:rPr>
          <w:rFonts w:ascii="Times New Roman" w:eastAsia="Times New Roman" w:hAnsi="Times New Roman" w:cs="Times New Roman"/>
          <w:i/>
          <w:iCs/>
          <w:sz w:val="24"/>
          <w:szCs w:val="24"/>
        </w:rPr>
        <w:t xml:space="preserve"> </w:t>
      </w:r>
      <w:r w:rsidRPr="00806CBA">
        <w:rPr>
          <w:rFonts w:ascii="Times New Roman" w:eastAsia="Times New Roman" w:hAnsi="Times New Roman" w:cs="Times New Roman"/>
          <w:sz w:val="24"/>
          <w:szCs w:val="24"/>
        </w:rPr>
        <w:t>палочки для</w:t>
      </w:r>
      <w:r w:rsidRPr="00806CBA">
        <w:rPr>
          <w:rFonts w:ascii="Times New Roman" w:eastAsia="Times New Roman" w:hAnsi="Times New Roman" w:cs="Times New Roman"/>
          <w:i/>
          <w:iCs/>
          <w:sz w:val="24"/>
          <w:szCs w:val="24"/>
        </w:rPr>
        <w:t xml:space="preserve"> </w:t>
      </w:r>
      <w:r w:rsidRPr="00806CBA">
        <w:rPr>
          <w:rFonts w:ascii="Times New Roman" w:eastAsia="Times New Roman" w:hAnsi="Times New Roman" w:cs="Times New Roman"/>
          <w:sz w:val="24"/>
          <w:szCs w:val="24"/>
        </w:rPr>
        <w:t>рыхления, тряпочки, пульверизатор);</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sz w:val="24"/>
          <w:szCs w:val="24"/>
        </w:rPr>
        <w:t>Календарь наблюдений за состоянием погоды, за растениями;</w:t>
      </w:r>
    </w:p>
    <w:p w:rsidR="00271CB4" w:rsidRPr="00806CBA" w:rsidRDefault="00271CB4" w:rsidP="00271CB4">
      <w:pPr>
        <w:tabs>
          <w:tab w:val="left" w:pos="0"/>
          <w:tab w:val="left" w:pos="426"/>
        </w:tabs>
        <w:spacing w:after="0" w:line="240" w:lineRule="auto"/>
        <w:ind w:right="720"/>
        <w:rPr>
          <w:rFonts w:ascii="Times New Roman" w:hAnsi="Times New Roman" w:cs="Times New Roman"/>
          <w:sz w:val="24"/>
          <w:szCs w:val="24"/>
        </w:rPr>
      </w:pPr>
      <w:r w:rsidRPr="00806CBA">
        <w:rPr>
          <w:rFonts w:ascii="Times New Roman" w:eastAsia="Times New Roman" w:hAnsi="Times New Roman" w:cs="Times New Roman"/>
          <w:i/>
          <w:iCs/>
          <w:sz w:val="24"/>
          <w:szCs w:val="24"/>
        </w:rPr>
        <w:t>Ознакомление с предметным окружением и социальным миром Методические пособия</w:t>
      </w:r>
    </w:p>
    <w:p w:rsidR="00271CB4" w:rsidRPr="00806CBA" w:rsidRDefault="00271CB4" w:rsidP="00271CB4">
      <w:pPr>
        <w:tabs>
          <w:tab w:val="left" w:pos="0"/>
          <w:tab w:val="left" w:pos="426"/>
          <w:tab w:val="left" w:pos="141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 Дыбина О. В. Ознакомление с предметным и социальным окружением: Младшая группа (3–4 года) - М.:Мозаика-Синтез, 2014</w:t>
      </w:r>
    </w:p>
    <w:p w:rsidR="00271CB4" w:rsidRPr="00806CBA" w:rsidRDefault="00271CB4" w:rsidP="00271CB4">
      <w:pPr>
        <w:tabs>
          <w:tab w:val="left" w:pos="0"/>
          <w:tab w:val="left" w:pos="426"/>
          <w:tab w:val="left" w:pos="141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 Дыбина О. В. Ознакомление с предметным и социальным окружением: Средняя группа (4–5 лет). - М.:Мозаика-Синтез, 2014</w:t>
      </w:r>
    </w:p>
    <w:p w:rsidR="00271CB4" w:rsidRPr="00806CBA" w:rsidRDefault="00271CB4" w:rsidP="00271CB4">
      <w:pPr>
        <w:tabs>
          <w:tab w:val="left" w:pos="0"/>
          <w:tab w:val="left" w:pos="426"/>
          <w:tab w:val="left" w:pos="141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 Дыбина О. В. Ознакомление с предметным и социальным окружением: Старшая группа (5–6 лет). - М.:Мозаика-Синтез, 2014</w:t>
      </w:r>
    </w:p>
    <w:p w:rsidR="00271CB4" w:rsidRPr="00806CBA" w:rsidRDefault="00271CB4" w:rsidP="00271CB4">
      <w:pPr>
        <w:tabs>
          <w:tab w:val="left" w:pos="0"/>
          <w:tab w:val="left" w:pos="426"/>
          <w:tab w:val="left" w:pos="1416"/>
        </w:tabs>
        <w:spacing w:after="0" w:line="240" w:lineRule="auto"/>
        <w:jc w:val="both"/>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 Дыбина О. В. Ознакомление с предметным и социальным окружением: Подготовительная к школе группа (6–7 лет). - М.:Мозаика-Синтез, 2014</w:t>
      </w:r>
    </w:p>
    <w:p w:rsidR="00271CB4" w:rsidRPr="00806CBA" w:rsidRDefault="00271CB4" w:rsidP="00271CB4">
      <w:pPr>
        <w:tabs>
          <w:tab w:val="left" w:pos="0"/>
          <w:tab w:val="left" w:pos="426"/>
          <w:tab w:val="left" w:pos="141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 Епифанова О.В. Развитие речи. Окружающий мир. Дидактический материал к занятиям. – В.: Учитель, 2014</w:t>
      </w:r>
    </w:p>
    <w:p w:rsidR="00271CB4" w:rsidRPr="00806CBA" w:rsidRDefault="00271CB4" w:rsidP="00271CB4">
      <w:pPr>
        <w:tabs>
          <w:tab w:val="left" w:pos="0"/>
          <w:tab w:val="left" w:pos="426"/>
          <w:tab w:val="left" w:pos="1416"/>
        </w:tabs>
        <w:spacing w:after="0" w:line="240" w:lineRule="auto"/>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 Смирнова Т.В. Игровые занятия с детьми 2-4 лет по формированию представлений о себе. – В.: Учитель, 2014</w:t>
      </w:r>
    </w:p>
    <w:p w:rsidR="00271CB4" w:rsidRPr="00806CBA" w:rsidRDefault="00271CB4" w:rsidP="00271CB4">
      <w:pPr>
        <w:tabs>
          <w:tab w:val="left" w:pos="0"/>
          <w:tab w:val="left" w:pos="426"/>
        </w:tabs>
        <w:spacing w:after="0" w:line="240" w:lineRule="auto"/>
        <w:jc w:val="both"/>
        <w:rPr>
          <w:rFonts w:ascii="Times New Roman" w:hAnsi="Times New Roman" w:cs="Times New Roman"/>
          <w:sz w:val="24"/>
          <w:szCs w:val="24"/>
        </w:rPr>
      </w:pPr>
      <w:r w:rsidRPr="00806CBA">
        <w:rPr>
          <w:rFonts w:ascii="Times New Roman" w:eastAsia="Times New Roman" w:hAnsi="Times New Roman" w:cs="Times New Roman"/>
          <w:i/>
          <w:iCs/>
          <w:sz w:val="24"/>
          <w:szCs w:val="24"/>
        </w:rPr>
        <w:t xml:space="preserve">Наглядно-дидактические пособия: «Мир в картинках»: </w:t>
      </w:r>
      <w:r w:rsidRPr="00806CBA">
        <w:rPr>
          <w:rFonts w:ascii="Times New Roman" w:eastAsia="Times New Roman" w:hAnsi="Times New Roman" w:cs="Times New Roman"/>
          <w:sz w:val="24"/>
          <w:szCs w:val="24"/>
        </w:rPr>
        <w:t>«Автомобильный</w:t>
      </w:r>
      <w:r w:rsidRPr="00806CBA">
        <w:rPr>
          <w:rFonts w:ascii="Times New Roman" w:eastAsia="Times New Roman" w:hAnsi="Times New Roman" w:cs="Times New Roman"/>
          <w:i/>
          <w:iCs/>
          <w:sz w:val="24"/>
          <w:szCs w:val="24"/>
        </w:rPr>
        <w:t xml:space="preserve"> </w:t>
      </w:r>
      <w:r w:rsidRPr="00806CBA">
        <w:rPr>
          <w:rFonts w:ascii="Times New Roman" w:eastAsia="Times New Roman" w:hAnsi="Times New Roman" w:cs="Times New Roman"/>
          <w:sz w:val="24"/>
          <w:szCs w:val="24"/>
        </w:rPr>
        <w:t>транспорт»; «Арктика и Антарктика»; «Бытовая техника»; «Водный транспорт»; «Инструменты домашнего мастера»; «Космос»; «Знаменитые космонавты» «Посуда»; «Школьные принадлежности».</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i/>
          <w:iCs/>
          <w:sz w:val="24"/>
          <w:szCs w:val="24"/>
        </w:rPr>
        <w:t xml:space="preserve">«Рассказы по картинкам»: </w:t>
      </w:r>
      <w:r w:rsidRPr="00806CBA">
        <w:rPr>
          <w:rFonts w:ascii="Times New Roman" w:eastAsia="Times New Roman" w:hAnsi="Times New Roman" w:cs="Times New Roman"/>
          <w:sz w:val="24"/>
          <w:szCs w:val="24"/>
        </w:rPr>
        <w:t>«Кем быть?»; «Мой дом»; «Профессии».</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i/>
          <w:iCs/>
          <w:sz w:val="24"/>
          <w:szCs w:val="24"/>
        </w:rPr>
        <w:t>Формирование элементарных математических представлений</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i/>
          <w:iCs/>
          <w:sz w:val="24"/>
          <w:szCs w:val="24"/>
        </w:rPr>
        <w:t>Методические пособия.</w:t>
      </w:r>
    </w:p>
    <w:p w:rsidR="00271CB4" w:rsidRPr="00806CBA" w:rsidRDefault="00271CB4" w:rsidP="00271CB4">
      <w:pPr>
        <w:tabs>
          <w:tab w:val="left" w:pos="0"/>
          <w:tab w:val="left" w:pos="426"/>
          <w:tab w:val="left" w:pos="141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lastRenderedPageBreak/>
        <w:t>- Казинцева Е.А. и др. Формирование математичеких представлений. Конспекты занятий в старшей группе. - В.: «Учитель», 2015</w:t>
      </w:r>
    </w:p>
    <w:p w:rsidR="00271CB4" w:rsidRPr="00806CBA" w:rsidRDefault="00271CB4" w:rsidP="00271CB4">
      <w:pPr>
        <w:tabs>
          <w:tab w:val="left" w:pos="0"/>
          <w:tab w:val="left" w:pos="426"/>
          <w:tab w:val="left" w:pos="1416"/>
        </w:tabs>
        <w:spacing w:after="0" w:line="240" w:lineRule="auto"/>
        <w:jc w:val="both"/>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 Помораева И. А., Позина В. А. Формирование элементарных математических представлений. Средняя группа (4–5 лет). - М.:Мозаика-Синтез, 2016</w:t>
      </w:r>
    </w:p>
    <w:p w:rsidR="00271CB4" w:rsidRPr="00806CBA" w:rsidRDefault="00271CB4" w:rsidP="00271CB4">
      <w:pPr>
        <w:tabs>
          <w:tab w:val="left" w:pos="0"/>
          <w:tab w:val="left" w:pos="426"/>
          <w:tab w:val="left" w:pos="1416"/>
        </w:tabs>
        <w:spacing w:after="0" w:line="240" w:lineRule="auto"/>
        <w:jc w:val="both"/>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 Помораева И. А., Позина В. А. Формирование элементарных математических представлений. Старшая группа (5–6 лет). - М.:Мозаика-Синтез, 2016</w:t>
      </w:r>
    </w:p>
    <w:p w:rsidR="00271CB4" w:rsidRPr="00806CBA" w:rsidRDefault="00271CB4" w:rsidP="00271CB4">
      <w:pPr>
        <w:tabs>
          <w:tab w:val="left" w:pos="0"/>
          <w:tab w:val="left" w:pos="426"/>
          <w:tab w:val="left" w:pos="141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 Сычева Г.Е. Формирование элементарных математических представлений у дошкольников. 2-й год обучения. – М.: НКЦ, 2016.</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i/>
          <w:iCs/>
          <w:sz w:val="24"/>
          <w:szCs w:val="24"/>
        </w:rPr>
        <w:t>Рабочие тетради</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sz w:val="24"/>
          <w:szCs w:val="24"/>
        </w:rPr>
        <w:t>Дарья Денисова, Юрий Дорожин. Математика для дошкольников: Старшая группа.</w:t>
      </w:r>
    </w:p>
    <w:p w:rsidR="00271CB4" w:rsidRPr="00806CBA" w:rsidRDefault="00271CB4" w:rsidP="00271CB4">
      <w:pPr>
        <w:tabs>
          <w:tab w:val="left" w:pos="0"/>
          <w:tab w:val="left" w:pos="426"/>
          <w:tab w:val="left" w:pos="1520"/>
          <w:tab w:val="left" w:pos="2980"/>
          <w:tab w:val="left" w:pos="3960"/>
          <w:tab w:val="left" w:pos="5400"/>
          <w:tab w:val="left" w:pos="7120"/>
          <w:tab w:val="left" w:pos="7780"/>
        </w:tabs>
        <w:spacing w:after="0" w:line="240" w:lineRule="auto"/>
        <w:rPr>
          <w:rFonts w:ascii="Times New Roman" w:hAnsi="Times New Roman" w:cs="Times New Roman"/>
          <w:sz w:val="24"/>
          <w:szCs w:val="24"/>
        </w:rPr>
      </w:pPr>
      <w:r w:rsidRPr="00806CBA">
        <w:rPr>
          <w:rFonts w:ascii="Times New Roman" w:eastAsia="Times New Roman" w:hAnsi="Times New Roman" w:cs="Times New Roman"/>
          <w:sz w:val="24"/>
          <w:szCs w:val="24"/>
        </w:rPr>
        <w:t>Дарья</w:t>
      </w:r>
      <w:r w:rsidRPr="00806CBA">
        <w:rPr>
          <w:rFonts w:ascii="Times New Roman" w:eastAsia="Times New Roman" w:hAnsi="Times New Roman" w:cs="Times New Roman"/>
          <w:sz w:val="24"/>
          <w:szCs w:val="24"/>
        </w:rPr>
        <w:tab/>
        <w:t>Денисова,</w:t>
      </w:r>
      <w:r w:rsidRPr="00806CBA">
        <w:rPr>
          <w:rFonts w:ascii="Times New Roman" w:eastAsia="Times New Roman" w:hAnsi="Times New Roman" w:cs="Times New Roman"/>
          <w:sz w:val="24"/>
          <w:szCs w:val="24"/>
        </w:rPr>
        <w:tab/>
        <w:t>Юрий</w:t>
      </w:r>
      <w:r w:rsidRPr="00806CBA">
        <w:rPr>
          <w:rFonts w:ascii="Times New Roman" w:eastAsia="Times New Roman" w:hAnsi="Times New Roman" w:cs="Times New Roman"/>
          <w:sz w:val="24"/>
          <w:szCs w:val="24"/>
        </w:rPr>
        <w:tab/>
        <w:t>Дорожин.</w:t>
      </w:r>
      <w:r w:rsidRPr="00806CBA">
        <w:rPr>
          <w:rFonts w:ascii="Times New Roman" w:eastAsia="Times New Roman" w:hAnsi="Times New Roman" w:cs="Times New Roman"/>
          <w:sz w:val="24"/>
          <w:szCs w:val="24"/>
        </w:rPr>
        <w:tab/>
        <w:t>Математика</w:t>
      </w:r>
      <w:r w:rsidRPr="00806CBA">
        <w:rPr>
          <w:rFonts w:ascii="Times New Roman" w:eastAsia="Times New Roman" w:hAnsi="Times New Roman" w:cs="Times New Roman"/>
          <w:sz w:val="24"/>
          <w:szCs w:val="24"/>
        </w:rPr>
        <w:tab/>
        <w:t>для</w:t>
      </w:r>
      <w:r w:rsidRPr="00806CBA">
        <w:rPr>
          <w:rFonts w:ascii="Times New Roman" w:hAnsi="Times New Roman" w:cs="Times New Roman"/>
          <w:sz w:val="24"/>
          <w:szCs w:val="24"/>
        </w:rPr>
        <w:tab/>
      </w:r>
      <w:r w:rsidRPr="00806CBA">
        <w:rPr>
          <w:rFonts w:ascii="Times New Roman" w:eastAsia="Times New Roman" w:hAnsi="Times New Roman" w:cs="Times New Roman"/>
          <w:sz w:val="24"/>
          <w:szCs w:val="24"/>
        </w:rPr>
        <w:t>дошкольников:</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sz w:val="24"/>
          <w:szCs w:val="24"/>
        </w:rPr>
        <w:t>Подготовительная к школе группа.</w:t>
      </w:r>
    </w:p>
    <w:p w:rsidR="00271CB4" w:rsidRPr="00806CBA" w:rsidRDefault="00271CB4" w:rsidP="00271CB4">
      <w:pPr>
        <w:tabs>
          <w:tab w:val="left" w:pos="0"/>
          <w:tab w:val="left" w:pos="426"/>
        </w:tabs>
        <w:spacing w:after="0" w:line="240" w:lineRule="auto"/>
        <w:ind w:right="380"/>
        <w:rPr>
          <w:rFonts w:ascii="Times New Roman" w:hAnsi="Times New Roman" w:cs="Times New Roman"/>
          <w:sz w:val="24"/>
          <w:szCs w:val="24"/>
        </w:rPr>
      </w:pPr>
      <w:r w:rsidRPr="00806CBA">
        <w:rPr>
          <w:rFonts w:ascii="Times New Roman" w:eastAsia="Times New Roman" w:hAnsi="Times New Roman" w:cs="Times New Roman"/>
          <w:i/>
          <w:iCs/>
          <w:sz w:val="24"/>
          <w:szCs w:val="24"/>
        </w:rPr>
        <w:t xml:space="preserve">Наглядно-дидактические пособия: </w:t>
      </w:r>
      <w:r w:rsidRPr="00806CBA">
        <w:rPr>
          <w:rFonts w:ascii="Times New Roman" w:eastAsia="Times New Roman" w:hAnsi="Times New Roman" w:cs="Times New Roman"/>
          <w:sz w:val="24"/>
          <w:szCs w:val="24"/>
        </w:rPr>
        <w:t>«Счет до</w:t>
      </w:r>
      <w:r w:rsidRPr="00806CBA">
        <w:rPr>
          <w:rFonts w:ascii="Times New Roman" w:eastAsia="Times New Roman" w:hAnsi="Times New Roman" w:cs="Times New Roman"/>
          <w:i/>
          <w:iCs/>
          <w:sz w:val="24"/>
          <w:szCs w:val="24"/>
        </w:rPr>
        <w:t xml:space="preserve"> </w:t>
      </w:r>
      <w:r w:rsidRPr="00806CBA">
        <w:rPr>
          <w:rFonts w:ascii="Times New Roman" w:eastAsia="Times New Roman" w:hAnsi="Times New Roman" w:cs="Times New Roman"/>
          <w:sz w:val="24"/>
          <w:szCs w:val="24"/>
        </w:rPr>
        <w:t>10»; «Счет до</w:t>
      </w:r>
      <w:r w:rsidRPr="00806CBA">
        <w:rPr>
          <w:rFonts w:ascii="Times New Roman" w:eastAsia="Times New Roman" w:hAnsi="Times New Roman" w:cs="Times New Roman"/>
          <w:i/>
          <w:iCs/>
          <w:sz w:val="24"/>
          <w:szCs w:val="24"/>
        </w:rPr>
        <w:t xml:space="preserve"> </w:t>
      </w:r>
      <w:r w:rsidRPr="00806CBA">
        <w:rPr>
          <w:rFonts w:ascii="Times New Roman" w:eastAsia="Times New Roman" w:hAnsi="Times New Roman" w:cs="Times New Roman"/>
          <w:sz w:val="24"/>
          <w:szCs w:val="24"/>
        </w:rPr>
        <w:t>20»; «Цвет»;</w:t>
      </w:r>
      <w:r w:rsidRPr="00806CBA">
        <w:rPr>
          <w:rFonts w:ascii="Times New Roman" w:eastAsia="Times New Roman" w:hAnsi="Times New Roman" w:cs="Times New Roman"/>
          <w:i/>
          <w:iCs/>
          <w:sz w:val="24"/>
          <w:szCs w:val="24"/>
        </w:rPr>
        <w:t xml:space="preserve"> </w:t>
      </w:r>
      <w:r w:rsidRPr="00806CBA">
        <w:rPr>
          <w:rFonts w:ascii="Times New Roman" w:eastAsia="Times New Roman" w:hAnsi="Times New Roman" w:cs="Times New Roman"/>
          <w:sz w:val="24"/>
          <w:szCs w:val="24"/>
        </w:rPr>
        <w:t>«Форма», «Размер».</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i/>
          <w:iCs/>
          <w:sz w:val="24"/>
          <w:szCs w:val="24"/>
        </w:rPr>
        <w:t>Раздаточный и демонстрационный материал к изучаемым темам</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i/>
          <w:iCs/>
          <w:sz w:val="24"/>
          <w:szCs w:val="24"/>
        </w:rPr>
        <w:t>Ознакомление с миром природы</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i/>
          <w:iCs/>
          <w:sz w:val="24"/>
          <w:szCs w:val="24"/>
        </w:rPr>
        <w:t>Методические пособия</w:t>
      </w:r>
    </w:p>
    <w:p w:rsidR="00271CB4" w:rsidRPr="00806CBA" w:rsidRDefault="00271CB4" w:rsidP="00271CB4">
      <w:pPr>
        <w:tabs>
          <w:tab w:val="left" w:pos="0"/>
          <w:tab w:val="left" w:pos="426"/>
          <w:tab w:val="left" w:pos="141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 Кобзева Т.Г. Организация деятельности детей на прогулке. Младшая группа. – В.: Учитель, 2015</w:t>
      </w:r>
    </w:p>
    <w:p w:rsidR="00271CB4" w:rsidRPr="00806CBA" w:rsidRDefault="00271CB4" w:rsidP="00271CB4">
      <w:pPr>
        <w:tabs>
          <w:tab w:val="left" w:pos="0"/>
          <w:tab w:val="left" w:pos="426"/>
          <w:tab w:val="left" w:pos="141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 Кобзева Т.Г. Организация деятельности детей на прогулке. Средняя группа. – В.: Учитель, 2015</w:t>
      </w:r>
    </w:p>
    <w:p w:rsidR="00271CB4" w:rsidRPr="00806CBA" w:rsidRDefault="00271CB4" w:rsidP="00271CB4">
      <w:pPr>
        <w:tabs>
          <w:tab w:val="left" w:pos="0"/>
          <w:tab w:val="left" w:pos="426"/>
          <w:tab w:val="left" w:pos="141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 Кобзева Т.Г. Организация деятельности детей на прогулке. Старшая группа. – В.: Учитель, 2015</w:t>
      </w:r>
    </w:p>
    <w:p w:rsidR="00271CB4" w:rsidRPr="00806CBA" w:rsidRDefault="00271CB4" w:rsidP="00271CB4">
      <w:pPr>
        <w:tabs>
          <w:tab w:val="left" w:pos="0"/>
          <w:tab w:val="left" w:pos="42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 Кобзева Т.Г. Организация деятельности детей на прогулке. Подготовительная группа. – В.: Учитель, 2015</w:t>
      </w:r>
    </w:p>
    <w:p w:rsidR="00271CB4" w:rsidRPr="00806CBA" w:rsidRDefault="00271CB4" w:rsidP="00271CB4">
      <w:pPr>
        <w:tabs>
          <w:tab w:val="left" w:pos="0"/>
          <w:tab w:val="left" w:pos="426"/>
          <w:tab w:val="left" w:pos="1416"/>
        </w:tabs>
        <w:spacing w:after="0" w:line="240" w:lineRule="auto"/>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 Костюченко М.П. Образовательная деятельность на прогулках. Картотека прогулок на каждый день старшая группа. – В.: Учитель, 2016</w:t>
      </w:r>
    </w:p>
    <w:p w:rsidR="00271CB4" w:rsidRPr="00806CBA" w:rsidRDefault="00271CB4" w:rsidP="00271CB4">
      <w:pPr>
        <w:tabs>
          <w:tab w:val="left" w:pos="0"/>
          <w:tab w:val="left" w:pos="426"/>
          <w:tab w:val="left" w:pos="141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 Кравченко И.В., Долгова Т.Л. Прогулки в детском саду старшая и подготовительная группа. – М.: Сфера, 2015</w:t>
      </w:r>
    </w:p>
    <w:p w:rsidR="00271CB4" w:rsidRPr="00806CBA" w:rsidRDefault="00271CB4" w:rsidP="00271CB4">
      <w:pPr>
        <w:tabs>
          <w:tab w:val="left" w:pos="0"/>
          <w:tab w:val="left" w:pos="426"/>
          <w:tab w:val="left" w:pos="141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 Соломенникова О. А. Ознакомление с природой в детском саду. Средняя группа (4–5 лет). - М.:Мозаика-Синтез, 2014</w:t>
      </w:r>
    </w:p>
    <w:p w:rsidR="00271CB4" w:rsidRPr="00806CBA" w:rsidRDefault="00271CB4" w:rsidP="00271CB4">
      <w:pPr>
        <w:tabs>
          <w:tab w:val="left" w:pos="0"/>
          <w:tab w:val="left" w:pos="426"/>
          <w:tab w:val="left" w:pos="1416"/>
        </w:tabs>
        <w:spacing w:after="0" w:line="240" w:lineRule="auto"/>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 Теплюк. С.Н. Игры-занятия на прогулке с малышами. - М.:Мозаика-Синтез, 2016</w:t>
      </w:r>
    </w:p>
    <w:p w:rsidR="00271CB4" w:rsidRPr="00806CBA" w:rsidRDefault="00271CB4" w:rsidP="00271CB4">
      <w:pPr>
        <w:tabs>
          <w:tab w:val="left" w:pos="0"/>
          <w:tab w:val="left" w:pos="426"/>
        </w:tabs>
        <w:spacing w:after="0" w:line="240" w:lineRule="auto"/>
        <w:rPr>
          <w:rFonts w:ascii="Times New Roman" w:eastAsia="Times New Roman" w:hAnsi="Times New Roman" w:cs="Times New Roman"/>
          <w:sz w:val="24"/>
          <w:szCs w:val="24"/>
        </w:rPr>
      </w:pPr>
      <w:r w:rsidRPr="00806CBA">
        <w:rPr>
          <w:rFonts w:ascii="Times New Roman" w:eastAsia="Times New Roman" w:hAnsi="Times New Roman" w:cs="Times New Roman"/>
          <w:i/>
          <w:iCs/>
          <w:sz w:val="24"/>
          <w:szCs w:val="24"/>
        </w:rPr>
        <w:t>Наглядно-дидактические  пособия</w:t>
      </w:r>
    </w:p>
    <w:p w:rsidR="00271CB4" w:rsidRPr="00806CBA" w:rsidRDefault="00271CB4" w:rsidP="00271CB4">
      <w:pPr>
        <w:tabs>
          <w:tab w:val="left" w:pos="0"/>
          <w:tab w:val="left" w:pos="426"/>
        </w:tabs>
        <w:spacing w:after="0" w:line="240" w:lineRule="auto"/>
        <w:jc w:val="both"/>
        <w:rPr>
          <w:rFonts w:ascii="Times New Roman" w:hAnsi="Times New Roman" w:cs="Times New Roman"/>
          <w:sz w:val="24"/>
          <w:szCs w:val="24"/>
        </w:rPr>
      </w:pPr>
      <w:r w:rsidRPr="00806CBA">
        <w:rPr>
          <w:rFonts w:ascii="Times New Roman" w:eastAsia="Times New Roman" w:hAnsi="Times New Roman" w:cs="Times New Roman"/>
          <w:i/>
          <w:iCs/>
          <w:sz w:val="24"/>
          <w:szCs w:val="24"/>
        </w:rPr>
        <w:t xml:space="preserve">Плакаты: </w:t>
      </w:r>
      <w:r w:rsidRPr="00806CBA">
        <w:rPr>
          <w:rFonts w:ascii="Times New Roman" w:eastAsia="Times New Roman" w:hAnsi="Times New Roman" w:cs="Times New Roman"/>
          <w:sz w:val="24"/>
          <w:szCs w:val="24"/>
        </w:rPr>
        <w:t>«Домашние животные»; «Домашние питомцы»; «Домашние</w:t>
      </w:r>
      <w:r w:rsidRPr="00806CBA">
        <w:rPr>
          <w:rFonts w:ascii="Times New Roman" w:eastAsia="Times New Roman" w:hAnsi="Times New Roman" w:cs="Times New Roman"/>
          <w:i/>
          <w:iCs/>
          <w:sz w:val="24"/>
          <w:szCs w:val="24"/>
        </w:rPr>
        <w:t xml:space="preserve"> </w:t>
      </w:r>
      <w:r w:rsidRPr="00806CBA">
        <w:rPr>
          <w:rFonts w:ascii="Times New Roman" w:eastAsia="Times New Roman" w:hAnsi="Times New Roman" w:cs="Times New Roman"/>
          <w:sz w:val="24"/>
          <w:szCs w:val="24"/>
        </w:rPr>
        <w:t>птицы»; «Животные Африки»; «Животные средней полосы»; «Овощи»; «Птицы»; «Фрукты».</w:t>
      </w:r>
    </w:p>
    <w:p w:rsidR="00271CB4" w:rsidRPr="00806CBA" w:rsidRDefault="00271CB4" w:rsidP="00271CB4">
      <w:pPr>
        <w:tabs>
          <w:tab w:val="left" w:pos="0"/>
          <w:tab w:val="left" w:pos="426"/>
        </w:tabs>
        <w:spacing w:after="0" w:line="240" w:lineRule="auto"/>
        <w:jc w:val="both"/>
        <w:rPr>
          <w:rFonts w:ascii="Times New Roman" w:hAnsi="Times New Roman" w:cs="Times New Roman"/>
          <w:sz w:val="24"/>
          <w:szCs w:val="24"/>
        </w:rPr>
      </w:pPr>
      <w:r w:rsidRPr="00806CBA">
        <w:rPr>
          <w:rFonts w:ascii="Times New Roman" w:eastAsia="Times New Roman" w:hAnsi="Times New Roman" w:cs="Times New Roman"/>
          <w:i/>
          <w:iCs/>
          <w:sz w:val="24"/>
          <w:szCs w:val="24"/>
        </w:rPr>
        <w:t xml:space="preserve">«Мир в картинках»: </w:t>
      </w:r>
      <w:r w:rsidRPr="00806CBA">
        <w:rPr>
          <w:rFonts w:ascii="Times New Roman" w:eastAsia="Times New Roman" w:hAnsi="Times New Roman" w:cs="Times New Roman"/>
          <w:sz w:val="24"/>
          <w:szCs w:val="24"/>
        </w:rPr>
        <w:t>«Деревья и листья»; «Домашние животные»;</w:t>
      </w:r>
      <w:r w:rsidRPr="00806CBA">
        <w:rPr>
          <w:rFonts w:ascii="Times New Roman" w:eastAsia="Times New Roman" w:hAnsi="Times New Roman" w:cs="Times New Roman"/>
          <w:i/>
          <w:iCs/>
          <w:sz w:val="24"/>
          <w:szCs w:val="24"/>
        </w:rPr>
        <w:t xml:space="preserve"> </w:t>
      </w:r>
      <w:r w:rsidRPr="00806CBA">
        <w:rPr>
          <w:rFonts w:ascii="Times New Roman" w:eastAsia="Times New Roman" w:hAnsi="Times New Roman" w:cs="Times New Roman"/>
          <w:sz w:val="24"/>
          <w:szCs w:val="24"/>
        </w:rPr>
        <w:t>«Домашние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«Растения и их плоды» «Цветы»; «Ягоды лесные»; «Ягоды садовые».</w:t>
      </w:r>
    </w:p>
    <w:p w:rsidR="00271CB4" w:rsidRPr="00806CBA" w:rsidRDefault="00271CB4" w:rsidP="00271CB4">
      <w:pPr>
        <w:tabs>
          <w:tab w:val="left" w:pos="0"/>
          <w:tab w:val="left" w:pos="426"/>
        </w:tabs>
        <w:spacing w:after="0" w:line="240" w:lineRule="auto"/>
        <w:ind w:right="20"/>
        <w:jc w:val="both"/>
        <w:rPr>
          <w:rFonts w:ascii="Times New Roman" w:hAnsi="Times New Roman" w:cs="Times New Roman"/>
          <w:sz w:val="24"/>
          <w:szCs w:val="24"/>
        </w:rPr>
      </w:pPr>
      <w:r w:rsidRPr="00806CBA">
        <w:rPr>
          <w:rFonts w:ascii="Times New Roman" w:eastAsia="Times New Roman" w:hAnsi="Times New Roman" w:cs="Times New Roman"/>
          <w:i/>
          <w:iCs/>
          <w:sz w:val="24"/>
          <w:szCs w:val="24"/>
        </w:rPr>
        <w:t>«Рассказы по картинкам»: «</w:t>
      </w:r>
      <w:r w:rsidRPr="00806CBA">
        <w:rPr>
          <w:rFonts w:ascii="Times New Roman" w:eastAsia="Times New Roman" w:hAnsi="Times New Roman" w:cs="Times New Roman"/>
          <w:sz w:val="24"/>
          <w:szCs w:val="24"/>
        </w:rPr>
        <w:t>Весна»; «Времена года»; «Зима»; «Лето»;</w:t>
      </w:r>
      <w:r w:rsidRPr="00806CBA">
        <w:rPr>
          <w:rFonts w:ascii="Times New Roman" w:eastAsia="Times New Roman" w:hAnsi="Times New Roman" w:cs="Times New Roman"/>
          <w:i/>
          <w:iCs/>
          <w:sz w:val="24"/>
          <w:szCs w:val="24"/>
        </w:rPr>
        <w:t xml:space="preserve"> </w:t>
      </w:r>
      <w:r w:rsidRPr="00806CBA">
        <w:rPr>
          <w:rFonts w:ascii="Times New Roman" w:eastAsia="Times New Roman" w:hAnsi="Times New Roman" w:cs="Times New Roman"/>
          <w:sz w:val="24"/>
          <w:szCs w:val="24"/>
        </w:rPr>
        <w:t>«Осень»; «Родная природа».</w:t>
      </w:r>
    </w:p>
    <w:p w:rsidR="00271CB4" w:rsidRPr="00806CBA" w:rsidRDefault="00271CB4" w:rsidP="00271CB4">
      <w:pPr>
        <w:tabs>
          <w:tab w:val="left" w:pos="0"/>
          <w:tab w:val="left" w:pos="426"/>
        </w:tabs>
        <w:spacing w:after="0" w:line="240" w:lineRule="auto"/>
        <w:ind w:right="1620"/>
        <w:rPr>
          <w:rFonts w:ascii="Times New Roman" w:hAnsi="Times New Roman" w:cs="Times New Roman"/>
          <w:sz w:val="24"/>
          <w:szCs w:val="24"/>
        </w:rPr>
      </w:pPr>
      <w:r w:rsidRPr="00806CBA">
        <w:rPr>
          <w:rFonts w:ascii="Times New Roman" w:eastAsia="Times New Roman" w:hAnsi="Times New Roman" w:cs="Times New Roman"/>
          <w:b/>
          <w:bCs/>
          <w:i/>
          <w:iCs/>
          <w:sz w:val="24"/>
          <w:szCs w:val="24"/>
        </w:rPr>
        <w:t xml:space="preserve">Образовательная область «Речевое развитие» </w:t>
      </w:r>
      <w:r w:rsidRPr="00806CBA">
        <w:rPr>
          <w:rFonts w:ascii="Times New Roman" w:eastAsia="Times New Roman" w:hAnsi="Times New Roman" w:cs="Times New Roman"/>
          <w:i/>
          <w:iCs/>
          <w:sz w:val="24"/>
          <w:szCs w:val="24"/>
        </w:rPr>
        <w:t>Методические пособия</w:t>
      </w:r>
    </w:p>
    <w:p w:rsidR="00271CB4" w:rsidRPr="00806CBA" w:rsidRDefault="00271CB4" w:rsidP="00271CB4">
      <w:pPr>
        <w:tabs>
          <w:tab w:val="left" w:pos="0"/>
          <w:tab w:val="left" w:pos="426"/>
        </w:tabs>
        <w:spacing w:after="0" w:line="240" w:lineRule="auto"/>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Вальчук Е.В. Развитие связной речи детей 6-7 лет</w:t>
      </w:r>
      <w:r w:rsidRPr="00806CBA">
        <w:rPr>
          <w:rFonts w:ascii="Times New Roman" w:eastAsia="Times New Roman" w:hAnsi="Times New Roman" w:cs="Times New Roman"/>
          <w:i/>
          <w:iCs/>
          <w:sz w:val="24"/>
          <w:szCs w:val="24"/>
        </w:rPr>
        <w:t>.</w:t>
      </w:r>
      <w:r w:rsidRPr="00806CBA">
        <w:rPr>
          <w:rFonts w:ascii="Times New Roman" w:eastAsia="Times New Roman" w:hAnsi="Times New Roman" w:cs="Times New Roman"/>
          <w:sz w:val="24"/>
          <w:szCs w:val="24"/>
        </w:rPr>
        <w:t xml:space="preserve"> - В.: «Учитель», 2014</w:t>
      </w:r>
    </w:p>
    <w:p w:rsidR="00271CB4" w:rsidRPr="00806CBA" w:rsidRDefault="00271CB4" w:rsidP="00271CB4">
      <w:pPr>
        <w:tabs>
          <w:tab w:val="left" w:pos="0"/>
          <w:tab w:val="left" w:pos="426"/>
        </w:tabs>
        <w:spacing w:after="0" w:line="240" w:lineRule="auto"/>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Гербова В.В. Развитие речи в детском саду: Средняя группа (4–5 лет).</w:t>
      </w:r>
    </w:p>
    <w:p w:rsidR="00271CB4" w:rsidRPr="00806CBA" w:rsidRDefault="00271CB4" w:rsidP="00271CB4">
      <w:pPr>
        <w:tabs>
          <w:tab w:val="left" w:pos="0"/>
          <w:tab w:val="left" w:pos="426"/>
        </w:tabs>
        <w:spacing w:after="0" w:line="240" w:lineRule="auto"/>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Гербова В.В. Развитие речи в детском саду: Старшая группа (5–6 лет). –</w:t>
      </w:r>
    </w:p>
    <w:p w:rsidR="00271CB4" w:rsidRPr="00806CBA" w:rsidRDefault="00271CB4" w:rsidP="00271CB4">
      <w:pPr>
        <w:tabs>
          <w:tab w:val="left" w:pos="0"/>
          <w:tab w:val="left" w:pos="426"/>
        </w:tabs>
        <w:spacing w:after="0" w:line="240" w:lineRule="auto"/>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М.: Мозаика-Синтез, 2014</w:t>
      </w:r>
    </w:p>
    <w:p w:rsidR="00271CB4" w:rsidRDefault="00271CB4" w:rsidP="00271CB4">
      <w:pPr>
        <w:tabs>
          <w:tab w:val="left" w:pos="0"/>
          <w:tab w:val="left" w:pos="426"/>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06CBA">
        <w:rPr>
          <w:rFonts w:ascii="Times New Roman" w:eastAsia="Times New Roman" w:hAnsi="Times New Roman" w:cs="Times New Roman"/>
          <w:sz w:val="24"/>
          <w:szCs w:val="24"/>
        </w:rPr>
        <w:t>Епифанова О.В. Развитие речи. Окружающий мир. Дидактический материал к занятиям. – В.: Учитель, 2014</w:t>
      </w:r>
    </w:p>
    <w:p w:rsidR="00271CB4" w:rsidRPr="00806CBA" w:rsidRDefault="00271CB4" w:rsidP="00271CB4">
      <w:pPr>
        <w:tabs>
          <w:tab w:val="left" w:pos="0"/>
          <w:tab w:val="left" w:pos="42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 xml:space="preserve"> Колобова О. А. Приобщение дошкольников к художественной литературе. От 3 до 5 лет. - В.: «Учитель», 2014</w:t>
      </w:r>
    </w:p>
    <w:p w:rsidR="00271CB4" w:rsidRPr="00806CBA" w:rsidRDefault="00271CB4" w:rsidP="00271CB4">
      <w:pPr>
        <w:tabs>
          <w:tab w:val="left" w:pos="0"/>
          <w:tab w:val="left" w:pos="426"/>
        </w:tabs>
        <w:spacing w:after="0" w:line="240" w:lineRule="auto"/>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Ушакова О.С. Программа развития речи дошкольников.- М.: Сфера, 2015</w:t>
      </w:r>
    </w:p>
    <w:p w:rsidR="00271CB4" w:rsidRPr="00806CBA" w:rsidRDefault="00271CB4" w:rsidP="00271CB4">
      <w:pPr>
        <w:tabs>
          <w:tab w:val="left" w:pos="0"/>
          <w:tab w:val="left" w:pos="426"/>
        </w:tabs>
        <w:spacing w:after="0" w:line="240" w:lineRule="auto"/>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lastRenderedPageBreak/>
        <w:t>Ушакова О.С. Развитие речи детей 3-5 лет.- М.: Сфера, 2015</w:t>
      </w:r>
    </w:p>
    <w:p w:rsidR="00271CB4" w:rsidRPr="00806CBA" w:rsidRDefault="00271CB4" w:rsidP="00271CB4">
      <w:pPr>
        <w:tabs>
          <w:tab w:val="left" w:pos="0"/>
          <w:tab w:val="left" w:pos="426"/>
        </w:tabs>
        <w:spacing w:after="0" w:line="240" w:lineRule="auto"/>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Ушакова О.С. Развитие речи детей 5-7 лет.- М.: Сфера, 2015</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i/>
          <w:iCs/>
          <w:sz w:val="24"/>
          <w:szCs w:val="24"/>
        </w:rPr>
        <w:t>Хрестоматии</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sz w:val="24"/>
          <w:szCs w:val="24"/>
        </w:rPr>
        <w:t>Хрестоматия для чтения детям в детском саду и дома: 3–4 года. – М.: Мозаика-</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sz w:val="24"/>
          <w:szCs w:val="24"/>
        </w:rPr>
        <w:t>Синтез, 2016</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sz w:val="24"/>
          <w:szCs w:val="24"/>
        </w:rPr>
        <w:t>Хрестоматия для чтения детям в детском саду и дома: 4–5 лет – М.: Мозаика-</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sz w:val="24"/>
          <w:szCs w:val="24"/>
        </w:rPr>
        <w:t>Синтез, 2016</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sz w:val="24"/>
          <w:szCs w:val="24"/>
        </w:rPr>
        <w:t>Хрестоматия для чтения детям в детском саду и дома: 5–6 лет – М.: Мозаика- Синтез, 2016</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sz w:val="24"/>
          <w:szCs w:val="24"/>
        </w:rPr>
        <w:t>Хрестоматия для чтения детям в детском саду и дома: 6–7 лет – М.: Мозаика- Синтез, 2016</w:t>
      </w:r>
    </w:p>
    <w:p w:rsidR="00271CB4" w:rsidRPr="00806CBA" w:rsidRDefault="00271CB4" w:rsidP="00271CB4">
      <w:pPr>
        <w:tabs>
          <w:tab w:val="left" w:pos="0"/>
          <w:tab w:val="left" w:pos="426"/>
        </w:tabs>
        <w:spacing w:after="0" w:line="240" w:lineRule="auto"/>
        <w:ind w:right="100"/>
        <w:rPr>
          <w:rFonts w:ascii="Times New Roman" w:hAnsi="Times New Roman" w:cs="Times New Roman"/>
          <w:sz w:val="24"/>
          <w:szCs w:val="24"/>
        </w:rPr>
      </w:pPr>
      <w:r w:rsidRPr="00806CBA">
        <w:rPr>
          <w:rFonts w:ascii="Times New Roman" w:eastAsia="Times New Roman" w:hAnsi="Times New Roman" w:cs="Times New Roman"/>
          <w:sz w:val="24"/>
          <w:szCs w:val="24"/>
        </w:rPr>
        <w:t xml:space="preserve">Тмилова С.Д. Полная хрестоматия для дошкольников. 1 книга. – М.: АСТ, 2015 </w:t>
      </w:r>
      <w:r w:rsidRPr="00806CBA">
        <w:rPr>
          <w:rFonts w:ascii="Times New Roman" w:eastAsia="Times New Roman" w:hAnsi="Times New Roman" w:cs="Times New Roman"/>
          <w:i/>
          <w:iCs/>
          <w:sz w:val="24"/>
          <w:szCs w:val="24"/>
        </w:rPr>
        <w:t>Рабочие тетради</w:t>
      </w:r>
    </w:p>
    <w:p w:rsidR="00271CB4" w:rsidRPr="00806CBA" w:rsidRDefault="00271CB4" w:rsidP="00271CB4">
      <w:pPr>
        <w:tabs>
          <w:tab w:val="left" w:pos="0"/>
          <w:tab w:val="left" w:pos="426"/>
        </w:tabs>
        <w:spacing w:after="0" w:line="240" w:lineRule="auto"/>
        <w:ind w:right="20"/>
        <w:rPr>
          <w:rFonts w:ascii="Times New Roman" w:hAnsi="Times New Roman" w:cs="Times New Roman"/>
          <w:sz w:val="24"/>
          <w:szCs w:val="24"/>
        </w:rPr>
      </w:pPr>
      <w:r w:rsidRPr="00806CBA">
        <w:rPr>
          <w:rFonts w:ascii="Times New Roman" w:eastAsia="Times New Roman" w:hAnsi="Times New Roman" w:cs="Times New Roman"/>
          <w:sz w:val="24"/>
          <w:szCs w:val="24"/>
        </w:rPr>
        <w:t>Дарья Денисова, Юрий Дорожин. Прописи для дошкольников: Старшая группа.</w:t>
      </w:r>
    </w:p>
    <w:p w:rsidR="00271CB4" w:rsidRPr="00806CBA" w:rsidRDefault="00271CB4" w:rsidP="00271CB4">
      <w:pPr>
        <w:tabs>
          <w:tab w:val="left" w:pos="0"/>
          <w:tab w:val="left" w:pos="426"/>
          <w:tab w:val="left" w:pos="1580"/>
          <w:tab w:val="left" w:pos="3100"/>
          <w:tab w:val="left" w:pos="4160"/>
          <w:tab w:val="left" w:pos="5660"/>
          <w:tab w:val="left" w:pos="7040"/>
          <w:tab w:val="left" w:pos="7780"/>
        </w:tabs>
        <w:spacing w:after="0" w:line="240" w:lineRule="auto"/>
        <w:rPr>
          <w:rFonts w:ascii="Times New Roman" w:hAnsi="Times New Roman" w:cs="Times New Roman"/>
          <w:sz w:val="24"/>
          <w:szCs w:val="24"/>
        </w:rPr>
      </w:pPr>
      <w:r w:rsidRPr="00806CBA">
        <w:rPr>
          <w:rFonts w:ascii="Times New Roman" w:eastAsia="Times New Roman" w:hAnsi="Times New Roman" w:cs="Times New Roman"/>
          <w:sz w:val="24"/>
          <w:szCs w:val="24"/>
        </w:rPr>
        <w:t>Дарья</w:t>
      </w:r>
      <w:r w:rsidRPr="00806CBA">
        <w:rPr>
          <w:rFonts w:ascii="Times New Roman" w:eastAsia="Times New Roman" w:hAnsi="Times New Roman" w:cs="Times New Roman"/>
          <w:sz w:val="24"/>
          <w:szCs w:val="24"/>
        </w:rPr>
        <w:tab/>
        <w:t>Денисова,</w:t>
      </w:r>
      <w:r w:rsidRPr="00806CBA">
        <w:rPr>
          <w:rFonts w:ascii="Times New Roman" w:eastAsia="Times New Roman" w:hAnsi="Times New Roman" w:cs="Times New Roman"/>
          <w:sz w:val="24"/>
          <w:szCs w:val="24"/>
        </w:rPr>
        <w:tab/>
        <w:t>Юрий</w:t>
      </w:r>
      <w:r w:rsidRPr="00806CBA">
        <w:rPr>
          <w:rFonts w:ascii="Times New Roman" w:eastAsia="Times New Roman" w:hAnsi="Times New Roman" w:cs="Times New Roman"/>
          <w:sz w:val="24"/>
          <w:szCs w:val="24"/>
        </w:rPr>
        <w:tab/>
        <w:t>Дорожин.</w:t>
      </w:r>
      <w:r w:rsidRPr="00806CBA">
        <w:rPr>
          <w:rFonts w:ascii="Times New Roman" w:eastAsia="Times New Roman" w:hAnsi="Times New Roman" w:cs="Times New Roman"/>
          <w:sz w:val="24"/>
          <w:szCs w:val="24"/>
        </w:rPr>
        <w:tab/>
        <w:t>Прописи</w:t>
      </w:r>
      <w:r w:rsidRPr="00806CBA">
        <w:rPr>
          <w:rFonts w:ascii="Times New Roman" w:eastAsia="Times New Roman" w:hAnsi="Times New Roman" w:cs="Times New Roman"/>
          <w:sz w:val="24"/>
          <w:szCs w:val="24"/>
        </w:rPr>
        <w:tab/>
        <w:t>для</w:t>
      </w:r>
      <w:r w:rsidRPr="00806CBA">
        <w:rPr>
          <w:rFonts w:ascii="Times New Roman" w:hAnsi="Times New Roman" w:cs="Times New Roman"/>
          <w:sz w:val="24"/>
          <w:szCs w:val="24"/>
        </w:rPr>
        <w:tab/>
      </w:r>
      <w:r w:rsidRPr="00806CBA">
        <w:rPr>
          <w:rFonts w:ascii="Times New Roman" w:eastAsia="Times New Roman" w:hAnsi="Times New Roman" w:cs="Times New Roman"/>
          <w:sz w:val="24"/>
          <w:szCs w:val="24"/>
        </w:rPr>
        <w:t>дошкольников:</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sz w:val="24"/>
          <w:szCs w:val="24"/>
        </w:rPr>
        <w:t>Подготовительная к школе групп</w:t>
      </w:r>
      <w:r w:rsidRPr="00806CBA">
        <w:rPr>
          <w:rFonts w:ascii="Times New Roman" w:eastAsia="Times New Roman" w:hAnsi="Times New Roman" w:cs="Times New Roman"/>
          <w:i/>
          <w:iCs/>
          <w:sz w:val="24"/>
          <w:szCs w:val="24"/>
        </w:rPr>
        <w:t>Наглядно-дидактические</w:t>
      </w:r>
      <w:r w:rsidRPr="00806CBA">
        <w:rPr>
          <w:rFonts w:ascii="Times New Roman" w:hAnsi="Times New Roman" w:cs="Times New Roman"/>
          <w:sz w:val="24"/>
          <w:szCs w:val="24"/>
        </w:rPr>
        <w:t xml:space="preserve"> </w:t>
      </w:r>
      <w:r w:rsidRPr="00806CBA">
        <w:rPr>
          <w:rFonts w:ascii="Times New Roman" w:eastAsia="Times New Roman" w:hAnsi="Times New Roman" w:cs="Times New Roman"/>
          <w:i/>
          <w:iCs/>
          <w:sz w:val="24"/>
          <w:szCs w:val="24"/>
        </w:rPr>
        <w:t>пособия:</w:t>
      </w:r>
      <w:r w:rsidRPr="00806CBA">
        <w:rPr>
          <w:rFonts w:ascii="Times New Roman" w:hAnsi="Times New Roman" w:cs="Times New Roman"/>
          <w:sz w:val="24"/>
          <w:szCs w:val="24"/>
        </w:rPr>
        <w:t xml:space="preserve"> </w:t>
      </w:r>
      <w:r w:rsidRPr="00806CBA">
        <w:rPr>
          <w:rFonts w:ascii="Times New Roman" w:eastAsia="Times New Roman" w:hAnsi="Times New Roman" w:cs="Times New Roman"/>
          <w:i/>
          <w:iCs/>
          <w:sz w:val="24"/>
          <w:szCs w:val="24"/>
        </w:rPr>
        <w:t>«Рассказы</w:t>
      </w:r>
      <w:r w:rsidRPr="00806CBA">
        <w:rPr>
          <w:rFonts w:ascii="Times New Roman" w:hAnsi="Times New Roman" w:cs="Times New Roman"/>
          <w:sz w:val="24"/>
          <w:szCs w:val="24"/>
        </w:rPr>
        <w:t xml:space="preserve"> </w:t>
      </w:r>
      <w:r w:rsidRPr="00806CBA">
        <w:rPr>
          <w:rFonts w:ascii="Times New Roman" w:eastAsia="Times New Roman" w:hAnsi="Times New Roman" w:cs="Times New Roman"/>
          <w:i/>
          <w:iCs/>
          <w:sz w:val="24"/>
          <w:szCs w:val="24"/>
        </w:rPr>
        <w:t>по</w:t>
      </w:r>
      <w:r w:rsidRPr="00806CBA">
        <w:rPr>
          <w:rFonts w:ascii="Times New Roman" w:hAnsi="Times New Roman" w:cs="Times New Roman"/>
          <w:sz w:val="24"/>
          <w:szCs w:val="24"/>
        </w:rPr>
        <w:t xml:space="preserve"> </w:t>
      </w:r>
      <w:r w:rsidRPr="00806CBA">
        <w:rPr>
          <w:rFonts w:ascii="Times New Roman" w:eastAsia="Times New Roman" w:hAnsi="Times New Roman" w:cs="Times New Roman"/>
          <w:i/>
          <w:iCs/>
          <w:sz w:val="24"/>
          <w:szCs w:val="24"/>
        </w:rPr>
        <w:t>картинкам»:«</w:t>
      </w:r>
      <w:r w:rsidRPr="00806CBA">
        <w:rPr>
          <w:rFonts w:ascii="Times New Roman" w:eastAsia="Times New Roman" w:hAnsi="Times New Roman" w:cs="Times New Roman"/>
          <w:sz w:val="24"/>
          <w:szCs w:val="24"/>
        </w:rPr>
        <w:t>Колобок»; «Курочка Ряба»; «Репка»; «Теремок».</w:t>
      </w:r>
    </w:p>
    <w:p w:rsidR="00271CB4" w:rsidRPr="00806CBA" w:rsidRDefault="00271CB4" w:rsidP="00271CB4">
      <w:pPr>
        <w:tabs>
          <w:tab w:val="left" w:pos="0"/>
          <w:tab w:val="left" w:pos="426"/>
        </w:tabs>
        <w:spacing w:after="0" w:line="240" w:lineRule="auto"/>
        <w:ind w:right="140"/>
        <w:rPr>
          <w:rFonts w:ascii="Times New Roman" w:hAnsi="Times New Roman" w:cs="Times New Roman"/>
          <w:sz w:val="24"/>
          <w:szCs w:val="24"/>
        </w:rPr>
      </w:pPr>
      <w:r w:rsidRPr="00806CBA">
        <w:rPr>
          <w:rFonts w:ascii="Times New Roman" w:eastAsia="Times New Roman" w:hAnsi="Times New Roman" w:cs="Times New Roman"/>
          <w:b/>
          <w:bCs/>
          <w:i/>
          <w:iCs/>
          <w:sz w:val="24"/>
          <w:szCs w:val="24"/>
        </w:rPr>
        <w:t xml:space="preserve">Образовательная область «Художественно-эстетическое развитие» </w:t>
      </w:r>
      <w:r w:rsidRPr="00806CBA">
        <w:rPr>
          <w:rFonts w:ascii="Times New Roman" w:eastAsia="Times New Roman" w:hAnsi="Times New Roman" w:cs="Times New Roman"/>
          <w:i/>
          <w:iCs/>
          <w:sz w:val="24"/>
          <w:szCs w:val="24"/>
        </w:rPr>
        <w:t>Методические пособия</w:t>
      </w:r>
    </w:p>
    <w:p w:rsidR="00271CB4" w:rsidRPr="00806CBA" w:rsidRDefault="00271CB4" w:rsidP="00271CB4">
      <w:pPr>
        <w:tabs>
          <w:tab w:val="left" w:pos="0"/>
          <w:tab w:val="left" w:pos="426"/>
          <w:tab w:val="left" w:pos="141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Агарева М.В., Е.А. Кудрявцева «Планирование деятельности по сопровождению детей в мир культуры» (5-6л). – В: «Учитель». 2016.</w:t>
      </w:r>
    </w:p>
    <w:p w:rsidR="00271CB4" w:rsidRPr="00806CBA" w:rsidRDefault="00271CB4" w:rsidP="00271CB4">
      <w:pPr>
        <w:tabs>
          <w:tab w:val="left" w:pos="0"/>
          <w:tab w:val="left" w:pos="426"/>
          <w:tab w:val="left" w:pos="141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Артемаскина Ю.В., Л.Г. Богославец «Совеременные педагогические технологии в ДОУ». - С-П.: «Детство-Пресс», 2011.</w:t>
      </w:r>
    </w:p>
    <w:p w:rsidR="00271CB4" w:rsidRPr="00806CBA" w:rsidRDefault="00271CB4" w:rsidP="00271CB4">
      <w:pPr>
        <w:tabs>
          <w:tab w:val="left" w:pos="0"/>
          <w:tab w:val="left" w:pos="426"/>
          <w:tab w:val="left" w:pos="141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Бударина Т.А. и др. Знакомство детей с русским народным творчеством. - СПб.: Детство-Пресс, 2015</w:t>
      </w:r>
    </w:p>
    <w:p w:rsidR="00271CB4" w:rsidRPr="00806CBA" w:rsidRDefault="00271CB4" w:rsidP="00271CB4">
      <w:pPr>
        <w:tabs>
          <w:tab w:val="left" w:pos="0"/>
          <w:tab w:val="left" w:pos="426"/>
          <w:tab w:val="left" w:pos="1416"/>
        </w:tabs>
        <w:spacing w:after="0" w:line="240" w:lineRule="auto"/>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Зацепина М.Б. «Музыкальное воспитание в детском саду». - М.: «Мозаика-Синтез», 2016г;</w:t>
      </w:r>
    </w:p>
    <w:p w:rsidR="00271CB4" w:rsidRPr="00806CBA" w:rsidRDefault="00271CB4" w:rsidP="00271CB4">
      <w:pPr>
        <w:numPr>
          <w:ilvl w:val="0"/>
          <w:numId w:val="27"/>
        </w:numPr>
        <w:tabs>
          <w:tab w:val="left" w:pos="0"/>
          <w:tab w:val="left" w:pos="426"/>
          <w:tab w:val="left" w:pos="1416"/>
        </w:tabs>
        <w:spacing w:after="0" w:line="240" w:lineRule="auto"/>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Зацепина М.Б. Музыкальное воспитание в детском саду. Для занятий с детьми 3-7 лет. – М.: Мозаика-Синтез, 2016</w:t>
      </w:r>
    </w:p>
    <w:p w:rsidR="00271CB4" w:rsidRPr="00806CBA" w:rsidRDefault="00271CB4" w:rsidP="00271CB4">
      <w:pPr>
        <w:tabs>
          <w:tab w:val="left" w:pos="0"/>
          <w:tab w:val="left" w:pos="426"/>
          <w:tab w:val="left" w:pos="1400"/>
        </w:tabs>
        <w:spacing w:after="0" w:line="240" w:lineRule="auto"/>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И.В. Штанько «Воспитание искусством».  - М., 2015г</w:t>
      </w:r>
    </w:p>
    <w:p w:rsidR="00271CB4" w:rsidRPr="00806CBA" w:rsidRDefault="00271CB4" w:rsidP="00271CB4">
      <w:pPr>
        <w:tabs>
          <w:tab w:val="left" w:pos="0"/>
          <w:tab w:val="left" w:pos="426"/>
          <w:tab w:val="left" w:pos="141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Князева О.Л., Маханева М.Д. Приобщение детей к истокам русской народной культуры. - СПб.: Детство-Пресс, 2016</w:t>
      </w:r>
    </w:p>
    <w:p w:rsidR="00271CB4" w:rsidRPr="00806CBA" w:rsidRDefault="00271CB4" w:rsidP="00271CB4">
      <w:pPr>
        <w:tabs>
          <w:tab w:val="left" w:pos="0"/>
          <w:tab w:val="left" w:pos="426"/>
          <w:tab w:val="left" w:pos="141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Комарова Т. С. Изобразительная деятельность в детском саду. Средняя группа (4–5 лет). - М.: «Мозаика-Синтез», 2016г;</w:t>
      </w:r>
    </w:p>
    <w:p w:rsidR="00271CB4" w:rsidRPr="00806CBA" w:rsidRDefault="00271CB4" w:rsidP="00271CB4">
      <w:pPr>
        <w:tabs>
          <w:tab w:val="left" w:pos="0"/>
          <w:tab w:val="left" w:pos="426"/>
          <w:tab w:val="left" w:pos="141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Комарова Т. С. Изобразительная деятельность в детском саду. Старшая группа (5–6 лет). - М.: «Мозаика-Синтез», 2016г;</w:t>
      </w:r>
    </w:p>
    <w:p w:rsidR="00271CB4" w:rsidRPr="00806CBA" w:rsidRDefault="00271CB4" w:rsidP="00271CB4">
      <w:pPr>
        <w:numPr>
          <w:ilvl w:val="0"/>
          <w:numId w:val="27"/>
        </w:numPr>
        <w:tabs>
          <w:tab w:val="left" w:pos="0"/>
          <w:tab w:val="left" w:pos="426"/>
          <w:tab w:val="left" w:pos="1416"/>
        </w:tabs>
        <w:spacing w:after="0" w:line="240" w:lineRule="auto"/>
        <w:jc w:val="both"/>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 xml:space="preserve">Каплунова И., Новоскольцева И. Праздник каждый день. Программа музыкального воспитания детей дошкольного возраста </w:t>
      </w:r>
      <w:r w:rsidRPr="00806CBA">
        <w:rPr>
          <w:rFonts w:ascii="Times New Roman" w:eastAsia="Times New Roman" w:hAnsi="Times New Roman" w:cs="Times New Roman"/>
          <w:b/>
          <w:bCs/>
          <w:sz w:val="24"/>
          <w:szCs w:val="24"/>
        </w:rPr>
        <w:t>«</w:t>
      </w:r>
      <w:r w:rsidRPr="00806CBA">
        <w:rPr>
          <w:rFonts w:ascii="Times New Roman" w:eastAsia="Times New Roman" w:hAnsi="Times New Roman" w:cs="Times New Roman"/>
          <w:sz w:val="24"/>
          <w:szCs w:val="24"/>
        </w:rPr>
        <w:t>Ладушки», младшая группа. - С-Пб., «Композитор», 2015</w:t>
      </w:r>
    </w:p>
    <w:p w:rsidR="00271CB4" w:rsidRPr="00806CBA" w:rsidRDefault="00271CB4" w:rsidP="00271CB4">
      <w:pPr>
        <w:tabs>
          <w:tab w:val="left" w:pos="0"/>
          <w:tab w:val="left" w:pos="426"/>
          <w:tab w:val="left" w:pos="141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Ку ц а к о в а Л. В. Конструирование из строительного материала: Средняя группа (4–5 лет). – М.: Мозаика-Синтез, 2014</w:t>
      </w:r>
    </w:p>
    <w:p w:rsidR="00271CB4" w:rsidRPr="00806CBA" w:rsidRDefault="00271CB4" w:rsidP="00271CB4">
      <w:pPr>
        <w:tabs>
          <w:tab w:val="left" w:pos="0"/>
          <w:tab w:val="left" w:pos="426"/>
          <w:tab w:val="left" w:pos="141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Куцакова Л. В. Конструирование из строительного материала: Подготовительная к школе группа (6–7 лет).</w:t>
      </w:r>
    </w:p>
    <w:p w:rsidR="00271CB4" w:rsidRPr="00806CBA" w:rsidRDefault="00271CB4" w:rsidP="00271CB4">
      <w:pPr>
        <w:tabs>
          <w:tab w:val="left" w:pos="0"/>
          <w:tab w:val="left" w:pos="426"/>
          <w:tab w:val="left" w:pos="141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Куцакова Л. В. Конструирование из строительного материала: Старшая группа (5–6 лет). – М.: Мозаика-Синтез, 2014</w:t>
      </w:r>
    </w:p>
    <w:p w:rsidR="00271CB4" w:rsidRPr="00806CBA" w:rsidRDefault="00271CB4" w:rsidP="00271CB4">
      <w:pPr>
        <w:tabs>
          <w:tab w:val="left" w:pos="0"/>
          <w:tab w:val="left" w:pos="426"/>
          <w:tab w:val="left" w:pos="141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Суворова Т. И., Н.М. Фоломеева «Танцевальная ритмика для детей». - С.-Пб., 2011г</w:t>
      </w:r>
    </w:p>
    <w:p w:rsidR="00271CB4" w:rsidRPr="00806CBA" w:rsidRDefault="00271CB4" w:rsidP="00271CB4">
      <w:pPr>
        <w:tabs>
          <w:tab w:val="left" w:pos="0"/>
          <w:tab w:val="left" w:pos="426"/>
        </w:tabs>
        <w:spacing w:after="0" w:line="240" w:lineRule="auto"/>
        <w:rPr>
          <w:rFonts w:ascii="Times New Roman" w:eastAsia="Times New Roman" w:hAnsi="Times New Roman" w:cs="Times New Roman"/>
          <w:sz w:val="24"/>
          <w:szCs w:val="24"/>
        </w:rPr>
      </w:pPr>
      <w:r w:rsidRPr="00806CBA">
        <w:rPr>
          <w:rFonts w:ascii="Times New Roman" w:eastAsia="Times New Roman" w:hAnsi="Times New Roman" w:cs="Times New Roman"/>
          <w:i/>
          <w:iCs/>
          <w:sz w:val="24"/>
          <w:szCs w:val="24"/>
        </w:rPr>
        <w:t>Наглядно-дидактические  пособия</w:t>
      </w:r>
    </w:p>
    <w:p w:rsidR="00271CB4" w:rsidRPr="00806CBA" w:rsidRDefault="00271CB4" w:rsidP="00271CB4">
      <w:pPr>
        <w:tabs>
          <w:tab w:val="left" w:pos="0"/>
          <w:tab w:val="left" w:pos="426"/>
        </w:tabs>
        <w:spacing w:after="0" w:line="240" w:lineRule="auto"/>
        <w:jc w:val="both"/>
        <w:rPr>
          <w:rFonts w:ascii="Times New Roman" w:hAnsi="Times New Roman" w:cs="Times New Roman"/>
          <w:sz w:val="24"/>
          <w:szCs w:val="24"/>
        </w:rPr>
      </w:pPr>
      <w:r w:rsidRPr="00806CBA">
        <w:rPr>
          <w:rFonts w:ascii="Times New Roman" w:eastAsia="Times New Roman" w:hAnsi="Times New Roman" w:cs="Times New Roman"/>
          <w:i/>
          <w:iCs/>
          <w:sz w:val="24"/>
          <w:szCs w:val="24"/>
        </w:rPr>
        <w:t xml:space="preserve">«Мир в картинках»: </w:t>
      </w:r>
      <w:r w:rsidRPr="00806CBA">
        <w:rPr>
          <w:rFonts w:ascii="Times New Roman" w:eastAsia="Times New Roman" w:hAnsi="Times New Roman" w:cs="Times New Roman"/>
          <w:sz w:val="24"/>
          <w:szCs w:val="24"/>
        </w:rPr>
        <w:t>«Гжель»; «Городецкая роспись по дереву»;</w:t>
      </w:r>
      <w:r w:rsidRPr="00806CBA">
        <w:rPr>
          <w:rFonts w:ascii="Times New Roman" w:eastAsia="Times New Roman" w:hAnsi="Times New Roman" w:cs="Times New Roman"/>
          <w:i/>
          <w:iCs/>
          <w:sz w:val="24"/>
          <w:szCs w:val="24"/>
        </w:rPr>
        <w:t xml:space="preserve"> </w:t>
      </w:r>
      <w:r w:rsidRPr="00806CBA">
        <w:rPr>
          <w:rFonts w:ascii="Times New Roman" w:eastAsia="Times New Roman" w:hAnsi="Times New Roman" w:cs="Times New Roman"/>
          <w:sz w:val="24"/>
          <w:szCs w:val="24"/>
        </w:rPr>
        <w:t>«Дымковская игрушка»; «Каргополь— народная игрушка»; «Музыкальные инструменты»; «Полхов-Майдан»; «Филимоновская народная игрушка»; «Хохлома».</w:t>
      </w:r>
    </w:p>
    <w:p w:rsidR="00271CB4" w:rsidRPr="00806CBA" w:rsidRDefault="00271CB4" w:rsidP="00271CB4">
      <w:pPr>
        <w:tabs>
          <w:tab w:val="left" w:pos="0"/>
          <w:tab w:val="left" w:pos="426"/>
          <w:tab w:val="left" w:pos="2580"/>
          <w:tab w:val="left" w:pos="3640"/>
          <w:tab w:val="left" w:pos="4760"/>
          <w:tab w:val="left" w:pos="6720"/>
          <w:tab w:val="left" w:pos="8500"/>
          <w:tab w:val="left" w:pos="9480"/>
        </w:tabs>
        <w:spacing w:after="0" w:line="240" w:lineRule="auto"/>
        <w:rPr>
          <w:rFonts w:ascii="Times New Roman" w:hAnsi="Times New Roman" w:cs="Times New Roman"/>
          <w:sz w:val="24"/>
          <w:szCs w:val="24"/>
        </w:rPr>
      </w:pPr>
      <w:r w:rsidRPr="00806CBA">
        <w:rPr>
          <w:rFonts w:ascii="Times New Roman" w:eastAsia="Times New Roman" w:hAnsi="Times New Roman" w:cs="Times New Roman"/>
          <w:i/>
          <w:iCs/>
          <w:sz w:val="24"/>
          <w:szCs w:val="24"/>
        </w:rPr>
        <w:t>«Расскажите</w:t>
      </w:r>
      <w:r w:rsidRPr="00806CBA">
        <w:rPr>
          <w:rFonts w:ascii="Times New Roman" w:hAnsi="Times New Roman" w:cs="Times New Roman"/>
          <w:sz w:val="24"/>
          <w:szCs w:val="24"/>
        </w:rPr>
        <w:tab/>
      </w:r>
      <w:r w:rsidRPr="00806CBA">
        <w:rPr>
          <w:rFonts w:ascii="Times New Roman" w:eastAsia="Times New Roman" w:hAnsi="Times New Roman" w:cs="Times New Roman"/>
          <w:i/>
          <w:iCs/>
          <w:sz w:val="24"/>
          <w:szCs w:val="24"/>
        </w:rPr>
        <w:t>детям</w:t>
      </w:r>
      <w:r w:rsidRPr="00806CBA">
        <w:rPr>
          <w:rFonts w:ascii="Times New Roman" w:eastAsia="Times New Roman" w:hAnsi="Times New Roman" w:cs="Times New Roman"/>
          <w:i/>
          <w:iCs/>
          <w:sz w:val="24"/>
          <w:szCs w:val="24"/>
        </w:rPr>
        <w:tab/>
        <w:t>о...»:</w:t>
      </w:r>
      <w:r w:rsidRPr="00806CBA">
        <w:rPr>
          <w:rFonts w:ascii="Times New Roman" w:hAnsi="Times New Roman" w:cs="Times New Roman"/>
          <w:sz w:val="24"/>
          <w:szCs w:val="24"/>
        </w:rPr>
        <w:tab/>
      </w:r>
      <w:r w:rsidRPr="00806CBA">
        <w:rPr>
          <w:rFonts w:ascii="Times New Roman" w:eastAsia="Times New Roman" w:hAnsi="Times New Roman" w:cs="Times New Roman"/>
          <w:sz w:val="24"/>
          <w:szCs w:val="24"/>
        </w:rPr>
        <w:t>Э.Емельянова</w:t>
      </w:r>
      <w:r w:rsidRPr="00806CBA">
        <w:rPr>
          <w:rFonts w:ascii="Times New Roman" w:hAnsi="Times New Roman" w:cs="Times New Roman"/>
          <w:sz w:val="24"/>
          <w:szCs w:val="24"/>
        </w:rPr>
        <w:tab/>
      </w:r>
      <w:r w:rsidRPr="00806CBA">
        <w:rPr>
          <w:rFonts w:ascii="Times New Roman" w:eastAsia="Times New Roman" w:hAnsi="Times New Roman" w:cs="Times New Roman"/>
          <w:sz w:val="24"/>
          <w:szCs w:val="24"/>
        </w:rPr>
        <w:t>«Расскажите</w:t>
      </w:r>
      <w:r w:rsidRPr="00806CBA">
        <w:rPr>
          <w:rFonts w:ascii="Times New Roman" w:hAnsi="Times New Roman" w:cs="Times New Roman"/>
          <w:sz w:val="24"/>
          <w:szCs w:val="24"/>
        </w:rPr>
        <w:tab/>
      </w:r>
      <w:r w:rsidRPr="00806CBA">
        <w:rPr>
          <w:rFonts w:ascii="Times New Roman" w:eastAsia="Times New Roman" w:hAnsi="Times New Roman" w:cs="Times New Roman"/>
          <w:sz w:val="24"/>
          <w:szCs w:val="24"/>
        </w:rPr>
        <w:t>детям</w:t>
      </w:r>
      <w:r w:rsidRPr="00806CBA">
        <w:rPr>
          <w:rFonts w:ascii="Times New Roman" w:eastAsia="Times New Roman" w:hAnsi="Times New Roman" w:cs="Times New Roman"/>
          <w:sz w:val="24"/>
          <w:szCs w:val="24"/>
        </w:rPr>
        <w:tab/>
        <w:t>о</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sz w:val="24"/>
          <w:szCs w:val="24"/>
        </w:rPr>
        <w:t>музыкальных инструментах». М.: Мозаика-Синтез.</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sz w:val="24"/>
          <w:szCs w:val="24"/>
          <w:u w:val="single"/>
        </w:rPr>
        <w:t>Плакаты</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sz w:val="24"/>
          <w:szCs w:val="24"/>
        </w:rPr>
        <w:t>Гжель. Изделия. —М.: Мозаика-Синтез, 2010.</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sz w:val="24"/>
          <w:szCs w:val="24"/>
        </w:rPr>
        <w:t>Гжель. Орнаменты. —М.: Мозаика-Синтез, 2010.</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sz w:val="24"/>
          <w:szCs w:val="24"/>
        </w:rPr>
        <w:lastRenderedPageBreak/>
        <w:t>Полхов-Майдан. Изделия.—М.: Мозаика-Синтез, 2010.</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sz w:val="24"/>
          <w:szCs w:val="24"/>
        </w:rPr>
        <w:t>Полхов-Майдан. Орнаменты.—М.: Мозаика-Синтез, 2010.</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sz w:val="24"/>
          <w:szCs w:val="24"/>
        </w:rPr>
        <w:t>Филимоновская свистулька. — М.: Мозаика-Синтез, 2010.</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sz w:val="24"/>
          <w:szCs w:val="24"/>
        </w:rPr>
        <w:t>Хохлома. Изделия.— М.: Мозаика-Синтез, 2010.</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sz w:val="24"/>
          <w:szCs w:val="24"/>
        </w:rPr>
        <w:t>Хохлома. Орнаменты. — М.: Мозаика- Синтез, 2010.</w:t>
      </w:r>
    </w:p>
    <w:p w:rsidR="00271CB4" w:rsidRPr="00806CBA" w:rsidRDefault="00271CB4" w:rsidP="00271CB4">
      <w:pPr>
        <w:tabs>
          <w:tab w:val="left" w:pos="0"/>
          <w:tab w:val="left" w:pos="426"/>
        </w:tabs>
        <w:spacing w:after="0" w:line="240" w:lineRule="auto"/>
        <w:jc w:val="both"/>
        <w:rPr>
          <w:rFonts w:ascii="Times New Roman" w:hAnsi="Times New Roman" w:cs="Times New Roman"/>
          <w:sz w:val="24"/>
          <w:szCs w:val="24"/>
        </w:rPr>
      </w:pPr>
      <w:r w:rsidRPr="00806CBA">
        <w:rPr>
          <w:rFonts w:ascii="Times New Roman" w:eastAsia="Times New Roman" w:hAnsi="Times New Roman" w:cs="Times New Roman"/>
          <w:i/>
          <w:iCs/>
          <w:sz w:val="24"/>
          <w:szCs w:val="24"/>
        </w:rPr>
        <w:t>Оборудование для театрализации</w:t>
      </w:r>
      <w:r w:rsidRPr="00806CBA">
        <w:rPr>
          <w:rFonts w:ascii="Times New Roman" w:eastAsia="Times New Roman" w:hAnsi="Times New Roman" w:cs="Times New Roman"/>
          <w:sz w:val="24"/>
          <w:szCs w:val="24"/>
        </w:rPr>
        <w:t>:</w:t>
      </w:r>
      <w:r w:rsidRPr="00806CBA">
        <w:rPr>
          <w:rFonts w:ascii="Times New Roman" w:eastAsia="Times New Roman" w:hAnsi="Times New Roman" w:cs="Times New Roman"/>
          <w:i/>
          <w:iCs/>
          <w:sz w:val="24"/>
          <w:szCs w:val="24"/>
        </w:rPr>
        <w:t xml:space="preserve"> </w:t>
      </w:r>
      <w:r w:rsidRPr="00806CBA">
        <w:rPr>
          <w:rFonts w:ascii="Times New Roman" w:eastAsia="Times New Roman" w:hAnsi="Times New Roman" w:cs="Times New Roman"/>
          <w:sz w:val="24"/>
          <w:szCs w:val="24"/>
        </w:rPr>
        <w:t>ширмы,</w:t>
      </w:r>
      <w:r w:rsidRPr="00806CBA">
        <w:rPr>
          <w:rFonts w:ascii="Times New Roman" w:eastAsia="Times New Roman" w:hAnsi="Times New Roman" w:cs="Times New Roman"/>
          <w:i/>
          <w:iCs/>
          <w:sz w:val="24"/>
          <w:szCs w:val="24"/>
        </w:rPr>
        <w:t xml:space="preserve"> </w:t>
      </w:r>
      <w:r w:rsidRPr="00806CBA">
        <w:rPr>
          <w:rFonts w:ascii="Times New Roman" w:eastAsia="Times New Roman" w:hAnsi="Times New Roman" w:cs="Times New Roman"/>
          <w:sz w:val="24"/>
          <w:szCs w:val="24"/>
        </w:rPr>
        <w:t>маски,</w:t>
      </w:r>
      <w:r w:rsidRPr="00806CBA">
        <w:rPr>
          <w:rFonts w:ascii="Times New Roman" w:eastAsia="Times New Roman" w:hAnsi="Times New Roman" w:cs="Times New Roman"/>
          <w:i/>
          <w:iCs/>
          <w:sz w:val="24"/>
          <w:szCs w:val="24"/>
        </w:rPr>
        <w:t xml:space="preserve"> </w:t>
      </w:r>
      <w:r w:rsidRPr="00806CBA">
        <w:rPr>
          <w:rFonts w:ascii="Times New Roman" w:eastAsia="Times New Roman" w:hAnsi="Times New Roman" w:cs="Times New Roman"/>
          <w:sz w:val="24"/>
          <w:szCs w:val="24"/>
        </w:rPr>
        <w:t>костюмы,</w:t>
      </w:r>
      <w:r w:rsidRPr="00806CBA">
        <w:rPr>
          <w:rFonts w:ascii="Times New Roman" w:eastAsia="Times New Roman" w:hAnsi="Times New Roman" w:cs="Times New Roman"/>
          <w:i/>
          <w:iCs/>
          <w:sz w:val="24"/>
          <w:szCs w:val="24"/>
        </w:rPr>
        <w:t xml:space="preserve"> </w:t>
      </w:r>
      <w:r w:rsidRPr="00806CBA">
        <w:rPr>
          <w:rFonts w:ascii="Times New Roman" w:eastAsia="Times New Roman" w:hAnsi="Times New Roman" w:cs="Times New Roman"/>
          <w:sz w:val="24"/>
          <w:szCs w:val="24"/>
        </w:rPr>
        <w:t>детали</w:t>
      </w:r>
      <w:r w:rsidRPr="00806CBA">
        <w:rPr>
          <w:rFonts w:ascii="Times New Roman" w:eastAsia="Times New Roman" w:hAnsi="Times New Roman" w:cs="Times New Roman"/>
          <w:i/>
          <w:iCs/>
          <w:sz w:val="24"/>
          <w:szCs w:val="24"/>
        </w:rPr>
        <w:t xml:space="preserve"> </w:t>
      </w:r>
      <w:r w:rsidRPr="00806CBA">
        <w:rPr>
          <w:rFonts w:ascii="Times New Roman" w:eastAsia="Times New Roman" w:hAnsi="Times New Roman" w:cs="Times New Roman"/>
          <w:sz w:val="24"/>
          <w:szCs w:val="24"/>
        </w:rPr>
        <w:t>одежды для ряжения, разные виды театров;</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b/>
          <w:bCs/>
          <w:sz w:val="24"/>
          <w:szCs w:val="24"/>
        </w:rPr>
        <w:t>Образовательная область «Физическая культура»</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i/>
          <w:iCs/>
          <w:sz w:val="24"/>
          <w:szCs w:val="24"/>
        </w:rPr>
        <w:t>Методические пособия</w:t>
      </w:r>
    </w:p>
    <w:p w:rsidR="00271CB4" w:rsidRPr="00806CBA" w:rsidRDefault="00271CB4" w:rsidP="00271CB4">
      <w:pPr>
        <w:tabs>
          <w:tab w:val="left" w:pos="0"/>
          <w:tab w:val="left" w:pos="426"/>
          <w:tab w:val="left" w:pos="1400"/>
        </w:tabs>
        <w:spacing w:after="0" w:line="240" w:lineRule="auto"/>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Бабенкова Е.А. Параничеваа Т.М. Подвижные игры на прогулке. – М.: Сфера, 2015</w:t>
      </w:r>
    </w:p>
    <w:p w:rsidR="00271CB4" w:rsidRPr="00806CBA" w:rsidRDefault="00271CB4" w:rsidP="00271CB4">
      <w:pPr>
        <w:tabs>
          <w:tab w:val="left" w:pos="0"/>
          <w:tab w:val="left" w:pos="426"/>
          <w:tab w:val="left" w:pos="141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Борисова М. М. Малоподвижные игры и игровые упражнения. Для занятий с детьми 3–7 лет. - М.: Мозаика-Синтез, 2016</w:t>
      </w:r>
    </w:p>
    <w:p w:rsidR="00271CB4" w:rsidRPr="00806CBA" w:rsidRDefault="00271CB4" w:rsidP="00271CB4">
      <w:pPr>
        <w:tabs>
          <w:tab w:val="left" w:pos="0"/>
          <w:tab w:val="left" w:pos="426"/>
          <w:tab w:val="left" w:pos="141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Николаева Е.И, Федорук В.И, Захарина Е.Ю. Здоровьесбережение и здоровьеформирование в условиях детского сада. . - СПб.: Детство-Пресс, 2015</w:t>
      </w:r>
    </w:p>
    <w:p w:rsidR="00271CB4" w:rsidRPr="00806CBA" w:rsidRDefault="00271CB4" w:rsidP="00271CB4">
      <w:pPr>
        <w:tabs>
          <w:tab w:val="left" w:pos="0"/>
          <w:tab w:val="left" w:pos="426"/>
          <w:tab w:val="left" w:pos="141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Пензулаева Л. И. Физическая культура в детском саду: Младшая группа (3–4 года). . - М.: Мозаика-Синтез, 2016</w:t>
      </w:r>
    </w:p>
    <w:p w:rsidR="00271CB4" w:rsidRPr="00806CBA" w:rsidRDefault="00271CB4" w:rsidP="00271CB4">
      <w:pPr>
        <w:tabs>
          <w:tab w:val="left" w:pos="0"/>
          <w:tab w:val="left" w:pos="426"/>
          <w:tab w:val="left" w:pos="1416"/>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Пензулаева Л. И. Физическая культура в детском саду: Средняя группа (4–5 лет). . - М.: Мозаика-Синтез, 2016</w:t>
      </w:r>
    </w:p>
    <w:p w:rsidR="00271CB4" w:rsidRPr="00806CBA" w:rsidRDefault="00271CB4" w:rsidP="00271CB4">
      <w:pPr>
        <w:tabs>
          <w:tab w:val="left" w:pos="0"/>
          <w:tab w:val="left" w:pos="426"/>
          <w:tab w:val="left" w:pos="1416"/>
        </w:tabs>
        <w:spacing w:after="0" w:line="240" w:lineRule="auto"/>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Пензулаева Л. И. Физическая культура в детском саду: Старшая группа (5–6 лет). . - М.: Мозаика-Синтез, 2016</w:t>
      </w:r>
    </w:p>
    <w:p w:rsidR="00271CB4" w:rsidRPr="00806CBA" w:rsidRDefault="00271CB4" w:rsidP="00271CB4">
      <w:pPr>
        <w:tabs>
          <w:tab w:val="left" w:pos="0"/>
          <w:tab w:val="left" w:pos="426"/>
          <w:tab w:val="left" w:pos="1416"/>
        </w:tabs>
        <w:spacing w:after="0" w:line="240" w:lineRule="auto"/>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Пензулаева Л. И. Физическая культура в детском саду: Подгото-вительная к школе группа (6–7 лет). . - М.: Мозаика-Синтез, 2016</w:t>
      </w:r>
    </w:p>
    <w:p w:rsidR="00271CB4" w:rsidRPr="00806CBA" w:rsidRDefault="00271CB4" w:rsidP="00271CB4">
      <w:pPr>
        <w:tabs>
          <w:tab w:val="left" w:pos="0"/>
          <w:tab w:val="left" w:pos="426"/>
          <w:tab w:val="left" w:pos="1400"/>
        </w:tabs>
        <w:spacing w:after="0" w:line="240" w:lineRule="auto"/>
        <w:ind w:right="20"/>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 xml:space="preserve">Пензулаева Л. И. Оздоровительная гимнастика: комплексы упражнений для детей 3–7 лет. . - М.: Мозаика-Синтез, 2016 </w:t>
      </w:r>
    </w:p>
    <w:p w:rsidR="00271CB4" w:rsidRPr="00806CBA" w:rsidRDefault="00271CB4" w:rsidP="00271CB4">
      <w:pPr>
        <w:tabs>
          <w:tab w:val="left" w:pos="0"/>
          <w:tab w:val="left" w:pos="426"/>
          <w:tab w:val="left" w:pos="1400"/>
        </w:tabs>
        <w:spacing w:after="0" w:line="240" w:lineRule="auto"/>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Степаненкова Э.Я. Сборник подвижных игр.  - М.: Мозаика-Синтез,2016</w:t>
      </w:r>
    </w:p>
    <w:p w:rsidR="00271CB4" w:rsidRPr="00806CBA" w:rsidRDefault="00271CB4" w:rsidP="00271CB4">
      <w:pPr>
        <w:tabs>
          <w:tab w:val="left" w:pos="0"/>
          <w:tab w:val="left" w:pos="426"/>
          <w:tab w:val="left" w:pos="1416"/>
        </w:tabs>
        <w:spacing w:after="0" w:line="240" w:lineRule="auto"/>
        <w:rPr>
          <w:rFonts w:ascii="Times New Roman" w:eastAsia="Times New Roman" w:hAnsi="Times New Roman" w:cs="Times New Roman"/>
          <w:sz w:val="24"/>
          <w:szCs w:val="24"/>
        </w:rPr>
      </w:pPr>
      <w:r w:rsidRPr="00806CBA">
        <w:rPr>
          <w:rFonts w:ascii="Times New Roman" w:eastAsia="Times New Roman" w:hAnsi="Times New Roman" w:cs="Times New Roman"/>
          <w:sz w:val="24"/>
          <w:szCs w:val="24"/>
        </w:rPr>
        <w:t>Харченко Т.Е. Бодрящая гимнастика для дошкольников. . - СПб.: Детство-Пресс, 2015</w:t>
      </w:r>
    </w:p>
    <w:p w:rsidR="00271CB4" w:rsidRPr="00806CBA" w:rsidRDefault="00271CB4" w:rsidP="00271CB4">
      <w:pPr>
        <w:tabs>
          <w:tab w:val="left" w:pos="0"/>
          <w:tab w:val="left" w:pos="426"/>
        </w:tabs>
        <w:spacing w:after="0" w:line="240" w:lineRule="auto"/>
        <w:rPr>
          <w:rFonts w:ascii="Times New Roman" w:eastAsia="Times New Roman" w:hAnsi="Times New Roman" w:cs="Times New Roman"/>
          <w:sz w:val="24"/>
          <w:szCs w:val="24"/>
        </w:rPr>
      </w:pPr>
      <w:r w:rsidRPr="00806CBA">
        <w:rPr>
          <w:rFonts w:ascii="Times New Roman" w:eastAsia="Times New Roman" w:hAnsi="Times New Roman" w:cs="Times New Roman"/>
          <w:i/>
          <w:iCs/>
          <w:sz w:val="24"/>
          <w:szCs w:val="24"/>
        </w:rPr>
        <w:t>Наглядно-дидактические  пособия</w:t>
      </w:r>
    </w:p>
    <w:p w:rsidR="00271CB4" w:rsidRPr="00806CBA"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i/>
          <w:iCs/>
          <w:sz w:val="24"/>
          <w:szCs w:val="24"/>
        </w:rPr>
        <w:t xml:space="preserve">«Мир в картинках»: </w:t>
      </w:r>
      <w:r w:rsidRPr="00806CBA">
        <w:rPr>
          <w:rFonts w:ascii="Times New Roman" w:eastAsia="Times New Roman" w:hAnsi="Times New Roman" w:cs="Times New Roman"/>
          <w:sz w:val="24"/>
          <w:szCs w:val="24"/>
        </w:rPr>
        <w:t>«Спортивный инвентарь».</w:t>
      </w:r>
    </w:p>
    <w:p w:rsidR="00271CB4" w:rsidRPr="00806CBA" w:rsidRDefault="00271CB4" w:rsidP="00271CB4">
      <w:pPr>
        <w:tabs>
          <w:tab w:val="left" w:pos="0"/>
          <w:tab w:val="left" w:pos="426"/>
        </w:tabs>
        <w:spacing w:after="0" w:line="240" w:lineRule="auto"/>
        <w:ind w:right="20"/>
        <w:jc w:val="both"/>
        <w:rPr>
          <w:rFonts w:ascii="Times New Roman" w:hAnsi="Times New Roman" w:cs="Times New Roman"/>
          <w:sz w:val="24"/>
          <w:szCs w:val="24"/>
        </w:rPr>
      </w:pPr>
      <w:r w:rsidRPr="00806CBA">
        <w:rPr>
          <w:rFonts w:ascii="Times New Roman" w:eastAsia="Times New Roman" w:hAnsi="Times New Roman" w:cs="Times New Roman"/>
          <w:i/>
          <w:iCs/>
          <w:sz w:val="24"/>
          <w:szCs w:val="24"/>
        </w:rPr>
        <w:t xml:space="preserve">«Рассказы по картинкам»: </w:t>
      </w:r>
      <w:r w:rsidRPr="00806CBA">
        <w:rPr>
          <w:rFonts w:ascii="Times New Roman" w:eastAsia="Times New Roman" w:hAnsi="Times New Roman" w:cs="Times New Roman"/>
          <w:sz w:val="24"/>
          <w:szCs w:val="24"/>
        </w:rPr>
        <w:t>«Зимние виды спорта»; «Летние виды спорта»;</w:t>
      </w:r>
      <w:r w:rsidRPr="00806CBA">
        <w:rPr>
          <w:rFonts w:ascii="Times New Roman" w:eastAsia="Times New Roman" w:hAnsi="Times New Roman" w:cs="Times New Roman"/>
          <w:i/>
          <w:iCs/>
          <w:sz w:val="24"/>
          <w:szCs w:val="24"/>
        </w:rPr>
        <w:t xml:space="preserve"> </w:t>
      </w:r>
      <w:r w:rsidRPr="00806CBA">
        <w:rPr>
          <w:rFonts w:ascii="Times New Roman" w:eastAsia="Times New Roman" w:hAnsi="Times New Roman" w:cs="Times New Roman"/>
          <w:sz w:val="24"/>
          <w:szCs w:val="24"/>
        </w:rPr>
        <w:t>«Распорядок дня».</w:t>
      </w:r>
    </w:p>
    <w:p w:rsidR="00271CB4" w:rsidRDefault="00271CB4" w:rsidP="00271CB4">
      <w:pPr>
        <w:tabs>
          <w:tab w:val="left" w:pos="0"/>
          <w:tab w:val="left" w:pos="426"/>
        </w:tabs>
        <w:spacing w:after="0" w:line="240" w:lineRule="auto"/>
        <w:rPr>
          <w:rFonts w:ascii="Times New Roman" w:hAnsi="Times New Roman" w:cs="Times New Roman"/>
          <w:sz w:val="24"/>
          <w:szCs w:val="24"/>
        </w:rPr>
      </w:pPr>
      <w:r w:rsidRPr="00806CBA">
        <w:rPr>
          <w:rFonts w:ascii="Times New Roman" w:eastAsia="Times New Roman" w:hAnsi="Times New Roman" w:cs="Times New Roman"/>
          <w:i/>
          <w:iCs/>
          <w:sz w:val="24"/>
          <w:szCs w:val="24"/>
        </w:rPr>
        <w:t xml:space="preserve">Плакаты: </w:t>
      </w:r>
      <w:r w:rsidRPr="00806CBA">
        <w:rPr>
          <w:rFonts w:ascii="Times New Roman" w:eastAsia="Times New Roman" w:hAnsi="Times New Roman" w:cs="Times New Roman"/>
          <w:sz w:val="24"/>
          <w:szCs w:val="24"/>
        </w:rPr>
        <w:t>«Зимние виды</w:t>
      </w:r>
      <w:r>
        <w:rPr>
          <w:rFonts w:ascii="Times New Roman" w:eastAsia="Times New Roman" w:hAnsi="Times New Roman" w:cs="Times New Roman"/>
          <w:sz w:val="24"/>
          <w:szCs w:val="24"/>
        </w:rPr>
        <w:t xml:space="preserve"> спорта»; «Летние виды спорта».</w:t>
      </w:r>
    </w:p>
    <w:p w:rsidR="00271CB4" w:rsidRPr="00271CB4" w:rsidRDefault="00271CB4" w:rsidP="00271CB4">
      <w:pPr>
        <w:rPr>
          <w:rFonts w:ascii="Times New Roman" w:hAnsi="Times New Roman" w:cs="Times New Roman"/>
          <w:sz w:val="24"/>
          <w:szCs w:val="24"/>
        </w:rPr>
      </w:pPr>
    </w:p>
    <w:p w:rsidR="00271CB4" w:rsidRPr="00271CB4" w:rsidRDefault="00271CB4" w:rsidP="00271CB4">
      <w:pPr>
        <w:rPr>
          <w:rFonts w:ascii="Times New Roman" w:hAnsi="Times New Roman" w:cs="Times New Roman"/>
          <w:sz w:val="24"/>
          <w:szCs w:val="24"/>
        </w:rPr>
      </w:pPr>
    </w:p>
    <w:p w:rsidR="00271CB4" w:rsidRPr="00271CB4" w:rsidRDefault="00271CB4" w:rsidP="00271CB4">
      <w:pPr>
        <w:rPr>
          <w:rFonts w:ascii="Times New Roman" w:hAnsi="Times New Roman" w:cs="Times New Roman"/>
          <w:sz w:val="24"/>
          <w:szCs w:val="24"/>
        </w:rPr>
      </w:pPr>
    </w:p>
    <w:p w:rsidR="00271CB4" w:rsidRDefault="00271CB4" w:rsidP="00271CB4">
      <w:pPr>
        <w:rPr>
          <w:rFonts w:ascii="Times New Roman" w:hAnsi="Times New Roman" w:cs="Times New Roman"/>
          <w:sz w:val="24"/>
          <w:szCs w:val="24"/>
        </w:rPr>
      </w:pPr>
    </w:p>
    <w:p w:rsidR="00271CB4" w:rsidRDefault="00271CB4" w:rsidP="00271CB4">
      <w:pPr>
        <w:tabs>
          <w:tab w:val="left" w:pos="4155"/>
        </w:tabs>
        <w:rPr>
          <w:sz w:val="18"/>
        </w:rPr>
      </w:pPr>
      <w:r>
        <w:rPr>
          <w:rFonts w:ascii="Times New Roman" w:hAnsi="Times New Roman" w:cs="Times New Roman"/>
          <w:sz w:val="24"/>
          <w:szCs w:val="24"/>
        </w:rPr>
        <w:tab/>
      </w:r>
    </w:p>
    <w:p w:rsidR="00271CB4" w:rsidRPr="00271CB4" w:rsidRDefault="00271CB4" w:rsidP="00271CB4">
      <w:pPr>
        <w:rPr>
          <w:sz w:val="18"/>
        </w:rPr>
      </w:pPr>
    </w:p>
    <w:p w:rsidR="00271CB4" w:rsidRPr="00271CB4" w:rsidRDefault="00271CB4" w:rsidP="00271CB4">
      <w:pPr>
        <w:rPr>
          <w:sz w:val="18"/>
        </w:rPr>
      </w:pPr>
    </w:p>
    <w:p w:rsidR="00271CB4" w:rsidRDefault="00271CB4" w:rsidP="00271CB4">
      <w:pPr>
        <w:rPr>
          <w:sz w:val="18"/>
        </w:rPr>
      </w:pPr>
    </w:p>
    <w:p w:rsidR="00271CB4" w:rsidRDefault="00271CB4" w:rsidP="00271CB4">
      <w:pPr>
        <w:tabs>
          <w:tab w:val="center" w:pos="5485"/>
        </w:tabs>
        <w:rPr>
          <w:sz w:val="18"/>
        </w:rPr>
      </w:pPr>
    </w:p>
    <w:p w:rsidR="00271CB4" w:rsidRPr="00271CB4" w:rsidRDefault="00271CB4" w:rsidP="00271CB4">
      <w:pPr>
        <w:rPr>
          <w:sz w:val="18"/>
        </w:rPr>
      </w:pPr>
    </w:p>
    <w:p w:rsidR="00271CB4" w:rsidRPr="00271CB4" w:rsidRDefault="00271CB4" w:rsidP="00271CB4">
      <w:pPr>
        <w:rPr>
          <w:sz w:val="18"/>
        </w:rPr>
      </w:pPr>
    </w:p>
    <w:p w:rsidR="001416D1" w:rsidRPr="00B552AE" w:rsidRDefault="001416D1" w:rsidP="00271CB4">
      <w:pPr>
        <w:tabs>
          <w:tab w:val="left" w:pos="3990"/>
        </w:tabs>
        <w:rPr>
          <w:rFonts w:ascii="Times New Roman" w:hAnsi="Times New Roman" w:cs="Times New Roman"/>
          <w:sz w:val="24"/>
          <w:szCs w:val="24"/>
        </w:rPr>
      </w:pPr>
    </w:p>
    <w:sectPr w:rsidR="001416D1" w:rsidRPr="00B552AE" w:rsidSect="00D9736C">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B3B" w:rsidRDefault="00067B3B" w:rsidP="002304E2">
      <w:pPr>
        <w:spacing w:after="0" w:line="240" w:lineRule="auto"/>
      </w:pPr>
      <w:r>
        <w:separator/>
      </w:r>
    </w:p>
  </w:endnote>
  <w:endnote w:type="continuationSeparator" w:id="0">
    <w:p w:rsidR="00067B3B" w:rsidRDefault="00067B3B" w:rsidP="00230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choolBookSanPin">
    <w:altName w:val="MS Mincho"/>
    <w:panose1 w:val="00000000000000000000"/>
    <w:charset w:val="CC"/>
    <w:family w:val="auto"/>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2845"/>
      <w:docPartObj>
        <w:docPartGallery w:val="Page Numbers (Bottom of Page)"/>
        <w:docPartUnique/>
      </w:docPartObj>
    </w:sdtPr>
    <w:sdtEndPr/>
    <w:sdtContent>
      <w:p w:rsidR="007A1D7C" w:rsidRDefault="007A1D7C">
        <w:pPr>
          <w:pStyle w:val="ae"/>
          <w:jc w:val="right"/>
        </w:pPr>
        <w:r>
          <w:rPr>
            <w:noProof/>
          </w:rPr>
          <w:fldChar w:fldCharType="begin"/>
        </w:r>
        <w:r>
          <w:rPr>
            <w:noProof/>
          </w:rPr>
          <w:instrText xml:space="preserve"> PAGE   \* MERGEFORMAT </w:instrText>
        </w:r>
        <w:r>
          <w:rPr>
            <w:noProof/>
          </w:rPr>
          <w:fldChar w:fldCharType="separate"/>
        </w:r>
        <w:r w:rsidR="00112900">
          <w:rPr>
            <w:noProof/>
          </w:rPr>
          <w:t>2</w:t>
        </w:r>
        <w:r>
          <w:rPr>
            <w:noProof/>
          </w:rPr>
          <w:fldChar w:fldCharType="end"/>
        </w:r>
      </w:p>
    </w:sdtContent>
  </w:sdt>
  <w:p w:rsidR="007A1D7C" w:rsidRDefault="007A1D7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D7C" w:rsidRDefault="007A1D7C">
    <w:pPr>
      <w:pStyle w:val="aa"/>
      <w:spacing w:line="14" w:lineRule="auto"/>
      <w:jc w:val="left"/>
      <w:rPr>
        <w:sz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30"/>
      <w:docPartObj>
        <w:docPartGallery w:val="Page Numbers (Bottom of Page)"/>
        <w:docPartUnique/>
      </w:docPartObj>
    </w:sdtPr>
    <w:sdtEndPr/>
    <w:sdtContent>
      <w:p w:rsidR="007A1D7C" w:rsidRDefault="007A1D7C">
        <w:pPr>
          <w:pStyle w:val="ae"/>
          <w:jc w:val="right"/>
        </w:pPr>
        <w:r>
          <w:rPr>
            <w:noProof/>
          </w:rPr>
          <w:fldChar w:fldCharType="begin"/>
        </w:r>
        <w:r>
          <w:rPr>
            <w:noProof/>
          </w:rPr>
          <w:instrText xml:space="preserve"> PAGE   \* MERGEFORMAT </w:instrText>
        </w:r>
        <w:r>
          <w:rPr>
            <w:noProof/>
          </w:rPr>
          <w:fldChar w:fldCharType="separate"/>
        </w:r>
        <w:r w:rsidR="0005622C">
          <w:rPr>
            <w:noProof/>
          </w:rPr>
          <w:t>237</w:t>
        </w:r>
        <w:r>
          <w:rPr>
            <w:noProof/>
          </w:rPr>
          <w:fldChar w:fldCharType="end"/>
        </w:r>
      </w:p>
    </w:sdtContent>
  </w:sdt>
  <w:p w:rsidR="007A1D7C" w:rsidRPr="00FD228A" w:rsidRDefault="007A1D7C">
    <w:pPr>
      <w:pStyle w:val="ae"/>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604"/>
      <w:docPartObj>
        <w:docPartGallery w:val="Page Numbers (Bottom of Page)"/>
        <w:docPartUnique/>
      </w:docPartObj>
    </w:sdtPr>
    <w:sdtEndPr/>
    <w:sdtContent>
      <w:p w:rsidR="007A1D7C" w:rsidRDefault="007A1D7C">
        <w:pPr>
          <w:pStyle w:val="ae"/>
          <w:jc w:val="right"/>
        </w:pPr>
        <w:r>
          <w:rPr>
            <w:noProof/>
          </w:rPr>
          <w:fldChar w:fldCharType="begin"/>
        </w:r>
        <w:r>
          <w:rPr>
            <w:noProof/>
          </w:rPr>
          <w:instrText xml:space="preserve"> PAGE   \* MERGEFORMAT </w:instrText>
        </w:r>
        <w:r>
          <w:rPr>
            <w:noProof/>
          </w:rPr>
          <w:fldChar w:fldCharType="separate"/>
        </w:r>
        <w:r w:rsidR="00112900">
          <w:rPr>
            <w:noProof/>
          </w:rPr>
          <w:t>236</w:t>
        </w:r>
        <w:r>
          <w:rPr>
            <w:noProof/>
          </w:rPr>
          <w:fldChar w:fldCharType="end"/>
        </w:r>
      </w:p>
    </w:sdtContent>
  </w:sdt>
  <w:p w:rsidR="007A1D7C" w:rsidRDefault="007A1D7C">
    <w:pPr>
      <w:pStyle w:val="aa"/>
      <w:spacing w:line="14" w:lineRule="auto"/>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B3B" w:rsidRDefault="00067B3B" w:rsidP="002304E2">
      <w:pPr>
        <w:spacing w:after="0" w:line="240" w:lineRule="auto"/>
      </w:pPr>
      <w:r>
        <w:separator/>
      </w:r>
    </w:p>
  </w:footnote>
  <w:footnote w:type="continuationSeparator" w:id="0">
    <w:p w:rsidR="00067B3B" w:rsidRDefault="00067B3B" w:rsidP="002304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D7C" w:rsidRPr="00336147" w:rsidRDefault="007A1D7C">
    <w:pPr>
      <w:pStyle w:val="ac"/>
      <w:jc w:val="center"/>
      <w:rPr>
        <w:rFonts w:ascii="Times New Roman" w:hAnsi="Times New Roman" w:cs="Times New Roman"/>
      </w:rPr>
    </w:pPr>
  </w:p>
  <w:p w:rsidR="007A1D7C" w:rsidRDefault="007A1D7C" w:rsidP="00091DF3">
    <w:pPr>
      <w:pStyle w:val="ac"/>
      <w:tabs>
        <w:tab w:val="clear" w:pos="4677"/>
        <w:tab w:val="clear" w:pos="9355"/>
        <w:tab w:val="left" w:pos="441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D7C" w:rsidRDefault="007A1D7C">
    <w:pPr>
      <w:pStyle w:val="ac"/>
      <w:jc w:val="center"/>
    </w:pPr>
  </w:p>
  <w:p w:rsidR="007A1D7C" w:rsidRDefault="007A1D7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singleLevel"/>
    <w:tmpl w:val="0000000E"/>
    <w:name w:val="WW8Num19"/>
    <w:lvl w:ilvl="0">
      <w:start w:val="1"/>
      <w:numFmt w:val="decimal"/>
      <w:lvlText w:val="%1)"/>
      <w:lvlJc w:val="left"/>
      <w:pPr>
        <w:tabs>
          <w:tab w:val="num" w:pos="0"/>
        </w:tabs>
        <w:ind w:left="1429" w:hanging="360"/>
      </w:pPr>
    </w:lvl>
  </w:abstractNum>
  <w:abstractNum w:abstractNumId="4" w15:restartNumberingAfterBreak="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6" w15:restartNumberingAfterBreak="0">
    <w:nsid w:val="00000018"/>
    <w:multiLevelType w:val="singleLevel"/>
    <w:tmpl w:val="00000018"/>
    <w:name w:val="WW8Num32"/>
    <w:lvl w:ilvl="0">
      <w:start w:val="1"/>
      <w:numFmt w:val="decimal"/>
      <w:lvlText w:val="%1)"/>
      <w:lvlJc w:val="left"/>
      <w:pPr>
        <w:tabs>
          <w:tab w:val="num" w:pos="0"/>
        </w:tabs>
        <w:ind w:left="1429" w:hanging="360"/>
      </w:pPr>
    </w:lvl>
  </w:abstractNum>
  <w:abstractNum w:abstractNumId="7" w15:restartNumberingAfterBreak="0">
    <w:nsid w:val="0000001B"/>
    <w:multiLevelType w:val="singleLevel"/>
    <w:tmpl w:val="0000001B"/>
    <w:name w:val="WW8Num35"/>
    <w:lvl w:ilvl="0">
      <w:start w:val="1"/>
      <w:numFmt w:val="decimal"/>
      <w:lvlText w:val="%1)"/>
      <w:lvlJc w:val="left"/>
      <w:pPr>
        <w:tabs>
          <w:tab w:val="num" w:pos="0"/>
        </w:tabs>
        <w:ind w:left="1429" w:hanging="360"/>
      </w:pPr>
    </w:lvl>
  </w:abstractNum>
  <w:abstractNum w:abstractNumId="8" w15:restartNumberingAfterBreak="0">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9" w15:restartNumberingAfterBreak="0">
    <w:nsid w:val="00003CD5"/>
    <w:multiLevelType w:val="hybridMultilevel"/>
    <w:tmpl w:val="807A4DB2"/>
    <w:lvl w:ilvl="0" w:tplc="080C02CC">
      <w:start w:val="1"/>
      <w:numFmt w:val="decimal"/>
      <w:lvlText w:val="%1."/>
      <w:lvlJc w:val="left"/>
    </w:lvl>
    <w:lvl w:ilvl="1" w:tplc="B212ED9A">
      <w:numFmt w:val="decimal"/>
      <w:lvlText w:val=""/>
      <w:lvlJc w:val="left"/>
    </w:lvl>
    <w:lvl w:ilvl="2" w:tplc="CC1609FA">
      <w:numFmt w:val="decimal"/>
      <w:lvlText w:val=""/>
      <w:lvlJc w:val="left"/>
    </w:lvl>
    <w:lvl w:ilvl="3" w:tplc="F60E0D1E">
      <w:numFmt w:val="decimal"/>
      <w:lvlText w:val=""/>
      <w:lvlJc w:val="left"/>
    </w:lvl>
    <w:lvl w:ilvl="4" w:tplc="BCE2B3FA">
      <w:numFmt w:val="decimal"/>
      <w:lvlText w:val=""/>
      <w:lvlJc w:val="left"/>
    </w:lvl>
    <w:lvl w:ilvl="5" w:tplc="2EF0263E">
      <w:numFmt w:val="decimal"/>
      <w:lvlText w:val=""/>
      <w:lvlJc w:val="left"/>
    </w:lvl>
    <w:lvl w:ilvl="6" w:tplc="7B74B670">
      <w:numFmt w:val="decimal"/>
      <w:lvlText w:val=""/>
      <w:lvlJc w:val="left"/>
    </w:lvl>
    <w:lvl w:ilvl="7" w:tplc="71320DCE">
      <w:numFmt w:val="decimal"/>
      <w:lvlText w:val=""/>
      <w:lvlJc w:val="left"/>
    </w:lvl>
    <w:lvl w:ilvl="8" w:tplc="0686BCF6">
      <w:numFmt w:val="decimal"/>
      <w:lvlText w:val=""/>
      <w:lvlJc w:val="left"/>
    </w:lvl>
  </w:abstractNum>
  <w:abstractNum w:abstractNumId="10" w15:restartNumberingAfterBreak="0">
    <w:nsid w:val="000063CB"/>
    <w:multiLevelType w:val="hybridMultilevel"/>
    <w:tmpl w:val="AFDE57F8"/>
    <w:lvl w:ilvl="0" w:tplc="4D6A3C66">
      <w:start w:val="1"/>
      <w:numFmt w:val="bullet"/>
      <w:lvlText w:val="с"/>
      <w:lvlJc w:val="left"/>
    </w:lvl>
    <w:lvl w:ilvl="1" w:tplc="7D103BAC">
      <w:numFmt w:val="decimal"/>
      <w:lvlText w:val=""/>
      <w:lvlJc w:val="left"/>
    </w:lvl>
    <w:lvl w:ilvl="2" w:tplc="ACA23DE0">
      <w:numFmt w:val="decimal"/>
      <w:lvlText w:val=""/>
      <w:lvlJc w:val="left"/>
    </w:lvl>
    <w:lvl w:ilvl="3" w:tplc="0786F1AC">
      <w:numFmt w:val="decimal"/>
      <w:lvlText w:val=""/>
      <w:lvlJc w:val="left"/>
    </w:lvl>
    <w:lvl w:ilvl="4" w:tplc="1D349C50">
      <w:numFmt w:val="decimal"/>
      <w:lvlText w:val=""/>
      <w:lvlJc w:val="left"/>
    </w:lvl>
    <w:lvl w:ilvl="5" w:tplc="23C254CA">
      <w:numFmt w:val="decimal"/>
      <w:lvlText w:val=""/>
      <w:lvlJc w:val="left"/>
    </w:lvl>
    <w:lvl w:ilvl="6" w:tplc="2C24B7F6">
      <w:numFmt w:val="decimal"/>
      <w:lvlText w:val=""/>
      <w:lvlJc w:val="left"/>
    </w:lvl>
    <w:lvl w:ilvl="7" w:tplc="D832ACFC">
      <w:numFmt w:val="decimal"/>
      <w:lvlText w:val=""/>
      <w:lvlJc w:val="left"/>
    </w:lvl>
    <w:lvl w:ilvl="8" w:tplc="CBE80042">
      <w:numFmt w:val="decimal"/>
      <w:lvlText w:val=""/>
      <w:lvlJc w:val="left"/>
    </w:lvl>
  </w:abstractNum>
  <w:abstractNum w:abstractNumId="11" w15:restartNumberingAfterBreak="0">
    <w:nsid w:val="00006899"/>
    <w:multiLevelType w:val="hybridMultilevel"/>
    <w:tmpl w:val="2FD0C5CC"/>
    <w:lvl w:ilvl="0" w:tplc="A67A2F42">
      <w:start w:val="1"/>
      <w:numFmt w:val="bullet"/>
      <w:lvlText w:val="\endash "/>
      <w:lvlJc w:val="left"/>
    </w:lvl>
    <w:lvl w:ilvl="1" w:tplc="43C44558">
      <w:start w:val="2"/>
      <w:numFmt w:val="decimal"/>
      <w:lvlText w:val="%2."/>
      <w:lvlJc w:val="left"/>
    </w:lvl>
    <w:lvl w:ilvl="2" w:tplc="C91CB7F8">
      <w:numFmt w:val="decimal"/>
      <w:lvlText w:val=""/>
      <w:lvlJc w:val="left"/>
    </w:lvl>
    <w:lvl w:ilvl="3" w:tplc="152C7DD8">
      <w:numFmt w:val="decimal"/>
      <w:lvlText w:val=""/>
      <w:lvlJc w:val="left"/>
    </w:lvl>
    <w:lvl w:ilvl="4" w:tplc="441E8F06">
      <w:numFmt w:val="decimal"/>
      <w:lvlText w:val=""/>
      <w:lvlJc w:val="left"/>
    </w:lvl>
    <w:lvl w:ilvl="5" w:tplc="5D82CB8E">
      <w:numFmt w:val="decimal"/>
      <w:lvlText w:val=""/>
      <w:lvlJc w:val="left"/>
    </w:lvl>
    <w:lvl w:ilvl="6" w:tplc="947CCF8C">
      <w:numFmt w:val="decimal"/>
      <w:lvlText w:val=""/>
      <w:lvlJc w:val="left"/>
    </w:lvl>
    <w:lvl w:ilvl="7" w:tplc="AB36A6AE">
      <w:numFmt w:val="decimal"/>
      <w:lvlText w:val=""/>
      <w:lvlJc w:val="left"/>
    </w:lvl>
    <w:lvl w:ilvl="8" w:tplc="08FAD01C">
      <w:numFmt w:val="decimal"/>
      <w:lvlText w:val=""/>
      <w:lvlJc w:val="left"/>
    </w:lvl>
  </w:abstractNum>
  <w:abstractNum w:abstractNumId="12" w15:restartNumberingAfterBreak="0">
    <w:nsid w:val="100A79B0"/>
    <w:multiLevelType w:val="multilevel"/>
    <w:tmpl w:val="735E7C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8F0361"/>
    <w:multiLevelType w:val="hybridMultilevel"/>
    <w:tmpl w:val="B7248FF2"/>
    <w:lvl w:ilvl="0" w:tplc="9CD6278E">
      <w:numFmt w:val="bullet"/>
      <w:lvlText w:val="-"/>
      <w:lvlJc w:val="left"/>
      <w:pPr>
        <w:ind w:left="108" w:hanging="135"/>
      </w:pPr>
      <w:rPr>
        <w:rFonts w:ascii="Times New Roman" w:eastAsia="Times New Roman" w:hAnsi="Times New Roman" w:cs="Times New Roman" w:hint="default"/>
        <w:b w:val="0"/>
        <w:bCs w:val="0"/>
        <w:i w:val="0"/>
        <w:iCs w:val="0"/>
        <w:w w:val="100"/>
        <w:sz w:val="23"/>
        <w:szCs w:val="23"/>
        <w:lang w:val="ru-RU" w:eastAsia="en-US" w:bidi="ar-SA"/>
      </w:rPr>
    </w:lvl>
    <w:lvl w:ilvl="1" w:tplc="E2C65790">
      <w:numFmt w:val="bullet"/>
      <w:lvlText w:val="•"/>
      <w:lvlJc w:val="left"/>
      <w:pPr>
        <w:ind w:left="360" w:hanging="135"/>
      </w:pPr>
      <w:rPr>
        <w:rFonts w:hint="default"/>
        <w:lang w:val="ru-RU" w:eastAsia="en-US" w:bidi="ar-SA"/>
      </w:rPr>
    </w:lvl>
    <w:lvl w:ilvl="2" w:tplc="978E903A">
      <w:numFmt w:val="bullet"/>
      <w:lvlText w:val="•"/>
      <w:lvlJc w:val="left"/>
      <w:pPr>
        <w:ind w:left="621" w:hanging="135"/>
      </w:pPr>
      <w:rPr>
        <w:rFonts w:hint="default"/>
        <w:lang w:val="ru-RU" w:eastAsia="en-US" w:bidi="ar-SA"/>
      </w:rPr>
    </w:lvl>
    <w:lvl w:ilvl="3" w:tplc="A4863916">
      <w:numFmt w:val="bullet"/>
      <w:lvlText w:val="•"/>
      <w:lvlJc w:val="left"/>
      <w:pPr>
        <w:ind w:left="881" w:hanging="135"/>
      </w:pPr>
      <w:rPr>
        <w:rFonts w:hint="default"/>
        <w:lang w:val="ru-RU" w:eastAsia="en-US" w:bidi="ar-SA"/>
      </w:rPr>
    </w:lvl>
    <w:lvl w:ilvl="4" w:tplc="898E841E">
      <w:numFmt w:val="bullet"/>
      <w:lvlText w:val="•"/>
      <w:lvlJc w:val="left"/>
      <w:pPr>
        <w:ind w:left="1142" w:hanging="135"/>
      </w:pPr>
      <w:rPr>
        <w:rFonts w:hint="default"/>
        <w:lang w:val="ru-RU" w:eastAsia="en-US" w:bidi="ar-SA"/>
      </w:rPr>
    </w:lvl>
    <w:lvl w:ilvl="5" w:tplc="09B01C66">
      <w:numFmt w:val="bullet"/>
      <w:lvlText w:val="•"/>
      <w:lvlJc w:val="left"/>
      <w:pPr>
        <w:ind w:left="1402" w:hanging="135"/>
      </w:pPr>
      <w:rPr>
        <w:rFonts w:hint="default"/>
        <w:lang w:val="ru-RU" w:eastAsia="en-US" w:bidi="ar-SA"/>
      </w:rPr>
    </w:lvl>
    <w:lvl w:ilvl="6" w:tplc="F5E87862">
      <w:numFmt w:val="bullet"/>
      <w:lvlText w:val="•"/>
      <w:lvlJc w:val="left"/>
      <w:pPr>
        <w:ind w:left="1663" w:hanging="135"/>
      </w:pPr>
      <w:rPr>
        <w:rFonts w:hint="default"/>
        <w:lang w:val="ru-RU" w:eastAsia="en-US" w:bidi="ar-SA"/>
      </w:rPr>
    </w:lvl>
    <w:lvl w:ilvl="7" w:tplc="C8B42DE2">
      <w:numFmt w:val="bullet"/>
      <w:lvlText w:val="•"/>
      <w:lvlJc w:val="left"/>
      <w:pPr>
        <w:ind w:left="1923" w:hanging="135"/>
      </w:pPr>
      <w:rPr>
        <w:rFonts w:hint="default"/>
        <w:lang w:val="ru-RU" w:eastAsia="en-US" w:bidi="ar-SA"/>
      </w:rPr>
    </w:lvl>
    <w:lvl w:ilvl="8" w:tplc="C2B07096">
      <w:numFmt w:val="bullet"/>
      <w:lvlText w:val="•"/>
      <w:lvlJc w:val="left"/>
      <w:pPr>
        <w:ind w:left="2184" w:hanging="135"/>
      </w:pPr>
      <w:rPr>
        <w:rFonts w:hint="default"/>
        <w:lang w:val="ru-RU" w:eastAsia="en-US" w:bidi="ar-SA"/>
      </w:rPr>
    </w:lvl>
  </w:abstractNum>
  <w:abstractNum w:abstractNumId="14" w15:restartNumberingAfterBreak="0">
    <w:nsid w:val="14E42D89"/>
    <w:multiLevelType w:val="hybridMultilevel"/>
    <w:tmpl w:val="1BBE97DA"/>
    <w:lvl w:ilvl="0" w:tplc="0AB8848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31A3F0A">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5C2F62C">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08C54E4">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D49F28">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18C7B2">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96DB4C">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5E3632">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FA4D18">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2BCD027F"/>
    <w:multiLevelType w:val="hybridMultilevel"/>
    <w:tmpl w:val="F0488A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0475EDD"/>
    <w:multiLevelType w:val="hybridMultilevel"/>
    <w:tmpl w:val="21449C2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FD0EA7"/>
    <w:multiLevelType w:val="multilevel"/>
    <w:tmpl w:val="78980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827913"/>
    <w:multiLevelType w:val="hybridMultilevel"/>
    <w:tmpl w:val="4CE6AC9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2363AE1"/>
    <w:multiLevelType w:val="hybridMultilevel"/>
    <w:tmpl w:val="12AE215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2A82D32"/>
    <w:multiLevelType w:val="hybridMultilevel"/>
    <w:tmpl w:val="2DA6A5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31C2558"/>
    <w:multiLevelType w:val="multilevel"/>
    <w:tmpl w:val="CA12A5D8"/>
    <w:lvl w:ilvl="0">
      <w:start w:val="1"/>
      <w:numFmt w:val="decimal"/>
      <w:lvlText w:val="%1."/>
      <w:lvlJc w:val="left"/>
      <w:pPr>
        <w:ind w:left="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320" w:hanging="1800"/>
      </w:pPr>
      <w:rPr>
        <w:rFonts w:hint="default"/>
      </w:rPr>
    </w:lvl>
  </w:abstractNum>
  <w:abstractNum w:abstractNumId="22" w15:restartNumberingAfterBreak="0">
    <w:nsid w:val="53287B8E"/>
    <w:multiLevelType w:val="hybridMultilevel"/>
    <w:tmpl w:val="9CA04824"/>
    <w:lvl w:ilvl="0" w:tplc="5C3A7A88">
      <w:start w:val="1"/>
      <w:numFmt w:val="bullet"/>
      <w:lvlText w:val="-"/>
      <w:lvlJc w:val="left"/>
      <w:pPr>
        <w:ind w:left="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FC6C432E">
      <w:start w:val="1"/>
      <w:numFmt w:val="bullet"/>
      <w:lvlText w:val="o"/>
      <w:lvlJc w:val="left"/>
      <w:pPr>
        <w:ind w:left="118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8544F02">
      <w:start w:val="1"/>
      <w:numFmt w:val="bullet"/>
      <w:lvlText w:val="▪"/>
      <w:lvlJc w:val="left"/>
      <w:pPr>
        <w:ind w:left="190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508F5BE">
      <w:start w:val="1"/>
      <w:numFmt w:val="bullet"/>
      <w:lvlText w:val="•"/>
      <w:lvlJc w:val="left"/>
      <w:pPr>
        <w:ind w:left="262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6B476CE">
      <w:start w:val="1"/>
      <w:numFmt w:val="bullet"/>
      <w:lvlText w:val="o"/>
      <w:lvlJc w:val="left"/>
      <w:pPr>
        <w:ind w:left="334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7B633B0">
      <w:start w:val="1"/>
      <w:numFmt w:val="bullet"/>
      <w:lvlText w:val="▪"/>
      <w:lvlJc w:val="left"/>
      <w:pPr>
        <w:ind w:left="406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EFA9744">
      <w:start w:val="1"/>
      <w:numFmt w:val="bullet"/>
      <w:lvlText w:val="•"/>
      <w:lvlJc w:val="left"/>
      <w:pPr>
        <w:ind w:left="478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BF22280">
      <w:start w:val="1"/>
      <w:numFmt w:val="bullet"/>
      <w:lvlText w:val="o"/>
      <w:lvlJc w:val="left"/>
      <w:pPr>
        <w:ind w:left="550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06A02D6">
      <w:start w:val="1"/>
      <w:numFmt w:val="bullet"/>
      <w:lvlText w:val="▪"/>
      <w:lvlJc w:val="left"/>
      <w:pPr>
        <w:ind w:left="622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59251E40"/>
    <w:multiLevelType w:val="hybridMultilevel"/>
    <w:tmpl w:val="530A1AA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92A5641"/>
    <w:multiLevelType w:val="hybridMultilevel"/>
    <w:tmpl w:val="9B42B3D0"/>
    <w:lvl w:ilvl="0" w:tplc="A8122F2E">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422A54">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474F94C">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1689F2">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E6542A">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46F2FE">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1EA892">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A63C4C">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D8861A2">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5C9878EB"/>
    <w:multiLevelType w:val="hybridMultilevel"/>
    <w:tmpl w:val="4FBAE9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4056619"/>
    <w:multiLevelType w:val="hybridMultilevel"/>
    <w:tmpl w:val="376462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6B8614D"/>
    <w:multiLevelType w:val="hybridMultilevel"/>
    <w:tmpl w:val="3782F0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A7D4E41"/>
    <w:multiLevelType w:val="hybridMultilevel"/>
    <w:tmpl w:val="BF48CF0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27"/>
  </w:num>
  <w:num w:numId="3">
    <w:abstractNumId w:val="20"/>
  </w:num>
  <w:num w:numId="4">
    <w:abstractNumId w:val="23"/>
  </w:num>
  <w:num w:numId="5">
    <w:abstractNumId w:val="28"/>
  </w:num>
  <w:num w:numId="6">
    <w:abstractNumId w:val="7"/>
  </w:num>
  <w:num w:numId="7">
    <w:abstractNumId w:val="3"/>
  </w:num>
  <w:num w:numId="8">
    <w:abstractNumId w:val="4"/>
  </w:num>
  <w:num w:numId="9">
    <w:abstractNumId w:val="5"/>
  </w:num>
  <w:num w:numId="10">
    <w:abstractNumId w:val="6"/>
  </w:num>
  <w:num w:numId="11">
    <w:abstractNumId w:val="8"/>
  </w:num>
  <w:num w:numId="12">
    <w:abstractNumId w:val="0"/>
  </w:num>
  <w:num w:numId="13">
    <w:abstractNumId w:val="1"/>
  </w:num>
  <w:num w:numId="14">
    <w:abstractNumId w:val="2"/>
  </w:num>
  <w:num w:numId="15">
    <w:abstractNumId w:val="12"/>
  </w:num>
  <w:num w:numId="16">
    <w:abstractNumId w:val="19"/>
  </w:num>
  <w:num w:numId="17">
    <w:abstractNumId w:val="15"/>
  </w:num>
  <w:num w:numId="18">
    <w:abstractNumId w:val="25"/>
  </w:num>
  <w:num w:numId="19">
    <w:abstractNumId w:val="26"/>
  </w:num>
  <w:num w:numId="20">
    <w:abstractNumId w:val="18"/>
  </w:num>
  <w:num w:numId="21">
    <w:abstractNumId w:val="16"/>
  </w:num>
  <w:num w:numId="22">
    <w:abstractNumId w:val="24"/>
  </w:num>
  <w:num w:numId="23">
    <w:abstractNumId w:val="14"/>
  </w:num>
  <w:num w:numId="24">
    <w:abstractNumId w:val="22"/>
  </w:num>
  <w:num w:numId="25">
    <w:abstractNumId w:val="13"/>
  </w:num>
  <w:num w:numId="26">
    <w:abstractNumId w:val="17"/>
  </w:num>
  <w:num w:numId="27">
    <w:abstractNumId w:val="10"/>
  </w:num>
  <w:num w:numId="28">
    <w:abstractNumId w:val="11"/>
  </w:num>
  <w:num w:numId="29">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B2F7F"/>
    <w:rsid w:val="0001486D"/>
    <w:rsid w:val="00023A99"/>
    <w:rsid w:val="00030530"/>
    <w:rsid w:val="0004133F"/>
    <w:rsid w:val="0005622C"/>
    <w:rsid w:val="00067B3B"/>
    <w:rsid w:val="00091A89"/>
    <w:rsid w:val="00091DF3"/>
    <w:rsid w:val="000C14BB"/>
    <w:rsid w:val="000C34BE"/>
    <w:rsid w:val="000C3D1E"/>
    <w:rsid w:val="000D736B"/>
    <w:rsid w:val="000E67C9"/>
    <w:rsid w:val="00112900"/>
    <w:rsid w:val="0013270E"/>
    <w:rsid w:val="001416D1"/>
    <w:rsid w:val="00153C4B"/>
    <w:rsid w:val="00153DF0"/>
    <w:rsid w:val="0015475D"/>
    <w:rsid w:val="001808D7"/>
    <w:rsid w:val="00192289"/>
    <w:rsid w:val="001A32F8"/>
    <w:rsid w:val="001C661E"/>
    <w:rsid w:val="0020488D"/>
    <w:rsid w:val="002304E2"/>
    <w:rsid w:val="00236030"/>
    <w:rsid w:val="002466AF"/>
    <w:rsid w:val="0025649C"/>
    <w:rsid w:val="00271CB4"/>
    <w:rsid w:val="00276F9E"/>
    <w:rsid w:val="0028707B"/>
    <w:rsid w:val="002C3AF2"/>
    <w:rsid w:val="002D29DD"/>
    <w:rsid w:val="0033125E"/>
    <w:rsid w:val="00342C96"/>
    <w:rsid w:val="00377B2E"/>
    <w:rsid w:val="0039375C"/>
    <w:rsid w:val="003A756E"/>
    <w:rsid w:val="003B2957"/>
    <w:rsid w:val="003C228A"/>
    <w:rsid w:val="004077D3"/>
    <w:rsid w:val="00447569"/>
    <w:rsid w:val="00474DAD"/>
    <w:rsid w:val="0047668B"/>
    <w:rsid w:val="004A6AEB"/>
    <w:rsid w:val="00507BC1"/>
    <w:rsid w:val="005120B2"/>
    <w:rsid w:val="00516556"/>
    <w:rsid w:val="005540BA"/>
    <w:rsid w:val="00560975"/>
    <w:rsid w:val="00594955"/>
    <w:rsid w:val="00594C7A"/>
    <w:rsid w:val="00595F16"/>
    <w:rsid w:val="005F5B3F"/>
    <w:rsid w:val="00611912"/>
    <w:rsid w:val="0067302D"/>
    <w:rsid w:val="00695153"/>
    <w:rsid w:val="006B05FD"/>
    <w:rsid w:val="007A1D7C"/>
    <w:rsid w:val="007A2B47"/>
    <w:rsid w:val="007B6737"/>
    <w:rsid w:val="007C1DDB"/>
    <w:rsid w:val="007F04BC"/>
    <w:rsid w:val="007F574E"/>
    <w:rsid w:val="00807A2F"/>
    <w:rsid w:val="00827985"/>
    <w:rsid w:val="00841137"/>
    <w:rsid w:val="0084486C"/>
    <w:rsid w:val="008547C8"/>
    <w:rsid w:val="008634C2"/>
    <w:rsid w:val="008A1EC6"/>
    <w:rsid w:val="008B7DE4"/>
    <w:rsid w:val="008F70FA"/>
    <w:rsid w:val="0093017D"/>
    <w:rsid w:val="00932DC4"/>
    <w:rsid w:val="00946BA5"/>
    <w:rsid w:val="009515BB"/>
    <w:rsid w:val="00957FB0"/>
    <w:rsid w:val="00972BB4"/>
    <w:rsid w:val="009835F6"/>
    <w:rsid w:val="009C407B"/>
    <w:rsid w:val="00A03F4B"/>
    <w:rsid w:val="00A1165B"/>
    <w:rsid w:val="00A118D1"/>
    <w:rsid w:val="00A21614"/>
    <w:rsid w:val="00A6145E"/>
    <w:rsid w:val="00A6245A"/>
    <w:rsid w:val="00A7434F"/>
    <w:rsid w:val="00B121C8"/>
    <w:rsid w:val="00B20792"/>
    <w:rsid w:val="00B2152C"/>
    <w:rsid w:val="00B552AE"/>
    <w:rsid w:val="00BA44CB"/>
    <w:rsid w:val="00BC3EC2"/>
    <w:rsid w:val="00BE71CB"/>
    <w:rsid w:val="00C22239"/>
    <w:rsid w:val="00C56A58"/>
    <w:rsid w:val="00C906A6"/>
    <w:rsid w:val="00CA20D6"/>
    <w:rsid w:val="00CD1BC2"/>
    <w:rsid w:val="00D00706"/>
    <w:rsid w:val="00D22433"/>
    <w:rsid w:val="00D43356"/>
    <w:rsid w:val="00D47233"/>
    <w:rsid w:val="00D70CE6"/>
    <w:rsid w:val="00D804E1"/>
    <w:rsid w:val="00D8055B"/>
    <w:rsid w:val="00D9736C"/>
    <w:rsid w:val="00DB2F7F"/>
    <w:rsid w:val="00DC7A46"/>
    <w:rsid w:val="00E018A3"/>
    <w:rsid w:val="00E2381C"/>
    <w:rsid w:val="00E857DC"/>
    <w:rsid w:val="00EA0405"/>
    <w:rsid w:val="00EB0223"/>
    <w:rsid w:val="00F114F9"/>
    <w:rsid w:val="00F152A2"/>
    <w:rsid w:val="00F266BD"/>
    <w:rsid w:val="00F61CE0"/>
    <w:rsid w:val="00F63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664CDD-2A25-4F20-947B-5CD6CE7A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1CB"/>
  </w:style>
  <w:style w:type="paragraph" w:styleId="1">
    <w:name w:val="heading 1"/>
    <w:basedOn w:val="a"/>
    <w:next w:val="a"/>
    <w:link w:val="10"/>
    <w:uiPriority w:val="9"/>
    <w:qFormat/>
    <w:rsid w:val="00023A99"/>
    <w:pPr>
      <w:keepNext/>
      <w:keepLines/>
      <w:spacing w:before="480" w:after="120"/>
      <w:outlineLvl w:val="0"/>
    </w:pPr>
    <w:rPr>
      <w:rFonts w:ascii="Calibri" w:eastAsia="Calibri" w:hAnsi="Calibri" w:cs="Calibri"/>
      <w:b/>
      <w:sz w:val="48"/>
      <w:szCs w:val="48"/>
    </w:rPr>
  </w:style>
  <w:style w:type="paragraph" w:styleId="2">
    <w:name w:val="heading 2"/>
    <w:basedOn w:val="a"/>
    <w:next w:val="a"/>
    <w:link w:val="20"/>
    <w:uiPriority w:val="9"/>
    <w:unhideWhenUsed/>
    <w:qFormat/>
    <w:rsid w:val="00023A99"/>
    <w:pPr>
      <w:keepNext/>
      <w:keepLines/>
      <w:spacing w:before="360" w:after="80"/>
      <w:outlineLvl w:val="1"/>
    </w:pPr>
    <w:rPr>
      <w:rFonts w:ascii="Calibri" w:eastAsia="Calibri" w:hAnsi="Calibri" w:cs="Calibri"/>
      <w:b/>
      <w:sz w:val="36"/>
      <w:szCs w:val="36"/>
    </w:rPr>
  </w:style>
  <w:style w:type="paragraph" w:styleId="3">
    <w:name w:val="heading 3"/>
    <w:basedOn w:val="a"/>
    <w:next w:val="a"/>
    <w:link w:val="30"/>
    <w:uiPriority w:val="9"/>
    <w:semiHidden/>
    <w:unhideWhenUsed/>
    <w:qFormat/>
    <w:rsid w:val="00023A99"/>
    <w:pPr>
      <w:keepNext/>
      <w:keepLines/>
      <w:spacing w:before="280" w:after="80"/>
      <w:outlineLvl w:val="2"/>
    </w:pPr>
    <w:rPr>
      <w:rFonts w:ascii="Calibri" w:eastAsia="Calibri" w:hAnsi="Calibri" w:cs="Calibri"/>
      <w:b/>
      <w:sz w:val="28"/>
      <w:szCs w:val="28"/>
    </w:rPr>
  </w:style>
  <w:style w:type="paragraph" w:styleId="4">
    <w:name w:val="heading 4"/>
    <w:basedOn w:val="a"/>
    <w:next w:val="a"/>
    <w:link w:val="40"/>
    <w:uiPriority w:val="9"/>
    <w:semiHidden/>
    <w:unhideWhenUsed/>
    <w:qFormat/>
    <w:rsid w:val="00023A99"/>
    <w:pPr>
      <w:keepNext/>
      <w:keepLines/>
      <w:spacing w:before="240" w:after="40"/>
      <w:outlineLvl w:val="3"/>
    </w:pPr>
    <w:rPr>
      <w:rFonts w:ascii="Calibri" w:eastAsia="Calibri" w:hAnsi="Calibri" w:cs="Calibri"/>
      <w:b/>
      <w:sz w:val="24"/>
      <w:szCs w:val="24"/>
    </w:rPr>
  </w:style>
  <w:style w:type="paragraph" w:styleId="5">
    <w:name w:val="heading 5"/>
    <w:basedOn w:val="a"/>
    <w:next w:val="a"/>
    <w:link w:val="50"/>
    <w:uiPriority w:val="9"/>
    <w:semiHidden/>
    <w:unhideWhenUsed/>
    <w:qFormat/>
    <w:rsid w:val="00023A99"/>
    <w:pPr>
      <w:keepNext/>
      <w:keepLines/>
      <w:spacing w:before="220" w:after="40"/>
      <w:outlineLvl w:val="4"/>
    </w:pPr>
    <w:rPr>
      <w:rFonts w:ascii="Calibri" w:eastAsia="Calibri" w:hAnsi="Calibri" w:cs="Calibri"/>
      <w:b/>
    </w:rPr>
  </w:style>
  <w:style w:type="paragraph" w:styleId="6">
    <w:name w:val="heading 6"/>
    <w:basedOn w:val="a"/>
    <w:next w:val="a"/>
    <w:link w:val="60"/>
    <w:uiPriority w:val="9"/>
    <w:semiHidden/>
    <w:unhideWhenUsed/>
    <w:qFormat/>
    <w:rsid w:val="00023A99"/>
    <w:pPr>
      <w:keepNext/>
      <w:keepLines/>
      <w:spacing w:before="200" w:after="40"/>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3A99"/>
    <w:rPr>
      <w:rFonts w:ascii="Calibri" w:eastAsia="Calibri" w:hAnsi="Calibri" w:cs="Calibri"/>
      <w:b/>
      <w:sz w:val="48"/>
      <w:szCs w:val="48"/>
    </w:rPr>
  </w:style>
  <w:style w:type="character" w:customStyle="1" w:styleId="20">
    <w:name w:val="Заголовок 2 Знак"/>
    <w:basedOn w:val="a0"/>
    <w:link w:val="2"/>
    <w:uiPriority w:val="9"/>
    <w:rsid w:val="00023A99"/>
    <w:rPr>
      <w:rFonts w:ascii="Calibri" w:eastAsia="Calibri" w:hAnsi="Calibri" w:cs="Calibri"/>
      <w:b/>
      <w:sz w:val="36"/>
      <w:szCs w:val="36"/>
    </w:rPr>
  </w:style>
  <w:style w:type="character" w:customStyle="1" w:styleId="30">
    <w:name w:val="Заголовок 3 Знак"/>
    <w:basedOn w:val="a0"/>
    <w:link w:val="3"/>
    <w:uiPriority w:val="9"/>
    <w:semiHidden/>
    <w:rsid w:val="00023A99"/>
    <w:rPr>
      <w:rFonts w:ascii="Calibri" w:eastAsia="Calibri" w:hAnsi="Calibri" w:cs="Calibri"/>
      <w:b/>
      <w:sz w:val="28"/>
      <w:szCs w:val="28"/>
    </w:rPr>
  </w:style>
  <w:style w:type="character" w:customStyle="1" w:styleId="40">
    <w:name w:val="Заголовок 4 Знак"/>
    <w:basedOn w:val="a0"/>
    <w:link w:val="4"/>
    <w:uiPriority w:val="9"/>
    <w:semiHidden/>
    <w:rsid w:val="00023A99"/>
    <w:rPr>
      <w:rFonts w:ascii="Calibri" w:eastAsia="Calibri" w:hAnsi="Calibri" w:cs="Calibri"/>
      <w:b/>
      <w:sz w:val="24"/>
      <w:szCs w:val="24"/>
    </w:rPr>
  </w:style>
  <w:style w:type="character" w:customStyle="1" w:styleId="50">
    <w:name w:val="Заголовок 5 Знак"/>
    <w:basedOn w:val="a0"/>
    <w:link w:val="5"/>
    <w:uiPriority w:val="9"/>
    <w:semiHidden/>
    <w:rsid w:val="00023A99"/>
    <w:rPr>
      <w:rFonts w:ascii="Calibri" w:eastAsia="Calibri" w:hAnsi="Calibri" w:cs="Calibri"/>
      <w:b/>
    </w:rPr>
  </w:style>
  <w:style w:type="character" w:customStyle="1" w:styleId="60">
    <w:name w:val="Заголовок 6 Знак"/>
    <w:basedOn w:val="a0"/>
    <w:link w:val="6"/>
    <w:uiPriority w:val="9"/>
    <w:semiHidden/>
    <w:rsid w:val="00023A99"/>
    <w:rPr>
      <w:rFonts w:ascii="Calibri" w:eastAsia="Calibri" w:hAnsi="Calibri" w:cs="Calibri"/>
      <w:b/>
      <w:sz w:val="20"/>
      <w:szCs w:val="20"/>
    </w:rPr>
  </w:style>
  <w:style w:type="table" w:styleId="a3">
    <w:name w:val="Table Grid"/>
    <w:basedOn w:val="a1"/>
    <w:uiPriority w:val="59"/>
    <w:rsid w:val="00DB2F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a5"/>
    <w:rsid w:val="002304E2"/>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5">
    <w:name w:val="Текст сноски Знак"/>
    <w:basedOn w:val="a0"/>
    <w:link w:val="a4"/>
    <w:rsid w:val="002304E2"/>
    <w:rPr>
      <w:rFonts w:ascii="Times New Roman" w:eastAsia="Times New Roman" w:hAnsi="Times New Roman" w:cs="Times New Roman"/>
      <w:kern w:val="2"/>
      <w:sz w:val="20"/>
      <w:szCs w:val="20"/>
      <w:lang w:val="en-US" w:eastAsia="ko-KR"/>
    </w:rPr>
  </w:style>
  <w:style w:type="character" w:styleId="a6">
    <w:name w:val="footnote reference"/>
    <w:basedOn w:val="a0"/>
    <w:uiPriority w:val="99"/>
    <w:semiHidden/>
    <w:unhideWhenUsed/>
    <w:rsid w:val="002304E2"/>
    <w:rPr>
      <w:vertAlign w:val="superscript"/>
    </w:rPr>
  </w:style>
  <w:style w:type="paragraph" w:styleId="a7">
    <w:name w:val="List Paragraph"/>
    <w:basedOn w:val="a"/>
    <w:uiPriority w:val="1"/>
    <w:qFormat/>
    <w:rsid w:val="002304E2"/>
    <w:pPr>
      <w:ind w:left="720"/>
      <w:contextualSpacing/>
    </w:pPr>
  </w:style>
  <w:style w:type="paragraph" w:styleId="a8">
    <w:name w:val="Normal (Web)"/>
    <w:aliases w:val="Обычный (Web),Знак Знак1,Обычный (веб) Знак1,Обычный (веб) Знак Знак, Знак Знак1"/>
    <w:basedOn w:val="a"/>
    <w:link w:val="a9"/>
    <w:uiPriority w:val="99"/>
    <w:unhideWhenUsed/>
    <w:rsid w:val="0001486D"/>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a9">
    <w:name w:val="Обычный (веб) Знак"/>
    <w:aliases w:val="Обычный (Web) Знак,Знак Знак1 Знак,Обычный (веб) Знак1 Знак,Обычный (веб) Знак Знак Знак, Знак Знак1 Знак"/>
    <w:link w:val="a8"/>
    <w:uiPriority w:val="99"/>
    <w:locked/>
    <w:rsid w:val="0001486D"/>
    <w:rPr>
      <w:rFonts w:ascii="Times New Roman" w:eastAsia="Times New Roman" w:hAnsi="Times New Roman" w:cs="Times New Roman"/>
      <w:sz w:val="24"/>
      <w:szCs w:val="24"/>
    </w:rPr>
  </w:style>
  <w:style w:type="paragraph" w:styleId="aa">
    <w:name w:val="Body Text"/>
    <w:basedOn w:val="a"/>
    <w:link w:val="ab"/>
    <w:uiPriority w:val="1"/>
    <w:qFormat/>
    <w:rsid w:val="0001486D"/>
    <w:pPr>
      <w:widowControl w:val="0"/>
      <w:autoSpaceDE w:val="0"/>
      <w:autoSpaceDN w:val="0"/>
      <w:spacing w:after="0" w:line="240" w:lineRule="auto"/>
      <w:jc w:val="both"/>
    </w:pPr>
    <w:rPr>
      <w:rFonts w:ascii="Times New Roman" w:eastAsia="Times New Roman" w:hAnsi="Times New Roman" w:cs="Times New Roman"/>
      <w:sz w:val="26"/>
      <w:szCs w:val="26"/>
      <w:lang w:eastAsia="en-US"/>
    </w:rPr>
  </w:style>
  <w:style w:type="character" w:customStyle="1" w:styleId="ab">
    <w:name w:val="Основной текст Знак"/>
    <w:basedOn w:val="a0"/>
    <w:link w:val="aa"/>
    <w:uiPriority w:val="1"/>
    <w:rsid w:val="0001486D"/>
    <w:rPr>
      <w:rFonts w:ascii="Times New Roman" w:eastAsia="Times New Roman" w:hAnsi="Times New Roman" w:cs="Times New Roman"/>
      <w:sz w:val="26"/>
      <w:szCs w:val="26"/>
      <w:lang w:eastAsia="en-US"/>
    </w:rPr>
  </w:style>
  <w:style w:type="paragraph" w:customStyle="1" w:styleId="21">
    <w:name w:val="Заголовок 21"/>
    <w:basedOn w:val="a"/>
    <w:uiPriority w:val="1"/>
    <w:qFormat/>
    <w:rsid w:val="007A2B47"/>
    <w:pPr>
      <w:widowControl w:val="0"/>
      <w:autoSpaceDE w:val="0"/>
      <w:autoSpaceDN w:val="0"/>
      <w:spacing w:after="0" w:line="240" w:lineRule="auto"/>
      <w:ind w:left="1198"/>
      <w:outlineLvl w:val="2"/>
    </w:pPr>
    <w:rPr>
      <w:rFonts w:ascii="Times New Roman" w:eastAsia="Times New Roman" w:hAnsi="Times New Roman" w:cs="Times New Roman"/>
      <w:b/>
      <w:bCs/>
      <w:sz w:val="26"/>
      <w:szCs w:val="26"/>
      <w:lang w:eastAsia="en-US"/>
    </w:rPr>
  </w:style>
  <w:style w:type="paragraph" w:styleId="ac">
    <w:name w:val="header"/>
    <w:basedOn w:val="a"/>
    <w:link w:val="ad"/>
    <w:uiPriority w:val="99"/>
    <w:unhideWhenUsed/>
    <w:rsid w:val="007A2B4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A2B47"/>
  </w:style>
  <w:style w:type="paragraph" w:styleId="ae">
    <w:name w:val="footer"/>
    <w:basedOn w:val="a"/>
    <w:link w:val="af"/>
    <w:uiPriority w:val="99"/>
    <w:unhideWhenUsed/>
    <w:rsid w:val="007A2B4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A2B47"/>
  </w:style>
  <w:style w:type="character" w:styleId="af0">
    <w:name w:val="annotation reference"/>
    <w:basedOn w:val="a0"/>
    <w:uiPriority w:val="99"/>
    <w:semiHidden/>
    <w:unhideWhenUsed/>
    <w:rsid w:val="005F5B3F"/>
    <w:rPr>
      <w:sz w:val="16"/>
      <w:szCs w:val="16"/>
    </w:rPr>
  </w:style>
  <w:style w:type="paragraph" w:styleId="af1">
    <w:name w:val="annotation text"/>
    <w:basedOn w:val="a"/>
    <w:link w:val="af2"/>
    <w:uiPriority w:val="99"/>
    <w:unhideWhenUsed/>
    <w:rsid w:val="00023A99"/>
    <w:pPr>
      <w:spacing w:line="240" w:lineRule="auto"/>
    </w:pPr>
    <w:rPr>
      <w:rFonts w:eastAsiaTheme="minorHAnsi"/>
      <w:sz w:val="20"/>
      <w:szCs w:val="20"/>
      <w:lang w:eastAsia="en-US"/>
    </w:rPr>
  </w:style>
  <w:style w:type="character" w:customStyle="1" w:styleId="af2">
    <w:name w:val="Текст примечания Знак"/>
    <w:basedOn w:val="a0"/>
    <w:link w:val="af1"/>
    <w:uiPriority w:val="99"/>
    <w:rsid w:val="00023A99"/>
    <w:rPr>
      <w:rFonts w:eastAsiaTheme="minorHAnsi"/>
      <w:sz w:val="20"/>
      <w:szCs w:val="20"/>
      <w:lang w:eastAsia="en-US"/>
    </w:rPr>
  </w:style>
  <w:style w:type="paragraph" w:styleId="af3">
    <w:name w:val="annotation subject"/>
    <w:basedOn w:val="af1"/>
    <w:next w:val="af1"/>
    <w:link w:val="af4"/>
    <w:uiPriority w:val="99"/>
    <w:semiHidden/>
    <w:unhideWhenUsed/>
    <w:rsid w:val="00023A99"/>
    <w:rPr>
      <w:b/>
      <w:bCs/>
    </w:rPr>
  </w:style>
  <w:style w:type="character" w:customStyle="1" w:styleId="af4">
    <w:name w:val="Тема примечания Знак"/>
    <w:basedOn w:val="af2"/>
    <w:link w:val="af3"/>
    <w:uiPriority w:val="99"/>
    <w:semiHidden/>
    <w:rsid w:val="00023A99"/>
    <w:rPr>
      <w:rFonts w:eastAsiaTheme="minorHAnsi"/>
      <w:b/>
      <w:bCs/>
      <w:sz w:val="20"/>
      <w:szCs w:val="20"/>
      <w:lang w:eastAsia="en-US"/>
    </w:rPr>
  </w:style>
  <w:style w:type="paragraph" w:styleId="af5">
    <w:name w:val="Balloon Text"/>
    <w:basedOn w:val="a"/>
    <w:link w:val="af6"/>
    <w:uiPriority w:val="99"/>
    <w:semiHidden/>
    <w:unhideWhenUsed/>
    <w:rsid w:val="00023A99"/>
    <w:pPr>
      <w:spacing w:after="0" w:line="240" w:lineRule="auto"/>
    </w:pPr>
    <w:rPr>
      <w:rFonts w:ascii="Tahoma" w:eastAsiaTheme="minorHAnsi" w:hAnsi="Tahoma" w:cs="Tahoma"/>
      <w:sz w:val="16"/>
      <w:szCs w:val="16"/>
      <w:lang w:eastAsia="en-US"/>
    </w:rPr>
  </w:style>
  <w:style w:type="character" w:customStyle="1" w:styleId="af6">
    <w:name w:val="Текст выноски Знак"/>
    <w:basedOn w:val="a0"/>
    <w:link w:val="af5"/>
    <w:uiPriority w:val="99"/>
    <w:semiHidden/>
    <w:rsid w:val="00023A99"/>
    <w:rPr>
      <w:rFonts w:ascii="Tahoma" w:eastAsiaTheme="minorHAnsi" w:hAnsi="Tahoma" w:cs="Tahoma"/>
      <w:sz w:val="16"/>
      <w:szCs w:val="16"/>
      <w:lang w:eastAsia="en-US"/>
    </w:rPr>
  </w:style>
  <w:style w:type="paragraph" w:styleId="af7">
    <w:name w:val="Title"/>
    <w:basedOn w:val="a"/>
    <w:next w:val="a"/>
    <w:link w:val="af8"/>
    <w:uiPriority w:val="1"/>
    <w:qFormat/>
    <w:rsid w:val="00023A99"/>
    <w:pPr>
      <w:keepNext/>
      <w:keepLines/>
      <w:spacing w:before="480" w:after="120"/>
    </w:pPr>
    <w:rPr>
      <w:rFonts w:ascii="Calibri" w:eastAsia="Calibri" w:hAnsi="Calibri" w:cs="Calibri"/>
      <w:b/>
      <w:sz w:val="72"/>
      <w:szCs w:val="72"/>
    </w:rPr>
  </w:style>
  <w:style w:type="character" w:customStyle="1" w:styleId="af8">
    <w:name w:val="Название Знак"/>
    <w:basedOn w:val="a0"/>
    <w:link w:val="af7"/>
    <w:uiPriority w:val="10"/>
    <w:rsid w:val="00023A99"/>
    <w:rPr>
      <w:rFonts w:ascii="Calibri" w:eastAsia="Calibri" w:hAnsi="Calibri" w:cs="Calibri"/>
      <w:b/>
      <w:sz w:val="72"/>
      <w:szCs w:val="72"/>
    </w:rPr>
  </w:style>
  <w:style w:type="paragraph" w:styleId="af9">
    <w:name w:val="Subtitle"/>
    <w:basedOn w:val="a"/>
    <w:next w:val="a"/>
    <w:link w:val="afa"/>
    <w:uiPriority w:val="11"/>
    <w:qFormat/>
    <w:rsid w:val="00023A99"/>
    <w:pPr>
      <w:keepNext/>
      <w:keepLines/>
      <w:spacing w:before="360" w:after="80"/>
    </w:pPr>
    <w:rPr>
      <w:rFonts w:ascii="Georgia" w:eastAsia="Georgia" w:hAnsi="Georgia" w:cs="Georgia"/>
      <w:i/>
      <w:color w:val="666666"/>
      <w:sz w:val="48"/>
      <w:szCs w:val="48"/>
    </w:rPr>
  </w:style>
  <w:style w:type="character" w:customStyle="1" w:styleId="afa">
    <w:name w:val="Подзаголовок Знак"/>
    <w:basedOn w:val="a0"/>
    <w:link w:val="af9"/>
    <w:uiPriority w:val="11"/>
    <w:rsid w:val="00023A99"/>
    <w:rPr>
      <w:rFonts w:ascii="Georgia" w:eastAsia="Georgia" w:hAnsi="Georgia" w:cs="Georgia"/>
      <w:i/>
      <w:color w:val="666666"/>
      <w:sz w:val="48"/>
      <w:szCs w:val="48"/>
    </w:rPr>
  </w:style>
  <w:style w:type="character" w:styleId="afb">
    <w:name w:val="Hyperlink"/>
    <w:basedOn w:val="a0"/>
    <w:uiPriority w:val="99"/>
    <w:unhideWhenUsed/>
    <w:rsid w:val="00023A99"/>
    <w:rPr>
      <w:color w:val="0000FF" w:themeColor="hyperlink"/>
      <w:u w:val="single"/>
    </w:rPr>
  </w:style>
  <w:style w:type="character" w:customStyle="1" w:styleId="afc">
    <w:name w:val="Символ сноски"/>
    <w:rsid w:val="00023A99"/>
    <w:rPr>
      <w:vertAlign w:val="superscript"/>
    </w:rPr>
  </w:style>
  <w:style w:type="character" w:customStyle="1" w:styleId="31">
    <w:name w:val="Знак сноски3"/>
    <w:rsid w:val="00023A99"/>
    <w:rPr>
      <w:vertAlign w:val="superscript"/>
    </w:rPr>
  </w:style>
  <w:style w:type="character" w:customStyle="1" w:styleId="apple-converted-space">
    <w:name w:val="apple-converted-space"/>
    <w:rsid w:val="00023A99"/>
  </w:style>
  <w:style w:type="character" w:customStyle="1" w:styleId="s6">
    <w:name w:val="s6"/>
    <w:basedOn w:val="a0"/>
    <w:rsid w:val="00023A99"/>
  </w:style>
  <w:style w:type="character" w:customStyle="1" w:styleId="s16">
    <w:name w:val="s16"/>
    <w:basedOn w:val="a0"/>
    <w:rsid w:val="00023A99"/>
  </w:style>
  <w:style w:type="paragraph" w:customStyle="1" w:styleId="11">
    <w:name w:val="Абзац списка1"/>
    <w:basedOn w:val="a"/>
    <w:rsid w:val="00023A99"/>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2">
    <w:name w:val="Обычный (веб)1"/>
    <w:basedOn w:val="a"/>
    <w:rsid w:val="00023A9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7">
    <w:name w:val="s27"/>
    <w:basedOn w:val="a"/>
    <w:rsid w:val="00023A9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023A9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023A9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3">
    <w:name w:val="Обычный1"/>
    <w:rsid w:val="00023A99"/>
    <w:pPr>
      <w:spacing w:after="160" w:line="259" w:lineRule="auto"/>
    </w:pPr>
    <w:rPr>
      <w:rFonts w:ascii="Calibri" w:eastAsia="Calibri" w:hAnsi="Calibri" w:cs="Calibri"/>
    </w:rPr>
  </w:style>
  <w:style w:type="character" w:styleId="afd">
    <w:name w:val="Strong"/>
    <w:basedOn w:val="a0"/>
    <w:uiPriority w:val="22"/>
    <w:qFormat/>
    <w:rsid w:val="00023A99"/>
    <w:rPr>
      <w:b/>
      <w:bCs/>
    </w:rPr>
  </w:style>
  <w:style w:type="character" w:customStyle="1" w:styleId="mw-page-title-main">
    <w:name w:val="mw-page-title-main"/>
    <w:basedOn w:val="a0"/>
    <w:rsid w:val="00023A99"/>
  </w:style>
  <w:style w:type="character" w:customStyle="1" w:styleId="no-wikidata">
    <w:name w:val="no-wikidata"/>
    <w:basedOn w:val="a0"/>
    <w:rsid w:val="00023A99"/>
  </w:style>
  <w:style w:type="character" w:customStyle="1" w:styleId="stylesbracketszruuj">
    <w:name w:val="styles_brackets__zruuj"/>
    <w:basedOn w:val="a0"/>
    <w:rsid w:val="00023A99"/>
  </w:style>
  <w:style w:type="character" w:styleId="afe">
    <w:name w:val="Emphasis"/>
    <w:basedOn w:val="a0"/>
    <w:uiPriority w:val="20"/>
    <w:qFormat/>
    <w:rsid w:val="00023A99"/>
    <w:rPr>
      <w:i/>
      <w:iCs/>
    </w:rPr>
  </w:style>
  <w:style w:type="paragraph" w:styleId="32">
    <w:name w:val="Body Text 3"/>
    <w:basedOn w:val="a"/>
    <w:link w:val="33"/>
    <w:uiPriority w:val="99"/>
    <w:semiHidden/>
    <w:unhideWhenUsed/>
    <w:rsid w:val="00023A99"/>
    <w:pPr>
      <w:spacing w:after="120"/>
    </w:pPr>
    <w:rPr>
      <w:rFonts w:eastAsiaTheme="minorHAnsi"/>
      <w:sz w:val="16"/>
      <w:szCs w:val="16"/>
      <w:lang w:eastAsia="en-US"/>
    </w:rPr>
  </w:style>
  <w:style w:type="character" w:customStyle="1" w:styleId="33">
    <w:name w:val="Основной текст 3 Знак"/>
    <w:basedOn w:val="a0"/>
    <w:link w:val="32"/>
    <w:uiPriority w:val="99"/>
    <w:semiHidden/>
    <w:rsid w:val="00023A99"/>
    <w:rPr>
      <w:rFonts w:eastAsiaTheme="minorHAnsi"/>
      <w:sz w:val="16"/>
      <w:szCs w:val="16"/>
      <w:lang w:eastAsia="en-US"/>
    </w:rPr>
  </w:style>
  <w:style w:type="paragraph" w:styleId="22">
    <w:name w:val="Body Text 2"/>
    <w:basedOn w:val="a"/>
    <w:link w:val="23"/>
    <w:uiPriority w:val="99"/>
    <w:semiHidden/>
    <w:unhideWhenUsed/>
    <w:rsid w:val="00023A99"/>
    <w:pPr>
      <w:spacing w:after="120" w:line="480" w:lineRule="auto"/>
    </w:pPr>
    <w:rPr>
      <w:rFonts w:eastAsiaTheme="minorHAnsi"/>
      <w:lang w:eastAsia="en-US"/>
    </w:rPr>
  </w:style>
  <w:style w:type="character" w:customStyle="1" w:styleId="23">
    <w:name w:val="Основной текст 2 Знак"/>
    <w:basedOn w:val="a0"/>
    <w:link w:val="22"/>
    <w:uiPriority w:val="99"/>
    <w:semiHidden/>
    <w:rsid w:val="00023A99"/>
    <w:rPr>
      <w:rFonts w:eastAsiaTheme="minorHAnsi"/>
      <w:lang w:eastAsia="en-US"/>
    </w:rPr>
  </w:style>
  <w:style w:type="character" w:customStyle="1" w:styleId="aff">
    <w:name w:val="Основной Знак"/>
    <w:link w:val="aff0"/>
    <w:locked/>
    <w:rsid w:val="00023A99"/>
    <w:rPr>
      <w:rFonts w:ascii="NewtonCSanPin" w:hAnsi="NewtonCSanPin"/>
      <w:color w:val="000000"/>
      <w:sz w:val="21"/>
      <w:szCs w:val="21"/>
    </w:rPr>
  </w:style>
  <w:style w:type="paragraph" w:customStyle="1" w:styleId="aff0">
    <w:name w:val="Основной"/>
    <w:basedOn w:val="a"/>
    <w:link w:val="aff"/>
    <w:rsid w:val="00023A99"/>
    <w:pPr>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FontStyle56">
    <w:name w:val="Font Style56"/>
    <w:rsid w:val="00023A99"/>
    <w:rPr>
      <w:rFonts w:ascii="Times New Roman" w:hAnsi="Times New Roman" w:cs="Times New Roman"/>
      <w:sz w:val="12"/>
      <w:szCs w:val="12"/>
    </w:rPr>
  </w:style>
  <w:style w:type="paragraph" w:styleId="aff1">
    <w:name w:val="endnote text"/>
    <w:basedOn w:val="a"/>
    <w:link w:val="aff2"/>
    <w:uiPriority w:val="99"/>
    <w:semiHidden/>
    <w:unhideWhenUsed/>
    <w:rsid w:val="00023A99"/>
    <w:pPr>
      <w:spacing w:after="0" w:line="240" w:lineRule="auto"/>
    </w:pPr>
    <w:rPr>
      <w:rFonts w:eastAsiaTheme="minorHAnsi"/>
      <w:sz w:val="20"/>
      <w:szCs w:val="20"/>
      <w:lang w:eastAsia="en-US"/>
    </w:rPr>
  </w:style>
  <w:style w:type="character" w:customStyle="1" w:styleId="aff2">
    <w:name w:val="Текст концевой сноски Знак"/>
    <w:basedOn w:val="a0"/>
    <w:link w:val="aff1"/>
    <w:uiPriority w:val="99"/>
    <w:semiHidden/>
    <w:rsid w:val="00023A99"/>
    <w:rPr>
      <w:rFonts w:eastAsiaTheme="minorHAnsi"/>
      <w:sz w:val="20"/>
      <w:szCs w:val="20"/>
      <w:lang w:eastAsia="en-US"/>
    </w:rPr>
  </w:style>
  <w:style w:type="character" w:styleId="aff3">
    <w:name w:val="endnote reference"/>
    <w:basedOn w:val="a0"/>
    <w:uiPriority w:val="99"/>
    <w:semiHidden/>
    <w:unhideWhenUsed/>
    <w:rsid w:val="00023A99"/>
    <w:rPr>
      <w:vertAlign w:val="superscript"/>
    </w:rPr>
  </w:style>
  <w:style w:type="character" w:customStyle="1" w:styleId="aff4">
    <w:name w:val="Другое_"/>
    <w:basedOn w:val="a0"/>
    <w:link w:val="aff5"/>
    <w:rsid w:val="00D804E1"/>
    <w:rPr>
      <w:rFonts w:ascii="Times New Roman" w:eastAsia="Times New Roman" w:hAnsi="Times New Roman" w:cs="Times New Roman"/>
      <w:sz w:val="28"/>
      <w:szCs w:val="28"/>
    </w:rPr>
  </w:style>
  <w:style w:type="paragraph" w:customStyle="1" w:styleId="aff5">
    <w:name w:val="Другое"/>
    <w:basedOn w:val="a"/>
    <w:link w:val="aff4"/>
    <w:rsid w:val="00D804E1"/>
    <w:pPr>
      <w:widowControl w:val="0"/>
      <w:spacing w:after="0" w:line="240" w:lineRule="auto"/>
      <w:ind w:firstLine="400"/>
    </w:pPr>
    <w:rPr>
      <w:rFonts w:ascii="Times New Roman" w:eastAsia="Times New Roman" w:hAnsi="Times New Roman" w:cs="Times New Roman"/>
      <w:sz w:val="28"/>
      <w:szCs w:val="28"/>
    </w:rPr>
  </w:style>
  <w:style w:type="character" w:customStyle="1" w:styleId="aff6">
    <w:name w:val="Основной текст_"/>
    <w:basedOn w:val="a0"/>
    <w:link w:val="14"/>
    <w:rsid w:val="00E857DC"/>
    <w:rPr>
      <w:rFonts w:ascii="Times New Roman" w:eastAsia="Times New Roman" w:hAnsi="Times New Roman" w:cs="Times New Roman"/>
      <w:sz w:val="28"/>
      <w:szCs w:val="28"/>
    </w:rPr>
  </w:style>
  <w:style w:type="paragraph" w:customStyle="1" w:styleId="14">
    <w:name w:val="Основной текст1"/>
    <w:basedOn w:val="a"/>
    <w:link w:val="aff6"/>
    <w:rsid w:val="00E857DC"/>
    <w:pPr>
      <w:widowControl w:val="0"/>
      <w:spacing w:after="0" w:line="240" w:lineRule="auto"/>
      <w:ind w:firstLine="400"/>
    </w:pPr>
    <w:rPr>
      <w:rFonts w:ascii="Times New Roman" w:eastAsia="Times New Roman" w:hAnsi="Times New Roman" w:cs="Times New Roman"/>
      <w:sz w:val="28"/>
      <w:szCs w:val="28"/>
    </w:rPr>
  </w:style>
  <w:style w:type="character" w:customStyle="1" w:styleId="aff7">
    <w:name w:val="Подпись к таблице_"/>
    <w:basedOn w:val="a0"/>
    <w:link w:val="aff8"/>
    <w:rsid w:val="00841137"/>
    <w:rPr>
      <w:rFonts w:ascii="Times New Roman" w:eastAsia="Times New Roman" w:hAnsi="Times New Roman" w:cs="Times New Roman"/>
      <w:b/>
      <w:bCs/>
      <w:sz w:val="28"/>
      <w:szCs w:val="28"/>
      <w:u w:val="single"/>
    </w:rPr>
  </w:style>
  <w:style w:type="paragraph" w:customStyle="1" w:styleId="aff8">
    <w:name w:val="Подпись к таблице"/>
    <w:basedOn w:val="a"/>
    <w:link w:val="aff7"/>
    <w:rsid w:val="00841137"/>
    <w:pPr>
      <w:widowControl w:val="0"/>
      <w:spacing w:after="0" w:line="240" w:lineRule="auto"/>
      <w:ind w:firstLine="360"/>
    </w:pPr>
    <w:rPr>
      <w:rFonts w:ascii="Times New Roman" w:eastAsia="Times New Roman" w:hAnsi="Times New Roman" w:cs="Times New Roman"/>
      <w:b/>
      <w:bCs/>
      <w:sz w:val="28"/>
      <w:szCs w:val="28"/>
      <w:u w:val="single"/>
    </w:rPr>
  </w:style>
  <w:style w:type="character" w:customStyle="1" w:styleId="24">
    <w:name w:val="Колонтитул (2)_"/>
    <w:basedOn w:val="a0"/>
    <w:link w:val="25"/>
    <w:rsid w:val="007B6737"/>
    <w:rPr>
      <w:rFonts w:ascii="Times New Roman" w:eastAsia="Times New Roman" w:hAnsi="Times New Roman" w:cs="Times New Roman"/>
      <w:sz w:val="20"/>
      <w:szCs w:val="20"/>
    </w:rPr>
  </w:style>
  <w:style w:type="paragraph" w:customStyle="1" w:styleId="25">
    <w:name w:val="Колонтитул (2)"/>
    <w:basedOn w:val="a"/>
    <w:link w:val="24"/>
    <w:rsid w:val="007B6737"/>
    <w:pPr>
      <w:widowControl w:val="0"/>
      <w:spacing w:after="0" w:line="240" w:lineRule="auto"/>
    </w:pPr>
    <w:rPr>
      <w:rFonts w:ascii="Times New Roman" w:eastAsia="Times New Roman" w:hAnsi="Times New Roman" w:cs="Times New Roman"/>
      <w:sz w:val="20"/>
      <w:szCs w:val="20"/>
    </w:rPr>
  </w:style>
  <w:style w:type="character" w:customStyle="1" w:styleId="34">
    <w:name w:val="Основной текст (3)_"/>
    <w:basedOn w:val="a0"/>
    <w:link w:val="35"/>
    <w:rsid w:val="0015475D"/>
    <w:rPr>
      <w:rFonts w:ascii="Times New Roman" w:eastAsia="Times New Roman" w:hAnsi="Times New Roman" w:cs="Times New Roman"/>
    </w:rPr>
  </w:style>
  <w:style w:type="paragraph" w:customStyle="1" w:styleId="35">
    <w:name w:val="Основной текст (3)"/>
    <w:basedOn w:val="a"/>
    <w:link w:val="34"/>
    <w:rsid w:val="0015475D"/>
    <w:pPr>
      <w:widowControl w:val="0"/>
      <w:spacing w:after="3400" w:line="271" w:lineRule="auto"/>
      <w:ind w:left="2960"/>
    </w:pPr>
    <w:rPr>
      <w:rFonts w:ascii="Times New Roman" w:eastAsia="Times New Roman" w:hAnsi="Times New Roman" w:cs="Times New Roman"/>
    </w:rPr>
  </w:style>
  <w:style w:type="paragraph" w:customStyle="1" w:styleId="s160">
    <w:name w:val="s_16"/>
    <w:basedOn w:val="a"/>
    <w:rsid w:val="00807A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F114F9"/>
    <w:pPr>
      <w:widowControl w:val="0"/>
      <w:autoSpaceDE w:val="0"/>
      <w:autoSpaceDN w:val="0"/>
      <w:spacing w:after="0" w:line="240" w:lineRule="auto"/>
      <w:ind w:left="115"/>
    </w:pPr>
    <w:rPr>
      <w:rFonts w:ascii="Times New Roman" w:eastAsia="Times New Roman" w:hAnsi="Times New Roman" w:cs="Times New Roman"/>
      <w:lang w:eastAsia="en-US"/>
    </w:rPr>
  </w:style>
  <w:style w:type="character" w:customStyle="1" w:styleId="aff9">
    <w:name w:val="Колонтитул_"/>
    <w:basedOn w:val="a0"/>
    <w:link w:val="affa"/>
    <w:rsid w:val="00B552AE"/>
    <w:rPr>
      <w:rFonts w:ascii="Times New Roman" w:eastAsia="Times New Roman" w:hAnsi="Times New Roman" w:cs="Times New Roman"/>
      <w:sz w:val="20"/>
      <w:szCs w:val="20"/>
    </w:rPr>
  </w:style>
  <w:style w:type="paragraph" w:customStyle="1" w:styleId="affa">
    <w:name w:val="Колонтитул"/>
    <w:basedOn w:val="a"/>
    <w:link w:val="aff9"/>
    <w:rsid w:val="00B552AE"/>
    <w:pPr>
      <w:widowControl w:val="0"/>
      <w:spacing w:after="0"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67302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67302D"/>
    <w:pPr>
      <w:widowControl w:val="0"/>
      <w:autoSpaceDE w:val="0"/>
      <w:autoSpaceDN w:val="0"/>
      <w:spacing w:before="1" w:after="0" w:line="240" w:lineRule="auto"/>
      <w:ind w:left="1156"/>
      <w:jc w:val="both"/>
      <w:outlineLvl w:val="1"/>
    </w:pPr>
    <w:rPr>
      <w:rFonts w:ascii="Times New Roman" w:eastAsia="Times New Roman" w:hAnsi="Times New Roman" w:cs="Times New Roman"/>
      <w:b/>
      <w:bCs/>
      <w:sz w:val="28"/>
      <w:szCs w:val="28"/>
      <w:lang w:eastAsia="en-US"/>
    </w:rPr>
  </w:style>
  <w:style w:type="paragraph" w:styleId="affb">
    <w:name w:val="No Spacing"/>
    <w:link w:val="affc"/>
    <w:uiPriority w:val="1"/>
    <w:qFormat/>
    <w:rsid w:val="0004133F"/>
    <w:pPr>
      <w:spacing w:after="0" w:line="240" w:lineRule="auto"/>
    </w:pPr>
    <w:rPr>
      <w:rFonts w:eastAsiaTheme="minorHAnsi"/>
      <w:lang w:eastAsia="en-US"/>
    </w:rPr>
  </w:style>
  <w:style w:type="table" w:customStyle="1" w:styleId="TableGrid">
    <w:name w:val="TableGrid"/>
    <w:rsid w:val="0004133F"/>
    <w:pPr>
      <w:spacing w:after="0" w:line="240" w:lineRule="auto"/>
    </w:pPr>
    <w:tblPr>
      <w:tblCellMar>
        <w:top w:w="0" w:type="dxa"/>
        <w:left w:w="0" w:type="dxa"/>
        <w:bottom w:w="0" w:type="dxa"/>
        <w:right w:w="0" w:type="dxa"/>
      </w:tblCellMar>
    </w:tblPr>
  </w:style>
  <w:style w:type="table" w:customStyle="1" w:styleId="16">
    <w:name w:val="Сетка таблицы16"/>
    <w:basedOn w:val="a1"/>
    <w:next w:val="a3"/>
    <w:uiPriority w:val="59"/>
    <w:rsid w:val="000413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c">
    <w:name w:val="Без интервала Знак"/>
    <w:basedOn w:val="a0"/>
    <w:link w:val="affb"/>
    <w:uiPriority w:val="1"/>
    <w:rsid w:val="0004133F"/>
    <w:rPr>
      <w:rFonts w:eastAsiaTheme="minorHAnsi"/>
      <w:lang w:eastAsia="en-US"/>
    </w:rPr>
  </w:style>
  <w:style w:type="table" w:styleId="affd">
    <w:name w:val="Light Shading"/>
    <w:basedOn w:val="a1"/>
    <w:uiPriority w:val="60"/>
    <w:rsid w:val="00E2381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111">
    <w:name w:val="Оглавление 11"/>
    <w:basedOn w:val="a"/>
    <w:uiPriority w:val="1"/>
    <w:qFormat/>
    <w:rsid w:val="003C228A"/>
    <w:pPr>
      <w:widowControl w:val="0"/>
      <w:autoSpaceDE w:val="0"/>
      <w:autoSpaceDN w:val="0"/>
      <w:spacing w:after="0" w:line="240" w:lineRule="auto"/>
      <w:ind w:right="599"/>
      <w:jc w:val="center"/>
    </w:pPr>
    <w:rPr>
      <w:rFonts w:ascii="Times New Roman" w:eastAsia="Times New Roman" w:hAnsi="Times New Roman" w:cs="Times New Roman"/>
      <w:sz w:val="24"/>
      <w:szCs w:val="24"/>
      <w:lang w:eastAsia="en-US"/>
    </w:rPr>
  </w:style>
  <w:style w:type="paragraph" w:customStyle="1" w:styleId="210">
    <w:name w:val="Оглавление 21"/>
    <w:basedOn w:val="a"/>
    <w:uiPriority w:val="1"/>
    <w:qFormat/>
    <w:rsid w:val="003C228A"/>
    <w:pPr>
      <w:widowControl w:val="0"/>
      <w:autoSpaceDE w:val="0"/>
      <w:autoSpaceDN w:val="0"/>
      <w:spacing w:after="0" w:line="240" w:lineRule="auto"/>
      <w:ind w:left="218"/>
    </w:pPr>
    <w:rPr>
      <w:rFonts w:ascii="Times New Roman" w:eastAsia="Times New Roman" w:hAnsi="Times New Roman" w:cs="Times New Roman"/>
      <w:sz w:val="24"/>
      <w:szCs w:val="24"/>
      <w:lang w:eastAsia="en-US"/>
    </w:rPr>
  </w:style>
  <w:style w:type="paragraph" w:customStyle="1" w:styleId="310">
    <w:name w:val="Оглавление 31"/>
    <w:basedOn w:val="a"/>
    <w:uiPriority w:val="1"/>
    <w:qFormat/>
    <w:rsid w:val="003C228A"/>
    <w:pPr>
      <w:widowControl w:val="0"/>
      <w:autoSpaceDE w:val="0"/>
      <w:autoSpaceDN w:val="0"/>
      <w:spacing w:after="0" w:line="240" w:lineRule="auto"/>
      <w:ind w:left="240"/>
    </w:pPr>
    <w:rPr>
      <w:rFonts w:ascii="Times New Roman" w:eastAsia="Times New Roman" w:hAnsi="Times New Roman" w:cs="Times New Roman"/>
      <w:sz w:val="24"/>
      <w:szCs w:val="24"/>
      <w:lang w:eastAsia="en-US"/>
    </w:rPr>
  </w:style>
  <w:style w:type="character" w:customStyle="1" w:styleId="c0">
    <w:name w:val="c0"/>
    <w:basedOn w:val="a0"/>
    <w:rsid w:val="007A1D7C"/>
  </w:style>
  <w:style w:type="paragraph" w:customStyle="1" w:styleId="c2">
    <w:name w:val="c2"/>
    <w:basedOn w:val="a"/>
    <w:rsid w:val="007A1D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35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8"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6"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3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2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0"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5" Type="http://schemas.openxmlformats.org/officeDocument/2006/relationships/hyperlink" Target="https://translated.turbopages.org/proxy_u/en-ru.ru.cc4d1a54-634b1d9b-9c1e7758-74722d776562/https/en.wikipedia.org/wiki/David_Hand_(animator)" TargetMode="External"/><Relationship Id="rId63" Type="http://schemas.openxmlformats.org/officeDocument/2006/relationships/footer" Target="foot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authors/133801/" TargetMode="External"/><Relationship Id="rId24"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3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3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5"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3" Type="http://schemas.openxmlformats.org/officeDocument/2006/relationships/hyperlink" Target="https://ru.wikipedia.org/wiki/%D0%A3%D1%88%D0%B0%D0%BA%D0%BE%D0%B2,_%D0%A1%D0%B2%D1%8F%D1%82%D0%BE%D1%81%D0%BB%D0%B0%D0%B2_%D0%98%D0%B3%D0%BE%D1%80%D0%B5%D0%B2%D0%B8%D1%87" TargetMode="External"/><Relationship Id="rId58"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3"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36"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9"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7"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1" Type="http://schemas.openxmlformats.org/officeDocument/2006/relationships/hyperlink" Target="https://base.garant.ru/407484255/" TargetMode="External"/><Relationship Id="rId10" Type="http://schemas.openxmlformats.org/officeDocument/2006/relationships/hyperlink" Target="https://www.labirint.ru/books/721514/" TargetMode="External"/><Relationship Id="rId19"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2" Type="http://schemas.openxmlformats.org/officeDocument/2006/relationships/hyperlink" Target="https://ru.wikipedia.org/wiki/%D0%9A%D0%B8%D0%BD%D0%BE%D1%81%D1%82%D1%83%D0%B4%D0%B8%D1%8F" TargetMode="External"/><Relationship Id="rId60"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labirint.ru/authors/12148/" TargetMode="External"/><Relationship Id="rId1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7"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3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8"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6"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3" Type="http://schemas.openxmlformats.org/officeDocument/2006/relationships/styles" Target="styles.xml"/><Relationship Id="rId12" Type="http://schemas.openxmlformats.org/officeDocument/2006/relationships/hyperlink" Target="https://www.labirint.ru/books/624814/" TargetMode="External"/><Relationship Id="rId17" Type="http://schemas.openxmlformats.org/officeDocument/2006/relationships/hyperlink" Target="https://ru.wikipedia.org/wiki/%D0%9A%D0%BE%D0%B2%D0%B0%D0%BB%D0%B5%D0%B2%D1%81%D0%BA%D0%B0%D1%8F,_%D0%98%D0%BD%D0%B5%D1%81%D1%81%D0%B0_%D0%90%D0%BB%D0%B5%D0%BA%D1%81%D0%B5%D0%B5%D0%B2%D0%BD%D0%B0" TargetMode="External"/><Relationship Id="rId25"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3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6"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9"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7" Type="http://schemas.openxmlformats.org/officeDocument/2006/relationships/footer" Target="footer4.xml"/><Relationship Id="rId20"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4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54" Type="http://schemas.openxmlformats.org/officeDocument/2006/relationships/hyperlink" Target="https://ru.wikipedia.org/wiki/%D0%95%D0%B2%D0%BB%D0%B0%D0%BD%D0%BD%D0%B8%D0%BA%D0%BE%D0%B2%D0%B0,_%D0%98%D0%BD%D0%BD%D0%B0_%D0%A4%D0%B5%D0%BB%D0%B8%D0%BA%D1%81%D0%BE%D0%B2%D0%BD%D0%B0" TargetMode="External"/><Relationship Id="rId6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40483-C3C7-493A-8F87-4E8ECFCE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188</Pages>
  <Words>87681</Words>
  <Characters>499787</Characters>
  <Application>Microsoft Office Word</Application>
  <DocSecurity>0</DocSecurity>
  <Lines>4164</Lines>
  <Paragraphs>1172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cp:lastModifiedBy>
  <cp:revision>30</cp:revision>
  <cp:lastPrinted>2023-12-07T04:10:00Z</cp:lastPrinted>
  <dcterms:created xsi:type="dcterms:W3CDTF">2023-08-15T09:42:00Z</dcterms:created>
  <dcterms:modified xsi:type="dcterms:W3CDTF">2023-12-07T04:16:00Z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458219</vt:lpwstr>
  </property>
  <property fmtid="{D5CDD505-2E9C-101B-9397-08002B2CF9AE}" name="NXPowerLiteSettings" pid="3">
    <vt:lpwstr>C7000400038000</vt:lpwstr>
  </property>
  <property fmtid="{D5CDD505-2E9C-101B-9397-08002B2CF9AE}" name="NXPowerLiteVersion" pid="4">
    <vt:lpwstr>S10.0.0</vt:lpwstr>
  </property>
</Properties>
</file>